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2CA8" w:rsidRDefault="0054443C" w:rsidP="002C6D31">
      <w:pPr>
        <w:pStyle w:val="3f2"/>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8597265" cy="6120130"/>
            <wp:effectExtent l="19050" t="0" r="0" b="0"/>
            <wp:docPr id="1" name="Рисунок 0" descr="тит лист ооп ооо фг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ооп ооо фгос.jpg"/>
                    <pic:cNvPicPr/>
                  </pic:nvPicPr>
                  <pic:blipFill>
                    <a:blip r:embed="rId8" cstate="print"/>
                    <a:stretch>
                      <a:fillRect/>
                    </a:stretch>
                  </pic:blipFill>
                  <pic:spPr>
                    <a:xfrm>
                      <a:off x="0" y="0"/>
                      <a:ext cx="8597265" cy="6120130"/>
                    </a:xfrm>
                    <a:prstGeom prst="rect">
                      <a:avLst/>
                    </a:prstGeom>
                  </pic:spPr>
                </pic:pic>
              </a:graphicData>
            </a:graphic>
          </wp:inline>
        </w:drawing>
      </w:r>
    </w:p>
    <w:p w:rsidR="002C6D31" w:rsidRDefault="002C6D31" w:rsidP="002C6D31">
      <w:pPr>
        <w:pStyle w:val="3f2"/>
        <w:jc w:val="center"/>
        <w:rPr>
          <w:rFonts w:ascii="Times New Roman" w:hAnsi="Times New Roman" w:cs="Times New Roman"/>
          <w:sz w:val="28"/>
          <w:szCs w:val="28"/>
          <w:lang w:val="ru-RU"/>
        </w:rPr>
      </w:pPr>
      <w:r w:rsidRPr="00292CA8">
        <w:rPr>
          <w:rFonts w:ascii="Times New Roman" w:hAnsi="Times New Roman" w:cs="Times New Roman"/>
          <w:sz w:val="28"/>
          <w:szCs w:val="28"/>
          <w:lang w:val="ru-RU"/>
        </w:rPr>
        <w:lastRenderedPageBreak/>
        <w:t>Содержание</w:t>
      </w:r>
    </w:p>
    <w:p w:rsidR="001A07D4" w:rsidRDefault="001A07D4" w:rsidP="001A07D4">
      <w:pPr>
        <w:rPr>
          <w:lang w:val="ru-RU"/>
        </w:rPr>
      </w:pPr>
    </w:p>
    <w:tbl>
      <w:tblPr>
        <w:tblW w:w="13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10639"/>
        <w:gridCol w:w="1477"/>
      </w:tblGrid>
      <w:tr w:rsidR="001A07D4" w:rsidRPr="00A21078" w:rsidTr="00A21078">
        <w:tc>
          <w:tcPr>
            <w:tcW w:w="1126" w:type="dxa"/>
          </w:tcPr>
          <w:p w:rsidR="001A07D4" w:rsidRPr="00A21078" w:rsidRDefault="001A07D4" w:rsidP="007C160D">
            <w:pPr>
              <w:jc w:val="both"/>
              <w:rPr>
                <w:rFonts w:eastAsia="Times New Roman" w:cs="Times New Roman"/>
                <w:b/>
                <w:sz w:val="28"/>
                <w:szCs w:val="28"/>
                <w:lang w:eastAsia="ru-RU"/>
              </w:rPr>
            </w:pPr>
            <w:r w:rsidRPr="00A21078">
              <w:rPr>
                <w:rFonts w:eastAsia="Times New Roman" w:cs="Times New Roman"/>
                <w:b/>
                <w:sz w:val="28"/>
                <w:szCs w:val="28"/>
                <w:lang w:eastAsia="ru-RU"/>
              </w:rPr>
              <w:t>№ п/п</w:t>
            </w:r>
          </w:p>
        </w:tc>
        <w:tc>
          <w:tcPr>
            <w:tcW w:w="10639" w:type="dxa"/>
          </w:tcPr>
          <w:p w:rsidR="001A07D4" w:rsidRPr="00A21078" w:rsidRDefault="001A07D4" w:rsidP="007C160D">
            <w:pPr>
              <w:jc w:val="both"/>
              <w:rPr>
                <w:rFonts w:eastAsia="Times New Roman" w:cs="Times New Roman"/>
                <w:b/>
                <w:sz w:val="28"/>
                <w:szCs w:val="28"/>
                <w:lang w:eastAsia="ru-RU"/>
              </w:rPr>
            </w:pPr>
            <w:r w:rsidRPr="00A21078">
              <w:rPr>
                <w:rFonts w:eastAsia="Times New Roman" w:cs="Times New Roman"/>
                <w:b/>
                <w:sz w:val="28"/>
                <w:szCs w:val="28"/>
                <w:lang w:eastAsia="ru-RU"/>
              </w:rPr>
              <w:t>Название разделов</w:t>
            </w:r>
          </w:p>
        </w:tc>
        <w:tc>
          <w:tcPr>
            <w:tcW w:w="1477" w:type="dxa"/>
          </w:tcPr>
          <w:p w:rsidR="001A07D4" w:rsidRPr="00A21078" w:rsidRDefault="001A07D4" w:rsidP="007C160D">
            <w:pPr>
              <w:jc w:val="both"/>
              <w:rPr>
                <w:rFonts w:eastAsia="Times New Roman" w:cs="Times New Roman"/>
                <w:b/>
                <w:sz w:val="28"/>
                <w:szCs w:val="28"/>
                <w:lang w:eastAsia="ru-RU"/>
              </w:rPr>
            </w:pPr>
            <w:r w:rsidRPr="00A21078">
              <w:rPr>
                <w:rFonts w:eastAsia="Times New Roman" w:cs="Times New Roman"/>
                <w:b/>
                <w:sz w:val="28"/>
                <w:szCs w:val="28"/>
                <w:lang w:eastAsia="ru-RU"/>
              </w:rPr>
              <w:t>страницы</w:t>
            </w:r>
          </w:p>
        </w:tc>
      </w:tr>
      <w:tr w:rsidR="001A07D4" w:rsidRPr="00A21078" w:rsidTr="00A21078">
        <w:tc>
          <w:tcPr>
            <w:tcW w:w="1126" w:type="dxa"/>
          </w:tcPr>
          <w:p w:rsidR="001A07D4" w:rsidRPr="00A21078" w:rsidRDefault="001A07D4" w:rsidP="007C160D">
            <w:pPr>
              <w:jc w:val="both"/>
              <w:rPr>
                <w:rFonts w:eastAsia="Times New Roman" w:cs="Times New Roman"/>
                <w:b/>
                <w:sz w:val="28"/>
                <w:szCs w:val="28"/>
                <w:lang w:eastAsia="ru-RU"/>
              </w:rPr>
            </w:pPr>
            <w:r w:rsidRPr="00A21078">
              <w:rPr>
                <w:rFonts w:eastAsia="Times New Roman" w:cs="Times New Roman"/>
                <w:b/>
                <w:sz w:val="28"/>
                <w:szCs w:val="28"/>
                <w:lang w:eastAsia="ru-RU"/>
              </w:rPr>
              <w:t>1.</w:t>
            </w:r>
          </w:p>
        </w:tc>
        <w:tc>
          <w:tcPr>
            <w:tcW w:w="10639" w:type="dxa"/>
          </w:tcPr>
          <w:p w:rsidR="001A07D4" w:rsidRPr="00A21078" w:rsidRDefault="001A07D4" w:rsidP="007C160D">
            <w:pPr>
              <w:jc w:val="both"/>
              <w:rPr>
                <w:rFonts w:eastAsia="Times New Roman" w:cs="Times New Roman"/>
                <w:b/>
                <w:sz w:val="28"/>
                <w:szCs w:val="28"/>
                <w:u w:val="single"/>
                <w:lang w:eastAsia="ru-RU"/>
              </w:rPr>
            </w:pPr>
            <w:r w:rsidRPr="00A21078">
              <w:rPr>
                <w:rFonts w:eastAsia="Times New Roman" w:cs="Times New Roman"/>
                <w:b/>
                <w:sz w:val="28"/>
                <w:szCs w:val="28"/>
                <w:u w:val="single"/>
                <w:lang w:eastAsia="ru-RU"/>
              </w:rPr>
              <w:t>Целевой раздел:</w:t>
            </w:r>
          </w:p>
        </w:tc>
        <w:tc>
          <w:tcPr>
            <w:tcW w:w="1477" w:type="dxa"/>
          </w:tcPr>
          <w:p w:rsidR="001A07D4" w:rsidRPr="00A21078" w:rsidRDefault="00A21078" w:rsidP="00A21078">
            <w:pPr>
              <w:jc w:val="center"/>
              <w:rPr>
                <w:rFonts w:eastAsia="Times New Roman" w:cs="Times New Roman"/>
                <w:b/>
                <w:sz w:val="28"/>
                <w:szCs w:val="28"/>
                <w:lang w:val="ru-RU" w:eastAsia="ru-RU"/>
              </w:rPr>
            </w:pPr>
            <w:r w:rsidRPr="00A21078">
              <w:rPr>
                <w:rFonts w:eastAsia="Times New Roman" w:cs="Times New Roman"/>
                <w:b/>
                <w:sz w:val="28"/>
                <w:szCs w:val="28"/>
                <w:lang w:val="ru-RU" w:eastAsia="ru-RU"/>
              </w:rPr>
              <w:t>3</w:t>
            </w:r>
          </w:p>
        </w:tc>
      </w:tr>
      <w:tr w:rsidR="001A07D4" w:rsidRPr="00A21078" w:rsidTr="00A21078">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1.1</w:t>
            </w:r>
          </w:p>
        </w:tc>
        <w:tc>
          <w:tcPr>
            <w:tcW w:w="10639"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i/>
                <w:sz w:val="28"/>
                <w:szCs w:val="28"/>
                <w:lang w:eastAsia="ru-RU"/>
              </w:rPr>
              <w:t xml:space="preserve">Пояснительная записка   </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3</w:t>
            </w:r>
          </w:p>
        </w:tc>
      </w:tr>
      <w:tr w:rsidR="001A07D4" w:rsidRPr="00A21078" w:rsidTr="00A21078">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bCs/>
                <w:sz w:val="28"/>
                <w:szCs w:val="28"/>
                <w:lang w:eastAsia="ru-RU"/>
              </w:rPr>
              <w:t>1.2. </w:t>
            </w:r>
          </w:p>
        </w:tc>
        <w:tc>
          <w:tcPr>
            <w:tcW w:w="10639" w:type="dxa"/>
          </w:tcPr>
          <w:p w:rsidR="001A07D4" w:rsidRPr="00A21078" w:rsidRDefault="001A07D4" w:rsidP="007C160D">
            <w:pPr>
              <w:jc w:val="both"/>
              <w:rPr>
                <w:rFonts w:eastAsia="Times New Roman" w:cs="Times New Roman"/>
                <w:i/>
                <w:sz w:val="28"/>
                <w:szCs w:val="28"/>
                <w:lang w:val="ru-RU" w:eastAsia="ru-RU"/>
              </w:rPr>
            </w:pPr>
            <w:r w:rsidRPr="00A21078">
              <w:rPr>
                <w:rFonts w:eastAsia="Times New Roman" w:cs="Times New Roman"/>
                <w:i/>
                <w:sz w:val="28"/>
                <w:szCs w:val="28"/>
                <w:lang w:val="ru-RU" w:eastAsia="ru-RU"/>
              </w:rPr>
              <w:t>Планируемые результаты освоения обучающимися</w:t>
            </w:r>
          </w:p>
          <w:p w:rsidR="001A07D4" w:rsidRPr="00A21078" w:rsidRDefault="001A07D4" w:rsidP="00A21078">
            <w:pPr>
              <w:jc w:val="both"/>
              <w:rPr>
                <w:rFonts w:eastAsia="Times New Roman" w:cs="Times New Roman"/>
                <w:i/>
                <w:sz w:val="28"/>
                <w:szCs w:val="28"/>
                <w:lang w:val="ru-RU" w:eastAsia="ru-RU"/>
              </w:rPr>
            </w:pPr>
            <w:r w:rsidRPr="00A21078">
              <w:rPr>
                <w:rFonts w:eastAsia="Times New Roman" w:cs="Times New Roman"/>
                <w:i/>
                <w:sz w:val="28"/>
                <w:szCs w:val="28"/>
                <w:lang w:val="ru-RU" w:eastAsia="ru-RU"/>
              </w:rPr>
              <w:t xml:space="preserve">основной образовательной программы </w:t>
            </w:r>
            <w:r w:rsidR="00A21078" w:rsidRPr="00A21078">
              <w:rPr>
                <w:rFonts w:eastAsia="Times New Roman" w:cs="Times New Roman"/>
                <w:i/>
                <w:sz w:val="28"/>
                <w:szCs w:val="28"/>
                <w:lang w:val="ru-RU" w:eastAsia="ru-RU"/>
              </w:rPr>
              <w:t>основного</w:t>
            </w:r>
            <w:r w:rsidRPr="00A21078">
              <w:rPr>
                <w:rFonts w:eastAsia="Times New Roman" w:cs="Times New Roman"/>
                <w:i/>
                <w:sz w:val="28"/>
                <w:szCs w:val="28"/>
                <w:lang w:val="ru-RU" w:eastAsia="ru-RU"/>
              </w:rPr>
              <w:t xml:space="preserve"> общего образования</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9</w:t>
            </w:r>
          </w:p>
        </w:tc>
      </w:tr>
      <w:tr w:rsidR="001A07D4" w:rsidRPr="00A21078" w:rsidTr="00A21078">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1.3</w:t>
            </w:r>
          </w:p>
        </w:tc>
        <w:tc>
          <w:tcPr>
            <w:tcW w:w="10639" w:type="dxa"/>
          </w:tcPr>
          <w:p w:rsidR="001A07D4" w:rsidRPr="00A21078" w:rsidRDefault="001A07D4" w:rsidP="00A21078">
            <w:pPr>
              <w:jc w:val="both"/>
              <w:rPr>
                <w:rFonts w:eastAsia="Times New Roman" w:cs="Times New Roman"/>
                <w:i/>
                <w:sz w:val="28"/>
                <w:szCs w:val="28"/>
                <w:lang w:val="ru-RU" w:eastAsia="ru-RU"/>
              </w:rPr>
            </w:pPr>
            <w:r w:rsidRPr="00A21078">
              <w:rPr>
                <w:rFonts w:eastAsia="Times New Roman" w:cs="Times New Roman"/>
                <w:i/>
                <w:sz w:val="28"/>
                <w:szCs w:val="28"/>
                <w:lang w:val="ru-RU" w:eastAsia="ru-RU"/>
              </w:rPr>
              <w:t xml:space="preserve">Система оценки достижения планируемых результатов освоения образовательной программы </w:t>
            </w:r>
            <w:r w:rsidR="00A21078" w:rsidRPr="00A21078">
              <w:rPr>
                <w:rFonts w:eastAsia="Times New Roman" w:cs="Times New Roman"/>
                <w:i/>
                <w:sz w:val="28"/>
                <w:szCs w:val="28"/>
                <w:lang w:val="ru-RU" w:eastAsia="ru-RU"/>
              </w:rPr>
              <w:t>основного</w:t>
            </w:r>
            <w:r w:rsidRPr="00A21078">
              <w:rPr>
                <w:rFonts w:eastAsia="Times New Roman" w:cs="Times New Roman"/>
                <w:i/>
                <w:sz w:val="28"/>
                <w:szCs w:val="28"/>
                <w:lang w:val="ru-RU" w:eastAsia="ru-RU"/>
              </w:rPr>
              <w:t xml:space="preserve"> общего образования</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114</w:t>
            </w:r>
          </w:p>
        </w:tc>
      </w:tr>
      <w:tr w:rsidR="001A07D4" w:rsidRPr="00A21078" w:rsidTr="00A21078">
        <w:tc>
          <w:tcPr>
            <w:tcW w:w="1126" w:type="dxa"/>
          </w:tcPr>
          <w:p w:rsidR="001A07D4" w:rsidRPr="00A21078" w:rsidRDefault="001A07D4" w:rsidP="007C160D">
            <w:pPr>
              <w:jc w:val="both"/>
              <w:rPr>
                <w:rFonts w:eastAsia="Times New Roman" w:cs="Times New Roman"/>
                <w:b/>
                <w:sz w:val="28"/>
                <w:szCs w:val="28"/>
                <w:lang w:eastAsia="ru-RU"/>
              </w:rPr>
            </w:pPr>
            <w:r w:rsidRPr="00A21078">
              <w:rPr>
                <w:rFonts w:eastAsia="Times New Roman" w:cs="Times New Roman"/>
                <w:b/>
                <w:sz w:val="28"/>
                <w:szCs w:val="28"/>
                <w:lang w:eastAsia="ru-RU"/>
              </w:rPr>
              <w:t>2.</w:t>
            </w:r>
          </w:p>
        </w:tc>
        <w:tc>
          <w:tcPr>
            <w:tcW w:w="10639" w:type="dxa"/>
          </w:tcPr>
          <w:p w:rsidR="001A07D4" w:rsidRPr="00A21078" w:rsidRDefault="001A07D4" w:rsidP="007C160D">
            <w:pPr>
              <w:jc w:val="both"/>
              <w:rPr>
                <w:rFonts w:eastAsia="Times New Roman" w:cs="Times New Roman"/>
                <w:b/>
                <w:sz w:val="28"/>
                <w:szCs w:val="28"/>
                <w:u w:val="single"/>
                <w:lang w:eastAsia="ru-RU"/>
              </w:rPr>
            </w:pPr>
            <w:r w:rsidRPr="00A21078">
              <w:rPr>
                <w:rFonts w:eastAsia="Times New Roman" w:cs="Times New Roman"/>
                <w:b/>
                <w:sz w:val="28"/>
                <w:szCs w:val="28"/>
                <w:u w:val="single"/>
                <w:lang w:eastAsia="ru-RU"/>
              </w:rPr>
              <w:t>Содержательный раздел:</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128</w:t>
            </w:r>
          </w:p>
        </w:tc>
      </w:tr>
      <w:tr w:rsidR="001A07D4" w:rsidRPr="00A21078" w:rsidTr="00A21078">
        <w:trPr>
          <w:trHeight w:val="419"/>
        </w:trPr>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2.1</w:t>
            </w:r>
          </w:p>
        </w:tc>
        <w:tc>
          <w:tcPr>
            <w:tcW w:w="10639" w:type="dxa"/>
          </w:tcPr>
          <w:p w:rsidR="001A07D4" w:rsidRPr="00A21078" w:rsidRDefault="001A07D4" w:rsidP="00A21078">
            <w:pPr>
              <w:jc w:val="both"/>
              <w:rPr>
                <w:rFonts w:eastAsia="Times New Roman" w:cs="Times New Roman"/>
                <w:i/>
                <w:sz w:val="28"/>
                <w:szCs w:val="28"/>
                <w:lang w:val="ru-RU" w:eastAsia="ru-RU"/>
              </w:rPr>
            </w:pPr>
            <w:r w:rsidRPr="00A21078">
              <w:rPr>
                <w:rFonts w:eastAsia="Times New Roman" w:cs="Times New Roman"/>
                <w:i/>
                <w:sz w:val="28"/>
                <w:szCs w:val="28"/>
                <w:lang w:val="ru-RU" w:eastAsia="ru-RU"/>
              </w:rPr>
              <w:t xml:space="preserve">Программа формирования  универсальных учебных действий  у обучающихся при получении </w:t>
            </w:r>
            <w:r w:rsidR="00A21078" w:rsidRPr="00A21078">
              <w:rPr>
                <w:rFonts w:eastAsia="Times New Roman" w:cs="Times New Roman"/>
                <w:i/>
                <w:sz w:val="28"/>
                <w:szCs w:val="28"/>
                <w:lang w:val="ru-RU" w:eastAsia="ru-RU"/>
              </w:rPr>
              <w:t>основного</w:t>
            </w:r>
            <w:r w:rsidRPr="00A21078">
              <w:rPr>
                <w:rFonts w:eastAsia="Times New Roman" w:cs="Times New Roman"/>
                <w:i/>
                <w:sz w:val="28"/>
                <w:szCs w:val="28"/>
                <w:lang w:val="ru-RU" w:eastAsia="ru-RU"/>
              </w:rPr>
              <w:t xml:space="preserve"> общего образования </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128</w:t>
            </w:r>
          </w:p>
        </w:tc>
      </w:tr>
      <w:tr w:rsidR="001A07D4" w:rsidRPr="00A21078" w:rsidTr="00A21078">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2.2</w:t>
            </w:r>
          </w:p>
        </w:tc>
        <w:tc>
          <w:tcPr>
            <w:tcW w:w="10639" w:type="dxa"/>
          </w:tcPr>
          <w:p w:rsidR="001A07D4" w:rsidRPr="00A21078" w:rsidRDefault="001A07D4" w:rsidP="007C160D">
            <w:pPr>
              <w:jc w:val="both"/>
              <w:rPr>
                <w:rFonts w:eastAsia="Times New Roman" w:cs="Times New Roman"/>
                <w:i/>
                <w:sz w:val="28"/>
                <w:szCs w:val="28"/>
                <w:lang w:val="ru-RU" w:eastAsia="ru-RU"/>
              </w:rPr>
            </w:pPr>
            <w:r w:rsidRPr="00A21078">
              <w:rPr>
                <w:rFonts w:eastAsia="Times New Roman" w:cs="Times New Roman"/>
                <w:i/>
                <w:sz w:val="28"/>
                <w:szCs w:val="28"/>
                <w:lang w:val="ru-RU" w:eastAsia="ru-RU"/>
              </w:rPr>
              <w:t>Программы отдельных учебных предметов, курсов и курсов внеурочной деятельности</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165</w:t>
            </w:r>
          </w:p>
        </w:tc>
      </w:tr>
      <w:tr w:rsidR="001A07D4" w:rsidRPr="00A21078" w:rsidTr="00A21078">
        <w:trPr>
          <w:trHeight w:val="225"/>
        </w:trPr>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2.3</w:t>
            </w:r>
          </w:p>
        </w:tc>
        <w:tc>
          <w:tcPr>
            <w:tcW w:w="10639" w:type="dxa"/>
          </w:tcPr>
          <w:p w:rsidR="001A07D4" w:rsidRPr="00A21078" w:rsidRDefault="001A07D4" w:rsidP="00A21078">
            <w:pPr>
              <w:pStyle w:val="2"/>
              <w:numPr>
                <w:ilvl w:val="1"/>
                <w:numId w:val="0"/>
              </w:numPr>
              <w:tabs>
                <w:tab w:val="num" w:pos="0"/>
              </w:tabs>
              <w:spacing w:before="0"/>
              <w:ind w:left="576" w:hanging="576"/>
              <w:rPr>
                <w:rFonts w:ascii="Times New Roman" w:hAnsi="Times New Roman" w:cs="Times New Roman"/>
                <w:b w:val="0"/>
                <w:i w:val="0"/>
                <w:lang w:val="ru-RU"/>
              </w:rPr>
            </w:pPr>
            <w:r w:rsidRPr="00A21078">
              <w:rPr>
                <w:rFonts w:ascii="Times New Roman" w:hAnsi="Times New Roman" w:cs="Times New Roman"/>
                <w:b w:val="0"/>
                <w:lang w:val="ru-RU"/>
              </w:rPr>
              <w:t xml:space="preserve">Программа духовно-нравственного развития, воспитания и социализации обучающихся на </w:t>
            </w:r>
            <w:r w:rsidR="00A21078" w:rsidRPr="00A21078">
              <w:rPr>
                <w:rFonts w:ascii="Times New Roman" w:hAnsi="Times New Roman" w:cs="Times New Roman"/>
                <w:b w:val="0"/>
                <w:lang w:val="ru-RU"/>
              </w:rPr>
              <w:t>уровне основного</w:t>
            </w:r>
            <w:r w:rsidRPr="00A21078">
              <w:rPr>
                <w:rFonts w:ascii="Times New Roman" w:hAnsi="Times New Roman" w:cs="Times New Roman"/>
                <w:b w:val="0"/>
                <w:lang w:val="ru-RU"/>
              </w:rPr>
              <w:t xml:space="preserve"> общего образования</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165</w:t>
            </w:r>
          </w:p>
        </w:tc>
      </w:tr>
      <w:tr w:rsidR="00A21078" w:rsidRPr="00A21078" w:rsidTr="00A21078">
        <w:trPr>
          <w:trHeight w:val="225"/>
        </w:trPr>
        <w:tc>
          <w:tcPr>
            <w:tcW w:w="1126" w:type="dxa"/>
          </w:tcPr>
          <w:p w:rsidR="00A21078" w:rsidRPr="00A21078" w:rsidRDefault="00A21078" w:rsidP="007C160D">
            <w:pPr>
              <w:jc w:val="both"/>
              <w:rPr>
                <w:rFonts w:eastAsia="Times New Roman" w:cs="Times New Roman"/>
                <w:sz w:val="28"/>
                <w:szCs w:val="28"/>
                <w:lang w:val="ru-RU" w:eastAsia="ru-RU"/>
              </w:rPr>
            </w:pPr>
            <w:r w:rsidRPr="00A21078">
              <w:rPr>
                <w:rFonts w:eastAsia="Times New Roman" w:cs="Times New Roman"/>
                <w:sz w:val="28"/>
                <w:szCs w:val="28"/>
                <w:lang w:val="ru-RU" w:eastAsia="ru-RU"/>
              </w:rPr>
              <w:t>2.3.2.3.</w:t>
            </w:r>
          </w:p>
        </w:tc>
        <w:tc>
          <w:tcPr>
            <w:tcW w:w="10639" w:type="dxa"/>
          </w:tcPr>
          <w:p w:rsidR="00A21078" w:rsidRPr="00A21078" w:rsidRDefault="00A21078" w:rsidP="007C160D">
            <w:pPr>
              <w:pStyle w:val="2"/>
              <w:numPr>
                <w:ilvl w:val="1"/>
                <w:numId w:val="0"/>
              </w:numPr>
              <w:tabs>
                <w:tab w:val="num" w:pos="0"/>
              </w:tabs>
              <w:spacing w:before="0"/>
              <w:ind w:left="576" w:hanging="576"/>
              <w:rPr>
                <w:rFonts w:ascii="Times New Roman" w:hAnsi="Times New Roman" w:cs="Times New Roman"/>
                <w:b w:val="0"/>
                <w:lang w:val="ru-RU"/>
              </w:rPr>
            </w:pPr>
            <w:r w:rsidRPr="00A21078">
              <w:rPr>
                <w:rFonts w:ascii="Times New Roman" w:hAnsi="Times New Roman" w:cs="Times New Roman"/>
                <w:b w:val="0"/>
                <w:lang w:val="ru-RU"/>
              </w:rPr>
              <w:t>Программа формирования экологической культуры, культуры здорового и безопасного образа жизни</w:t>
            </w:r>
          </w:p>
        </w:tc>
        <w:tc>
          <w:tcPr>
            <w:tcW w:w="1477" w:type="dxa"/>
          </w:tcPr>
          <w:p w:rsidR="00A21078"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197</w:t>
            </w:r>
          </w:p>
        </w:tc>
      </w:tr>
      <w:tr w:rsidR="001A07D4" w:rsidRPr="00A21078" w:rsidTr="00A21078">
        <w:trPr>
          <w:trHeight w:val="225"/>
        </w:trPr>
        <w:tc>
          <w:tcPr>
            <w:tcW w:w="1126" w:type="dxa"/>
          </w:tcPr>
          <w:p w:rsidR="001A07D4" w:rsidRPr="00A21078" w:rsidRDefault="001A07D4" w:rsidP="007C160D">
            <w:pPr>
              <w:jc w:val="both"/>
              <w:rPr>
                <w:rFonts w:eastAsia="Times New Roman" w:cs="Times New Roman"/>
                <w:b/>
                <w:sz w:val="28"/>
                <w:szCs w:val="28"/>
                <w:lang w:eastAsia="ru-RU"/>
              </w:rPr>
            </w:pPr>
            <w:r w:rsidRPr="00A21078">
              <w:rPr>
                <w:rFonts w:eastAsia="Times New Roman" w:cs="Times New Roman"/>
                <w:b/>
                <w:sz w:val="28"/>
                <w:szCs w:val="28"/>
                <w:lang w:eastAsia="ru-RU"/>
              </w:rPr>
              <w:t>3</w:t>
            </w:r>
          </w:p>
        </w:tc>
        <w:tc>
          <w:tcPr>
            <w:tcW w:w="10639" w:type="dxa"/>
          </w:tcPr>
          <w:p w:rsidR="001A07D4" w:rsidRPr="00A21078" w:rsidRDefault="001A07D4" w:rsidP="007C160D">
            <w:pPr>
              <w:jc w:val="both"/>
              <w:rPr>
                <w:rFonts w:eastAsia="Times New Roman" w:cs="Times New Roman"/>
                <w:b/>
                <w:sz w:val="28"/>
                <w:szCs w:val="28"/>
                <w:u w:val="single"/>
                <w:lang w:eastAsia="ru-RU"/>
              </w:rPr>
            </w:pPr>
            <w:r w:rsidRPr="00A21078">
              <w:rPr>
                <w:rFonts w:eastAsia="Times New Roman" w:cs="Times New Roman"/>
                <w:b/>
                <w:sz w:val="28"/>
                <w:szCs w:val="28"/>
                <w:u w:val="single"/>
                <w:lang w:eastAsia="ru-RU"/>
              </w:rPr>
              <w:t>Организационный раздел:</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230</w:t>
            </w:r>
          </w:p>
        </w:tc>
      </w:tr>
      <w:tr w:rsidR="001A07D4" w:rsidRPr="00A21078" w:rsidTr="00A21078">
        <w:trPr>
          <w:trHeight w:val="225"/>
        </w:trPr>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3.1</w:t>
            </w:r>
          </w:p>
        </w:tc>
        <w:tc>
          <w:tcPr>
            <w:tcW w:w="10639" w:type="dxa"/>
          </w:tcPr>
          <w:p w:rsidR="001A07D4" w:rsidRPr="00A21078" w:rsidRDefault="001A07D4" w:rsidP="00A21078">
            <w:pPr>
              <w:jc w:val="both"/>
              <w:rPr>
                <w:rFonts w:eastAsia="Times New Roman" w:cs="Times New Roman"/>
                <w:sz w:val="28"/>
                <w:szCs w:val="28"/>
                <w:lang w:val="ru-RU" w:eastAsia="ru-RU"/>
              </w:rPr>
            </w:pPr>
            <w:r w:rsidRPr="00A21078">
              <w:rPr>
                <w:rFonts w:eastAsia="Times New Roman" w:cs="Times New Roman"/>
                <w:i/>
                <w:sz w:val="28"/>
                <w:szCs w:val="28"/>
                <w:lang w:val="ru-RU" w:eastAsia="ru-RU"/>
              </w:rPr>
              <w:t xml:space="preserve">Учебный план </w:t>
            </w:r>
            <w:r w:rsidR="00A21078" w:rsidRPr="00A21078">
              <w:rPr>
                <w:rFonts w:eastAsia="Times New Roman" w:cs="Times New Roman"/>
                <w:i/>
                <w:sz w:val="28"/>
                <w:szCs w:val="28"/>
                <w:lang w:val="ru-RU" w:eastAsia="ru-RU"/>
              </w:rPr>
              <w:t>основного</w:t>
            </w:r>
            <w:r w:rsidRPr="00A21078">
              <w:rPr>
                <w:rFonts w:eastAsia="Times New Roman" w:cs="Times New Roman"/>
                <w:i/>
                <w:sz w:val="28"/>
                <w:szCs w:val="28"/>
                <w:lang w:val="ru-RU" w:eastAsia="ru-RU"/>
              </w:rPr>
              <w:t xml:space="preserve"> общего образования</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230</w:t>
            </w:r>
          </w:p>
        </w:tc>
      </w:tr>
      <w:tr w:rsidR="001A07D4" w:rsidRPr="00A21078" w:rsidTr="00A21078">
        <w:trPr>
          <w:trHeight w:val="225"/>
        </w:trPr>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3.2</w:t>
            </w:r>
          </w:p>
        </w:tc>
        <w:tc>
          <w:tcPr>
            <w:tcW w:w="10639" w:type="dxa"/>
          </w:tcPr>
          <w:p w:rsidR="001A07D4" w:rsidRPr="00A21078" w:rsidRDefault="001A07D4" w:rsidP="007C160D">
            <w:pPr>
              <w:jc w:val="both"/>
              <w:rPr>
                <w:rFonts w:eastAsia="Times New Roman" w:cs="Times New Roman"/>
                <w:sz w:val="28"/>
                <w:szCs w:val="28"/>
                <w:lang w:val="ru-RU" w:eastAsia="ru-RU"/>
              </w:rPr>
            </w:pPr>
            <w:r w:rsidRPr="00A21078">
              <w:rPr>
                <w:rFonts w:eastAsia="Times New Roman" w:cs="Times New Roman"/>
                <w:i/>
                <w:sz w:val="28"/>
                <w:szCs w:val="28"/>
                <w:lang w:val="ru-RU" w:eastAsia="ru-RU"/>
              </w:rPr>
              <w:t xml:space="preserve">План внеурочной деятельности, календарный учебный график   </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235</w:t>
            </w:r>
          </w:p>
        </w:tc>
      </w:tr>
      <w:tr w:rsidR="001A07D4" w:rsidRPr="00A21078" w:rsidTr="00A21078">
        <w:trPr>
          <w:trHeight w:val="225"/>
        </w:trPr>
        <w:tc>
          <w:tcPr>
            <w:tcW w:w="1126" w:type="dxa"/>
          </w:tcPr>
          <w:p w:rsidR="001A07D4" w:rsidRPr="00A21078" w:rsidRDefault="001A07D4" w:rsidP="007C160D">
            <w:pPr>
              <w:jc w:val="both"/>
              <w:rPr>
                <w:rFonts w:eastAsia="Times New Roman" w:cs="Times New Roman"/>
                <w:sz w:val="28"/>
                <w:szCs w:val="28"/>
                <w:lang w:eastAsia="ru-RU"/>
              </w:rPr>
            </w:pPr>
            <w:r w:rsidRPr="00A21078">
              <w:rPr>
                <w:rFonts w:eastAsia="Times New Roman" w:cs="Times New Roman"/>
                <w:sz w:val="28"/>
                <w:szCs w:val="28"/>
                <w:lang w:eastAsia="ru-RU"/>
              </w:rPr>
              <w:t>3.3.</w:t>
            </w:r>
          </w:p>
        </w:tc>
        <w:tc>
          <w:tcPr>
            <w:tcW w:w="10639" w:type="dxa"/>
          </w:tcPr>
          <w:p w:rsidR="001A07D4" w:rsidRPr="00A21078" w:rsidRDefault="001A07D4" w:rsidP="00A21078">
            <w:pPr>
              <w:jc w:val="both"/>
              <w:rPr>
                <w:rFonts w:eastAsia="Times New Roman" w:cs="Times New Roman"/>
                <w:i/>
                <w:sz w:val="28"/>
                <w:szCs w:val="28"/>
                <w:lang w:val="ru-RU" w:eastAsia="ru-RU"/>
              </w:rPr>
            </w:pPr>
            <w:r w:rsidRPr="00A21078">
              <w:rPr>
                <w:rFonts w:eastAsia="Times New Roman" w:cs="Times New Roman"/>
                <w:i/>
                <w:sz w:val="28"/>
                <w:szCs w:val="28"/>
                <w:lang w:val="ru-RU" w:eastAsia="ru-RU"/>
              </w:rPr>
              <w:t>Система условий реализации основной образовательной программы</w:t>
            </w:r>
            <w:r w:rsidR="00A21078" w:rsidRPr="00A21078">
              <w:rPr>
                <w:rFonts w:eastAsia="Times New Roman" w:cs="Times New Roman"/>
                <w:i/>
                <w:sz w:val="28"/>
                <w:szCs w:val="28"/>
                <w:lang w:val="ru-RU" w:eastAsia="ru-RU"/>
              </w:rPr>
              <w:t>основного общего образования</w:t>
            </w:r>
            <w:r w:rsidRPr="00A21078">
              <w:rPr>
                <w:rFonts w:eastAsia="Times New Roman" w:cs="Times New Roman"/>
                <w:i/>
                <w:sz w:val="28"/>
                <w:szCs w:val="28"/>
                <w:lang w:val="ru-RU" w:eastAsia="ru-RU"/>
              </w:rPr>
              <w:t xml:space="preserve">                                 </w:t>
            </w:r>
          </w:p>
        </w:tc>
        <w:tc>
          <w:tcPr>
            <w:tcW w:w="1477" w:type="dxa"/>
          </w:tcPr>
          <w:p w:rsidR="001A07D4" w:rsidRPr="00A21078" w:rsidRDefault="00A21078" w:rsidP="00A21078">
            <w:pPr>
              <w:jc w:val="center"/>
              <w:rPr>
                <w:rFonts w:eastAsia="Times New Roman" w:cs="Times New Roman"/>
                <w:sz w:val="28"/>
                <w:szCs w:val="28"/>
                <w:lang w:val="ru-RU" w:eastAsia="ru-RU"/>
              </w:rPr>
            </w:pPr>
            <w:r w:rsidRPr="00A21078">
              <w:rPr>
                <w:rFonts w:eastAsia="Times New Roman" w:cs="Times New Roman"/>
                <w:sz w:val="28"/>
                <w:szCs w:val="28"/>
                <w:lang w:val="ru-RU" w:eastAsia="ru-RU"/>
              </w:rPr>
              <w:t>247</w:t>
            </w:r>
          </w:p>
        </w:tc>
      </w:tr>
    </w:tbl>
    <w:p w:rsidR="001A07D4" w:rsidRDefault="001A07D4" w:rsidP="001A07D4">
      <w:pPr>
        <w:rPr>
          <w:lang w:val="ru-RU"/>
        </w:rPr>
      </w:pPr>
    </w:p>
    <w:p w:rsidR="001A07D4" w:rsidRPr="001A07D4" w:rsidRDefault="001A07D4" w:rsidP="001A07D4">
      <w:pPr>
        <w:rPr>
          <w:lang w:val="ru-RU"/>
        </w:rPr>
      </w:pPr>
    </w:p>
    <w:p w:rsidR="00517C04" w:rsidRPr="00145C03" w:rsidRDefault="00517C04">
      <w:pPr>
        <w:pStyle w:val="1"/>
        <w:pageBreakBefore/>
        <w:jc w:val="center"/>
        <w:rPr>
          <w:rStyle w:val="Zag11"/>
          <w:rFonts w:ascii="Times New Roman" w:eastAsia="@Arial Unicode MS" w:hAnsi="Times New Roman" w:cs="Times New Roman"/>
          <w:sz w:val="24"/>
          <w:szCs w:val="24"/>
          <w:lang w:val="ru-RU"/>
        </w:rPr>
      </w:pPr>
      <w:bookmarkStart w:id="0" w:name="__RefHeading__33_2025995362"/>
      <w:bookmarkEnd w:id="0"/>
      <w:r w:rsidRPr="00145C03">
        <w:rPr>
          <w:rStyle w:val="Zag11"/>
          <w:rFonts w:ascii="Times New Roman" w:eastAsia="@Arial Unicode MS" w:hAnsi="Times New Roman" w:cs="Times New Roman"/>
          <w:sz w:val="24"/>
          <w:szCs w:val="24"/>
          <w:lang w:val="ru-RU"/>
        </w:rPr>
        <w:lastRenderedPageBreak/>
        <w:t>1. Целевой раздел</w:t>
      </w:r>
    </w:p>
    <w:p w:rsidR="00517C04" w:rsidRPr="00145C03" w:rsidRDefault="00517C04" w:rsidP="00550B54">
      <w:pPr>
        <w:pStyle w:val="2"/>
        <w:rPr>
          <w:rStyle w:val="Zag11"/>
          <w:rFonts w:ascii="Times New Roman" w:eastAsia="@Arial Unicode MS" w:hAnsi="Times New Roman" w:cs="Times New Roman"/>
          <w:i w:val="0"/>
          <w:sz w:val="24"/>
          <w:szCs w:val="24"/>
          <w:lang w:val="ru-RU"/>
        </w:rPr>
      </w:pPr>
      <w:bookmarkStart w:id="1" w:name="__RefHeading__35_2025995362"/>
      <w:bookmarkEnd w:id="1"/>
      <w:r w:rsidRPr="00145C03">
        <w:rPr>
          <w:rStyle w:val="Zag11"/>
          <w:rFonts w:ascii="Times New Roman" w:eastAsia="@Arial Unicode MS" w:hAnsi="Times New Roman" w:cs="Times New Roman"/>
          <w:i w:val="0"/>
          <w:sz w:val="24"/>
          <w:szCs w:val="24"/>
          <w:lang w:val="ru-RU"/>
        </w:rPr>
        <w:t>1.1.</w:t>
      </w:r>
      <w:r w:rsidRPr="00145C03">
        <w:rPr>
          <w:rStyle w:val="Zag11"/>
          <w:rFonts w:ascii="Times New Roman" w:eastAsia="@Arial Unicode MS" w:hAnsi="Times New Roman" w:cs="Times New Roman"/>
          <w:i w:val="0"/>
          <w:sz w:val="24"/>
          <w:szCs w:val="24"/>
        </w:rPr>
        <w:t> </w:t>
      </w:r>
      <w:r w:rsidRPr="00145C03">
        <w:rPr>
          <w:rStyle w:val="Zag11"/>
          <w:rFonts w:ascii="Times New Roman" w:eastAsia="@Arial Unicode MS" w:hAnsi="Times New Roman" w:cs="Times New Roman"/>
          <w:i w:val="0"/>
          <w:sz w:val="24"/>
          <w:szCs w:val="24"/>
          <w:lang w:val="ru-RU"/>
        </w:rPr>
        <w:t>Пояснительная записка</w:t>
      </w:r>
    </w:p>
    <w:p w:rsidR="001B161B" w:rsidRPr="00145C03" w:rsidRDefault="001B161B" w:rsidP="00550B54">
      <w:pPr>
        <w:pStyle w:val="Style22"/>
        <w:widowControl/>
        <w:spacing w:before="62" w:line="240" w:lineRule="auto"/>
        <w:rPr>
          <w:rStyle w:val="FontStyle240"/>
          <w:sz w:val="24"/>
          <w:szCs w:val="24"/>
        </w:rPr>
      </w:pPr>
      <w:r w:rsidRPr="00145C03">
        <w:rPr>
          <w:rStyle w:val="FontStyle240"/>
          <w:sz w:val="24"/>
          <w:szCs w:val="24"/>
        </w:rPr>
        <w:t>Основная образовательная программа основного общего образования Муниципального бюджетного образовательного учреждения  Игрышенской средней общеобразовательной школы №3</w:t>
      </w:r>
      <w:r w:rsidR="00A77978" w:rsidRPr="00145C03">
        <w:rPr>
          <w:rStyle w:val="FontStyle240"/>
          <w:sz w:val="24"/>
          <w:szCs w:val="24"/>
        </w:rPr>
        <w:t>Новоселовского района Красноярского края (</w:t>
      </w:r>
      <w:r w:rsidR="00131912" w:rsidRPr="00145C03">
        <w:rPr>
          <w:rStyle w:val="FontStyle240"/>
          <w:sz w:val="24"/>
          <w:szCs w:val="24"/>
        </w:rPr>
        <w:t>далее школа</w:t>
      </w:r>
      <w:r w:rsidR="00A77978" w:rsidRPr="00145C03">
        <w:rPr>
          <w:rStyle w:val="FontStyle240"/>
          <w:sz w:val="24"/>
          <w:szCs w:val="24"/>
        </w:rPr>
        <w:t>)</w:t>
      </w:r>
      <w:r w:rsidR="00D41011" w:rsidRPr="00145C03">
        <w:rPr>
          <w:rStyle w:val="FontStyle240"/>
          <w:sz w:val="24"/>
          <w:szCs w:val="24"/>
        </w:rPr>
        <w:t>,</w:t>
      </w:r>
      <w:r w:rsidR="00D41011" w:rsidRPr="00145C03">
        <w:rPr>
          <w:rFonts w:cs="Times New Roman"/>
        </w:rPr>
        <w:t>регистрационный номер 2805 свидетельства о государственной аккредитации от 06 марта 2012 года.</w:t>
      </w:r>
      <w:r w:rsidR="00131912" w:rsidRPr="00145C03">
        <w:rPr>
          <w:rFonts w:cs="Times New Roman"/>
        </w:rPr>
        <w:t xml:space="preserve"> ООП ООО</w:t>
      </w:r>
      <w:r w:rsidR="00A133C3">
        <w:rPr>
          <w:rFonts w:cs="Times New Roman"/>
        </w:rPr>
        <w:t>,</w:t>
      </w:r>
      <w:r w:rsidRPr="00145C03">
        <w:rPr>
          <w:rStyle w:val="FontStyle240"/>
          <w:sz w:val="24"/>
          <w:szCs w:val="24"/>
        </w:rPr>
        <w:t>разработана на основе следующих нормативных документов:</w:t>
      </w:r>
    </w:p>
    <w:p w:rsidR="001B161B" w:rsidRPr="00145C03" w:rsidRDefault="00A77978" w:rsidP="007F5437">
      <w:pPr>
        <w:pStyle w:val="Style22"/>
        <w:numPr>
          <w:ilvl w:val="0"/>
          <w:numId w:val="213"/>
        </w:numPr>
        <w:spacing w:before="62" w:line="240" w:lineRule="auto"/>
        <w:ind w:left="567" w:hanging="283"/>
        <w:rPr>
          <w:rFonts w:cs="Times New Roman"/>
        </w:rPr>
      </w:pPr>
      <w:r w:rsidRPr="00145C03">
        <w:rPr>
          <w:rFonts w:cs="Times New Roman"/>
          <w:bCs/>
        </w:rPr>
        <w:t xml:space="preserve">Федеральный </w:t>
      </w:r>
      <w:r w:rsidR="001B161B" w:rsidRPr="00145C03">
        <w:rPr>
          <w:rFonts w:cs="Times New Roman"/>
          <w:bCs/>
        </w:rPr>
        <w:t xml:space="preserve">Закон </w:t>
      </w:r>
      <w:r w:rsidRPr="00145C03">
        <w:rPr>
          <w:rFonts w:cs="Times New Roman"/>
          <w:shd w:val="clear" w:color="auto" w:fill="FFFFFF"/>
        </w:rPr>
        <w:t>от 29 декабря</w:t>
      </w:r>
      <w:r w:rsidRPr="00145C03">
        <w:rPr>
          <w:rStyle w:val="apple-converted-space"/>
          <w:rFonts w:cs="Times New Roman"/>
          <w:shd w:val="clear" w:color="auto" w:fill="FFFFFF"/>
        </w:rPr>
        <w:t> </w:t>
      </w:r>
      <w:r w:rsidRPr="00145C03">
        <w:rPr>
          <w:rFonts w:cs="Times New Roman"/>
          <w:shd w:val="clear" w:color="auto" w:fill="FFFFFF"/>
        </w:rPr>
        <w:t>2012 г. №</w:t>
      </w:r>
      <w:r w:rsidRPr="00145C03">
        <w:rPr>
          <w:rFonts w:cs="Times New Roman"/>
          <w:bCs/>
          <w:shd w:val="clear" w:color="auto" w:fill="FFFFFF"/>
        </w:rPr>
        <w:t>273</w:t>
      </w:r>
      <w:r w:rsidRPr="00145C03">
        <w:rPr>
          <w:rFonts w:cs="Times New Roman"/>
          <w:shd w:val="clear" w:color="auto" w:fill="FFFFFF"/>
        </w:rPr>
        <w:t>-</w:t>
      </w:r>
      <w:r w:rsidRPr="00145C03">
        <w:rPr>
          <w:rFonts w:cs="Times New Roman"/>
          <w:bCs/>
          <w:shd w:val="clear" w:color="auto" w:fill="FFFFFF"/>
        </w:rPr>
        <w:t>ФЗ</w:t>
      </w:r>
      <w:r w:rsidRPr="00145C03">
        <w:rPr>
          <w:rStyle w:val="apple-converted-space"/>
          <w:rFonts w:cs="Times New Roman"/>
          <w:shd w:val="clear" w:color="auto" w:fill="FFFFFF"/>
        </w:rPr>
        <w:t> </w:t>
      </w:r>
      <w:r w:rsidR="001B161B" w:rsidRPr="00145C03">
        <w:rPr>
          <w:rFonts w:cs="Times New Roman"/>
          <w:bCs/>
        </w:rPr>
        <w:t xml:space="preserve"> «Об образовании в Р</w:t>
      </w:r>
      <w:r w:rsidRPr="00145C03">
        <w:rPr>
          <w:rFonts w:cs="Times New Roman"/>
          <w:bCs/>
        </w:rPr>
        <w:t xml:space="preserve">оссийской </w:t>
      </w:r>
      <w:r w:rsidR="001B161B" w:rsidRPr="00145C03">
        <w:rPr>
          <w:rFonts w:cs="Times New Roman"/>
          <w:bCs/>
        </w:rPr>
        <w:t>Ф</w:t>
      </w:r>
      <w:r w:rsidRPr="00145C03">
        <w:rPr>
          <w:rFonts w:cs="Times New Roman"/>
          <w:bCs/>
        </w:rPr>
        <w:t xml:space="preserve">едерации» (в редакции от 31.12.2014 </w:t>
      </w:r>
      <w:r w:rsidR="001B161B" w:rsidRPr="00145C03">
        <w:rPr>
          <w:rFonts w:cs="Times New Roman"/>
          <w:bCs/>
        </w:rPr>
        <w:t>г)</w:t>
      </w:r>
    </w:p>
    <w:p w:rsidR="001B161B" w:rsidRPr="00145C03" w:rsidRDefault="001B161B" w:rsidP="007F5437">
      <w:pPr>
        <w:pStyle w:val="Style22"/>
        <w:numPr>
          <w:ilvl w:val="0"/>
          <w:numId w:val="213"/>
        </w:numPr>
        <w:spacing w:before="62" w:line="240" w:lineRule="auto"/>
        <w:ind w:left="567" w:hanging="283"/>
        <w:rPr>
          <w:rFonts w:cs="Times New Roman"/>
        </w:rPr>
      </w:pPr>
      <w:r w:rsidRPr="00145C03">
        <w:rPr>
          <w:rFonts w:cs="Times New Roman"/>
          <w:bCs/>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p>
    <w:p w:rsidR="001B161B" w:rsidRPr="00145C03" w:rsidRDefault="001B161B" w:rsidP="007F5437">
      <w:pPr>
        <w:pStyle w:val="Style22"/>
        <w:numPr>
          <w:ilvl w:val="0"/>
          <w:numId w:val="213"/>
        </w:numPr>
        <w:spacing w:before="62" w:line="240" w:lineRule="auto"/>
        <w:ind w:left="567" w:hanging="283"/>
        <w:rPr>
          <w:rFonts w:cs="Times New Roman"/>
        </w:rPr>
      </w:pPr>
      <w:r w:rsidRPr="00145C03">
        <w:rPr>
          <w:rFonts w:cs="Times New Roman"/>
        </w:rPr>
        <w:t>Приказ о внесении изменений в Федеральный государственный образовательный стандарт основного общего ( от 29.12.2014 N 1644)</w:t>
      </w:r>
    </w:p>
    <w:p w:rsidR="001B161B" w:rsidRPr="00145C03" w:rsidRDefault="001B161B" w:rsidP="007F5437">
      <w:pPr>
        <w:pStyle w:val="Style22"/>
        <w:numPr>
          <w:ilvl w:val="0"/>
          <w:numId w:val="213"/>
        </w:numPr>
        <w:spacing w:before="62" w:line="240" w:lineRule="auto"/>
        <w:ind w:left="567" w:hanging="283"/>
        <w:rPr>
          <w:rFonts w:cs="Times New Roman"/>
        </w:rPr>
      </w:pPr>
      <w:r w:rsidRPr="00145C03">
        <w:rPr>
          <w:rFonts w:cs="Times New Roman"/>
        </w:rPr>
        <w:t>Приказ о внесении изменений в Федеральный государственный образовательный стандарт основного общего (от 31.12.2015 N 1577)</w:t>
      </w:r>
    </w:p>
    <w:p w:rsidR="001B161B" w:rsidRPr="00145C03" w:rsidRDefault="001B161B" w:rsidP="007F5437">
      <w:pPr>
        <w:pStyle w:val="Style22"/>
        <w:numPr>
          <w:ilvl w:val="0"/>
          <w:numId w:val="213"/>
        </w:numPr>
        <w:spacing w:before="62" w:line="240" w:lineRule="auto"/>
        <w:ind w:left="567" w:hanging="283"/>
        <w:rPr>
          <w:rFonts w:cs="Times New Roman"/>
        </w:rPr>
      </w:pPr>
      <w:r w:rsidRPr="00145C03">
        <w:rPr>
          <w:rFonts w:cs="Times New Roman"/>
          <w:bCs/>
        </w:rPr>
        <w:t xml:space="preserve">Примерная основная образовательная программа основного общего образования </w:t>
      </w:r>
      <w:r w:rsidRPr="00313477">
        <w:rPr>
          <w:rFonts w:cs="Times New Roman"/>
          <w:bCs/>
        </w:rPr>
        <w:t>(</w:t>
      </w:r>
      <w:r w:rsidR="00313477">
        <w:rPr>
          <w:rFonts w:cs="Times New Roman"/>
          <w:shd w:val="clear" w:color="auto" w:fill="FFFFFF"/>
        </w:rPr>
        <w:t>о</w:t>
      </w:r>
      <w:r w:rsidR="00313477" w:rsidRPr="00313477">
        <w:rPr>
          <w:rFonts w:cs="Times New Roman"/>
          <w:shd w:val="clear" w:color="auto" w:fill="FFFFFF"/>
        </w:rPr>
        <w:t>добр</w:t>
      </w:r>
      <w:r w:rsidR="00313477">
        <w:rPr>
          <w:rFonts w:cs="Times New Roman"/>
          <w:shd w:val="clear" w:color="auto" w:fill="FFFFFF"/>
        </w:rPr>
        <w:t>ена решением от 8.04.2015, п</w:t>
      </w:r>
      <w:r w:rsidR="00313477" w:rsidRPr="00313477">
        <w:rPr>
          <w:rFonts w:cs="Times New Roman"/>
          <w:shd w:val="clear" w:color="auto" w:fill="FFFFFF"/>
        </w:rPr>
        <w:t>ротокол от №1/15)</w:t>
      </w:r>
    </w:p>
    <w:p w:rsidR="001B161B" w:rsidRPr="00145C03" w:rsidRDefault="00D41011" w:rsidP="007F5437">
      <w:pPr>
        <w:pStyle w:val="Style22"/>
        <w:numPr>
          <w:ilvl w:val="0"/>
          <w:numId w:val="213"/>
        </w:numPr>
        <w:spacing w:before="62" w:line="240" w:lineRule="auto"/>
        <w:ind w:left="567" w:hanging="283"/>
        <w:rPr>
          <w:rFonts w:cs="Times New Roman"/>
        </w:rPr>
      </w:pPr>
      <w:r w:rsidRPr="00145C03">
        <w:rPr>
          <w:rFonts w:cs="Times New Roman"/>
          <w:bCs/>
        </w:rPr>
        <w:t>Устав муниципального бюджетного образовательного учреждения Игрышенской средней общеобразовательной школы № 3</w:t>
      </w:r>
    </w:p>
    <w:p w:rsidR="00A77978" w:rsidRPr="00145C03" w:rsidRDefault="00A77978" w:rsidP="00550B54">
      <w:pPr>
        <w:pStyle w:val="afff5"/>
        <w:spacing w:line="240" w:lineRule="auto"/>
        <w:rPr>
          <w:rFonts w:cs="Times New Roman"/>
          <w:b/>
          <w:sz w:val="24"/>
          <w:szCs w:val="24"/>
          <w:lang w:val="ru-RU"/>
        </w:rPr>
      </w:pPr>
      <w:r w:rsidRPr="00145C03">
        <w:rPr>
          <w:rFonts w:cs="Times New Roman"/>
          <w:b/>
          <w:sz w:val="24"/>
          <w:szCs w:val="24"/>
          <w:lang w:val="ru-RU"/>
        </w:rPr>
        <w:t xml:space="preserve">Цели  программы </w:t>
      </w:r>
    </w:p>
    <w:p w:rsidR="00A77978" w:rsidRPr="00145C03" w:rsidRDefault="00A77978" w:rsidP="00550B54">
      <w:pPr>
        <w:pStyle w:val="afff5"/>
        <w:spacing w:line="240" w:lineRule="auto"/>
        <w:ind w:right="140"/>
        <w:rPr>
          <w:rFonts w:cs="Times New Roman"/>
          <w:sz w:val="24"/>
          <w:szCs w:val="24"/>
          <w:lang w:val="ru-RU"/>
        </w:rPr>
      </w:pPr>
      <w:r w:rsidRPr="00145C03">
        <w:rPr>
          <w:rFonts w:cs="Times New Roman"/>
          <w:sz w:val="24"/>
          <w:szCs w:val="24"/>
          <w:lang w:val="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исостояния здоровья;  </w:t>
      </w:r>
    </w:p>
    <w:p w:rsidR="00A77978" w:rsidRPr="00145C03" w:rsidRDefault="00A77978" w:rsidP="00550B54">
      <w:pPr>
        <w:pStyle w:val="afff5"/>
        <w:spacing w:line="240" w:lineRule="auto"/>
        <w:rPr>
          <w:rFonts w:cs="Times New Roman"/>
          <w:sz w:val="24"/>
          <w:szCs w:val="24"/>
          <w:lang w:val="ru-RU"/>
        </w:rPr>
      </w:pPr>
      <w:r w:rsidRPr="00145C03">
        <w:rPr>
          <w:rFonts w:cs="Times New Roman"/>
          <w:sz w:val="24"/>
          <w:szCs w:val="24"/>
          <w:lang w:val="ru-RU"/>
        </w:rPr>
        <w:t>- 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w:t>
      </w:r>
    </w:p>
    <w:p w:rsidR="00A77978" w:rsidRPr="00145C03" w:rsidRDefault="00A77978" w:rsidP="00550B54">
      <w:pPr>
        <w:pStyle w:val="afff5"/>
        <w:spacing w:line="240" w:lineRule="auto"/>
        <w:rPr>
          <w:rStyle w:val="49"/>
          <w:rFonts w:eastAsia="Calibri"/>
          <w:sz w:val="24"/>
          <w:szCs w:val="24"/>
          <w:lang w:val="ru-RU"/>
        </w:rPr>
      </w:pPr>
      <w:r w:rsidRPr="00145C03">
        <w:rPr>
          <w:rStyle w:val="49"/>
          <w:rFonts w:eastAsia="Calibri"/>
          <w:b w:val="0"/>
          <w:sz w:val="24"/>
          <w:szCs w:val="24"/>
          <w:lang w:val="ru-RU"/>
        </w:rPr>
        <w:t>Достижение поставленной цели</w:t>
      </w:r>
      <w:r w:rsidRPr="00145C03">
        <w:rPr>
          <w:rFonts w:cs="Times New Roman"/>
          <w:sz w:val="24"/>
          <w:szCs w:val="24"/>
          <w:lang w:val="ru-RU"/>
        </w:rPr>
        <w:t>при разработке и реализации школой основной образовательной программы основного общего образования</w:t>
      </w:r>
      <w:r w:rsidRPr="00145C03">
        <w:rPr>
          <w:rStyle w:val="49"/>
          <w:rFonts w:eastAsia="Calibri"/>
          <w:b w:val="0"/>
          <w:sz w:val="24"/>
          <w:szCs w:val="24"/>
          <w:lang w:val="ru-RU"/>
        </w:rPr>
        <w:t>предусматривает решение следующих основных</w:t>
      </w:r>
      <w:r w:rsidRPr="00145C03">
        <w:rPr>
          <w:rStyle w:val="49"/>
          <w:rFonts w:eastAsia="Calibri"/>
          <w:sz w:val="24"/>
          <w:szCs w:val="24"/>
          <w:lang w:val="ru-RU"/>
        </w:rPr>
        <w:t xml:space="preserve"> задач:</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обеспечение развития личности в её индивидуальности, самобытност</w:t>
      </w:r>
      <w:r w:rsidR="00082423" w:rsidRPr="00145C03">
        <w:rPr>
          <w:rFonts w:cs="Times New Roman"/>
          <w:sz w:val="24"/>
          <w:szCs w:val="24"/>
          <w:lang w:val="ru-RU"/>
        </w:rPr>
        <w:t>и, уникальности</w:t>
      </w:r>
      <w:r w:rsidRPr="00145C03">
        <w:rPr>
          <w:rFonts w:cs="Times New Roman"/>
          <w:sz w:val="24"/>
          <w:szCs w:val="24"/>
          <w:lang w:val="ru-RU"/>
        </w:rPr>
        <w:t>;</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обеспечение преемственности начального общего, основного общего, среднего общего образования;</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w:t>
      </w:r>
      <w:r w:rsidR="009432E4" w:rsidRPr="00145C03">
        <w:rPr>
          <w:rFonts w:cs="Times New Roman"/>
          <w:sz w:val="24"/>
          <w:szCs w:val="24"/>
          <w:lang w:val="ru-RU"/>
        </w:rPr>
        <w:t>одарёнными детьми,</w:t>
      </w:r>
      <w:r w:rsidRPr="00145C03">
        <w:rPr>
          <w:rFonts w:cs="Times New Roman"/>
          <w:sz w:val="24"/>
          <w:szCs w:val="24"/>
          <w:lang w:val="ru-RU"/>
        </w:rPr>
        <w:t>детьми-инвалидами и детьми с ограниченными возможностями здоровья;</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обеспечение индивидуализированного психолого-педагогического сопровождения  обучающихся с трудностями в обучении, с девиантным поведением, находящимися в трудной жизненной ситуации;</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взаимодействие образовательного учреждения при реализации основной образовательной программы с социальными партнёрами;</w:t>
      </w:r>
    </w:p>
    <w:p w:rsidR="009432E4"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организация интеллектуальных и творческих соревнований, социальных практик, проектной и учебно</w:t>
      </w:r>
      <w:r w:rsidR="009432E4" w:rsidRPr="00145C03">
        <w:rPr>
          <w:rFonts w:cs="Times New Roman"/>
          <w:sz w:val="24"/>
          <w:szCs w:val="24"/>
          <w:lang w:val="ru-RU"/>
        </w:rPr>
        <w:t>-исследовательской деятельности, эффективное сочетание урочных и внеурочных форм организации образовательного процесса, взаимодействия всех его участников;</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 xml:space="preserve">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A77978" w:rsidRPr="00145C03" w:rsidRDefault="00A77978" w:rsidP="007F5437">
      <w:pPr>
        <w:pStyle w:val="afff5"/>
        <w:numPr>
          <w:ilvl w:val="0"/>
          <w:numId w:val="51"/>
        </w:numPr>
        <w:spacing w:line="240" w:lineRule="auto"/>
        <w:ind w:left="1037" w:hanging="357"/>
        <w:rPr>
          <w:rFonts w:cs="Times New Roman"/>
          <w:sz w:val="24"/>
          <w:szCs w:val="24"/>
          <w:lang w:val="ru-RU"/>
        </w:rPr>
      </w:pPr>
      <w:r w:rsidRPr="00145C03">
        <w:rPr>
          <w:rFonts w:cs="Times New Roman"/>
          <w:sz w:val="24"/>
          <w:szCs w:val="24"/>
          <w:lang w:val="ru-RU"/>
        </w:rPr>
        <w:t>сохранение и укрепление физического, психологического и социального здоровья обучающихся, обеспечение их безопасности.</w:t>
      </w:r>
    </w:p>
    <w:p w:rsidR="00A77978" w:rsidRPr="00145C03" w:rsidRDefault="00A77978" w:rsidP="00550B54">
      <w:pPr>
        <w:pStyle w:val="Style22"/>
        <w:spacing w:before="62" w:line="240" w:lineRule="auto"/>
        <w:rPr>
          <w:rFonts w:cs="Times New Roman"/>
          <w:color w:val="FF0000"/>
        </w:rPr>
      </w:pPr>
    </w:p>
    <w:p w:rsidR="005B32A1" w:rsidRPr="00145C03" w:rsidRDefault="005B32A1" w:rsidP="00550B54">
      <w:pPr>
        <w:pStyle w:val="afff5"/>
        <w:spacing w:line="240" w:lineRule="auto"/>
        <w:rPr>
          <w:rStyle w:val="33"/>
          <w:rFonts w:cs="Times New Roman"/>
          <w:sz w:val="24"/>
          <w:szCs w:val="24"/>
          <w:lang w:val="ru-RU"/>
        </w:rPr>
      </w:pPr>
      <w:r w:rsidRPr="00145C03">
        <w:rPr>
          <w:rFonts w:cs="Times New Roman"/>
          <w:sz w:val="24"/>
          <w:szCs w:val="24"/>
          <w:lang w:val="ru-RU"/>
        </w:rPr>
        <w:t>Комплексное решение названных выше задач обеспечивается использованием системно-деятельностного подхода,</w:t>
      </w:r>
      <w:r w:rsidRPr="00145C03">
        <w:rPr>
          <w:rStyle w:val="33"/>
          <w:rFonts w:cs="Times New Roman"/>
          <w:sz w:val="24"/>
          <w:szCs w:val="24"/>
          <w:lang w:val="ru-RU"/>
        </w:rPr>
        <w:t xml:space="preserve"> которыйпредполагает:</w:t>
      </w:r>
    </w:p>
    <w:p w:rsidR="005B32A1" w:rsidRPr="00145C03" w:rsidRDefault="005B32A1" w:rsidP="007F5437">
      <w:pPr>
        <w:pStyle w:val="afff5"/>
        <w:numPr>
          <w:ilvl w:val="0"/>
          <w:numId w:val="47"/>
        </w:numPr>
        <w:spacing w:line="240" w:lineRule="auto"/>
        <w:ind w:left="1037" w:hanging="357"/>
        <w:rPr>
          <w:rFonts w:cs="Times New Roman"/>
          <w:sz w:val="24"/>
          <w:szCs w:val="24"/>
          <w:lang w:val="ru-RU"/>
        </w:rPr>
      </w:pPr>
      <w:r w:rsidRPr="00145C03">
        <w:rPr>
          <w:rFonts w:cs="Times New Roman"/>
          <w:sz w:val="24"/>
          <w:szCs w:val="24"/>
          <w:lang w:val="ru-RU"/>
        </w:rPr>
        <w:t>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5B32A1" w:rsidRPr="00145C03" w:rsidRDefault="005B32A1" w:rsidP="007F5437">
      <w:pPr>
        <w:pStyle w:val="afff5"/>
        <w:numPr>
          <w:ilvl w:val="0"/>
          <w:numId w:val="47"/>
        </w:numPr>
        <w:spacing w:line="240" w:lineRule="auto"/>
        <w:ind w:left="1037" w:hanging="357"/>
        <w:rPr>
          <w:rFonts w:cs="Times New Roman"/>
          <w:sz w:val="24"/>
          <w:szCs w:val="24"/>
          <w:lang w:val="ru-RU"/>
        </w:rPr>
      </w:pPr>
      <w:r w:rsidRPr="00145C03">
        <w:rPr>
          <w:rFonts w:cs="Times New Roman"/>
          <w:sz w:val="24"/>
          <w:szCs w:val="24"/>
          <w:lang w:val="ru-RU"/>
        </w:rPr>
        <w:t>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B32A1" w:rsidRPr="00145C03" w:rsidRDefault="005B32A1" w:rsidP="007F5437">
      <w:pPr>
        <w:pStyle w:val="afff5"/>
        <w:numPr>
          <w:ilvl w:val="0"/>
          <w:numId w:val="47"/>
        </w:numPr>
        <w:spacing w:line="240" w:lineRule="auto"/>
        <w:ind w:left="1037" w:hanging="357"/>
        <w:rPr>
          <w:rFonts w:cs="Times New Roman"/>
          <w:sz w:val="24"/>
          <w:szCs w:val="24"/>
          <w:lang w:val="ru-RU"/>
        </w:rPr>
      </w:pPr>
      <w:r w:rsidRPr="00145C03">
        <w:rPr>
          <w:rFonts w:cs="Times New Roman"/>
          <w:sz w:val="24"/>
          <w:szCs w:val="24"/>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B32A1" w:rsidRPr="00145C03" w:rsidRDefault="005B32A1" w:rsidP="007F5437">
      <w:pPr>
        <w:pStyle w:val="afff5"/>
        <w:numPr>
          <w:ilvl w:val="0"/>
          <w:numId w:val="47"/>
        </w:numPr>
        <w:spacing w:line="240" w:lineRule="auto"/>
        <w:ind w:left="1037" w:hanging="357"/>
        <w:rPr>
          <w:rFonts w:cs="Times New Roman"/>
          <w:sz w:val="24"/>
          <w:szCs w:val="24"/>
          <w:lang w:val="ru-RU"/>
        </w:rPr>
      </w:pPr>
      <w:r w:rsidRPr="00145C03">
        <w:rPr>
          <w:rFonts w:cs="Times New Roman"/>
          <w:sz w:val="24"/>
          <w:szCs w:val="24"/>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B32A1" w:rsidRPr="00145C03" w:rsidRDefault="005B32A1" w:rsidP="007F5437">
      <w:pPr>
        <w:pStyle w:val="afff5"/>
        <w:numPr>
          <w:ilvl w:val="0"/>
          <w:numId w:val="47"/>
        </w:numPr>
        <w:spacing w:line="240" w:lineRule="auto"/>
        <w:ind w:left="1037" w:hanging="357"/>
        <w:rPr>
          <w:rFonts w:cs="Times New Roman"/>
          <w:sz w:val="24"/>
          <w:szCs w:val="24"/>
          <w:lang w:val="ru-RU"/>
        </w:rPr>
      </w:pPr>
      <w:r w:rsidRPr="00145C03">
        <w:rPr>
          <w:rFonts w:cs="Times New Roman"/>
          <w:sz w:val="24"/>
          <w:szCs w:val="24"/>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BD2D82" w:rsidRPr="00145C03" w:rsidRDefault="00BD2D82" w:rsidP="00550B54">
      <w:pPr>
        <w:pStyle w:val="afff5"/>
        <w:spacing w:line="240" w:lineRule="auto"/>
        <w:ind w:firstLine="567"/>
        <w:rPr>
          <w:rFonts w:eastAsia="Times New Roman" w:cs="Times New Roman"/>
          <w:b/>
          <w:sz w:val="24"/>
          <w:szCs w:val="24"/>
          <w:lang w:val="ru-RU"/>
        </w:rPr>
      </w:pPr>
    </w:p>
    <w:p w:rsidR="007A3360" w:rsidRPr="00145C03" w:rsidRDefault="007A3360" w:rsidP="00550B54">
      <w:pPr>
        <w:pStyle w:val="afff5"/>
        <w:spacing w:line="240" w:lineRule="auto"/>
        <w:ind w:firstLine="567"/>
        <w:rPr>
          <w:rFonts w:eastAsia="Times New Roman" w:cs="Times New Roman"/>
          <w:b/>
          <w:sz w:val="24"/>
          <w:szCs w:val="24"/>
          <w:lang w:val="ru-RU"/>
        </w:rPr>
      </w:pPr>
      <w:r w:rsidRPr="00145C03">
        <w:rPr>
          <w:rFonts w:eastAsia="Times New Roman" w:cs="Times New Roman"/>
          <w:b/>
          <w:sz w:val="24"/>
          <w:szCs w:val="24"/>
          <w:lang w:val="ru-RU"/>
        </w:rPr>
        <w:t xml:space="preserve">Основные принципы формирования образовательной программы: </w:t>
      </w:r>
    </w:p>
    <w:p w:rsidR="007A3360" w:rsidRPr="00145C03" w:rsidRDefault="007A3360" w:rsidP="007F5437">
      <w:pPr>
        <w:pStyle w:val="afff5"/>
        <w:numPr>
          <w:ilvl w:val="0"/>
          <w:numId w:val="60"/>
        </w:numPr>
        <w:tabs>
          <w:tab w:val="clear" w:pos="720"/>
          <w:tab w:val="num" w:pos="993"/>
        </w:tabs>
        <w:spacing w:line="240" w:lineRule="auto"/>
        <w:ind w:left="993" w:hanging="284"/>
        <w:rPr>
          <w:rFonts w:eastAsia="Times New Roman" w:cs="Times New Roman"/>
          <w:sz w:val="24"/>
          <w:szCs w:val="24"/>
          <w:lang w:val="ru-RU"/>
        </w:rPr>
      </w:pPr>
      <w:r w:rsidRPr="00145C03">
        <w:rPr>
          <w:rFonts w:eastAsia="Times New Roman" w:cs="Times New Roman"/>
          <w:sz w:val="24"/>
          <w:szCs w:val="24"/>
          <w:lang w:val="ru-RU"/>
        </w:rPr>
        <w:t xml:space="preserve">  преемственность уровней обучения;  </w:t>
      </w:r>
    </w:p>
    <w:p w:rsidR="007A3360" w:rsidRPr="00145C03" w:rsidRDefault="007A3360" w:rsidP="007F5437">
      <w:pPr>
        <w:pStyle w:val="afff5"/>
        <w:numPr>
          <w:ilvl w:val="0"/>
          <w:numId w:val="60"/>
        </w:numPr>
        <w:tabs>
          <w:tab w:val="clear" w:pos="720"/>
          <w:tab w:val="num" w:pos="993"/>
        </w:tabs>
        <w:spacing w:line="240" w:lineRule="auto"/>
        <w:ind w:left="993" w:hanging="284"/>
        <w:rPr>
          <w:rFonts w:eastAsia="Times New Roman" w:cs="Times New Roman"/>
          <w:sz w:val="24"/>
          <w:szCs w:val="24"/>
          <w:lang w:val="ru-RU"/>
        </w:rPr>
      </w:pPr>
      <w:r w:rsidRPr="00145C03">
        <w:rPr>
          <w:rFonts w:eastAsia="Times New Roman" w:cs="Times New Roman"/>
          <w:sz w:val="24"/>
          <w:szCs w:val="24"/>
          <w:lang w:val="ru-RU"/>
        </w:rPr>
        <w:t xml:space="preserve">  вариативность учебных курсов; </w:t>
      </w:r>
    </w:p>
    <w:p w:rsidR="007A3360" w:rsidRPr="00145C03" w:rsidRDefault="007A3360" w:rsidP="007F5437">
      <w:pPr>
        <w:pStyle w:val="afff5"/>
        <w:numPr>
          <w:ilvl w:val="0"/>
          <w:numId w:val="60"/>
        </w:numPr>
        <w:tabs>
          <w:tab w:val="clear" w:pos="720"/>
          <w:tab w:val="num" w:pos="993"/>
        </w:tabs>
        <w:spacing w:line="240" w:lineRule="auto"/>
        <w:ind w:left="993" w:hanging="284"/>
        <w:rPr>
          <w:rFonts w:eastAsia="Times New Roman" w:cs="Times New Roman"/>
          <w:sz w:val="24"/>
          <w:szCs w:val="24"/>
          <w:lang w:val="ru-RU"/>
        </w:rPr>
      </w:pPr>
      <w:r w:rsidRPr="00145C03">
        <w:rPr>
          <w:rFonts w:eastAsia="Times New Roman" w:cs="Times New Roman"/>
          <w:sz w:val="24"/>
          <w:szCs w:val="24"/>
          <w:lang w:val="ru-RU"/>
        </w:rPr>
        <w:t xml:space="preserve">  системность контроля уровня освоения учебных программ; </w:t>
      </w:r>
    </w:p>
    <w:p w:rsidR="007A3360" w:rsidRPr="00145C03" w:rsidRDefault="007A3360" w:rsidP="007F5437">
      <w:pPr>
        <w:pStyle w:val="afff5"/>
        <w:numPr>
          <w:ilvl w:val="0"/>
          <w:numId w:val="60"/>
        </w:numPr>
        <w:tabs>
          <w:tab w:val="clear" w:pos="720"/>
          <w:tab w:val="num" w:pos="993"/>
        </w:tabs>
        <w:spacing w:line="240" w:lineRule="auto"/>
        <w:ind w:left="993" w:hanging="284"/>
        <w:rPr>
          <w:rFonts w:eastAsia="Times New Roman" w:cs="Times New Roman"/>
          <w:sz w:val="24"/>
          <w:szCs w:val="24"/>
          <w:lang w:val="ru-RU"/>
        </w:rPr>
      </w:pPr>
      <w:r w:rsidRPr="00145C03">
        <w:rPr>
          <w:rFonts w:eastAsia="Times New Roman" w:cs="Times New Roman"/>
          <w:sz w:val="24"/>
          <w:szCs w:val="24"/>
          <w:lang w:val="ru-RU"/>
        </w:rPr>
        <w:t xml:space="preserve">  интеграция общего и дополнительного образования; </w:t>
      </w:r>
    </w:p>
    <w:p w:rsidR="007A3360" w:rsidRPr="00145C03" w:rsidRDefault="007A3360" w:rsidP="007F5437">
      <w:pPr>
        <w:pStyle w:val="afff5"/>
        <w:numPr>
          <w:ilvl w:val="0"/>
          <w:numId w:val="60"/>
        </w:numPr>
        <w:tabs>
          <w:tab w:val="clear" w:pos="720"/>
          <w:tab w:val="num" w:pos="993"/>
        </w:tabs>
        <w:spacing w:line="240" w:lineRule="auto"/>
        <w:ind w:left="993" w:hanging="284"/>
        <w:rPr>
          <w:rFonts w:eastAsia="Times New Roman" w:cs="Times New Roman"/>
          <w:sz w:val="24"/>
          <w:szCs w:val="24"/>
          <w:lang w:val="ru-RU"/>
        </w:rPr>
      </w:pPr>
      <w:r w:rsidRPr="00145C03">
        <w:rPr>
          <w:rFonts w:eastAsia="Times New Roman" w:cs="Times New Roman"/>
          <w:sz w:val="24"/>
          <w:szCs w:val="24"/>
          <w:lang w:val="ru-RU"/>
        </w:rPr>
        <w:t xml:space="preserve">  индивидуализация обучения  и воспитания; </w:t>
      </w:r>
    </w:p>
    <w:p w:rsidR="007A3360" w:rsidRPr="00145C03" w:rsidRDefault="007A3360" w:rsidP="007F5437">
      <w:pPr>
        <w:pStyle w:val="afff5"/>
        <w:numPr>
          <w:ilvl w:val="0"/>
          <w:numId w:val="60"/>
        </w:numPr>
        <w:tabs>
          <w:tab w:val="clear" w:pos="720"/>
          <w:tab w:val="num" w:pos="993"/>
        </w:tabs>
        <w:spacing w:line="240" w:lineRule="auto"/>
        <w:ind w:left="993" w:hanging="284"/>
        <w:rPr>
          <w:rFonts w:eastAsia="Times New Roman" w:cs="Times New Roman"/>
          <w:sz w:val="24"/>
          <w:szCs w:val="24"/>
          <w:lang w:val="ru-RU"/>
        </w:rPr>
      </w:pPr>
      <w:r w:rsidRPr="00145C03">
        <w:rPr>
          <w:rFonts w:eastAsia="Times New Roman" w:cs="Times New Roman"/>
          <w:sz w:val="24"/>
          <w:szCs w:val="24"/>
          <w:lang w:val="ru-RU"/>
        </w:rPr>
        <w:t xml:space="preserve">  психолого-педагогическое сопровождение образовательного процесса; </w:t>
      </w:r>
    </w:p>
    <w:p w:rsidR="007A3360" w:rsidRPr="00145C03" w:rsidRDefault="007A3360" w:rsidP="007F5437">
      <w:pPr>
        <w:pStyle w:val="afff5"/>
        <w:numPr>
          <w:ilvl w:val="0"/>
          <w:numId w:val="60"/>
        </w:numPr>
        <w:tabs>
          <w:tab w:val="clear" w:pos="720"/>
          <w:tab w:val="num" w:pos="993"/>
        </w:tabs>
        <w:spacing w:line="240" w:lineRule="auto"/>
        <w:ind w:left="993" w:hanging="284"/>
        <w:rPr>
          <w:rFonts w:eastAsia="Times New Roman" w:cs="Times New Roman"/>
          <w:sz w:val="24"/>
          <w:szCs w:val="24"/>
          <w:lang w:val="ru-RU"/>
        </w:rPr>
      </w:pPr>
      <w:r w:rsidRPr="00145C03">
        <w:rPr>
          <w:rFonts w:eastAsia="Times New Roman" w:cs="Times New Roman"/>
          <w:sz w:val="24"/>
          <w:szCs w:val="24"/>
          <w:lang w:val="ru-RU"/>
        </w:rPr>
        <w:t xml:space="preserve">  применение здоровьесберегающих технологий.</w:t>
      </w:r>
    </w:p>
    <w:p w:rsidR="0041764D" w:rsidRPr="0041764D" w:rsidRDefault="0041764D" w:rsidP="00550B54">
      <w:pPr>
        <w:pStyle w:val="afff5"/>
        <w:spacing w:line="240" w:lineRule="auto"/>
        <w:ind w:left="720" w:firstLine="0"/>
        <w:rPr>
          <w:rFonts w:eastAsia="Times New Roman" w:cs="Times New Roman"/>
          <w:sz w:val="24"/>
          <w:szCs w:val="24"/>
          <w:lang w:val="ru-RU"/>
        </w:rPr>
      </w:pPr>
    </w:p>
    <w:p w:rsidR="0041764D" w:rsidRPr="00A17242" w:rsidRDefault="0041764D" w:rsidP="00550B54">
      <w:pPr>
        <w:pStyle w:val="afff5"/>
        <w:spacing w:line="240" w:lineRule="auto"/>
        <w:rPr>
          <w:rFonts w:eastAsia="Times New Roman" w:cs="Times New Roman"/>
          <w:sz w:val="24"/>
          <w:szCs w:val="24"/>
          <w:lang w:val="ru-RU"/>
        </w:rPr>
      </w:pPr>
      <w:r w:rsidRPr="00A17242">
        <w:rPr>
          <w:rFonts w:cs="Times New Roman"/>
          <w:sz w:val="24"/>
          <w:szCs w:val="24"/>
          <w:lang w:val="ru-RU"/>
        </w:rPr>
        <w:t xml:space="preserve">Программа создана с учетом особенностей и традиций школы, в основу деятельности которой положена современная концепция развития качества образования. </w:t>
      </w:r>
      <w:r w:rsidRPr="00A17242">
        <w:rPr>
          <w:rFonts w:eastAsia="Times New Roman" w:cs="Times New Roman"/>
          <w:sz w:val="24"/>
          <w:szCs w:val="24"/>
          <w:lang w:val="ru-RU"/>
        </w:rPr>
        <w:t>МБОУ Игрышенская СОШ №3ведет целенаправленную работу по развитию личности и индивидуальности, предоставляет возможности для решения задач, стоящих перед современным образованием, учитывает потребности детей, мотивированных на учебу и обладающих необходимыми способностями.</w:t>
      </w:r>
    </w:p>
    <w:p w:rsidR="0041764D" w:rsidRDefault="0041764D" w:rsidP="00550B54">
      <w:pPr>
        <w:pStyle w:val="afff5"/>
        <w:spacing w:line="240" w:lineRule="auto"/>
        <w:rPr>
          <w:rStyle w:val="Zag11"/>
          <w:rFonts w:cs="Times New Roman"/>
          <w:sz w:val="24"/>
          <w:szCs w:val="24"/>
          <w:lang w:val="ru-RU"/>
        </w:rPr>
      </w:pPr>
    </w:p>
    <w:p w:rsidR="00A413D0" w:rsidRPr="00145C03" w:rsidRDefault="00A413D0" w:rsidP="00550B54">
      <w:pPr>
        <w:pStyle w:val="afff5"/>
        <w:spacing w:line="240" w:lineRule="auto"/>
        <w:rPr>
          <w:rStyle w:val="Zag11"/>
          <w:rFonts w:cs="Times New Roman"/>
          <w:sz w:val="24"/>
          <w:szCs w:val="24"/>
          <w:lang w:val="ru-RU"/>
        </w:rPr>
      </w:pPr>
      <w:r w:rsidRPr="00145C03">
        <w:rPr>
          <w:rStyle w:val="Zag11"/>
          <w:rFonts w:cs="Times New Roman"/>
          <w:sz w:val="24"/>
          <w:szCs w:val="24"/>
          <w:lang w:val="ru-RU"/>
        </w:rPr>
        <w:t>В соответствии с требованиями Стандарта основная образовательная программа основного общего образования школы содержит три раздела: целевой, содержательный и организационный.</w:t>
      </w:r>
    </w:p>
    <w:p w:rsidR="00A413D0" w:rsidRPr="00145C03" w:rsidRDefault="00A413D0" w:rsidP="00550B54">
      <w:pPr>
        <w:pStyle w:val="afff5"/>
        <w:spacing w:line="240" w:lineRule="auto"/>
        <w:rPr>
          <w:rStyle w:val="dash0410005f0431005f0437005f0430005f0446005f0020005f0441005f043f005f0438005f0441005f043a005f0430005f005fchar1char1"/>
          <w:lang w:val="ru-RU"/>
        </w:rPr>
      </w:pPr>
      <w:r w:rsidRPr="00145C03">
        <w:rPr>
          <w:rStyle w:val="dash0410005f0431005f0437005f0430005f0446005f0020005f0441005f043f005f0438005f0441005f043a005f0430005f005fchar1char1"/>
          <w:b/>
          <w:bCs/>
          <w:lang w:val="ru-RU"/>
        </w:rPr>
        <w:t xml:space="preserve">Целевой </w:t>
      </w:r>
      <w:r w:rsidRPr="00145C03">
        <w:rPr>
          <w:rStyle w:val="dash0410005f0431005f0437005f0430005f0446005f0020005f0441005f043f005f0438005f0441005f043a005f0430005f005fchar1char1"/>
          <w:lang w:val="ru-RU"/>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а также способы определения достижения этих целей и результатов.</w:t>
      </w:r>
    </w:p>
    <w:p w:rsidR="00A413D0" w:rsidRPr="00145C03" w:rsidRDefault="00A413D0" w:rsidP="00550B54">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 xml:space="preserve">Целевой раздел включает: </w:t>
      </w:r>
    </w:p>
    <w:p w:rsidR="00A413D0" w:rsidRPr="00145C03" w:rsidRDefault="00A413D0" w:rsidP="007F5437">
      <w:pPr>
        <w:pStyle w:val="dash0410005f0431005f0437005f0430005f0446005f0020005f0441005f043f005f0438005f0441005f043a005f0430"/>
        <w:numPr>
          <w:ilvl w:val="0"/>
          <w:numId w:val="31"/>
        </w:numPr>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пояснительную записку;</w:t>
      </w:r>
    </w:p>
    <w:p w:rsidR="00A413D0" w:rsidRPr="00145C03" w:rsidRDefault="00A413D0" w:rsidP="007F5437">
      <w:pPr>
        <w:pStyle w:val="dash0410005f0431005f0437005f0430005f0446005f0020005f0441005f043f005f0438005f0441005f043a005f0430"/>
        <w:numPr>
          <w:ilvl w:val="0"/>
          <w:numId w:val="31"/>
        </w:numPr>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A413D0" w:rsidRPr="00145C03" w:rsidRDefault="00A413D0" w:rsidP="007F5437">
      <w:pPr>
        <w:pStyle w:val="dash0410005f0431005f0437005f0430005f0446005f0020005f0441005f043f005f0438005f0441005f043a005f0430"/>
        <w:numPr>
          <w:ilvl w:val="0"/>
          <w:numId w:val="31"/>
        </w:numPr>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основного общего образования.</w:t>
      </w:r>
    </w:p>
    <w:p w:rsidR="00A413D0" w:rsidRPr="00145C03" w:rsidRDefault="00A413D0" w:rsidP="00550B54">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b/>
          <w:bCs/>
        </w:rPr>
        <w:t xml:space="preserve">Содержательный </w:t>
      </w:r>
      <w:r w:rsidRPr="00145C03">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413D0" w:rsidRPr="00145C03" w:rsidRDefault="00A413D0" w:rsidP="00550B54">
      <w:pPr>
        <w:pStyle w:val="dash0410005f0431005f0437005f0430005f0446005f0020005f0441005f043f005f0438005f0441005f043a005f0430"/>
        <w:numPr>
          <w:ilvl w:val="0"/>
          <w:numId w:val="14"/>
        </w:numPr>
        <w:ind w:left="1066" w:hanging="357"/>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программу развития универсал</w:t>
      </w:r>
      <w:r w:rsidR="001A59C4">
        <w:rPr>
          <w:rStyle w:val="dash0410005f0431005f0437005f0430005f0446005f0020005f0441005f043f005f0438005f0441005f043a005f0430005f005fchar1char1"/>
        </w:rPr>
        <w:t>ьных учебных действий на уровне основного</w:t>
      </w:r>
      <w:r w:rsidRPr="00145C03">
        <w:rPr>
          <w:rStyle w:val="dash0410005f0431005f0437005f0430005f0446005f0020005f0441005f043f005f0438005f0441005f043a005f0430005f005fchar1char1"/>
        </w:rPr>
        <w:t xml:space="preserve">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A413D0" w:rsidRPr="00145C03" w:rsidRDefault="00A413D0" w:rsidP="00550B54">
      <w:pPr>
        <w:pStyle w:val="dash0410005f0431005f0437005f0430005f0446005f0020005f0441005f043f005f0438005f0441005f043a005f0430"/>
        <w:numPr>
          <w:ilvl w:val="0"/>
          <w:numId w:val="14"/>
        </w:numPr>
        <w:ind w:left="1066" w:hanging="357"/>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программы отдельных учебных предметов, курсов;</w:t>
      </w:r>
    </w:p>
    <w:p w:rsidR="00A413D0" w:rsidRPr="00145C03" w:rsidRDefault="00A413D0" w:rsidP="00550B54">
      <w:pPr>
        <w:pStyle w:val="dash0410005f0431005f0437005f0430005f0446005f0020005f0441005f043f005f0438005f0441005f043a005f0430"/>
        <w:numPr>
          <w:ilvl w:val="0"/>
          <w:numId w:val="14"/>
        </w:numPr>
        <w:ind w:left="1066" w:hanging="357"/>
        <w:rPr>
          <w:rFonts w:cs="Times New Roman"/>
        </w:rPr>
      </w:pPr>
      <w:r w:rsidRPr="00145C03">
        <w:rPr>
          <w:rStyle w:val="dash0410005f0431005f0437005f0430005f0446005f0020005f0441005f043f005f0438005f0441005f043a005f0430005f005fchar1char1"/>
        </w:rPr>
        <w:t>программу воспитания и соц</w:t>
      </w:r>
      <w:r w:rsidR="001A59C4">
        <w:rPr>
          <w:rStyle w:val="dash0410005f0431005f0437005f0430005f0446005f0020005f0441005f043f005f0438005f0441005f043a005f0430005f005fchar1char1"/>
        </w:rPr>
        <w:t>иализации обучающихся на уровне</w:t>
      </w:r>
      <w:r w:rsidRPr="00145C03">
        <w:rPr>
          <w:rStyle w:val="dash0410005f0431005f0437005f0430005f0446005f0020005f0441005f043f005f0438005f0441005f043a005f0430005f005fchar1char1"/>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145C03">
        <w:rPr>
          <w:rStyle w:val="dash0410005f0431005f0437005f0430005f0446005f0020005f0441005f043f005f0438005f0441005f043a005f0430char1"/>
        </w:rPr>
        <w:t xml:space="preserve">, </w:t>
      </w:r>
      <w:r w:rsidRPr="00145C03">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145C03">
        <w:rPr>
          <w:rFonts w:cs="Times New Roman"/>
        </w:rPr>
        <w:t>;</w:t>
      </w:r>
    </w:p>
    <w:p w:rsidR="00A413D0" w:rsidRPr="00145C03" w:rsidRDefault="00A413D0" w:rsidP="00550B54">
      <w:pPr>
        <w:pStyle w:val="dash0410005f0431005f0437005f0430005f0446005f0020005f0441005f043f005f0438005f0441005f043a005f0430"/>
        <w:numPr>
          <w:ilvl w:val="0"/>
          <w:numId w:val="14"/>
        </w:numPr>
        <w:ind w:left="1066" w:hanging="357"/>
        <w:rPr>
          <w:rStyle w:val="dash0410005f0431005f0437005f0430005f0446005f0020005f0441005f043f005f0438005f0441005f043a005f0430005f005fchar1char1"/>
        </w:rPr>
      </w:pPr>
      <w:r w:rsidRPr="00145C03">
        <w:rPr>
          <w:rStyle w:val="normal005f005f005f005fchar1005f005fchar1char1"/>
          <w:rFonts w:ascii="Times New Roman" w:hAnsi="Times New Roman" w:cs="Times New Roman"/>
          <w:sz w:val="24"/>
          <w:szCs w:val="24"/>
        </w:rPr>
        <w:t>программу коррекционной работы</w:t>
      </w:r>
      <w:r w:rsidRPr="00145C03">
        <w:rPr>
          <w:rStyle w:val="dash0410005f0431005f0437005f0430005f0446005f0020005f0441005f043f005f0438005f0441005f043a005f0430005f005fchar1char1"/>
        </w:rPr>
        <w:t>.</w:t>
      </w:r>
    </w:p>
    <w:p w:rsidR="00A413D0" w:rsidRPr="00145C03" w:rsidRDefault="00A413D0" w:rsidP="00550B54">
      <w:pPr>
        <w:pStyle w:val="afff5"/>
        <w:spacing w:line="240" w:lineRule="auto"/>
        <w:rPr>
          <w:rStyle w:val="dash0410005f0431005f0437005f0430005f0446005f0020005f0441005f043f005f0438005f0441005f043a005f0430005f005fchar1char1"/>
          <w:lang w:val="ru-RU"/>
        </w:rPr>
      </w:pPr>
      <w:r w:rsidRPr="00145C03">
        <w:rPr>
          <w:rStyle w:val="dash0410005f0431005f0437005f0430005f0446005f0020005f0441005f043f005f0438005f0441005f043a005f0430005f005fchar1char1"/>
          <w:b/>
          <w:bCs/>
          <w:lang w:val="ru-RU"/>
        </w:rPr>
        <w:t xml:space="preserve">Организационный </w:t>
      </w:r>
      <w:r w:rsidRPr="00145C03">
        <w:rPr>
          <w:rStyle w:val="dash0410005f0431005f0437005f0430005f0446005f0020005f0441005f043f005f0438005f0441005f043a005f0430005f005fchar1char1"/>
          <w:lang w:val="ru-RU"/>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413D0" w:rsidRPr="00145C03" w:rsidRDefault="00A413D0" w:rsidP="00550B54">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Организационный раздел включает:</w:t>
      </w:r>
    </w:p>
    <w:p w:rsidR="00A413D0" w:rsidRPr="00145C03" w:rsidRDefault="00A413D0" w:rsidP="007F5437">
      <w:pPr>
        <w:pStyle w:val="afff5"/>
        <w:numPr>
          <w:ilvl w:val="0"/>
          <w:numId w:val="24"/>
        </w:numPr>
        <w:spacing w:line="240" w:lineRule="auto"/>
        <w:rPr>
          <w:rStyle w:val="dash0410005f0431005f0437005f0430005f0446005f0020005f0441005f043f005f0438005f0441005f043a005f0430005f005fchar1char1"/>
          <w:lang w:val="ru-RU"/>
        </w:rPr>
      </w:pPr>
      <w:r w:rsidRPr="00145C03">
        <w:rPr>
          <w:rStyle w:val="dash0410005f0431005f0437005f0430005f0446005f0020005f0441005f043f005f0438005f0441005f043a005f0430005f005fchar1char1"/>
          <w:lang w:val="ru-RU"/>
        </w:rPr>
        <w:t>учебный план основного общего образования как один из основных механизмов реализации основной образовательной программы;</w:t>
      </w:r>
    </w:p>
    <w:p w:rsidR="00A413D0" w:rsidRPr="00145C03" w:rsidRDefault="00A413D0" w:rsidP="007F5437">
      <w:pPr>
        <w:pStyle w:val="dash0410005f0431005f0437005f0430005f0446005f0020005f0441005f043f005f0438005f0441005f043a005f0430"/>
        <w:numPr>
          <w:ilvl w:val="0"/>
          <w:numId w:val="24"/>
        </w:numPr>
        <w:rPr>
          <w:rStyle w:val="dash0410005f0431005f0437005f0430005f0446005f0020005f0441005f043f005f0438005f0441005f043a005f0430005f005fchar1char1"/>
        </w:rPr>
      </w:pPr>
      <w:r w:rsidRPr="00145C03">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B71CAB" w:rsidRPr="00145C03" w:rsidRDefault="00B71CAB" w:rsidP="00550B54">
      <w:pPr>
        <w:ind w:firstLine="284"/>
        <w:jc w:val="both"/>
        <w:rPr>
          <w:rFonts w:cs="Times New Roman"/>
          <w:b/>
          <w:lang w:val="ru-RU"/>
        </w:rPr>
      </w:pPr>
      <w:r w:rsidRPr="00145C03">
        <w:rPr>
          <w:rFonts w:cs="Times New Roman"/>
          <w:b/>
          <w:lang w:val="ru-RU"/>
        </w:rPr>
        <w:t xml:space="preserve">Программа адресована:  </w:t>
      </w:r>
    </w:p>
    <w:p w:rsidR="00B71CAB" w:rsidRPr="00145C03" w:rsidRDefault="00B71CAB" w:rsidP="00550B54">
      <w:pPr>
        <w:ind w:firstLine="284"/>
        <w:jc w:val="both"/>
        <w:rPr>
          <w:rFonts w:cs="Times New Roman"/>
          <w:i/>
          <w:u w:val="single"/>
          <w:lang w:val="ru-RU"/>
        </w:rPr>
      </w:pPr>
      <w:r w:rsidRPr="00145C03">
        <w:rPr>
          <w:rFonts w:cs="Times New Roman"/>
          <w:i/>
          <w:u w:val="single"/>
          <w:lang w:val="ru-RU"/>
        </w:rPr>
        <w:t xml:space="preserve">Обучающимся и  родителям (законным представителям): </w:t>
      </w:r>
    </w:p>
    <w:p w:rsidR="00B71CAB" w:rsidRPr="00145C03" w:rsidRDefault="00B71CAB" w:rsidP="00550B54">
      <w:pPr>
        <w:ind w:firstLine="284"/>
        <w:jc w:val="both"/>
        <w:rPr>
          <w:rFonts w:cs="Times New Roman"/>
          <w:lang w:val="ru-RU"/>
        </w:rPr>
      </w:pPr>
      <w:r w:rsidRPr="00145C03">
        <w:rPr>
          <w:rFonts w:cs="Times New Roman"/>
          <w:lang w:val="ru-RU"/>
        </w:rPr>
        <w:t xml:space="preserve">-для  информирования  о  целях,  содержании,  организации  и  предполагаемых результатах  деятельности при получении основного общего образования в  Игрышенской школе; </w:t>
      </w:r>
    </w:p>
    <w:p w:rsidR="00B71CAB" w:rsidRPr="00145C03" w:rsidRDefault="00B71CAB" w:rsidP="00550B54">
      <w:pPr>
        <w:ind w:firstLine="284"/>
        <w:jc w:val="both"/>
        <w:rPr>
          <w:rFonts w:cs="Times New Roman"/>
          <w:lang w:val="ru-RU"/>
        </w:rPr>
      </w:pPr>
      <w:r w:rsidRPr="00145C03">
        <w:rPr>
          <w:rFonts w:cs="Times New Roman"/>
          <w:lang w:val="ru-RU"/>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их взаимодействия; </w:t>
      </w:r>
    </w:p>
    <w:p w:rsidR="00B71CAB" w:rsidRPr="00145C03" w:rsidRDefault="00B71CAB" w:rsidP="00550B54">
      <w:pPr>
        <w:ind w:firstLine="284"/>
        <w:jc w:val="both"/>
        <w:rPr>
          <w:rFonts w:cs="Times New Roman"/>
          <w:i/>
          <w:u w:val="single"/>
          <w:lang w:val="ru-RU"/>
        </w:rPr>
      </w:pPr>
      <w:r w:rsidRPr="00145C03">
        <w:rPr>
          <w:rFonts w:cs="Times New Roman"/>
          <w:i/>
          <w:u w:val="single"/>
          <w:lang w:val="ru-RU"/>
        </w:rPr>
        <w:t xml:space="preserve">Учителям: </w:t>
      </w:r>
    </w:p>
    <w:p w:rsidR="00B71CAB" w:rsidRPr="00145C03" w:rsidRDefault="00B71CAB" w:rsidP="00550B54">
      <w:pPr>
        <w:ind w:left="284"/>
        <w:jc w:val="both"/>
        <w:rPr>
          <w:rFonts w:cs="Times New Roman"/>
          <w:lang w:val="ru-RU"/>
        </w:rPr>
      </w:pPr>
      <w:r w:rsidRPr="00145C03">
        <w:rPr>
          <w:rFonts w:cs="Times New Roman"/>
          <w:lang w:val="ru-RU"/>
        </w:rPr>
        <w:t xml:space="preserve">-для  углублённого  понимания  смысла  образования  и  в  качестве  ориентира  в практической образовательной деятельности;  </w:t>
      </w:r>
    </w:p>
    <w:p w:rsidR="00B71CAB" w:rsidRPr="00145C03" w:rsidRDefault="00B71CAB" w:rsidP="00550B54">
      <w:pPr>
        <w:ind w:firstLine="284"/>
        <w:jc w:val="both"/>
        <w:rPr>
          <w:rFonts w:cs="Times New Roman"/>
          <w:lang w:val="ru-RU"/>
        </w:rPr>
      </w:pPr>
      <w:r w:rsidRPr="00145C03">
        <w:rPr>
          <w:rFonts w:cs="Times New Roman"/>
          <w:lang w:val="ru-RU"/>
        </w:rPr>
        <w:t>- определения ответветсвенности за качество образования;</w:t>
      </w:r>
    </w:p>
    <w:p w:rsidR="00B71CAB" w:rsidRPr="00145C03" w:rsidRDefault="00B71CAB" w:rsidP="00550B54">
      <w:pPr>
        <w:ind w:firstLine="284"/>
        <w:jc w:val="both"/>
        <w:rPr>
          <w:rFonts w:cs="Times New Roman"/>
          <w:i/>
          <w:u w:val="single"/>
          <w:lang w:val="ru-RU"/>
        </w:rPr>
      </w:pPr>
      <w:r w:rsidRPr="00145C03">
        <w:rPr>
          <w:rFonts w:cs="Times New Roman"/>
          <w:i/>
          <w:u w:val="single"/>
          <w:lang w:val="ru-RU"/>
        </w:rPr>
        <w:lastRenderedPageBreak/>
        <w:t xml:space="preserve">Администрации: </w:t>
      </w:r>
    </w:p>
    <w:p w:rsidR="00B71CAB" w:rsidRPr="00145C03" w:rsidRDefault="00B71CAB" w:rsidP="00550B54">
      <w:pPr>
        <w:ind w:firstLine="284"/>
        <w:jc w:val="both"/>
        <w:rPr>
          <w:rFonts w:cs="Times New Roman"/>
          <w:lang w:val="ru-RU"/>
        </w:rPr>
      </w:pPr>
      <w:r w:rsidRPr="00145C03">
        <w:rPr>
          <w:rFonts w:cs="Times New Roman"/>
          <w:lang w:val="ru-RU"/>
        </w:rPr>
        <w:t xml:space="preserve">-для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w:t>
      </w:r>
    </w:p>
    <w:p w:rsidR="00B71CAB" w:rsidRPr="00145C03" w:rsidRDefault="00B71CAB" w:rsidP="00550B54">
      <w:pPr>
        <w:ind w:firstLine="284"/>
        <w:jc w:val="both"/>
        <w:rPr>
          <w:rFonts w:cs="Times New Roman"/>
          <w:lang w:val="ru-RU"/>
        </w:rPr>
      </w:pPr>
      <w:r w:rsidRPr="00145C03">
        <w:rPr>
          <w:rFonts w:cs="Times New Roman"/>
          <w:lang w:val="ru-RU"/>
        </w:rPr>
        <w:t>- контроля качества образования;</w:t>
      </w:r>
    </w:p>
    <w:p w:rsidR="00B71CAB" w:rsidRPr="00145C03" w:rsidRDefault="00B71CAB" w:rsidP="00550B54">
      <w:pPr>
        <w:ind w:firstLine="284"/>
        <w:jc w:val="both"/>
        <w:rPr>
          <w:rFonts w:cs="Times New Roman"/>
          <w:lang w:val="ru-RU"/>
        </w:rPr>
      </w:pPr>
      <w:r w:rsidRPr="00145C03">
        <w:rPr>
          <w:rFonts w:cs="Times New Roman"/>
          <w:lang w:val="ru-RU"/>
        </w:rPr>
        <w:t xml:space="preserve">-для регулирования взаимодействия участников образовательных отношений  (педагогов, обучающихся, родителей (законных представителей), администрации); </w:t>
      </w:r>
    </w:p>
    <w:p w:rsidR="00B71CAB" w:rsidRPr="00145C03" w:rsidRDefault="00B71CAB" w:rsidP="00550B54">
      <w:pPr>
        <w:ind w:firstLine="284"/>
        <w:jc w:val="both"/>
        <w:rPr>
          <w:rFonts w:cs="Times New Roman"/>
          <w:lang w:val="ru-RU"/>
        </w:rPr>
      </w:pPr>
      <w:r w:rsidRPr="00145C03">
        <w:rPr>
          <w:rFonts w:cs="Times New Roman"/>
          <w:lang w:val="ru-RU"/>
        </w:rPr>
        <w:t xml:space="preserve">- для организации подготовки кадров и планирования финансирования; </w:t>
      </w:r>
    </w:p>
    <w:p w:rsidR="00B71CAB" w:rsidRPr="00145C03" w:rsidRDefault="00B71CAB" w:rsidP="00550B54">
      <w:pPr>
        <w:ind w:firstLine="284"/>
        <w:jc w:val="both"/>
        <w:rPr>
          <w:rFonts w:cs="Times New Roman"/>
          <w:lang w:val="ru-RU"/>
        </w:rPr>
      </w:pPr>
      <w:r w:rsidRPr="00145C03">
        <w:rPr>
          <w:rFonts w:cs="Times New Roman"/>
          <w:lang w:val="ru-RU"/>
        </w:rPr>
        <w:t>-  для  совершенствования</w:t>
      </w:r>
      <w:r w:rsidR="00A20DFD" w:rsidRPr="00145C03">
        <w:rPr>
          <w:rFonts w:cs="Times New Roman"/>
          <w:lang w:val="ru-RU"/>
        </w:rPr>
        <w:t xml:space="preserve">  инфраструктуры </w:t>
      </w:r>
      <w:r w:rsidRPr="00145C03">
        <w:rPr>
          <w:rFonts w:cs="Times New Roman"/>
          <w:lang w:val="ru-RU"/>
        </w:rPr>
        <w:t xml:space="preserve">и информационно –образовательной  среды. </w:t>
      </w:r>
    </w:p>
    <w:p w:rsidR="00B71CAB" w:rsidRPr="00145C03" w:rsidRDefault="00B71CAB" w:rsidP="00550B54">
      <w:pPr>
        <w:ind w:firstLine="284"/>
        <w:jc w:val="both"/>
        <w:rPr>
          <w:rFonts w:cs="Times New Roman"/>
          <w:i/>
          <w:u w:val="single"/>
          <w:lang w:val="ru-RU"/>
        </w:rPr>
      </w:pPr>
      <w:r w:rsidRPr="00145C03">
        <w:rPr>
          <w:rFonts w:cs="Times New Roman"/>
          <w:i/>
          <w:u w:val="single"/>
          <w:lang w:val="ru-RU"/>
        </w:rPr>
        <w:t xml:space="preserve">Учредителю и органам управления образования: </w:t>
      </w:r>
    </w:p>
    <w:p w:rsidR="00B71CAB" w:rsidRPr="00145C03" w:rsidRDefault="00B71CAB" w:rsidP="00550B54">
      <w:pPr>
        <w:ind w:firstLine="284"/>
        <w:jc w:val="both"/>
        <w:rPr>
          <w:rFonts w:cs="Times New Roman"/>
          <w:lang w:val="ru-RU"/>
        </w:rPr>
      </w:pPr>
      <w:r w:rsidRPr="00145C03">
        <w:rPr>
          <w:rFonts w:cs="Times New Roman"/>
          <w:lang w:val="ru-RU"/>
        </w:rPr>
        <w:t xml:space="preserve">   - для повышения объективности оценивания образовате</w:t>
      </w:r>
      <w:r w:rsidR="00A20DFD" w:rsidRPr="00145C03">
        <w:rPr>
          <w:rFonts w:cs="Times New Roman"/>
          <w:lang w:val="ru-RU"/>
        </w:rPr>
        <w:t>льных результатов Игрышенской школы</w:t>
      </w:r>
      <w:r w:rsidRPr="00145C03">
        <w:rPr>
          <w:rFonts w:cs="Times New Roman"/>
          <w:lang w:val="ru-RU"/>
        </w:rPr>
        <w:t xml:space="preserve">  в целом; </w:t>
      </w:r>
    </w:p>
    <w:p w:rsidR="00B71CAB" w:rsidRPr="00145C03" w:rsidRDefault="00B71CAB" w:rsidP="00550B54">
      <w:pPr>
        <w:ind w:firstLine="284"/>
        <w:jc w:val="both"/>
        <w:rPr>
          <w:rFonts w:cs="Times New Roman"/>
          <w:lang w:val="ru-RU"/>
        </w:rPr>
      </w:pPr>
      <w:r w:rsidRPr="00145C03">
        <w:rPr>
          <w:rFonts w:cs="Times New Roman"/>
          <w:lang w:val="ru-RU"/>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5A0631" w:rsidRPr="00145C03" w:rsidRDefault="005A0631" w:rsidP="00550B54">
      <w:pPr>
        <w:pStyle w:val="Style22"/>
        <w:spacing w:before="62" w:line="240" w:lineRule="auto"/>
        <w:ind w:firstLine="284"/>
        <w:rPr>
          <w:rFonts w:cs="Times New Roman"/>
        </w:rPr>
      </w:pPr>
      <w:r w:rsidRPr="00145C03">
        <w:rPr>
          <w:rFonts w:cs="Times New Roman"/>
        </w:rPr>
        <w:t>Программа нацелена на обеспечение выполнения требований ФГОС ООО, определяет содержание и организацию образовательного процесса на уровне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обеспечивающее социальную успешность, развитие творческих способностей, сохранение и укрепление здоровья.</w:t>
      </w:r>
      <w:r w:rsidR="003D5B96" w:rsidRPr="00145C03">
        <w:rPr>
          <w:rFonts w:cs="Times New Roman"/>
        </w:rPr>
        <w:t xml:space="preserve">Для этого в школе работает школьный музей, система дополнительного образования, </w:t>
      </w:r>
      <w:r w:rsidR="00215C7D" w:rsidRPr="00145C03">
        <w:rPr>
          <w:rFonts w:cs="Times New Roman"/>
        </w:rPr>
        <w:t>школьная библиотека</w:t>
      </w:r>
      <w:r w:rsidR="0097652F">
        <w:rPr>
          <w:rFonts w:cs="Times New Roman"/>
        </w:rPr>
        <w:t xml:space="preserve"> с доступом к интернету</w:t>
      </w:r>
      <w:r w:rsidR="00215C7D" w:rsidRPr="00145C03">
        <w:rPr>
          <w:rFonts w:cs="Times New Roman"/>
        </w:rPr>
        <w:t>,</w:t>
      </w:r>
      <w:r w:rsidR="003D5B96" w:rsidRPr="00145C03">
        <w:rPr>
          <w:rFonts w:cs="Times New Roman"/>
        </w:rPr>
        <w:t>физкультурно-спортивный клуб, открытая спотрплощадка, по</w:t>
      </w:r>
      <w:r w:rsidR="00215C7D" w:rsidRPr="00145C03">
        <w:rPr>
          <w:rFonts w:cs="Times New Roman"/>
        </w:rPr>
        <w:t>л</w:t>
      </w:r>
      <w:r w:rsidR="003D5B96" w:rsidRPr="00145C03">
        <w:rPr>
          <w:rFonts w:cs="Times New Roman"/>
        </w:rPr>
        <w:t>ностью оснащенный спортзал, татами, актовый зал для проведения различных мероприятий</w:t>
      </w:r>
      <w:r w:rsidR="00A133C3">
        <w:rPr>
          <w:rFonts w:cs="Times New Roman"/>
        </w:rPr>
        <w:t>. В школьной столовой организовано</w:t>
      </w:r>
      <w:r w:rsidR="008237A7">
        <w:rPr>
          <w:rFonts w:cs="Times New Roman"/>
        </w:rPr>
        <w:t xml:space="preserve"> двух</w:t>
      </w:r>
      <w:r w:rsidR="00A133C3">
        <w:rPr>
          <w:rFonts w:cs="Times New Roman"/>
        </w:rPr>
        <w:t>разовое горячее питание</w:t>
      </w:r>
      <w:r w:rsidR="003D5B96" w:rsidRPr="00145C03">
        <w:rPr>
          <w:rFonts w:cs="Times New Roman"/>
        </w:rPr>
        <w:t>. Для полноты реализации программы шк</w:t>
      </w:r>
      <w:r w:rsidR="00442E33" w:rsidRPr="00145C03">
        <w:rPr>
          <w:rFonts w:cs="Times New Roman"/>
        </w:rPr>
        <w:t>о</w:t>
      </w:r>
      <w:r w:rsidR="003D5B96" w:rsidRPr="00145C03">
        <w:rPr>
          <w:rFonts w:cs="Times New Roman"/>
        </w:rPr>
        <w:t xml:space="preserve">ла работает с </w:t>
      </w:r>
      <w:r w:rsidR="00442E33" w:rsidRPr="00145C03">
        <w:rPr>
          <w:rFonts w:cs="Times New Roman"/>
        </w:rPr>
        <w:t>с</w:t>
      </w:r>
      <w:r w:rsidR="003D5B96" w:rsidRPr="00145C03">
        <w:rPr>
          <w:rFonts w:cs="Times New Roman"/>
        </w:rPr>
        <w:t>оциальным п</w:t>
      </w:r>
      <w:r w:rsidR="00442E33" w:rsidRPr="00145C03">
        <w:rPr>
          <w:rFonts w:cs="Times New Roman"/>
        </w:rPr>
        <w:t>а</w:t>
      </w:r>
      <w:r w:rsidR="003D5B96" w:rsidRPr="00145C03">
        <w:rPr>
          <w:rFonts w:cs="Times New Roman"/>
        </w:rPr>
        <w:t>ртнерами</w:t>
      </w:r>
      <w:r w:rsidR="008237A7">
        <w:rPr>
          <w:rFonts w:cs="Times New Roman"/>
        </w:rPr>
        <w:t>: сельской библиотекой, сельским</w:t>
      </w:r>
      <w:r w:rsidR="00442E33" w:rsidRPr="00145C03">
        <w:rPr>
          <w:rFonts w:cs="Times New Roman"/>
        </w:rPr>
        <w:t xml:space="preserve"> дом</w:t>
      </w:r>
      <w:r w:rsidR="008237A7">
        <w:rPr>
          <w:rFonts w:cs="Times New Roman"/>
        </w:rPr>
        <w:t>ом культуры, социальным</w:t>
      </w:r>
      <w:r w:rsidR="00442E33" w:rsidRPr="00145C03">
        <w:rPr>
          <w:rFonts w:cs="Times New Roman"/>
        </w:rPr>
        <w:t xml:space="preserve"> приют</w:t>
      </w:r>
      <w:r w:rsidR="00A133C3">
        <w:rPr>
          <w:rFonts w:cs="Times New Roman"/>
        </w:rPr>
        <w:t>ом, сельско</w:t>
      </w:r>
      <w:r w:rsidR="008237A7">
        <w:rPr>
          <w:rFonts w:cs="Times New Roman"/>
        </w:rPr>
        <w:t>й администрацией</w:t>
      </w:r>
      <w:r w:rsidR="00442E33" w:rsidRPr="00145C03">
        <w:rPr>
          <w:rFonts w:cs="Times New Roman"/>
        </w:rPr>
        <w:t xml:space="preserve">. </w:t>
      </w:r>
      <w:r w:rsidR="0097652F">
        <w:rPr>
          <w:rFonts w:cs="Times New Roman"/>
        </w:rPr>
        <w:t xml:space="preserve">Все кабинеты оборудованы проекционным и интерактивным комплексом. </w:t>
      </w:r>
    </w:p>
    <w:p w:rsidR="00442E33" w:rsidRPr="00145C03" w:rsidRDefault="00442E33" w:rsidP="00550B54">
      <w:pPr>
        <w:pStyle w:val="Style22"/>
        <w:spacing w:before="62" w:line="240" w:lineRule="auto"/>
        <w:ind w:firstLine="360"/>
        <w:rPr>
          <w:rFonts w:cs="Times New Roman"/>
          <w:color w:val="FF0000"/>
        </w:rPr>
      </w:pPr>
      <w:r w:rsidRPr="00145C03">
        <w:rPr>
          <w:rFonts w:cs="Times New Roman"/>
          <w:bCs/>
          <w:iCs/>
        </w:rPr>
        <w:t>Кадровый состав</w:t>
      </w:r>
      <w:r w:rsidRPr="00145C03">
        <w:rPr>
          <w:rFonts w:cs="Times New Roman"/>
        </w:rPr>
        <w:t xml:space="preserve">, </w:t>
      </w:r>
      <w:r w:rsidRPr="00C8154F">
        <w:rPr>
          <w:rFonts w:cs="Times New Roman"/>
        </w:rPr>
        <w:t>обеспечивающий реализацию основной образовательной программы на уровне основного общего образования</w:t>
      </w:r>
      <w:r w:rsidR="008237A7" w:rsidRPr="00C8154F">
        <w:rPr>
          <w:rFonts w:cs="Times New Roman"/>
        </w:rPr>
        <w:t>,</w:t>
      </w:r>
      <w:r w:rsidRPr="00C8154F">
        <w:rPr>
          <w:rFonts w:cs="Times New Roman"/>
        </w:rPr>
        <w:t xml:space="preserve"> полностью укомплектован. В школе более </w:t>
      </w:r>
      <w:r w:rsidR="00BF5F8D" w:rsidRPr="00C8154F">
        <w:rPr>
          <w:rFonts w:cs="Times New Roman"/>
        </w:rPr>
        <w:t>50% педагогов</w:t>
      </w:r>
      <w:r w:rsidR="00BF5F8D" w:rsidRPr="00145C03">
        <w:rPr>
          <w:rFonts w:cs="Times New Roman"/>
        </w:rPr>
        <w:t xml:space="preserve"> имеют первую и высшую квалификационную категорию. Восемь педагогов школы-победители конкурса лучших учителей образовательных учреждений </w:t>
      </w:r>
      <w:r w:rsidR="00BF5F8D" w:rsidRPr="0097652F">
        <w:rPr>
          <w:rFonts w:cs="Times New Roman"/>
        </w:rPr>
        <w:t>Красноярского края.</w:t>
      </w:r>
      <w:r w:rsidR="00131912" w:rsidRPr="0097652F">
        <w:rPr>
          <w:rFonts w:cs="Times New Roman"/>
          <w:iCs/>
        </w:rPr>
        <w:t>Для корректировки педагогической работы в целях лучшего усвоения учащимися образовательной программы в школе создан психолого-педагогический консилиум, так</w:t>
      </w:r>
      <w:r w:rsidR="00131912" w:rsidRPr="00145C03">
        <w:rPr>
          <w:rFonts w:cs="Times New Roman"/>
          <w:iCs/>
        </w:rPr>
        <w:t>же в школе работает кабинет психолога, социального педагога</w:t>
      </w:r>
      <w:r w:rsidR="0097652F">
        <w:rPr>
          <w:rFonts w:cs="Times New Roman"/>
          <w:iCs/>
        </w:rPr>
        <w:t>, служба школьной медиации.</w:t>
      </w:r>
    </w:p>
    <w:p w:rsidR="003E2E2E" w:rsidRPr="00145C03" w:rsidRDefault="0089518E" w:rsidP="00550B54">
      <w:pPr>
        <w:pStyle w:val="Style22"/>
        <w:spacing w:before="62" w:line="240" w:lineRule="auto"/>
        <w:ind w:firstLine="284"/>
        <w:rPr>
          <w:rFonts w:cs="Times New Roman"/>
          <w:color w:val="FF0000"/>
        </w:rPr>
      </w:pPr>
      <w:r w:rsidRPr="00145C03">
        <w:rPr>
          <w:rFonts w:cs="Times New Roman"/>
        </w:rPr>
        <w:t>Специфика континнгента обучающихся определяется тем, что Игрышенская школа- «школа для всех». В школ</w:t>
      </w:r>
      <w:r w:rsidR="00840ABA" w:rsidRPr="00145C03">
        <w:rPr>
          <w:rFonts w:cs="Times New Roman"/>
        </w:rPr>
        <w:t xml:space="preserve">е обучаются </w:t>
      </w:r>
      <w:r w:rsidR="008237A7">
        <w:rPr>
          <w:rFonts w:cs="Times New Roman"/>
        </w:rPr>
        <w:t>дети из поселка Чулым и подвозимые на школьных автобусах дети из</w:t>
      </w:r>
      <w:r w:rsidR="00840ABA" w:rsidRPr="00145C03">
        <w:rPr>
          <w:rFonts w:cs="Times New Roman"/>
        </w:rPr>
        <w:t xml:space="preserve"> четырех ближайжих населенных пункутов (п. Берёзовый, п. Курганы, п. Куртак, п. Чесноки)</w:t>
      </w:r>
      <w:r w:rsidR="00131912" w:rsidRPr="00145C03">
        <w:rPr>
          <w:rFonts w:cs="Times New Roman"/>
        </w:rPr>
        <w:t>. На уровне основного о</w:t>
      </w:r>
      <w:r w:rsidR="008237A7">
        <w:rPr>
          <w:rFonts w:cs="Times New Roman"/>
        </w:rPr>
        <w:t>бщего образования 5 классов-</w:t>
      </w:r>
      <w:r w:rsidR="00131912" w:rsidRPr="00145C03">
        <w:rPr>
          <w:rFonts w:cs="Times New Roman"/>
        </w:rPr>
        <w:t>комплектов. Средняя наполняемость классов- 12 человек.</w:t>
      </w:r>
      <w:r w:rsidR="00245B0A">
        <w:rPr>
          <w:rFonts w:cs="Times New Roman"/>
        </w:rPr>
        <w:t xml:space="preserve">Более 80% учащихся из малообеспеченных семей. </w:t>
      </w:r>
    </w:p>
    <w:p w:rsidR="00245B0A" w:rsidRDefault="00245B0A" w:rsidP="00550B54">
      <w:pPr>
        <w:ind w:firstLine="426"/>
        <w:jc w:val="both"/>
        <w:rPr>
          <w:rFonts w:cs="Times New Roman"/>
          <w:lang w:val="ru-RU"/>
        </w:rPr>
      </w:pPr>
    </w:p>
    <w:p w:rsidR="003E2E2E" w:rsidRPr="00145C03" w:rsidRDefault="003E2E2E" w:rsidP="00550B54">
      <w:pPr>
        <w:ind w:firstLine="426"/>
        <w:jc w:val="both"/>
        <w:rPr>
          <w:rFonts w:cs="Times New Roman"/>
          <w:lang w:val="ru-RU"/>
        </w:rPr>
      </w:pPr>
      <w:r w:rsidRPr="00145C03">
        <w:rPr>
          <w:rFonts w:cs="Times New Roman"/>
          <w:lang w:val="ru-RU"/>
        </w:rPr>
        <w:t xml:space="preserve">Программа направлена на удовлетворение потребностей: </w:t>
      </w:r>
    </w:p>
    <w:p w:rsidR="003E2E2E" w:rsidRPr="00145C03" w:rsidRDefault="003E2E2E" w:rsidP="007F5437">
      <w:pPr>
        <w:widowControl/>
        <w:numPr>
          <w:ilvl w:val="0"/>
          <w:numId w:val="64"/>
        </w:numPr>
        <w:tabs>
          <w:tab w:val="left" w:pos="294"/>
        </w:tabs>
        <w:suppressAutoHyphens w:val="0"/>
        <w:autoSpaceDE/>
        <w:ind w:left="0" w:firstLine="0"/>
        <w:jc w:val="both"/>
        <w:rPr>
          <w:rFonts w:cs="Times New Roman"/>
          <w:lang w:val="ru-RU"/>
        </w:rPr>
      </w:pPr>
      <w:r w:rsidRPr="00145C03">
        <w:rPr>
          <w:rFonts w:cs="Times New Roman"/>
          <w:lang w:val="ru-RU"/>
        </w:rPr>
        <w:t xml:space="preserve">учащихся — в доступном качественном образовании, обеспечивающем развитие и самоопределение на основе усвоения традиций и ценностей культуры, в программах обучения, стимулирующих развитие познавательных и творческих возможностей личности; </w:t>
      </w:r>
    </w:p>
    <w:p w:rsidR="003E2E2E" w:rsidRPr="00145C03" w:rsidRDefault="003E2E2E" w:rsidP="007F5437">
      <w:pPr>
        <w:widowControl/>
        <w:numPr>
          <w:ilvl w:val="0"/>
          <w:numId w:val="64"/>
        </w:numPr>
        <w:tabs>
          <w:tab w:val="left" w:pos="350"/>
        </w:tabs>
        <w:suppressAutoHyphens w:val="0"/>
        <w:autoSpaceDE/>
        <w:ind w:left="0" w:firstLine="0"/>
        <w:jc w:val="both"/>
        <w:rPr>
          <w:rFonts w:cs="Times New Roman"/>
          <w:lang w:val="ru-RU"/>
        </w:rPr>
      </w:pPr>
      <w:r w:rsidRPr="00145C03">
        <w:rPr>
          <w:rFonts w:cs="Times New Roman"/>
          <w:lang w:val="ru-RU"/>
        </w:rPr>
        <w:t>родителей – в социальной и психологической защите детей, их адаптации к условиям меняющейся социальной ситуации;</w:t>
      </w:r>
    </w:p>
    <w:p w:rsidR="003E2E2E" w:rsidRPr="00145C03" w:rsidRDefault="003E2E2E" w:rsidP="007F5437">
      <w:pPr>
        <w:widowControl/>
        <w:numPr>
          <w:ilvl w:val="0"/>
          <w:numId w:val="64"/>
        </w:numPr>
        <w:tabs>
          <w:tab w:val="left" w:pos="350"/>
        </w:tabs>
        <w:suppressAutoHyphens w:val="0"/>
        <w:autoSpaceDE/>
        <w:ind w:left="0" w:firstLine="0"/>
        <w:jc w:val="both"/>
        <w:rPr>
          <w:rFonts w:cs="Times New Roman"/>
          <w:lang w:val="ru-RU"/>
        </w:rPr>
      </w:pPr>
      <w:r w:rsidRPr="00145C03">
        <w:rPr>
          <w:rFonts w:cs="Times New Roman"/>
          <w:lang w:val="ru-RU"/>
        </w:rPr>
        <w:lastRenderedPageBreak/>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082423" w:rsidRPr="00145C03" w:rsidRDefault="00082423" w:rsidP="00550B54">
      <w:pPr>
        <w:pStyle w:val="Style22"/>
        <w:spacing w:before="62" w:line="240" w:lineRule="auto"/>
        <w:ind w:left="720" w:firstLine="0"/>
        <w:rPr>
          <w:rFonts w:cs="Times New Roman"/>
          <w:color w:val="FF0000"/>
        </w:rPr>
      </w:pPr>
    </w:p>
    <w:p w:rsidR="00EC264A" w:rsidRPr="00145C03" w:rsidRDefault="00EC264A" w:rsidP="00550B54">
      <w:pPr>
        <w:pStyle w:val="afff5"/>
        <w:spacing w:line="240" w:lineRule="auto"/>
        <w:ind w:firstLine="284"/>
        <w:jc w:val="left"/>
        <w:rPr>
          <w:rFonts w:cs="Times New Roman"/>
          <w:sz w:val="24"/>
          <w:szCs w:val="24"/>
          <w:lang w:val="ru-RU"/>
        </w:rPr>
      </w:pPr>
      <w:r w:rsidRPr="00145C03">
        <w:rPr>
          <w:rFonts w:cs="Times New Roman"/>
          <w:sz w:val="24"/>
          <w:szCs w:val="24"/>
          <w:lang w:val="ru-RU"/>
        </w:rPr>
        <w:t>Основная образовательная программа основного общего образования реализуется школой через организацию урочной и внеурочной деятельности в соответствии с санитарно-эпидемиологическими правилами и нормативами.</w:t>
      </w:r>
    </w:p>
    <w:p w:rsidR="00EC264A" w:rsidRPr="00145C03" w:rsidRDefault="00EC264A" w:rsidP="00550B54">
      <w:pPr>
        <w:pStyle w:val="afff5"/>
        <w:spacing w:line="240" w:lineRule="auto"/>
        <w:ind w:firstLine="284"/>
        <w:jc w:val="left"/>
        <w:rPr>
          <w:rFonts w:cs="Times New Roman"/>
          <w:sz w:val="24"/>
          <w:szCs w:val="24"/>
          <w:highlight w:val="yellow"/>
          <w:lang w:val="ru-RU"/>
        </w:rPr>
      </w:pPr>
      <w:r w:rsidRPr="00145C03">
        <w:rPr>
          <w:rFonts w:cs="Times New Roman"/>
          <w:sz w:val="24"/>
          <w:szCs w:val="24"/>
          <w:lang w:val="ru-RU"/>
        </w:rPr>
        <w:t xml:space="preserve">При организации внеурочной деятельности обучающихся школы могут использоваться возможности учреждений дополнительного образования детей, культуры и спорта. В период каникул для продолжения внеурочной деятельности могут использоваться возможности </w:t>
      </w:r>
      <w:r w:rsidR="008237A7">
        <w:rPr>
          <w:rFonts w:cs="Times New Roman"/>
          <w:sz w:val="24"/>
          <w:szCs w:val="24"/>
          <w:lang w:val="ru-RU"/>
        </w:rPr>
        <w:t>районных специализированных лагерей  «</w:t>
      </w:r>
      <w:r w:rsidRPr="00145C03">
        <w:rPr>
          <w:rFonts w:cs="Times New Roman"/>
          <w:sz w:val="24"/>
          <w:szCs w:val="24"/>
          <w:lang w:val="ru-RU"/>
        </w:rPr>
        <w:t>Соснячок</w:t>
      </w:r>
      <w:r w:rsidR="008237A7">
        <w:rPr>
          <w:rFonts w:cs="Times New Roman"/>
          <w:sz w:val="24"/>
          <w:szCs w:val="24"/>
          <w:lang w:val="ru-RU"/>
        </w:rPr>
        <w:t>»</w:t>
      </w:r>
      <w:r w:rsidRPr="00145C03">
        <w:rPr>
          <w:rFonts w:cs="Times New Roman"/>
          <w:sz w:val="24"/>
          <w:szCs w:val="24"/>
          <w:lang w:val="ru-RU"/>
        </w:rPr>
        <w:t xml:space="preserve">, </w:t>
      </w:r>
      <w:r w:rsidR="008237A7">
        <w:rPr>
          <w:rFonts w:cs="Times New Roman"/>
          <w:sz w:val="24"/>
          <w:szCs w:val="24"/>
          <w:lang w:val="ru-RU"/>
        </w:rPr>
        <w:t>«</w:t>
      </w:r>
      <w:r w:rsidRPr="00145C03">
        <w:rPr>
          <w:rFonts w:cs="Times New Roman"/>
          <w:sz w:val="24"/>
          <w:szCs w:val="24"/>
          <w:lang w:val="ru-RU"/>
        </w:rPr>
        <w:t>Вымпел</w:t>
      </w:r>
      <w:r w:rsidR="008237A7">
        <w:rPr>
          <w:rFonts w:cs="Times New Roman"/>
          <w:sz w:val="24"/>
          <w:szCs w:val="24"/>
          <w:lang w:val="ru-RU"/>
        </w:rPr>
        <w:t>»</w:t>
      </w:r>
      <w:r w:rsidRPr="00145C03">
        <w:rPr>
          <w:rFonts w:cs="Times New Roman"/>
          <w:sz w:val="24"/>
          <w:szCs w:val="24"/>
          <w:lang w:val="ru-RU"/>
        </w:rPr>
        <w:t xml:space="preserve">, </w:t>
      </w:r>
      <w:r w:rsidR="008237A7">
        <w:rPr>
          <w:rFonts w:cs="Times New Roman"/>
          <w:sz w:val="24"/>
          <w:szCs w:val="24"/>
          <w:lang w:val="ru-RU"/>
        </w:rPr>
        <w:t>летний оздоровительный пришкольный лагерь</w:t>
      </w:r>
      <w:r w:rsidRPr="008237A7">
        <w:rPr>
          <w:rFonts w:cs="Times New Roman"/>
          <w:sz w:val="24"/>
          <w:szCs w:val="24"/>
          <w:lang w:val="ru-RU"/>
        </w:rPr>
        <w:t>.</w:t>
      </w:r>
    </w:p>
    <w:p w:rsidR="00EC264A" w:rsidRPr="00145C03" w:rsidRDefault="00EC264A" w:rsidP="00550B54">
      <w:pPr>
        <w:ind w:firstLine="284"/>
        <w:jc w:val="both"/>
        <w:rPr>
          <w:rFonts w:cs="Times New Roman"/>
          <w:lang w:val="ru-RU"/>
        </w:rPr>
      </w:pPr>
      <w:r w:rsidRPr="00145C03">
        <w:rPr>
          <w:rFonts w:cs="Times New Roman"/>
          <w:lang w:val="ru-RU"/>
        </w:rPr>
        <w:t>Под внеурочной деятельностью понимается образовательная деятельность, осуществляема</w:t>
      </w:r>
      <w:r w:rsidR="008237A7">
        <w:rPr>
          <w:rFonts w:cs="Times New Roman"/>
          <w:lang w:val="ru-RU"/>
        </w:rPr>
        <w:t>я в формах, отличных от урочной,</w:t>
      </w:r>
      <w:r w:rsidRPr="00145C03">
        <w:rPr>
          <w:rFonts w:cs="Times New Roman"/>
          <w:lang w:val="ru-RU"/>
        </w:rPr>
        <w:t xml:space="preserve"> и направленная на достижение планируемых результатов освоения основной обра</w:t>
      </w:r>
      <w:r w:rsidR="008237A7">
        <w:rPr>
          <w:rFonts w:cs="Times New Roman"/>
          <w:lang w:val="ru-RU"/>
        </w:rPr>
        <w:t>зовательной программы основного</w:t>
      </w:r>
      <w:r w:rsidRPr="00145C03">
        <w:rPr>
          <w:rFonts w:cs="Times New Roman"/>
          <w:lang w:val="ru-RU"/>
        </w:rPr>
        <w:t xml:space="preserve"> общего образования.</w:t>
      </w:r>
    </w:p>
    <w:p w:rsidR="00EC264A" w:rsidRPr="00145C03" w:rsidRDefault="00EC264A" w:rsidP="00550B54">
      <w:pPr>
        <w:pStyle w:val="affb"/>
        <w:ind w:firstLine="284"/>
        <w:rPr>
          <w:rFonts w:cs="Times New Roman"/>
        </w:rPr>
      </w:pPr>
      <w:r w:rsidRPr="00145C03">
        <w:rPr>
          <w:rStyle w:val="af0"/>
          <w:sz w:val="24"/>
          <w:szCs w:val="24"/>
        </w:rPr>
        <w:t>Цель организации внеурочной деятельности</w:t>
      </w:r>
      <w:r w:rsidRPr="00145C03">
        <w:rPr>
          <w:rFonts w:cs="Times New Roman"/>
        </w:rPr>
        <w:t xml:space="preserve"> -обеспечение соответствующей возрасту адаптации ребёнка, создание благоприятных условий для развития ребёнка, учёт его возрастных и индивидуальных особенностей.</w:t>
      </w:r>
      <w:r w:rsidR="0097652F" w:rsidRPr="00145C03">
        <w:rPr>
          <w:rFonts w:cs="Times New Roman"/>
        </w:rPr>
        <w:t>Школа- участник краевого п</w:t>
      </w:r>
      <w:r w:rsidR="00774C3D">
        <w:rPr>
          <w:rFonts w:cs="Times New Roman"/>
        </w:rPr>
        <w:t xml:space="preserve">роекта «Развитие сельских школ». </w:t>
      </w:r>
    </w:p>
    <w:p w:rsidR="00EC264A" w:rsidRPr="00145C03" w:rsidRDefault="00EC264A" w:rsidP="00550B54">
      <w:pPr>
        <w:ind w:firstLine="284"/>
        <w:rPr>
          <w:rFonts w:eastAsia="@Arial Unicode MS" w:cs="Times New Roman"/>
          <w:lang w:val="ru-RU"/>
        </w:rPr>
      </w:pPr>
      <w:r w:rsidRPr="00145C03">
        <w:rPr>
          <w:rFonts w:eastAsia="@Arial Unicode MS" w:cs="Times New Roman"/>
          <w:b/>
          <w:lang w:val="ru-RU"/>
        </w:rPr>
        <w:t>Задачи внеурочной деятельности:</w:t>
      </w:r>
      <w:r w:rsidRPr="00145C03">
        <w:rPr>
          <w:rFonts w:eastAsia="@Arial Unicode MS" w:cs="Times New Roman"/>
          <w:b/>
          <w:lang w:val="ru-RU"/>
        </w:rPr>
        <w:br/>
      </w:r>
      <w:r w:rsidRPr="00145C03">
        <w:rPr>
          <w:rFonts w:eastAsia="@Arial Unicode MS" w:cs="Times New Roman"/>
          <w:lang w:val="ru-RU"/>
        </w:rPr>
        <w:t>• создание условий для развития личности школьника, для духовно-нравственного и патриотического воспитания обучающихся;</w:t>
      </w:r>
      <w:r w:rsidRPr="00145C03">
        <w:rPr>
          <w:rFonts w:eastAsia="@Arial Unicode MS" w:cs="Times New Roman"/>
          <w:lang w:val="ru-RU"/>
        </w:rPr>
        <w:br/>
        <w:t>• оптимизация учебной нагрузки обучающихся;</w:t>
      </w:r>
      <w:r w:rsidRPr="00145C03">
        <w:rPr>
          <w:rFonts w:eastAsia="@Arial Unicode MS" w:cs="Times New Roman"/>
          <w:lang w:val="ru-RU"/>
        </w:rPr>
        <w:br/>
        <w:t>• закрепление и практическое использование отдельных аспектов содержания программ учебных предметов, курсов;</w:t>
      </w:r>
      <w:r w:rsidRPr="00145C03">
        <w:rPr>
          <w:rFonts w:eastAsia="@Arial Unicode MS" w:cs="Times New Roman"/>
          <w:lang w:val="ru-RU"/>
        </w:rPr>
        <w:br/>
        <w:t>• сохранение здоровья школьника, формирование правил здорового и безопасного образ</w:t>
      </w:r>
      <w:r w:rsidR="00BD2F59" w:rsidRPr="00145C03">
        <w:rPr>
          <w:rFonts w:eastAsia="@Arial Unicode MS" w:cs="Times New Roman"/>
          <w:lang w:val="ru-RU"/>
        </w:rPr>
        <w:t>а жизни;</w:t>
      </w:r>
      <w:r w:rsidR="00BD2F59" w:rsidRPr="00145C03">
        <w:rPr>
          <w:rFonts w:eastAsia="@Arial Unicode MS" w:cs="Times New Roman"/>
          <w:lang w:val="ru-RU"/>
        </w:rPr>
        <w:br/>
        <w:t xml:space="preserve">• социализация </w:t>
      </w:r>
      <w:r w:rsidRPr="00145C03">
        <w:rPr>
          <w:rFonts w:eastAsia="@Arial Unicode MS" w:cs="Times New Roman"/>
          <w:lang w:val="ru-RU"/>
        </w:rPr>
        <w:t xml:space="preserve"> школьника.</w:t>
      </w:r>
    </w:p>
    <w:p w:rsidR="00EC264A" w:rsidRPr="00145C03" w:rsidRDefault="00EC264A" w:rsidP="00550B54">
      <w:pPr>
        <w:shd w:val="clear" w:color="auto" w:fill="FFFFFF"/>
        <w:ind w:firstLine="284"/>
        <w:jc w:val="both"/>
        <w:rPr>
          <w:rFonts w:cs="Times New Roman"/>
          <w:kern w:val="1"/>
          <w:lang w:val="ru-RU"/>
        </w:rPr>
      </w:pPr>
      <w:r w:rsidRPr="00145C03">
        <w:rPr>
          <w:rFonts w:cs="Times New Roman"/>
          <w:kern w:val="1"/>
          <w:lang w:val="ru-RU"/>
        </w:rPr>
        <w:t>Внеурочная деятельность может быть использована на введение учебных курсов, расширяющих содержание учебных предметов, образовательных услуг дополнительного образования, обеспечивающих различные интересы обучающихся.</w:t>
      </w:r>
    </w:p>
    <w:p w:rsidR="00EC264A" w:rsidRPr="00145C03" w:rsidRDefault="00EC264A" w:rsidP="00550B54">
      <w:pPr>
        <w:shd w:val="clear" w:color="auto" w:fill="FFFFFF"/>
        <w:ind w:firstLine="284"/>
        <w:jc w:val="both"/>
        <w:textAlignment w:val="top"/>
        <w:rPr>
          <w:rFonts w:cs="Times New Roman"/>
          <w:lang w:val="ru-RU"/>
        </w:rPr>
      </w:pPr>
      <w:r w:rsidRPr="00145C03">
        <w:rPr>
          <w:rFonts w:cs="Times New Roman"/>
          <w:lang w:val="ru-RU"/>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EC264A" w:rsidRPr="00145C03" w:rsidRDefault="00EC264A" w:rsidP="00550B54">
      <w:pPr>
        <w:pStyle w:val="Style22"/>
        <w:spacing w:before="62" w:line="240" w:lineRule="auto"/>
        <w:ind w:left="720" w:firstLine="0"/>
        <w:rPr>
          <w:rFonts w:cs="Times New Roman"/>
          <w:color w:val="FF0000"/>
        </w:rPr>
      </w:pPr>
    </w:p>
    <w:p w:rsidR="00BD2F59" w:rsidRPr="00145C03" w:rsidRDefault="00BD2F59" w:rsidP="00550B54">
      <w:pPr>
        <w:pStyle w:val="afff5"/>
        <w:spacing w:line="240" w:lineRule="auto"/>
        <w:ind w:firstLine="360"/>
        <w:rPr>
          <w:rFonts w:cs="Times New Roman"/>
          <w:sz w:val="24"/>
          <w:szCs w:val="24"/>
          <w:lang w:val="ru-RU"/>
        </w:rPr>
      </w:pPr>
      <w:r w:rsidRPr="00145C03">
        <w:rPr>
          <w:rFonts w:cs="Times New Roman"/>
          <w:sz w:val="24"/>
          <w:szCs w:val="24"/>
          <w:lang w:val="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sidRPr="00145C03">
        <w:rPr>
          <w:rStyle w:val="59"/>
          <w:rFonts w:eastAsia="Calibri"/>
          <w:sz w:val="24"/>
          <w:szCs w:val="24"/>
          <w:lang w:val="ru-RU"/>
        </w:rPr>
        <w:t xml:space="preserve"> учебно-познавательных</w:t>
      </w:r>
      <w:r w:rsidRPr="00145C03">
        <w:rPr>
          <w:rFonts w:cs="Times New Roman"/>
          <w:sz w:val="24"/>
          <w:szCs w:val="24"/>
          <w:lang w:val="ru-RU"/>
        </w:rPr>
        <w:t xml:space="preserve"> и</w:t>
      </w:r>
      <w:r w:rsidRPr="00145C03">
        <w:rPr>
          <w:rStyle w:val="59"/>
          <w:rFonts w:eastAsia="Calibri"/>
          <w:sz w:val="24"/>
          <w:szCs w:val="24"/>
          <w:lang w:val="ru-RU"/>
        </w:rPr>
        <w:t xml:space="preserve"> учебно-практических задач,</w:t>
      </w:r>
      <w:r w:rsidRPr="00145C03">
        <w:rPr>
          <w:rFonts w:cs="Times New Roman"/>
          <w:sz w:val="24"/>
          <w:szCs w:val="24"/>
          <w:lang w:val="ru-RU"/>
        </w:rPr>
        <w:t xml:space="preserve"> которые</w:t>
      </w:r>
      <w:r w:rsidRPr="00145C03">
        <w:rPr>
          <w:rStyle w:val="57"/>
          <w:rFonts w:eastAsia="Calibri"/>
          <w:sz w:val="24"/>
          <w:szCs w:val="24"/>
          <w:lang w:val="ru-RU"/>
        </w:rPr>
        <w:t>,</w:t>
      </w:r>
      <w:r w:rsidRPr="00145C03">
        <w:rPr>
          <w:rFonts w:cs="Times New Roman"/>
          <w:sz w:val="24"/>
          <w:szCs w:val="24"/>
          <w:lang w:val="ru-RU"/>
        </w:rPr>
        <w:t xml:space="preserve"> служат основой для последующего обучения.</w:t>
      </w:r>
    </w:p>
    <w:p w:rsidR="00582BD1" w:rsidRPr="00145C03" w:rsidRDefault="00582BD1" w:rsidP="00550B54">
      <w:pPr>
        <w:pStyle w:val="afff1"/>
        <w:suppressAutoHyphens w:val="0"/>
        <w:ind w:left="0" w:firstLine="360"/>
        <w:contextualSpacing/>
        <w:jc w:val="both"/>
        <w:rPr>
          <w:rFonts w:cs="Times New Roman"/>
        </w:rPr>
      </w:pPr>
      <w:r w:rsidRPr="00145C03">
        <w:rPr>
          <w:rFonts w:cs="Times New Roman"/>
          <w:b/>
        </w:rPr>
        <w:t xml:space="preserve"> личностные результаты</w:t>
      </w:r>
      <w:r w:rsidRPr="00145C03">
        <w:rPr>
          <w:rFonts w:cs="Times New Roman"/>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82BD1" w:rsidRPr="00145C03" w:rsidRDefault="00582BD1" w:rsidP="00550B54">
      <w:pPr>
        <w:pStyle w:val="afff4"/>
        <w:suppressAutoHyphens/>
        <w:spacing w:before="0" w:after="0"/>
        <w:ind w:firstLine="360"/>
        <w:jc w:val="both"/>
        <w:rPr>
          <w:rFonts w:cs="Times New Roman"/>
          <w:sz w:val="24"/>
          <w:szCs w:val="24"/>
        </w:rPr>
      </w:pPr>
      <w:r w:rsidRPr="00145C03">
        <w:rPr>
          <w:rFonts w:cs="Times New Roman"/>
          <w:b/>
          <w:sz w:val="24"/>
          <w:szCs w:val="24"/>
        </w:rPr>
        <w:t xml:space="preserve"> метапредметные результаты</w:t>
      </w:r>
      <w:r w:rsidRPr="00145C03">
        <w:rPr>
          <w:rFonts w:cs="Times New Roman"/>
          <w:sz w:val="24"/>
          <w:szCs w:val="24"/>
        </w:rPr>
        <w:t xml:space="preserve"> – освоенные обучающимися универсальные учебные действия (познавательные, регулятивные и коммуникативные); </w:t>
      </w:r>
    </w:p>
    <w:p w:rsidR="00582BD1" w:rsidRPr="00145C03" w:rsidRDefault="00582BD1" w:rsidP="00550B54">
      <w:pPr>
        <w:pStyle w:val="afffb"/>
        <w:spacing w:line="240" w:lineRule="auto"/>
        <w:ind w:firstLine="360"/>
        <w:rPr>
          <w:rFonts w:cs="Times New Roman"/>
          <w:sz w:val="24"/>
          <w:szCs w:val="24"/>
        </w:rPr>
      </w:pPr>
      <w:r w:rsidRPr="00145C03">
        <w:rPr>
          <w:rFonts w:cs="Times New Roman"/>
          <w:b/>
          <w:sz w:val="24"/>
          <w:szCs w:val="24"/>
        </w:rPr>
        <w:lastRenderedPageBreak/>
        <w:t xml:space="preserve"> предметные результаты</w:t>
      </w:r>
      <w:r w:rsidR="00774C3D">
        <w:rPr>
          <w:rFonts w:cs="Times New Roman"/>
          <w:sz w:val="24"/>
          <w:szCs w:val="24"/>
        </w:rPr>
        <w:t xml:space="preserve"> – освоенный</w:t>
      </w:r>
      <w:r w:rsidRPr="00145C03">
        <w:rPr>
          <w:rFonts w:cs="Times New Roman"/>
          <w:sz w:val="24"/>
          <w:szCs w:val="24"/>
        </w:rPr>
        <w:t xml:space="preserve">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82BD1" w:rsidRPr="00145C03" w:rsidRDefault="00BD2F59" w:rsidP="00550B54">
      <w:pPr>
        <w:pStyle w:val="afff5"/>
        <w:spacing w:before="120" w:after="120" w:line="240" w:lineRule="auto"/>
        <w:rPr>
          <w:rFonts w:cs="Times New Roman"/>
          <w:sz w:val="24"/>
          <w:szCs w:val="24"/>
          <w:lang w:val="ru-RU"/>
        </w:rPr>
      </w:pPr>
      <w:r w:rsidRPr="00145C03">
        <w:rPr>
          <w:rFonts w:cs="Times New Roman"/>
          <w:sz w:val="24"/>
          <w:szCs w:val="24"/>
          <w:lang w:val="ru-RU"/>
        </w:rPr>
        <w:t>Достижение пла</w:t>
      </w:r>
      <w:r w:rsidR="00582BD1" w:rsidRPr="00145C03">
        <w:rPr>
          <w:rFonts w:cs="Times New Roman"/>
          <w:sz w:val="24"/>
          <w:szCs w:val="24"/>
          <w:lang w:val="ru-RU"/>
        </w:rPr>
        <w:t>нируемых результатов</w:t>
      </w:r>
      <w:r w:rsidRPr="00145C03">
        <w:rPr>
          <w:rFonts w:cs="Times New Roman"/>
          <w:sz w:val="24"/>
          <w:szCs w:val="24"/>
          <w:lang w:val="ru-RU"/>
        </w:rPr>
        <w:t xml:space="preserve"> ведется в ходе </w:t>
      </w:r>
      <w:r w:rsidRPr="00C8154F">
        <w:rPr>
          <w:rFonts w:cs="Times New Roman"/>
          <w:sz w:val="24"/>
          <w:szCs w:val="24"/>
          <w:lang w:val="ru-RU"/>
        </w:rPr>
        <w:t xml:space="preserve">текущего и </w:t>
      </w:r>
      <w:r w:rsidR="00C8154F" w:rsidRPr="00C8154F">
        <w:rPr>
          <w:rFonts w:cs="Times New Roman"/>
          <w:sz w:val="24"/>
          <w:szCs w:val="24"/>
          <w:lang w:val="ru-RU"/>
        </w:rPr>
        <w:t>промежуточной аттестации</w:t>
      </w:r>
      <w:r w:rsidRPr="00C8154F">
        <w:rPr>
          <w:rFonts w:cs="Times New Roman"/>
          <w:sz w:val="24"/>
          <w:szCs w:val="24"/>
          <w:lang w:val="ru-RU"/>
        </w:rPr>
        <w:t>, а полученные результаты фиксируются в виде накопленной оценки  и учитываются при определении итоговой оценки</w:t>
      </w:r>
      <w:r w:rsidRPr="00145C03">
        <w:rPr>
          <w:rFonts w:cs="Times New Roman"/>
          <w:sz w:val="24"/>
          <w:szCs w:val="24"/>
          <w:lang w:val="ru-RU"/>
        </w:rPr>
        <w:t>.</w:t>
      </w:r>
      <w:r w:rsidR="00582BD1" w:rsidRPr="00145C03">
        <w:rPr>
          <w:rFonts w:cs="Times New Roman"/>
          <w:sz w:val="24"/>
          <w:szCs w:val="24"/>
          <w:lang w:val="ru-RU"/>
        </w:rPr>
        <w:t xml:space="preserve">Достижение планируемых </w:t>
      </w:r>
      <w:r w:rsidR="00582BD1" w:rsidRPr="0097652F">
        <w:rPr>
          <w:rFonts w:cs="Times New Roman"/>
          <w:sz w:val="24"/>
          <w:szCs w:val="24"/>
          <w:lang w:val="ru-RU"/>
        </w:rPr>
        <w:t>результатов, отнесённых к базовому уровню,</w:t>
      </w:r>
      <w:r w:rsidR="00582BD1" w:rsidRPr="0097652F">
        <w:rPr>
          <w:rStyle w:val="35"/>
          <w:rFonts w:eastAsia="Calibri"/>
          <w:b w:val="0"/>
          <w:sz w:val="24"/>
          <w:szCs w:val="24"/>
          <w:lang w:val="ru-RU"/>
        </w:rPr>
        <w:t>выносится на итоговую оценку</w:t>
      </w:r>
      <w:r w:rsidR="00582BD1" w:rsidRPr="0097652F">
        <w:rPr>
          <w:rStyle w:val="35"/>
          <w:rFonts w:eastAsia="Calibri"/>
          <w:sz w:val="24"/>
          <w:szCs w:val="24"/>
          <w:lang w:val="ru-RU"/>
        </w:rPr>
        <w:t xml:space="preserve">, </w:t>
      </w:r>
      <w:r w:rsidR="00582BD1" w:rsidRPr="0097652F">
        <w:rPr>
          <w:rFonts w:cs="Times New Roman"/>
          <w:sz w:val="24"/>
          <w:szCs w:val="24"/>
          <w:lang w:val="ru-RU"/>
        </w:rPr>
        <w:t>которая осуществляется в конце уровня обучения в виде промежуточной аттестации по всем предметам учебного плана, в том числе в форме государственной</w:t>
      </w:r>
      <w:r w:rsidR="00582BD1" w:rsidRPr="00145C03">
        <w:rPr>
          <w:rFonts w:cs="Times New Roman"/>
          <w:sz w:val="24"/>
          <w:szCs w:val="24"/>
          <w:lang w:val="ru-RU"/>
        </w:rPr>
        <w:t xml:space="preserve"> итоговой аттестации. </w:t>
      </w:r>
    </w:p>
    <w:p w:rsidR="002D00EF" w:rsidRPr="00145C03" w:rsidRDefault="002D00EF" w:rsidP="00550B54">
      <w:pPr>
        <w:ind w:firstLine="284"/>
        <w:jc w:val="both"/>
        <w:rPr>
          <w:rFonts w:cs="Times New Roman"/>
          <w:lang w:val="ru-RU"/>
        </w:rPr>
      </w:pPr>
      <w:r w:rsidRPr="00145C03">
        <w:rPr>
          <w:rFonts w:cs="Times New Roman"/>
          <w:lang w:val="ru-RU"/>
        </w:rPr>
        <w:t xml:space="preserve">Особое значение в </w:t>
      </w:r>
      <w:r w:rsidRPr="00145C03">
        <w:rPr>
          <w:rStyle w:val="aff5"/>
          <w:rFonts w:eastAsia="Calibri" w:cs="Times New Roman"/>
          <w:sz w:val="24"/>
          <w:szCs w:val="24"/>
          <w:lang w:val="ru-RU"/>
        </w:rPr>
        <w:t xml:space="preserve">школе </w:t>
      </w:r>
      <w:r w:rsidRPr="00145C03">
        <w:rPr>
          <w:rFonts w:cs="Times New Roman"/>
          <w:lang w:val="ru-RU"/>
        </w:rPr>
        <w:t>придается организации работы с одаренными детьми</w:t>
      </w:r>
      <w:r w:rsidRPr="00145C03">
        <w:rPr>
          <w:rFonts w:cs="Times New Roman"/>
          <w:b/>
          <w:lang w:val="ru-RU"/>
        </w:rPr>
        <w:t>.</w:t>
      </w:r>
      <w:r w:rsidRPr="00145C03">
        <w:rPr>
          <w:rFonts w:cs="Times New Roman"/>
          <w:lang w:val="ru-RU"/>
        </w:rPr>
        <w:t xml:space="preserve"> Выявление, поддержка, развитие и социализация одаренных детей становятся одной из приоритетных задач школы. Работа с одаренными детьми организуется через урочную и внеурочную деятельность (различные кружки, школьные олимпиады, фестивали, конкурсы), в рамках междисциплинарной программы «Формирования универсальных учебных действий».</w:t>
      </w:r>
    </w:p>
    <w:p w:rsidR="00517C04" w:rsidRPr="00145C03" w:rsidRDefault="00517C04" w:rsidP="00550B54">
      <w:pPr>
        <w:pStyle w:val="afff5"/>
        <w:spacing w:line="240" w:lineRule="auto"/>
        <w:ind w:firstLine="680"/>
        <w:rPr>
          <w:rFonts w:cs="Times New Roman"/>
          <w:sz w:val="24"/>
          <w:szCs w:val="24"/>
          <w:lang w:val="ru-RU"/>
        </w:rPr>
      </w:pPr>
      <w:bookmarkStart w:id="2" w:name="bookmark3"/>
      <w:r w:rsidRPr="00145C03">
        <w:rPr>
          <w:rFonts w:cs="Times New Roman"/>
          <w:sz w:val="24"/>
          <w:szCs w:val="24"/>
          <w:lang w:val="ru-RU"/>
        </w:rPr>
        <w:t>Основная образовательная программа сформированас учётом психолого-педагогических особенностей развитиядетей 11</w:t>
      </w:r>
      <w:r w:rsidRPr="00145C03">
        <w:rPr>
          <w:rStyle w:val="316"/>
          <w:rFonts w:cs="Times New Roman"/>
          <w:sz w:val="24"/>
          <w:szCs w:val="24"/>
          <w:lang w:val="ru-RU"/>
        </w:rPr>
        <w:t>—</w:t>
      </w:r>
      <w:r w:rsidRPr="00145C03">
        <w:rPr>
          <w:rFonts w:cs="Times New Roman"/>
          <w:sz w:val="24"/>
          <w:szCs w:val="24"/>
          <w:lang w:val="ru-RU"/>
        </w:rPr>
        <w:t>15 лет, связанных:</w:t>
      </w:r>
      <w:bookmarkEnd w:id="2"/>
    </w:p>
    <w:p w:rsidR="00517C04" w:rsidRPr="00145C03" w:rsidRDefault="00517C04" w:rsidP="00550B54">
      <w:pPr>
        <w:pStyle w:val="afff5"/>
        <w:spacing w:line="240" w:lineRule="auto"/>
        <w:ind w:firstLine="680"/>
        <w:rPr>
          <w:rFonts w:cs="Times New Roman"/>
          <w:sz w:val="24"/>
          <w:szCs w:val="24"/>
          <w:lang w:val="ru-RU"/>
        </w:rPr>
      </w:pPr>
      <w:r w:rsidRPr="00145C03">
        <w:rPr>
          <w:rStyle w:val="ae"/>
          <w:rFonts w:eastAsia="Calibri"/>
          <w:sz w:val="24"/>
          <w:szCs w:val="24"/>
          <w:lang w:val="ru-RU"/>
        </w:rPr>
        <w:t>—</w:t>
      </w:r>
      <w:r w:rsidRPr="00145C03">
        <w:rPr>
          <w:rStyle w:val="ae"/>
          <w:rFonts w:eastAsia="Calibri"/>
          <w:sz w:val="24"/>
          <w:szCs w:val="24"/>
        </w:rPr>
        <w:t> </w:t>
      </w:r>
      <w:r w:rsidRPr="00145C03">
        <w:rPr>
          <w:rStyle w:val="ae"/>
          <w:rFonts w:eastAsia="Calibri"/>
          <w:sz w:val="24"/>
          <w:szCs w:val="24"/>
          <w:lang w:val="ru-RU"/>
        </w:rPr>
        <w:t>с переходом от учебных действий, характерныхдля начальной школы</w:t>
      </w:r>
      <w:r w:rsidRPr="00145C03">
        <w:rPr>
          <w:rFonts w:cs="Times New Roman"/>
          <w:sz w:val="24"/>
          <w:szCs w:val="24"/>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145C03">
        <w:rPr>
          <w:rStyle w:val="ae"/>
          <w:rFonts w:eastAsia="Calibri"/>
          <w:sz w:val="24"/>
          <w:szCs w:val="24"/>
          <w:lang w:val="ru-RU"/>
        </w:rPr>
        <w:t xml:space="preserve"> овладению этой учебной деятельностью</w:t>
      </w:r>
      <w:r w:rsidR="001A59C4">
        <w:rPr>
          <w:rFonts w:cs="Times New Roman"/>
          <w:sz w:val="24"/>
          <w:szCs w:val="24"/>
          <w:lang w:val="ru-RU"/>
        </w:rPr>
        <w:t xml:space="preserve"> на уровне </w:t>
      </w:r>
      <w:r w:rsidRPr="00145C03">
        <w:rPr>
          <w:rFonts w:cs="Times New Roman"/>
          <w:sz w:val="24"/>
          <w:szCs w:val="24"/>
          <w:lang w:val="ru-RU"/>
        </w:rPr>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145C03">
        <w:rPr>
          <w:rStyle w:val="ae"/>
          <w:rFonts w:eastAsia="Calibri"/>
          <w:sz w:val="24"/>
          <w:szCs w:val="24"/>
          <w:lang w:val="ru-RU"/>
        </w:rPr>
        <w:t xml:space="preserve"> новой внутренней позиции обучающегося</w:t>
      </w:r>
      <w:r w:rsidRPr="00145C03">
        <w:rPr>
          <w:rFonts w:cs="Times New Roman"/>
          <w:sz w:val="24"/>
          <w:szCs w:val="24"/>
          <w:lang w:val="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17C04" w:rsidRPr="00145C03" w:rsidRDefault="00517C04" w:rsidP="00550B54">
      <w:pPr>
        <w:pStyle w:val="afff5"/>
        <w:spacing w:line="240" w:lineRule="auto"/>
        <w:ind w:firstLine="680"/>
        <w:rPr>
          <w:rFonts w:cs="Times New Roman"/>
          <w:sz w:val="24"/>
          <w:szCs w:val="24"/>
          <w:lang w:val="ru-RU"/>
        </w:rPr>
      </w:pPr>
      <w:r w:rsidRPr="00145C03">
        <w:rPr>
          <w:rStyle w:val="ae"/>
          <w:rFonts w:eastAsia="Calibri"/>
          <w:sz w:val="24"/>
          <w:szCs w:val="24"/>
          <w:lang w:val="ru-RU"/>
        </w:rPr>
        <w:t>—</w:t>
      </w:r>
      <w:r w:rsidRPr="00145C03">
        <w:rPr>
          <w:rStyle w:val="ae"/>
          <w:rFonts w:eastAsia="Calibri"/>
          <w:sz w:val="24"/>
          <w:szCs w:val="24"/>
        </w:rPr>
        <w:t> </w:t>
      </w:r>
      <w:r w:rsidRPr="00145C03">
        <w:rPr>
          <w:rStyle w:val="ae"/>
          <w:rFonts w:eastAsia="Calibri"/>
          <w:sz w:val="24"/>
          <w:szCs w:val="24"/>
          <w:lang w:val="ru-RU"/>
        </w:rPr>
        <w:t>с формированием</w:t>
      </w:r>
      <w:r w:rsidRPr="00145C03">
        <w:rPr>
          <w:rFonts w:cs="Times New Roman"/>
          <w:sz w:val="24"/>
          <w:szCs w:val="24"/>
          <w:lang w:val="ru-RU"/>
        </w:rPr>
        <w:t xml:space="preserve"> у обучающегося</w:t>
      </w:r>
      <w:r w:rsidRPr="00145C03">
        <w:rPr>
          <w:rStyle w:val="ae"/>
          <w:rFonts w:eastAsia="Calibri"/>
          <w:sz w:val="24"/>
          <w:szCs w:val="24"/>
          <w:lang w:val="ru-RU"/>
        </w:rPr>
        <w:t xml:space="preserve"> научного типа мышления,</w:t>
      </w:r>
      <w:r w:rsidRPr="00145C03">
        <w:rPr>
          <w:rFonts w:cs="Times New Roman"/>
          <w:sz w:val="24"/>
          <w:szCs w:val="24"/>
          <w:lang w:val="ru-RU"/>
        </w:rPr>
        <w:t xml:space="preserve"> ориентирующего на общекультурные образцы, нормы, эталоны и закономерности взаимодействия с окружающим миром;</w:t>
      </w:r>
    </w:p>
    <w:p w:rsidR="00517C04" w:rsidRPr="00145C03" w:rsidRDefault="00517C04" w:rsidP="00550B54">
      <w:pPr>
        <w:pStyle w:val="afff5"/>
        <w:spacing w:line="240" w:lineRule="auto"/>
        <w:ind w:firstLine="680"/>
        <w:rPr>
          <w:rFonts w:cs="Times New Roman"/>
          <w:sz w:val="24"/>
          <w:szCs w:val="24"/>
          <w:lang w:val="ru-RU"/>
        </w:rPr>
      </w:pPr>
      <w:r w:rsidRPr="00145C03">
        <w:rPr>
          <w:rStyle w:val="ae"/>
          <w:rFonts w:eastAsia="Calibri"/>
          <w:sz w:val="24"/>
          <w:szCs w:val="24"/>
          <w:lang w:val="ru-RU"/>
        </w:rPr>
        <w:t>—</w:t>
      </w:r>
      <w:r w:rsidRPr="00145C03">
        <w:rPr>
          <w:rStyle w:val="ae"/>
          <w:rFonts w:eastAsia="Calibri"/>
          <w:sz w:val="24"/>
          <w:szCs w:val="24"/>
        </w:rPr>
        <w:t> </w:t>
      </w:r>
      <w:r w:rsidRPr="00145C03">
        <w:rPr>
          <w:rStyle w:val="61"/>
          <w:rFonts w:eastAsia="Calibri"/>
          <w:sz w:val="24"/>
          <w:szCs w:val="24"/>
          <w:lang w:val="ru-RU"/>
        </w:rPr>
        <w:t>с овладением коммуникативными средствами и способами организации кооперации и сотрудничества</w:t>
      </w:r>
      <w:r w:rsidRPr="00145C03">
        <w:rPr>
          <w:rFonts w:cs="Times New Roman"/>
          <w:sz w:val="24"/>
          <w:szCs w:val="24"/>
          <w:lang w:val="ru-RU"/>
        </w:rPr>
        <w:t>; развитием учебного сотрудничества, реализуемого в отношениях обучающихся с учителем и сверстниками;</w:t>
      </w:r>
    </w:p>
    <w:p w:rsidR="00517C04" w:rsidRPr="00145C03" w:rsidRDefault="00517C04" w:rsidP="00550B54">
      <w:pPr>
        <w:pStyle w:val="afff5"/>
        <w:spacing w:line="240" w:lineRule="auto"/>
        <w:ind w:firstLine="680"/>
        <w:rPr>
          <w:rFonts w:cs="Times New Roman"/>
          <w:sz w:val="24"/>
          <w:szCs w:val="24"/>
          <w:lang w:val="ru-RU"/>
        </w:rPr>
      </w:pPr>
      <w:r w:rsidRPr="00145C03">
        <w:rPr>
          <w:rStyle w:val="ae"/>
          <w:rFonts w:eastAsia="Calibri"/>
          <w:sz w:val="24"/>
          <w:szCs w:val="24"/>
          <w:lang w:val="ru-RU"/>
        </w:rPr>
        <w:t>—</w:t>
      </w:r>
      <w:r w:rsidRPr="00145C03">
        <w:rPr>
          <w:rStyle w:val="ae"/>
          <w:rFonts w:eastAsia="Calibri"/>
          <w:sz w:val="24"/>
          <w:szCs w:val="24"/>
        </w:rPr>
        <w:t> </w:t>
      </w:r>
      <w:r w:rsidRPr="00145C03">
        <w:rPr>
          <w:rStyle w:val="61"/>
          <w:rFonts w:eastAsia="Calibri"/>
          <w:sz w:val="24"/>
          <w:szCs w:val="24"/>
          <w:lang w:val="ru-RU"/>
        </w:rPr>
        <w:t>с изменением формы организации учебной деятельности и учебного сотрудничества</w:t>
      </w:r>
      <w:r w:rsidRPr="00145C03">
        <w:rPr>
          <w:rFonts w:cs="Times New Roman"/>
          <w:sz w:val="24"/>
          <w:szCs w:val="24"/>
          <w:lang w:val="ru-RU"/>
        </w:rPr>
        <w:t>от классно-урочной к лабораторно-семинарской, лекционно-лабораторной, исследовательской.</w:t>
      </w:r>
    </w:p>
    <w:p w:rsidR="00517C04" w:rsidRPr="00145C03" w:rsidRDefault="00517C04" w:rsidP="00550B54">
      <w:pPr>
        <w:pStyle w:val="afff5"/>
        <w:spacing w:line="240" w:lineRule="auto"/>
        <w:ind w:firstLine="680"/>
        <w:rPr>
          <w:rStyle w:val="61"/>
          <w:rFonts w:eastAsia="Calibri"/>
          <w:sz w:val="24"/>
          <w:szCs w:val="24"/>
          <w:lang w:val="ru-RU"/>
        </w:rPr>
      </w:pPr>
      <w:r w:rsidRPr="00145C03">
        <w:rPr>
          <w:rStyle w:val="47"/>
          <w:rFonts w:eastAsia="Calibri"/>
          <w:b w:val="0"/>
          <w:i w:val="0"/>
          <w:sz w:val="24"/>
          <w:szCs w:val="24"/>
          <w:lang w:val="ru-RU"/>
        </w:rPr>
        <w:t>Переход обучающегося в основную школу совпадаетс предкритической фазой развития ребёнка</w:t>
      </w:r>
      <w:r w:rsidRPr="00145C03">
        <w:rPr>
          <w:rFonts w:cs="Times New Roman"/>
          <w:sz w:val="24"/>
          <w:szCs w:val="24"/>
          <w:lang w:val="ru-RU"/>
        </w:rPr>
        <w:t xml:space="preserve"> — переходом к кризису младшего подросткового возраста (5 - 6 классы), характеризующемуся</w:t>
      </w:r>
      <w:r w:rsidRPr="00145C03">
        <w:rPr>
          <w:rStyle w:val="61"/>
          <w:rFonts w:eastAsia="Calibri"/>
          <w:sz w:val="24"/>
          <w:szCs w:val="24"/>
          <w:lang w:val="ru-RU"/>
        </w:rPr>
        <w:t xml:space="preserve"> началом перехода от детства к взрослости,</w:t>
      </w:r>
      <w:r w:rsidRPr="00145C03">
        <w:rPr>
          <w:rFonts w:cs="Times New Roman"/>
          <w:sz w:val="24"/>
          <w:szCs w:val="24"/>
          <w:lang w:val="ru-RU"/>
        </w:rPr>
        <w:t xml:space="preserve"> при котором центральным и специфическим</w:t>
      </w:r>
      <w:r w:rsidRPr="00145C03">
        <w:rPr>
          <w:rStyle w:val="61"/>
          <w:rFonts w:eastAsia="Calibri"/>
          <w:sz w:val="24"/>
          <w:szCs w:val="24"/>
          <w:lang w:val="ru-RU"/>
        </w:rPr>
        <w:t xml:space="preserve"> новообразованием</w:t>
      </w:r>
      <w:r w:rsidRPr="00145C03">
        <w:rPr>
          <w:rFonts w:cs="Times New Roman"/>
          <w:sz w:val="24"/>
          <w:szCs w:val="24"/>
          <w:lang w:val="ru-RU"/>
        </w:rPr>
        <w:t xml:space="preserve"> в личности подростка является возникновение и развитие у него</w:t>
      </w:r>
      <w:r w:rsidRPr="00145C03">
        <w:rPr>
          <w:rStyle w:val="61"/>
          <w:rFonts w:eastAsia="Calibri"/>
          <w:sz w:val="24"/>
          <w:szCs w:val="24"/>
          <w:lang w:val="ru-RU"/>
        </w:rPr>
        <w:t xml:space="preserve"> самосознания</w:t>
      </w:r>
      <w:r w:rsidRPr="00145C03">
        <w:rPr>
          <w:rFonts w:cs="Times New Roman"/>
          <w:sz w:val="24"/>
          <w:szCs w:val="24"/>
          <w:lang w:val="ru-RU"/>
        </w:rPr>
        <w:t xml:space="preserve"> — представления о том, что он уже не ребёнок, т.</w:t>
      </w:r>
      <w:r w:rsidRPr="00145C03">
        <w:rPr>
          <w:rFonts w:cs="Times New Roman"/>
          <w:sz w:val="24"/>
          <w:szCs w:val="24"/>
        </w:rPr>
        <w:t> </w:t>
      </w:r>
      <w:r w:rsidRPr="00145C03">
        <w:rPr>
          <w:rFonts w:cs="Times New Roman"/>
          <w:sz w:val="24"/>
          <w:szCs w:val="24"/>
          <w:lang w:val="ru-RU"/>
        </w:rPr>
        <w:t>е.</w:t>
      </w:r>
      <w:r w:rsidRPr="00145C03">
        <w:rPr>
          <w:rStyle w:val="61"/>
          <w:rFonts w:eastAsia="Calibri"/>
          <w:sz w:val="24"/>
          <w:szCs w:val="24"/>
          <w:lang w:val="ru-RU"/>
        </w:rPr>
        <w:t xml:space="preserve"> чувства взрослости,</w:t>
      </w:r>
      <w:r w:rsidRPr="00145C03">
        <w:rPr>
          <w:rFonts w:cs="Times New Roman"/>
          <w:sz w:val="24"/>
          <w:szCs w:val="24"/>
          <w:lang w:val="ru-RU"/>
        </w:rPr>
        <w:t xml:space="preserve"> а также внутренней</w:t>
      </w:r>
      <w:r w:rsidRPr="00145C03">
        <w:rPr>
          <w:rStyle w:val="61"/>
          <w:rFonts w:eastAsia="Calibri"/>
          <w:sz w:val="24"/>
          <w:szCs w:val="24"/>
          <w:lang w:val="ru-RU"/>
        </w:rPr>
        <w:t xml:space="preserve"> переориентацией</w:t>
      </w:r>
      <w:r w:rsidRPr="00145C03">
        <w:rPr>
          <w:rFonts w:cs="Times New Roman"/>
          <w:sz w:val="24"/>
          <w:szCs w:val="24"/>
          <w:lang w:val="ru-RU"/>
        </w:rPr>
        <w:t xml:space="preserve"> подростка с правил и ограничений, связанных с</w:t>
      </w:r>
      <w:r w:rsidRPr="00145C03">
        <w:rPr>
          <w:rStyle w:val="61"/>
          <w:rFonts w:eastAsia="Calibri"/>
          <w:sz w:val="24"/>
          <w:szCs w:val="24"/>
          <w:lang w:val="ru-RU"/>
        </w:rPr>
        <w:t xml:space="preserve"> моралью послушания,</w:t>
      </w:r>
      <w:r w:rsidRPr="00145C03">
        <w:rPr>
          <w:rFonts w:cs="Times New Roman"/>
          <w:sz w:val="24"/>
          <w:szCs w:val="24"/>
          <w:lang w:val="ru-RU"/>
        </w:rPr>
        <w:t xml:space="preserve"> на</w:t>
      </w:r>
      <w:r w:rsidRPr="00145C03">
        <w:rPr>
          <w:rStyle w:val="61"/>
          <w:rFonts w:eastAsia="Calibri"/>
          <w:sz w:val="24"/>
          <w:szCs w:val="24"/>
          <w:lang w:val="ru-RU"/>
        </w:rPr>
        <w:t xml:space="preserve"> нормы поведения взрослых.</w:t>
      </w:r>
    </w:p>
    <w:p w:rsidR="00517C04" w:rsidRPr="00145C03" w:rsidRDefault="00517C04" w:rsidP="00550B54">
      <w:pPr>
        <w:pStyle w:val="afff5"/>
        <w:spacing w:line="240" w:lineRule="auto"/>
        <w:ind w:firstLine="680"/>
        <w:rPr>
          <w:rFonts w:cs="Times New Roman"/>
          <w:sz w:val="24"/>
          <w:szCs w:val="24"/>
          <w:lang w:val="ru-RU"/>
        </w:rPr>
      </w:pPr>
      <w:r w:rsidRPr="00145C03">
        <w:rPr>
          <w:rStyle w:val="47"/>
          <w:rFonts w:eastAsia="Calibri"/>
          <w:b w:val="0"/>
          <w:i w:val="0"/>
          <w:sz w:val="24"/>
          <w:szCs w:val="24"/>
          <w:lang w:val="ru-RU"/>
        </w:rPr>
        <w:t>Второй этап подросткового развития</w:t>
      </w:r>
      <w:r w:rsidRPr="00145C03">
        <w:rPr>
          <w:rFonts w:cs="Times New Roman"/>
          <w:sz w:val="24"/>
          <w:szCs w:val="24"/>
          <w:lang w:val="ru-RU"/>
        </w:rPr>
        <w:t>(7 - 9 классы) характеризуется:</w:t>
      </w:r>
    </w:p>
    <w:p w:rsidR="00517C04"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t>—</w:t>
      </w:r>
      <w:r w:rsidRPr="00145C03">
        <w:rPr>
          <w:rFonts w:cs="Times New Roman"/>
          <w:sz w:val="24"/>
          <w:szCs w:val="24"/>
        </w:rPr>
        <w:t> </w:t>
      </w:r>
      <w:r w:rsidRPr="00145C03">
        <w:rPr>
          <w:rFonts w:cs="Times New Roman"/>
          <w:sz w:val="24"/>
          <w:szCs w:val="24"/>
          <w:lang w:val="ru-RU"/>
        </w:rPr>
        <w:t>бурным, скачкообразным характером развития, т.</w:t>
      </w:r>
      <w:r w:rsidRPr="00145C03">
        <w:rPr>
          <w:rFonts w:cs="Times New Roman"/>
          <w:sz w:val="24"/>
          <w:szCs w:val="24"/>
        </w:rPr>
        <w:t> </w:t>
      </w:r>
      <w:r w:rsidRPr="00145C03">
        <w:rPr>
          <w:rFonts w:cs="Times New Roman"/>
          <w:sz w:val="24"/>
          <w:szCs w:val="24"/>
          <w:lang w:val="ru-RU"/>
        </w:rPr>
        <w:t>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517C04"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lastRenderedPageBreak/>
        <w:t>—</w:t>
      </w:r>
      <w:r w:rsidRPr="00145C03">
        <w:rPr>
          <w:rFonts w:cs="Times New Roman"/>
          <w:sz w:val="24"/>
          <w:szCs w:val="24"/>
        </w:rPr>
        <w:t> </w:t>
      </w:r>
      <w:r w:rsidRPr="00145C03">
        <w:rPr>
          <w:rFonts w:cs="Times New Roman"/>
          <w:sz w:val="24"/>
          <w:szCs w:val="24"/>
          <w:lang w:val="ru-RU"/>
        </w:rPr>
        <w:t>стремлением подростка к общению и совместной деятельности со сверстниками;</w:t>
      </w:r>
    </w:p>
    <w:p w:rsidR="00517C04"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t>—</w:t>
      </w:r>
      <w:r w:rsidRPr="00145C03">
        <w:rPr>
          <w:rFonts w:cs="Times New Roman"/>
          <w:sz w:val="24"/>
          <w:szCs w:val="24"/>
        </w:rPr>
        <w:t> </w:t>
      </w:r>
      <w:r w:rsidRPr="00145C03">
        <w:rPr>
          <w:rFonts w:cs="Times New Roman"/>
          <w:sz w:val="24"/>
          <w:szCs w:val="24"/>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17C04"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t>—</w:t>
      </w:r>
      <w:r w:rsidRPr="00145C03">
        <w:rPr>
          <w:rFonts w:cs="Times New Roman"/>
          <w:sz w:val="24"/>
          <w:szCs w:val="24"/>
        </w:rPr>
        <w:t> </w:t>
      </w:r>
      <w:r w:rsidRPr="00145C03">
        <w:rPr>
          <w:rFonts w:cs="Times New Roman"/>
          <w:sz w:val="24"/>
          <w:szCs w:val="24"/>
          <w:lang w:val="ru-RU"/>
        </w:rPr>
        <w:t>процессом перехода от детства к взрослости, отражающимся в его характеристике как «переходного», «трудного» или «критического»;</w:t>
      </w:r>
    </w:p>
    <w:p w:rsidR="00517C04"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t>—</w:t>
      </w:r>
      <w:r w:rsidRPr="00145C03">
        <w:rPr>
          <w:rFonts w:cs="Times New Roman"/>
          <w:sz w:val="24"/>
          <w:szCs w:val="24"/>
        </w:rPr>
        <w:t> </w:t>
      </w:r>
      <w:r w:rsidRPr="00145C03">
        <w:rPr>
          <w:rFonts w:cs="Times New Roman"/>
          <w:sz w:val="24"/>
          <w:szCs w:val="24"/>
          <w:lang w:val="ru-RU"/>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517C04"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t>—</w:t>
      </w:r>
      <w:r w:rsidRPr="00145C03">
        <w:rPr>
          <w:rFonts w:cs="Times New Roman"/>
          <w:sz w:val="24"/>
          <w:szCs w:val="24"/>
        </w:rPr>
        <w:t> </w:t>
      </w:r>
      <w:r w:rsidRPr="00145C03">
        <w:rPr>
          <w:rFonts w:cs="Times New Roman"/>
          <w:sz w:val="24"/>
          <w:szCs w:val="24"/>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17C04"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t>—</w:t>
      </w:r>
      <w:r w:rsidRPr="00145C03">
        <w:rPr>
          <w:rFonts w:cs="Times New Roman"/>
          <w:sz w:val="24"/>
          <w:szCs w:val="24"/>
        </w:rPr>
        <w:t> </w:t>
      </w:r>
      <w:r w:rsidRPr="00145C03">
        <w:rPr>
          <w:rFonts w:cs="Times New Roman"/>
          <w:sz w:val="24"/>
          <w:szCs w:val="24"/>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269C5" w:rsidRPr="00145C03" w:rsidRDefault="00517C04" w:rsidP="00550B54">
      <w:pPr>
        <w:pStyle w:val="afff5"/>
        <w:spacing w:line="240" w:lineRule="auto"/>
        <w:ind w:firstLine="680"/>
        <w:rPr>
          <w:rFonts w:cs="Times New Roman"/>
          <w:sz w:val="24"/>
          <w:szCs w:val="24"/>
          <w:lang w:val="ru-RU"/>
        </w:rPr>
      </w:pPr>
      <w:r w:rsidRPr="00145C03">
        <w:rPr>
          <w:rFonts w:cs="Times New Roman"/>
          <w:sz w:val="24"/>
          <w:szCs w:val="24"/>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w:t>
      </w:r>
      <w:r w:rsidR="00A269C5" w:rsidRPr="00145C03">
        <w:rPr>
          <w:rFonts w:cs="Times New Roman"/>
          <w:sz w:val="24"/>
          <w:szCs w:val="24"/>
          <w:lang w:val="ru-RU"/>
        </w:rPr>
        <w:t>бора условий и методик обучения,поэтому ведущей технологией обучения выбрана индивидуально ориентированная система обучения.</w:t>
      </w:r>
    </w:p>
    <w:p w:rsidR="00C6497D" w:rsidRPr="00145C03" w:rsidRDefault="00C6497D">
      <w:pPr>
        <w:pStyle w:val="afff5"/>
        <w:spacing w:line="240" w:lineRule="auto"/>
        <w:ind w:firstLine="680"/>
        <w:rPr>
          <w:rFonts w:cs="Times New Roman"/>
          <w:sz w:val="24"/>
          <w:szCs w:val="24"/>
          <w:lang w:val="ru-RU"/>
        </w:rPr>
      </w:pPr>
    </w:p>
    <w:p w:rsidR="00C6497D" w:rsidRPr="00145C03" w:rsidRDefault="00C6497D">
      <w:pPr>
        <w:pStyle w:val="afff5"/>
        <w:spacing w:before="120" w:after="120" w:line="240" w:lineRule="auto"/>
        <w:ind w:firstLine="680"/>
        <w:rPr>
          <w:rFonts w:cs="Times New Roman"/>
          <w:sz w:val="24"/>
          <w:szCs w:val="24"/>
          <w:lang w:val="ru-RU"/>
        </w:rPr>
      </w:pPr>
    </w:p>
    <w:p w:rsidR="00517C04" w:rsidRPr="00A17242" w:rsidRDefault="00517C04" w:rsidP="005C5AA6">
      <w:pPr>
        <w:pStyle w:val="2"/>
        <w:rPr>
          <w:rFonts w:ascii="Times New Roman" w:hAnsi="Times New Roman" w:cs="Times New Roman"/>
          <w:i w:val="0"/>
          <w:sz w:val="24"/>
          <w:szCs w:val="24"/>
          <w:lang w:val="ru-RU"/>
        </w:rPr>
      </w:pPr>
      <w:bookmarkStart w:id="3" w:name="__RefHeading__37_2025995362"/>
      <w:bookmarkEnd w:id="3"/>
      <w:r w:rsidRPr="00A17242">
        <w:rPr>
          <w:rFonts w:ascii="Times New Roman" w:hAnsi="Times New Roman" w:cs="Times New Roman"/>
          <w:i w:val="0"/>
          <w:sz w:val="24"/>
          <w:szCs w:val="24"/>
          <w:lang w:val="ru-RU"/>
        </w:rPr>
        <w:t>1.2. Планируемые результаты освоения обучающимися основной образовательной программы основного общего образования</w:t>
      </w:r>
    </w:p>
    <w:p w:rsidR="00517C04" w:rsidRPr="00A17242" w:rsidRDefault="00517C04">
      <w:pPr>
        <w:pStyle w:val="3"/>
        <w:jc w:val="both"/>
        <w:rPr>
          <w:rFonts w:ascii="Times New Roman" w:hAnsi="Times New Roman" w:cs="Times New Roman"/>
          <w:sz w:val="24"/>
          <w:szCs w:val="24"/>
          <w:lang w:val="ru-RU"/>
        </w:rPr>
      </w:pPr>
      <w:bookmarkStart w:id="4" w:name="__RefHeading__39_2025995362"/>
      <w:bookmarkStart w:id="5" w:name="bookmark4"/>
      <w:bookmarkEnd w:id="4"/>
      <w:r w:rsidRPr="00A17242">
        <w:rPr>
          <w:rFonts w:ascii="Times New Roman" w:hAnsi="Times New Roman" w:cs="Times New Roman"/>
          <w:sz w:val="24"/>
          <w:szCs w:val="24"/>
          <w:lang w:val="ru-RU"/>
        </w:rPr>
        <w:t>1.2.1. Общие положения</w:t>
      </w:r>
      <w:bookmarkEnd w:id="5"/>
    </w:p>
    <w:p w:rsidR="00517C04" w:rsidRPr="00A17242" w:rsidRDefault="00517C04">
      <w:pPr>
        <w:ind w:firstLine="708"/>
        <w:jc w:val="both"/>
        <w:rPr>
          <w:rFonts w:cs="Times New Roman"/>
          <w:lang w:val="ru-RU"/>
        </w:rPr>
      </w:pPr>
    </w:p>
    <w:p w:rsidR="00517C04" w:rsidRPr="00A17242" w:rsidRDefault="00517C04">
      <w:pPr>
        <w:pStyle w:val="afff5"/>
        <w:spacing w:line="240" w:lineRule="auto"/>
        <w:ind w:firstLine="680"/>
        <w:rPr>
          <w:rFonts w:cs="Times New Roman"/>
          <w:sz w:val="24"/>
          <w:szCs w:val="24"/>
          <w:lang w:val="ru-RU"/>
        </w:rPr>
      </w:pPr>
      <w:r w:rsidRPr="00A17242">
        <w:rPr>
          <w:rFonts w:cs="Times New Roman"/>
          <w:sz w:val="24"/>
          <w:szCs w:val="24"/>
          <w:lang w:val="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A17242">
        <w:rPr>
          <w:rStyle w:val="45"/>
          <w:rFonts w:eastAsia="Calibri"/>
          <w:b w:val="0"/>
          <w:i w:val="0"/>
          <w:sz w:val="24"/>
          <w:szCs w:val="24"/>
          <w:lang w:val="ru-RU"/>
        </w:rPr>
        <w:t>ведущихцелевых установок и ожидаемых результатов освоениявсех компонентов, составляющих содержательную основуобразовательной программы.</w:t>
      </w:r>
      <w:r w:rsidRPr="00A17242">
        <w:rPr>
          <w:rFonts w:cs="Times New Roman"/>
          <w:sz w:val="24"/>
          <w:szCs w:val="24"/>
          <w:lang w:val="ru-RU"/>
        </w:rPr>
        <w:t xml:space="preserve"> 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sidRPr="00A17242">
        <w:rPr>
          <w:rStyle w:val="59"/>
          <w:rFonts w:eastAsia="Calibri"/>
          <w:sz w:val="24"/>
          <w:szCs w:val="24"/>
          <w:lang w:val="ru-RU"/>
        </w:rPr>
        <w:t xml:space="preserve"> учебно-познавательных</w:t>
      </w:r>
      <w:r w:rsidRPr="00A17242">
        <w:rPr>
          <w:rFonts w:cs="Times New Roman"/>
          <w:sz w:val="24"/>
          <w:szCs w:val="24"/>
          <w:lang w:val="ru-RU"/>
        </w:rPr>
        <w:t xml:space="preserve"> и</w:t>
      </w:r>
      <w:r w:rsidRPr="00A17242">
        <w:rPr>
          <w:rStyle w:val="59"/>
          <w:rFonts w:eastAsia="Calibri"/>
          <w:sz w:val="24"/>
          <w:szCs w:val="24"/>
          <w:lang w:val="ru-RU"/>
        </w:rPr>
        <w:t xml:space="preserve"> учебно-практических задач,</w:t>
      </w:r>
      <w:r w:rsidRPr="00A17242">
        <w:rPr>
          <w:rFonts w:cs="Times New Roman"/>
          <w:sz w:val="24"/>
          <w:szCs w:val="24"/>
          <w:lang w:val="ru-RU"/>
        </w:rPr>
        <w:t xml:space="preserve"> которые</w:t>
      </w:r>
      <w:r w:rsidRPr="00A17242">
        <w:rPr>
          <w:rStyle w:val="57"/>
          <w:rFonts w:eastAsia="Calibri"/>
          <w:sz w:val="24"/>
          <w:szCs w:val="24"/>
          <w:lang w:val="ru-RU"/>
        </w:rPr>
        <w:t>,</w:t>
      </w:r>
      <w:r w:rsidRPr="00A17242">
        <w:rPr>
          <w:rFonts w:cs="Times New Roman"/>
          <w:sz w:val="24"/>
          <w:szCs w:val="24"/>
          <w:lang w:val="ru-RU"/>
        </w:rPr>
        <w:t xml:space="preserve"> служат основой для последующего обучения.</w:t>
      </w:r>
    </w:p>
    <w:p w:rsidR="00517C04" w:rsidRPr="00A17242" w:rsidRDefault="00517C04">
      <w:pPr>
        <w:pStyle w:val="afff5"/>
        <w:spacing w:line="240" w:lineRule="auto"/>
        <w:rPr>
          <w:rFonts w:cs="Times New Roman"/>
          <w:sz w:val="24"/>
          <w:szCs w:val="24"/>
          <w:lang w:val="ru-RU"/>
        </w:rPr>
      </w:pPr>
    </w:p>
    <w:tbl>
      <w:tblPr>
        <w:tblW w:w="0" w:type="auto"/>
        <w:tblInd w:w="-10" w:type="dxa"/>
        <w:tblLayout w:type="fixed"/>
        <w:tblLook w:val="0000"/>
      </w:tblPr>
      <w:tblGrid>
        <w:gridCol w:w="2807"/>
        <w:gridCol w:w="11770"/>
      </w:tblGrid>
      <w:tr w:rsidR="00517C04" w:rsidRPr="00A17242"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b/>
                <w:sz w:val="24"/>
                <w:szCs w:val="24"/>
                <w:lang w:val="ru-RU"/>
              </w:rPr>
            </w:pPr>
            <w:r w:rsidRPr="00A17242">
              <w:rPr>
                <w:rFonts w:cs="Times New Roman"/>
                <w:b/>
                <w:sz w:val="24"/>
                <w:szCs w:val="24"/>
                <w:lang w:val="ru-RU"/>
              </w:rPr>
              <w:t>Класс учебно –познавательных и учебно-практических задач</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b/>
                <w:sz w:val="24"/>
                <w:szCs w:val="24"/>
                <w:lang w:val="ru-RU"/>
              </w:rPr>
            </w:pPr>
          </w:p>
          <w:p w:rsidR="00517C04" w:rsidRPr="00A17242" w:rsidRDefault="00517C04">
            <w:pPr>
              <w:pStyle w:val="afff5"/>
              <w:spacing w:line="240" w:lineRule="auto"/>
              <w:ind w:firstLine="0"/>
              <w:jc w:val="center"/>
              <w:rPr>
                <w:rFonts w:cs="Times New Roman"/>
                <w:b/>
                <w:sz w:val="24"/>
                <w:szCs w:val="24"/>
              </w:rPr>
            </w:pPr>
            <w:r w:rsidRPr="00A17242">
              <w:rPr>
                <w:rFonts w:cs="Times New Roman"/>
                <w:b/>
                <w:sz w:val="24"/>
                <w:szCs w:val="24"/>
              </w:rPr>
              <w:t>Описание</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 xml:space="preserve">Формирование и оценка умений и навыков, </w:t>
            </w:r>
            <w:r w:rsidRPr="00A17242">
              <w:rPr>
                <w:rFonts w:cs="Times New Roman"/>
                <w:sz w:val="24"/>
                <w:szCs w:val="24"/>
                <w:lang w:val="ru-RU"/>
              </w:rPr>
              <w:lastRenderedPageBreak/>
              <w:t>способствующих освоению систематических знаний</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первичное ознакомление, отработка и осознание теоретических моделей и понятий (общенаучных и базовых для данной области знания), стандартных алгоритмов и процедур;</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 создание и использование моделей изучаемых объектов и процессов, </w:t>
            </w:r>
            <w:r w:rsidRPr="00A17242">
              <w:rPr>
                <w:rFonts w:cs="Times New Roman"/>
                <w:bCs/>
                <w:sz w:val="24"/>
                <w:szCs w:val="24"/>
                <w:lang w:val="ru-RU"/>
              </w:rPr>
              <w:t>схем</w:t>
            </w:r>
            <w:r w:rsidRPr="00A17242">
              <w:rPr>
                <w:rFonts w:cs="Times New Roman"/>
                <w:sz w:val="24"/>
                <w:szCs w:val="24"/>
                <w:lang w:val="ru-RU"/>
              </w:rPr>
              <w:t>;</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выявление и анализ существенных и устойчивых связей и отношений между объектами и процессами;</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lastRenderedPageBreak/>
              <w:t>Формирование и оценка навыка самостоятельного приобретения, переноса и интеграции знаний</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использование знако-символических средств  и логических операций сравнения, анализа, синтеза, обобщения, интерпретации, оценки, классификации по родовидовым признакам; </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 установление аналогий и причинно-следственных связей;</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построение рассуждений, требующих от учащихся более глубокого понимания изученного или выдвижение новых для них идей, иной точки зрения;</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создание или исследование новой информации, преобразование известной информации, представление её в новой форме, перенос в иной контекст и т.</w:t>
            </w:r>
            <w:r w:rsidRPr="00A17242">
              <w:rPr>
                <w:rFonts w:cs="Times New Roman"/>
                <w:sz w:val="24"/>
                <w:szCs w:val="24"/>
              </w:rPr>
              <w:t> </w:t>
            </w:r>
            <w:r w:rsidRPr="00A17242">
              <w:rPr>
                <w:rFonts w:cs="Times New Roman"/>
                <w:sz w:val="24"/>
                <w:szCs w:val="24"/>
                <w:lang w:val="ru-RU"/>
              </w:rPr>
              <w:t>п.;</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Формирование и оценка навыка разрешения проблем/проблемных ситуаций</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принятие решения в ситуации неопределённости, например, выбор или разработка оптимального либо наиболее эффективного решения;</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 создание объекта с заданными свойствами;</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установление закономерностей или «устранение неполадок» и т.</w:t>
            </w:r>
            <w:r w:rsidRPr="00A17242">
              <w:rPr>
                <w:rFonts w:cs="Times New Roman"/>
                <w:sz w:val="24"/>
                <w:szCs w:val="24"/>
              </w:rPr>
              <w:t> </w:t>
            </w:r>
            <w:r w:rsidRPr="00A17242">
              <w:rPr>
                <w:rFonts w:cs="Times New Roman"/>
                <w:sz w:val="24"/>
                <w:szCs w:val="24"/>
                <w:lang w:val="ru-RU"/>
              </w:rPr>
              <w:t>п.;</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Формирование и оценка  навыка сотрудничества</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совместная работа в парах или группах с распределением ролей/функций и разделением ответственности за конечный результат;</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Формирование и оценка навыков коммуникации</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создание письменного или устного 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w:t>
            </w:r>
            <w:r w:rsidRPr="00A17242">
              <w:rPr>
                <w:rFonts w:cs="Times New Roman"/>
                <w:sz w:val="24"/>
                <w:szCs w:val="24"/>
              </w:rPr>
              <w:t> </w:t>
            </w:r>
            <w:r w:rsidRPr="00A17242">
              <w:rPr>
                <w:rFonts w:cs="Times New Roman"/>
                <w:sz w:val="24"/>
                <w:szCs w:val="24"/>
                <w:lang w:val="ru-RU"/>
              </w:rPr>
              <w:t>п.);</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Формирование и оценка навыка самоорганизации и саморегуляции</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планирование этапов выполнения работы;</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 отслеживание продвижения в выполнении задания;</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 соблюдение графика подготовки и предоставления материалов;</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 xml:space="preserve"> —поиск необходимых ресурсов;</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 xml:space="preserve"> —</w:t>
            </w:r>
            <w:r w:rsidRPr="00A17242">
              <w:rPr>
                <w:rFonts w:cs="Times New Roman"/>
                <w:sz w:val="24"/>
                <w:szCs w:val="24"/>
              </w:rPr>
              <w:t> </w:t>
            </w:r>
            <w:r w:rsidRPr="00A17242">
              <w:rPr>
                <w:rFonts w:cs="Times New Roman"/>
                <w:sz w:val="24"/>
                <w:szCs w:val="24"/>
                <w:lang w:val="ru-RU"/>
              </w:rPr>
              <w:t xml:space="preserve">распределение обязанностей и контроль качества выполнения работы. </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Формирование и оценка навыка рефлексии</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w:t>
            </w:r>
            <w:r w:rsidRPr="00A17242">
              <w:rPr>
                <w:rFonts w:cs="Times New Roman"/>
                <w:sz w:val="24"/>
                <w:szCs w:val="24"/>
                <w:lang w:val="ru-RU"/>
              </w:rPr>
              <w:lastRenderedPageBreak/>
              <w:t>дополнительно узнать и т.</w:t>
            </w:r>
            <w:r w:rsidRPr="00A17242">
              <w:rPr>
                <w:rFonts w:cs="Times New Roman"/>
                <w:sz w:val="24"/>
                <w:szCs w:val="24"/>
              </w:rPr>
              <w:t> </w:t>
            </w:r>
            <w:r w:rsidRPr="00A17242">
              <w:rPr>
                <w:rFonts w:cs="Times New Roman"/>
                <w:sz w:val="24"/>
                <w:szCs w:val="24"/>
                <w:lang w:val="ru-RU"/>
              </w:rPr>
              <w:t>п.);</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rPr>
              <w:lastRenderedPageBreak/>
              <w:t>Формированиеценностно-смысловых установок</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 аргументация (пояснение или комментарий) своей позиции или оценки;</w:t>
            </w:r>
          </w:p>
        </w:tc>
      </w:tr>
      <w:tr w:rsidR="00517C04" w:rsidRPr="007C160D" w:rsidTr="000B2D47">
        <w:tc>
          <w:tcPr>
            <w:tcW w:w="28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Формирование и оценка ИКТ-компетентности обучающихся</w:t>
            </w:r>
          </w:p>
        </w:tc>
        <w:tc>
          <w:tcPr>
            <w:tcW w:w="1177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педагогически целесообразное использование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r>
    </w:tbl>
    <w:p w:rsidR="00517C04" w:rsidRPr="00A17242" w:rsidRDefault="00517C04">
      <w:pPr>
        <w:pStyle w:val="afff5"/>
        <w:spacing w:before="120" w:after="120" w:line="240" w:lineRule="auto"/>
        <w:rPr>
          <w:rFonts w:cs="Times New Roman"/>
          <w:sz w:val="24"/>
          <w:szCs w:val="24"/>
          <w:lang w:val="ru-RU"/>
        </w:rPr>
      </w:pPr>
      <w:r w:rsidRPr="00A17242">
        <w:rPr>
          <w:rFonts w:cs="Times New Roman"/>
          <w:sz w:val="24"/>
          <w:szCs w:val="24"/>
          <w:lang w:val="ru-RU"/>
        </w:rPr>
        <w:t>В соответс</w:t>
      </w:r>
      <w:r w:rsidR="00093010" w:rsidRPr="00A17242">
        <w:rPr>
          <w:rFonts w:cs="Times New Roman"/>
          <w:sz w:val="24"/>
          <w:szCs w:val="24"/>
          <w:lang w:val="ru-RU"/>
        </w:rPr>
        <w:t>твии с реализуемым</w:t>
      </w:r>
      <w:r w:rsidRPr="00A17242">
        <w:rPr>
          <w:rFonts w:cs="Times New Roman"/>
          <w:sz w:val="24"/>
          <w:szCs w:val="24"/>
          <w:lang w:val="ru-RU"/>
        </w:rPr>
        <w:t xml:space="preserve"> ФГОС ООО система планируемых результатов строится на основе</w:t>
      </w:r>
      <w:r w:rsidRPr="00A17242">
        <w:rPr>
          <w:rStyle w:val="37"/>
          <w:rFonts w:eastAsia="Calibri"/>
          <w:sz w:val="24"/>
          <w:szCs w:val="24"/>
          <w:lang w:val="ru-RU"/>
        </w:rPr>
        <w:t xml:space="preserve"> уровневого подхода,</w:t>
      </w:r>
      <w:r w:rsidRPr="00A17242">
        <w:rPr>
          <w:rFonts w:cs="Times New Roman"/>
          <w:sz w:val="24"/>
          <w:szCs w:val="24"/>
          <w:lang w:val="ru-RU"/>
        </w:rPr>
        <w:t xml:space="preserve"> который позволяет отслеживать развитие обучающегося в динамике с целью выстраивания индивидуальных траекторий развития.</w:t>
      </w:r>
    </w:p>
    <w:p w:rsidR="00517C04" w:rsidRPr="00E33A8B" w:rsidRDefault="00517C04">
      <w:pPr>
        <w:pStyle w:val="afff5"/>
        <w:spacing w:before="120" w:after="120" w:line="240" w:lineRule="auto"/>
        <w:rPr>
          <w:rStyle w:val="38"/>
          <w:b/>
          <w:sz w:val="24"/>
          <w:szCs w:val="24"/>
          <w:lang w:val="ru-RU"/>
        </w:rPr>
      </w:pPr>
      <w:bookmarkStart w:id="6" w:name="bookmark5"/>
      <w:r w:rsidRPr="00E33A8B">
        <w:rPr>
          <w:rFonts w:cs="Times New Roman"/>
          <w:b/>
          <w:sz w:val="24"/>
          <w:szCs w:val="24"/>
          <w:lang w:val="ru-RU"/>
        </w:rPr>
        <w:t>В структуре планируемых результатов</w:t>
      </w:r>
      <w:r w:rsidRPr="00E33A8B">
        <w:rPr>
          <w:rStyle w:val="38"/>
          <w:b/>
          <w:sz w:val="24"/>
          <w:szCs w:val="24"/>
          <w:lang w:val="ru-RU"/>
        </w:rPr>
        <w:t xml:space="preserve"> выделяются:</w:t>
      </w:r>
      <w:bookmarkEnd w:id="6"/>
    </w:p>
    <w:p w:rsidR="006E2B8D" w:rsidRPr="00A17242" w:rsidRDefault="00517C04">
      <w:pPr>
        <w:pStyle w:val="afff5"/>
        <w:spacing w:before="120" w:after="120" w:line="240" w:lineRule="auto"/>
        <w:rPr>
          <w:rFonts w:cs="Times New Roman"/>
          <w:sz w:val="24"/>
          <w:szCs w:val="24"/>
          <w:lang w:val="ru-RU"/>
        </w:rPr>
      </w:pPr>
      <w:r w:rsidRPr="00A17242">
        <w:rPr>
          <w:rStyle w:val="390"/>
          <w:rFonts w:eastAsia="Calibri"/>
          <w:sz w:val="24"/>
          <w:szCs w:val="24"/>
          <w:lang w:val="ru-RU"/>
        </w:rPr>
        <w:t>1)</w:t>
      </w:r>
      <w:r w:rsidRPr="00A17242">
        <w:rPr>
          <w:rStyle w:val="390"/>
          <w:rFonts w:eastAsia="Calibri"/>
          <w:sz w:val="24"/>
          <w:szCs w:val="24"/>
        </w:rPr>
        <w:t> </w:t>
      </w:r>
      <w:r w:rsidRPr="00A17242">
        <w:rPr>
          <w:rStyle w:val="390"/>
          <w:rFonts w:eastAsia="Calibri"/>
          <w:sz w:val="24"/>
          <w:szCs w:val="24"/>
          <w:lang w:val="ru-RU"/>
        </w:rPr>
        <w:t>Ведущие целевые установки и основные ожидаемые результаты основного общего образования,</w:t>
      </w:r>
      <w:r w:rsidRPr="00A17242">
        <w:rPr>
          <w:rFonts w:cs="Times New Roman"/>
          <w:sz w:val="24"/>
          <w:szCs w:val="24"/>
          <w:lang w:val="ru-RU"/>
        </w:rPr>
        <w:t xml:space="preserve"> которые отражают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w:t>
      </w:r>
      <w:bookmarkStart w:id="7" w:name="bookmark6"/>
    </w:p>
    <w:p w:rsidR="00517C04" w:rsidRPr="00A17242" w:rsidRDefault="00517C04">
      <w:pPr>
        <w:pStyle w:val="afff5"/>
        <w:spacing w:before="120" w:after="120" w:line="240" w:lineRule="auto"/>
        <w:rPr>
          <w:rFonts w:cs="Times New Roman"/>
          <w:sz w:val="24"/>
          <w:szCs w:val="24"/>
          <w:lang w:val="ru-RU"/>
        </w:rPr>
      </w:pPr>
      <w:r w:rsidRPr="00A17242">
        <w:rPr>
          <w:rFonts w:cs="Times New Roman"/>
          <w:b/>
          <w:sz w:val="24"/>
          <w:szCs w:val="24"/>
          <w:lang w:val="ru-RU"/>
        </w:rPr>
        <w:t>2)</w:t>
      </w:r>
      <w:r w:rsidRPr="00A17242">
        <w:rPr>
          <w:rFonts w:cs="Times New Roman"/>
          <w:b/>
          <w:sz w:val="24"/>
          <w:szCs w:val="24"/>
        </w:rPr>
        <w:t> </w:t>
      </w:r>
      <w:r w:rsidRPr="00A17242">
        <w:rPr>
          <w:rFonts w:cs="Times New Roman"/>
          <w:b/>
          <w:sz w:val="24"/>
          <w:szCs w:val="24"/>
          <w:lang w:val="ru-RU"/>
        </w:rPr>
        <w:t>Планируемые результаты освоения учебных и междисциплинарных программ</w:t>
      </w:r>
      <w:r w:rsidRPr="00A17242">
        <w:rPr>
          <w:rFonts w:cs="Times New Roman"/>
          <w:sz w:val="24"/>
          <w:szCs w:val="24"/>
          <w:lang w:val="ru-RU"/>
        </w:rPr>
        <w:t xml:space="preserve"> содержат блоки «Выпускник научится» и «Выпускник получит воз</w:t>
      </w:r>
      <w:bookmarkEnd w:id="7"/>
      <w:r w:rsidRPr="00A17242">
        <w:rPr>
          <w:rFonts w:cs="Times New Roman"/>
          <w:sz w:val="24"/>
          <w:szCs w:val="24"/>
          <w:lang w:val="ru-RU"/>
        </w:rPr>
        <w:t xml:space="preserve">можность научиться»к каждому </w:t>
      </w:r>
      <w:r w:rsidR="006E2B8D" w:rsidRPr="00A17242">
        <w:rPr>
          <w:rFonts w:cs="Times New Roman"/>
          <w:sz w:val="24"/>
          <w:szCs w:val="24"/>
          <w:lang w:val="ru-RU"/>
        </w:rPr>
        <w:t>учебному предмету.</w:t>
      </w:r>
      <w:r w:rsidRPr="00A17242">
        <w:rPr>
          <w:rFonts w:cs="Times New Roman"/>
          <w:sz w:val="24"/>
          <w:szCs w:val="24"/>
          <w:lang w:val="ru-RU"/>
        </w:rPr>
        <w:t xml:space="preserve"> Они описывают примерный круг учебно-познавательных и учебно-практических задач, который предъявляется обучающимся в ходе изучения </w:t>
      </w:r>
      <w:r w:rsidR="006E2B8D" w:rsidRPr="00A17242">
        <w:rPr>
          <w:rFonts w:cs="Times New Roman"/>
          <w:sz w:val="24"/>
          <w:szCs w:val="24"/>
          <w:lang w:val="ru-RU"/>
        </w:rPr>
        <w:t>учебного предмета.</w:t>
      </w:r>
    </w:p>
    <w:p w:rsidR="00346F1A" w:rsidRPr="00A17242" w:rsidRDefault="00517C04">
      <w:pPr>
        <w:pStyle w:val="afff5"/>
        <w:spacing w:before="120" w:after="120" w:line="240" w:lineRule="auto"/>
        <w:rPr>
          <w:rStyle w:val="35"/>
          <w:rFonts w:eastAsia="Calibri"/>
          <w:sz w:val="24"/>
          <w:szCs w:val="24"/>
          <w:lang w:val="ru-RU"/>
        </w:rPr>
      </w:pPr>
      <w:r w:rsidRPr="00A17242">
        <w:rPr>
          <w:rFonts w:cs="Times New Roman"/>
          <w:sz w:val="24"/>
          <w:szCs w:val="24"/>
          <w:lang w:val="ru-RU"/>
        </w:rPr>
        <w:t>Достижение планируемых результатов, отнесённых к блоку «</w:t>
      </w:r>
      <w:r w:rsidRPr="00A17242">
        <w:rPr>
          <w:rFonts w:cs="Times New Roman"/>
          <w:i/>
          <w:sz w:val="24"/>
          <w:szCs w:val="24"/>
          <w:lang w:val="ru-RU"/>
        </w:rPr>
        <w:t>Выпускник научится</w:t>
      </w:r>
      <w:r w:rsidRPr="00A17242">
        <w:rPr>
          <w:rFonts w:cs="Times New Roman"/>
          <w:sz w:val="24"/>
          <w:szCs w:val="24"/>
          <w:lang w:val="ru-RU"/>
        </w:rPr>
        <w:t>»,</w:t>
      </w:r>
      <w:r w:rsidRPr="00A17242">
        <w:rPr>
          <w:rStyle w:val="35"/>
          <w:rFonts w:eastAsia="Calibri"/>
          <w:sz w:val="24"/>
          <w:szCs w:val="24"/>
          <w:lang w:val="ru-RU"/>
        </w:rPr>
        <w:t xml:space="preserve"> выносится на итоговую оценку,</w:t>
      </w:r>
      <w:r w:rsidRPr="00A17242">
        <w:rPr>
          <w:rFonts w:cs="Times New Roman"/>
          <w:sz w:val="24"/>
          <w:szCs w:val="24"/>
          <w:lang w:val="ru-RU"/>
        </w:rPr>
        <w:t>которая осу</w:t>
      </w:r>
      <w:r w:rsidR="000F666F" w:rsidRPr="00A17242">
        <w:rPr>
          <w:rFonts w:cs="Times New Roman"/>
          <w:sz w:val="24"/>
          <w:szCs w:val="24"/>
          <w:lang w:val="ru-RU"/>
        </w:rPr>
        <w:t>ществляется</w:t>
      </w:r>
      <w:r w:rsidR="00774C3D">
        <w:rPr>
          <w:rFonts w:cs="Times New Roman"/>
          <w:sz w:val="24"/>
          <w:szCs w:val="24"/>
          <w:lang w:val="ru-RU"/>
        </w:rPr>
        <w:t xml:space="preserve"> по окончанию</w:t>
      </w:r>
      <w:r w:rsidR="000F666F" w:rsidRPr="00A17242">
        <w:rPr>
          <w:rFonts w:cs="Times New Roman"/>
          <w:sz w:val="24"/>
          <w:szCs w:val="24"/>
          <w:lang w:val="ru-RU"/>
        </w:rPr>
        <w:t xml:space="preserve">уровня </w:t>
      </w:r>
      <w:r w:rsidRPr="00A17242">
        <w:rPr>
          <w:rFonts w:cs="Times New Roman"/>
          <w:sz w:val="24"/>
          <w:szCs w:val="24"/>
          <w:lang w:val="ru-RU"/>
        </w:rPr>
        <w:t>обучения</w:t>
      </w:r>
      <w:r w:rsidR="000F666F" w:rsidRPr="00A17242">
        <w:rPr>
          <w:rFonts w:cs="Times New Roman"/>
          <w:sz w:val="24"/>
          <w:szCs w:val="24"/>
          <w:lang w:val="ru-RU"/>
        </w:rPr>
        <w:t xml:space="preserve"> в виде промежуточной аттестации по всем предметам учебного плана,</w:t>
      </w:r>
      <w:r w:rsidRPr="00A17242">
        <w:rPr>
          <w:rFonts w:cs="Times New Roman"/>
          <w:sz w:val="24"/>
          <w:szCs w:val="24"/>
          <w:lang w:val="ru-RU"/>
        </w:rPr>
        <w:t xml:space="preserve">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w:t>
      </w:r>
      <w:r w:rsidRPr="00A17242">
        <w:rPr>
          <w:rStyle w:val="55"/>
          <w:rFonts w:eastAsia="Calibri"/>
          <w:sz w:val="24"/>
          <w:szCs w:val="24"/>
          <w:lang w:val="ru-RU"/>
        </w:rPr>
        <w:t xml:space="preserve"> заданий базового уровня,</w:t>
      </w:r>
      <w:r w:rsidRPr="00A17242">
        <w:rPr>
          <w:rFonts w:cs="Times New Roman"/>
          <w:sz w:val="24"/>
          <w:szCs w:val="24"/>
          <w:lang w:val="ru-RU"/>
        </w:rPr>
        <w:t xml:space="preserve"> а на уровне действий, составляющих зону ближайшего развития большинства обучающихся, — с помощью</w:t>
      </w:r>
      <w:r w:rsidRPr="00A17242">
        <w:rPr>
          <w:rStyle w:val="55"/>
          <w:rFonts w:eastAsia="Calibri"/>
          <w:sz w:val="24"/>
          <w:szCs w:val="24"/>
          <w:lang w:val="ru-RU"/>
        </w:rPr>
        <w:t xml:space="preserve"> заданий повышенного уровня.</w:t>
      </w:r>
    </w:p>
    <w:p w:rsidR="00182A3E" w:rsidRPr="00A17242" w:rsidRDefault="00517C04">
      <w:pPr>
        <w:pStyle w:val="afff5"/>
        <w:spacing w:before="120" w:after="120" w:line="240" w:lineRule="auto"/>
        <w:rPr>
          <w:rFonts w:cs="Times New Roman"/>
          <w:sz w:val="24"/>
          <w:szCs w:val="24"/>
          <w:lang w:val="ru-RU"/>
        </w:rPr>
      </w:pPr>
      <w:r w:rsidRPr="00A17242">
        <w:rPr>
          <w:rFonts w:cs="Times New Roman"/>
          <w:sz w:val="24"/>
          <w:szCs w:val="24"/>
          <w:lang w:val="ru-RU"/>
        </w:rPr>
        <w:t>В блок</w:t>
      </w:r>
      <w:r w:rsidR="007F2F5B">
        <w:rPr>
          <w:rFonts w:cs="Times New Roman"/>
          <w:sz w:val="24"/>
          <w:szCs w:val="24"/>
          <w:lang w:val="ru-RU"/>
        </w:rPr>
        <w:t>е</w:t>
      </w:r>
      <w:r w:rsidRPr="00A17242">
        <w:rPr>
          <w:rStyle w:val="55"/>
          <w:rFonts w:eastAsia="Calibri"/>
          <w:sz w:val="24"/>
          <w:szCs w:val="24"/>
          <w:lang w:val="ru-RU"/>
        </w:rPr>
        <w:t xml:space="preserve"> «Выпускник получит возможность научиться»</w:t>
      </w:r>
      <w:r w:rsidRPr="00A17242">
        <w:rPr>
          <w:rFonts w:cs="Times New Roman"/>
          <w:sz w:val="24"/>
          <w:szCs w:val="24"/>
          <w:lang w:val="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w:t>
      </w:r>
    </w:p>
    <w:p w:rsidR="00517C04" w:rsidRPr="00A17242" w:rsidRDefault="00517C04">
      <w:pPr>
        <w:pStyle w:val="afff5"/>
        <w:spacing w:before="120" w:after="120" w:line="240" w:lineRule="auto"/>
        <w:rPr>
          <w:rStyle w:val="330"/>
          <w:rFonts w:eastAsia="Calibri"/>
          <w:sz w:val="24"/>
          <w:szCs w:val="24"/>
          <w:lang w:val="ru-RU"/>
        </w:rPr>
      </w:pPr>
      <w:r w:rsidRPr="00A17242">
        <w:rPr>
          <w:rFonts w:cs="Times New Roman"/>
          <w:sz w:val="24"/>
          <w:szCs w:val="24"/>
          <w:lang w:val="ru-RU"/>
        </w:rPr>
        <w:t>Оценка достижения этих целей ведётся преимущественно в ходе процедур, допускающих предоставление и использование исключительно</w:t>
      </w:r>
      <w:r w:rsidRPr="00A17242">
        <w:rPr>
          <w:rStyle w:val="330"/>
          <w:rFonts w:eastAsia="Calibri"/>
          <w:sz w:val="24"/>
          <w:szCs w:val="24"/>
          <w:lang w:val="ru-RU"/>
        </w:rPr>
        <w:t xml:space="preserve"> неперсонифицированной информации.</w:t>
      </w:r>
    </w:p>
    <w:p w:rsidR="000F666F" w:rsidRPr="00A17242" w:rsidRDefault="00517C04">
      <w:pPr>
        <w:pStyle w:val="afff5"/>
        <w:spacing w:before="120" w:after="120" w:line="240" w:lineRule="auto"/>
        <w:rPr>
          <w:rFonts w:cs="Times New Roman"/>
          <w:sz w:val="24"/>
          <w:szCs w:val="24"/>
          <w:lang w:val="ru-RU"/>
        </w:rPr>
      </w:pPr>
      <w:r w:rsidRPr="00A17242">
        <w:rPr>
          <w:rFonts w:cs="Times New Roman"/>
          <w:sz w:val="24"/>
          <w:szCs w:val="24"/>
          <w:lang w:val="ru-RU"/>
        </w:rPr>
        <w:t>Частично задания, ориентированные на оценку достижения планируемых результатов из блока</w:t>
      </w:r>
      <w:r w:rsidRPr="00A17242">
        <w:rPr>
          <w:rStyle w:val="53"/>
          <w:rFonts w:eastAsia="Calibri"/>
          <w:sz w:val="24"/>
          <w:szCs w:val="24"/>
          <w:lang w:val="ru-RU"/>
        </w:rPr>
        <w:t xml:space="preserve"> «Выпускник получит возможность научиться»,</w:t>
      </w:r>
      <w:r w:rsidRPr="00A17242">
        <w:rPr>
          <w:rFonts w:cs="Times New Roman"/>
          <w:sz w:val="24"/>
          <w:szCs w:val="24"/>
          <w:lang w:val="ru-RU"/>
        </w:rPr>
        <w:t>включа</w:t>
      </w:r>
      <w:r w:rsidR="000F666F" w:rsidRPr="00A17242">
        <w:rPr>
          <w:rFonts w:cs="Times New Roman"/>
          <w:sz w:val="24"/>
          <w:szCs w:val="24"/>
          <w:lang w:val="ru-RU"/>
        </w:rPr>
        <w:t>ют</w:t>
      </w:r>
      <w:r w:rsidRPr="00A17242">
        <w:rPr>
          <w:rFonts w:cs="Times New Roman"/>
          <w:sz w:val="24"/>
          <w:szCs w:val="24"/>
          <w:lang w:val="ru-RU"/>
        </w:rPr>
        <w:t xml:space="preserve">ся в материалы итогового контроля. Основные цели такого включения — предоставить возможность обучающимся </w:t>
      </w:r>
      <w:r w:rsidRPr="00A17242">
        <w:rPr>
          <w:rFonts w:cs="Times New Roman"/>
          <w:sz w:val="24"/>
          <w:szCs w:val="24"/>
          <w:lang w:val="ru-RU"/>
        </w:rPr>
        <w:lastRenderedPageBreak/>
        <w:t>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rsidRPr="00A17242">
        <w:rPr>
          <w:rFonts w:cs="Times New Roman"/>
          <w:b/>
          <w:sz w:val="24"/>
          <w:szCs w:val="24"/>
          <w:lang w:val="ru-RU"/>
        </w:rPr>
        <w:t xml:space="preserve">. </w:t>
      </w:r>
      <w:r w:rsidRPr="00A17242">
        <w:rPr>
          <w:rFonts w:cs="Times New Roman"/>
          <w:sz w:val="24"/>
          <w:szCs w:val="24"/>
          <w:lang w:val="ru-RU"/>
        </w:rPr>
        <w:t>При этом</w:t>
      </w:r>
      <w:r w:rsidRPr="00A17242">
        <w:rPr>
          <w:rStyle w:val="310"/>
          <w:rFonts w:eastAsia="Calibri"/>
          <w:b w:val="0"/>
          <w:sz w:val="24"/>
          <w:szCs w:val="24"/>
          <w:lang w:val="ru-RU"/>
        </w:rPr>
        <w:t>невыполнение обучающимися заданий, с помощью которых ведётся оценка достижения планируемых результатов данного блока, не являетсяпрепятствием для перехода на следующий уровень обучения</w:t>
      </w:r>
      <w:r w:rsidRPr="00A17242">
        <w:rPr>
          <w:rStyle w:val="310"/>
          <w:rFonts w:eastAsia="Calibri"/>
          <w:sz w:val="24"/>
          <w:szCs w:val="24"/>
          <w:lang w:val="ru-RU"/>
        </w:rPr>
        <w:t>.</w:t>
      </w:r>
    </w:p>
    <w:p w:rsidR="00517C04" w:rsidRPr="00A17242" w:rsidRDefault="00517C04">
      <w:pPr>
        <w:pStyle w:val="afff5"/>
        <w:spacing w:before="120" w:after="120" w:line="240" w:lineRule="auto"/>
        <w:rPr>
          <w:rFonts w:cs="Times New Roman"/>
          <w:sz w:val="24"/>
          <w:szCs w:val="24"/>
          <w:lang w:val="ru-RU"/>
        </w:rPr>
      </w:pPr>
      <w:r w:rsidRPr="00A17242">
        <w:rPr>
          <w:rFonts w:cs="Times New Roman"/>
          <w:sz w:val="24"/>
          <w:szCs w:val="24"/>
          <w:lang w:val="ru-RU"/>
        </w:rPr>
        <w:t xml:space="preserve">В МБОУ </w:t>
      </w:r>
      <w:r w:rsidR="00392589" w:rsidRPr="00A17242">
        <w:rPr>
          <w:rFonts w:cs="Times New Roman"/>
          <w:sz w:val="24"/>
          <w:szCs w:val="24"/>
          <w:lang w:val="ru-RU"/>
        </w:rPr>
        <w:t>Игрышенской СОШ №3</w:t>
      </w:r>
      <w:r w:rsidRPr="00A17242">
        <w:rPr>
          <w:rFonts w:cs="Times New Roman"/>
          <w:sz w:val="24"/>
          <w:szCs w:val="24"/>
          <w:lang w:val="ru-RU"/>
        </w:rPr>
        <w:t xml:space="preserve"> на уровне основного общего образования устанавливаются планируемые результаты освоения:</w:t>
      </w:r>
    </w:p>
    <w:p w:rsidR="00517C04" w:rsidRPr="00A17242" w:rsidRDefault="00517C04">
      <w:pPr>
        <w:pStyle w:val="afff5"/>
        <w:spacing w:before="120" w:after="120" w:line="240" w:lineRule="auto"/>
        <w:rPr>
          <w:rFonts w:cs="Times New Roman"/>
          <w:sz w:val="24"/>
          <w:szCs w:val="24"/>
          <w:lang w:val="ru-RU"/>
        </w:rPr>
      </w:pPr>
      <w:r w:rsidRPr="00A17242">
        <w:rPr>
          <w:rFonts w:cs="Times New Roman"/>
          <w:sz w:val="24"/>
          <w:szCs w:val="24"/>
          <w:lang w:val="ru-RU"/>
        </w:rPr>
        <w:t>- четырех междисциплинарных учебных программ – «Формирование универсальных учебных действий», «Формирование ИКТ – компетентности обучающихся», «Основы учебно-исследовательской и проектной деятельности» и «Основы смыслового чтения и работа с текстом», которые реализуются в рамках всех учебных предметов, элективных курсов, предметных факультативных курсов;</w:t>
      </w:r>
    </w:p>
    <w:p w:rsidR="00517C04" w:rsidRPr="00A17242" w:rsidRDefault="00517C04">
      <w:pPr>
        <w:pStyle w:val="afff5"/>
        <w:spacing w:before="120" w:after="120" w:line="240" w:lineRule="auto"/>
        <w:rPr>
          <w:rFonts w:cs="Times New Roman"/>
          <w:sz w:val="24"/>
          <w:szCs w:val="24"/>
          <w:lang w:val="ru-RU"/>
        </w:rPr>
      </w:pPr>
      <w:r w:rsidRPr="00A17242">
        <w:rPr>
          <w:rStyle w:val="330"/>
          <w:rFonts w:eastAsia="Calibri"/>
          <w:b w:val="0"/>
          <w:i w:val="0"/>
          <w:sz w:val="24"/>
          <w:szCs w:val="24"/>
          <w:lang w:val="ru-RU"/>
        </w:rPr>
        <w:t>- учебных программ по всем предметам</w:t>
      </w:r>
      <w:r w:rsidRPr="00A17242">
        <w:rPr>
          <w:rFonts w:cs="Times New Roman"/>
          <w:sz w:val="24"/>
          <w:szCs w:val="24"/>
          <w:lang w:val="ru-RU"/>
        </w:rPr>
        <w:t xml:space="preserve">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517C04" w:rsidRPr="00A17242" w:rsidRDefault="005C5AA6">
      <w:pPr>
        <w:pStyle w:val="3"/>
        <w:jc w:val="both"/>
        <w:rPr>
          <w:rFonts w:ascii="Times New Roman" w:hAnsi="Times New Roman" w:cs="Times New Roman"/>
          <w:sz w:val="24"/>
          <w:szCs w:val="24"/>
          <w:lang w:val="ru-RU"/>
        </w:rPr>
      </w:pPr>
      <w:bookmarkStart w:id="8" w:name="__RefHeading__41_2025995362"/>
      <w:bookmarkEnd w:id="8"/>
      <w:r w:rsidRPr="00A17242">
        <w:rPr>
          <w:rFonts w:ascii="Times New Roman" w:hAnsi="Times New Roman" w:cs="Times New Roman"/>
          <w:sz w:val="24"/>
          <w:szCs w:val="24"/>
          <w:lang w:val="ru-RU"/>
        </w:rPr>
        <w:t xml:space="preserve">1.2.2. </w:t>
      </w:r>
      <w:r w:rsidR="00517C04" w:rsidRPr="00A17242">
        <w:rPr>
          <w:rFonts w:ascii="Times New Roman" w:hAnsi="Times New Roman" w:cs="Times New Roman"/>
          <w:sz w:val="24"/>
          <w:szCs w:val="24"/>
          <w:lang w:val="ru-RU"/>
        </w:rPr>
        <w:t>Ведущие целевые установкии основные ожидаемые результаты</w:t>
      </w:r>
    </w:p>
    <w:p w:rsidR="00517C04" w:rsidRPr="00A17242" w:rsidRDefault="00517C04">
      <w:pPr>
        <w:pStyle w:val="afff5"/>
        <w:spacing w:line="240" w:lineRule="auto"/>
        <w:rPr>
          <w:rFonts w:cs="Times New Roman"/>
          <w:bCs/>
          <w:sz w:val="24"/>
          <w:szCs w:val="24"/>
          <w:lang w:val="ru-RU"/>
        </w:rPr>
      </w:pPr>
      <w:r w:rsidRPr="00A17242">
        <w:rPr>
          <w:rFonts w:cs="Times New Roman"/>
          <w:sz w:val="24"/>
          <w:szCs w:val="24"/>
          <w:lang w:val="ru-RU"/>
        </w:rPr>
        <w:t xml:space="preserve">В результате изучения всех без исключения предметов основной школы учащиеся получат дальнейшее развитие </w:t>
      </w:r>
      <w:r w:rsidRPr="00A17242">
        <w:rPr>
          <w:rFonts w:cs="Times New Roman"/>
          <w:b/>
          <w:sz w:val="24"/>
          <w:szCs w:val="24"/>
          <w:lang w:val="ru-RU"/>
        </w:rPr>
        <w:t>личностных, регулятивных, коммуникативных и познавательных универсальныхучебных действий, учебную (общую и предметную) и общепользовательскую ИКТ-компетентность</w:t>
      </w:r>
      <w:r w:rsidRPr="00A17242">
        <w:rPr>
          <w:rFonts w:cs="Times New Roman"/>
          <w:sz w:val="24"/>
          <w:szCs w:val="24"/>
          <w:lang w:val="ru-RU"/>
        </w:rPr>
        <w:t xml:space="preserve">, основы формально-логического </w:t>
      </w:r>
      <w:r w:rsidRPr="00A17242">
        <w:rPr>
          <w:rFonts w:cs="Times New Roman"/>
          <w:bCs/>
          <w:sz w:val="24"/>
          <w:szCs w:val="24"/>
          <w:lang w:val="ru-RU"/>
        </w:rPr>
        <w:t xml:space="preserve">мышления, рефлексии. </w:t>
      </w:r>
    </w:p>
    <w:p w:rsidR="00517C04" w:rsidRPr="00A17242" w:rsidRDefault="00517C04">
      <w:pPr>
        <w:pStyle w:val="afff5"/>
        <w:spacing w:line="240" w:lineRule="auto"/>
        <w:rPr>
          <w:rFonts w:cs="Times New Roman"/>
          <w:sz w:val="24"/>
          <w:szCs w:val="24"/>
          <w:lang w:val="ru-RU"/>
        </w:rPr>
      </w:pPr>
      <w:r w:rsidRPr="00A17242">
        <w:rPr>
          <w:rFonts w:cs="Times New Roman"/>
          <w:sz w:val="24"/>
          <w:szCs w:val="24"/>
          <w:lang w:val="ru-RU"/>
        </w:rPr>
        <w:t xml:space="preserve">В ходе изучения всех учебных предметов обучающиеся </w:t>
      </w:r>
    </w:p>
    <w:p w:rsidR="00517C04" w:rsidRPr="00A17242" w:rsidRDefault="006A737D" w:rsidP="007F5437">
      <w:pPr>
        <w:pStyle w:val="afff5"/>
        <w:numPr>
          <w:ilvl w:val="0"/>
          <w:numId w:val="45"/>
        </w:numPr>
        <w:spacing w:line="240" w:lineRule="auto"/>
        <w:rPr>
          <w:rFonts w:cs="Times New Roman"/>
          <w:sz w:val="24"/>
          <w:szCs w:val="24"/>
          <w:lang w:val="ru-RU"/>
        </w:rPr>
      </w:pPr>
      <w:r w:rsidRPr="00A17242">
        <w:rPr>
          <w:rFonts w:cs="Times New Roman"/>
          <w:sz w:val="24"/>
          <w:szCs w:val="24"/>
          <w:lang w:val="ru-RU"/>
        </w:rPr>
        <w:t xml:space="preserve">приобретут опыт проектно-исследовательской </w:t>
      </w:r>
      <w:r w:rsidR="00517C04" w:rsidRPr="00A17242">
        <w:rPr>
          <w:rFonts w:cs="Times New Roman"/>
          <w:sz w:val="24"/>
          <w:szCs w:val="24"/>
          <w:lang w:val="ru-RU"/>
        </w:rPr>
        <w:t xml:space="preserve"> деятельности, </w:t>
      </w:r>
    </w:p>
    <w:p w:rsidR="00517C04" w:rsidRPr="00A17242" w:rsidRDefault="00517C04" w:rsidP="007F5437">
      <w:pPr>
        <w:pStyle w:val="afff5"/>
        <w:numPr>
          <w:ilvl w:val="0"/>
          <w:numId w:val="45"/>
        </w:numPr>
        <w:spacing w:line="240" w:lineRule="auto"/>
        <w:rPr>
          <w:rFonts w:cs="Times New Roman"/>
          <w:sz w:val="24"/>
          <w:szCs w:val="24"/>
          <w:lang w:val="ru-RU"/>
        </w:rPr>
      </w:pPr>
      <w:r w:rsidRPr="00A17242">
        <w:rPr>
          <w:rFonts w:cs="Times New Roman"/>
          <w:sz w:val="24"/>
          <w:szCs w:val="24"/>
          <w:lang w:val="ru-RU"/>
        </w:rPr>
        <w:t xml:space="preserve">освоят умение оперировать гипотезами как отличительным инструментом научного рассуждения, </w:t>
      </w:r>
    </w:p>
    <w:p w:rsidR="00517C04" w:rsidRPr="00A17242" w:rsidRDefault="00517C04" w:rsidP="007F5437">
      <w:pPr>
        <w:pStyle w:val="afff5"/>
        <w:numPr>
          <w:ilvl w:val="0"/>
          <w:numId w:val="45"/>
        </w:numPr>
        <w:spacing w:line="240" w:lineRule="auto"/>
        <w:rPr>
          <w:rFonts w:cs="Times New Roman"/>
          <w:sz w:val="24"/>
          <w:szCs w:val="24"/>
          <w:lang w:val="ru-RU"/>
        </w:rPr>
      </w:pPr>
      <w:r w:rsidRPr="00A17242">
        <w:rPr>
          <w:rFonts w:cs="Times New Roman"/>
          <w:sz w:val="24"/>
          <w:szCs w:val="24"/>
          <w:lang w:val="ru-RU"/>
        </w:rPr>
        <w:t xml:space="preserve">приобретут опыт решения интеллектуальных задач на основе мысленного построения различных предположений и их последующей проверки. </w:t>
      </w:r>
    </w:p>
    <w:p w:rsidR="00517C04" w:rsidRPr="00A17242" w:rsidRDefault="00517C04">
      <w:pPr>
        <w:pStyle w:val="afff5"/>
        <w:spacing w:line="240" w:lineRule="auto"/>
        <w:rPr>
          <w:rFonts w:cs="Times New Roman"/>
          <w:b/>
          <w:sz w:val="24"/>
          <w:szCs w:val="24"/>
          <w:lang w:val="ru-RU"/>
        </w:rPr>
      </w:pPr>
    </w:p>
    <w:p w:rsidR="00517C04" w:rsidRPr="00A17242" w:rsidRDefault="00517C04" w:rsidP="005C5AA6">
      <w:pPr>
        <w:pStyle w:val="afff5"/>
        <w:spacing w:line="240" w:lineRule="auto"/>
        <w:ind w:firstLine="0"/>
        <w:rPr>
          <w:rFonts w:cs="Times New Roman"/>
          <w:b/>
          <w:sz w:val="24"/>
          <w:szCs w:val="24"/>
          <w:lang w:val="ru-RU"/>
        </w:rPr>
      </w:pPr>
      <w:r w:rsidRPr="00A17242">
        <w:rPr>
          <w:rFonts w:cs="Times New Roman"/>
          <w:b/>
          <w:sz w:val="24"/>
          <w:szCs w:val="24"/>
          <w:lang w:val="ru-RU"/>
        </w:rPr>
        <w:t>Развитие универсальных учебных действий</w:t>
      </w:r>
    </w:p>
    <w:p w:rsidR="00517C04" w:rsidRPr="00A17242" w:rsidRDefault="00517C04">
      <w:pPr>
        <w:pStyle w:val="afff5"/>
        <w:spacing w:line="240" w:lineRule="auto"/>
        <w:rPr>
          <w:rFonts w:cs="Times New Roman"/>
          <w:b/>
          <w:sz w:val="24"/>
          <w:szCs w:val="24"/>
          <w:lang w:val="ru-RU"/>
        </w:rPr>
      </w:pPr>
    </w:p>
    <w:p w:rsidR="00517C04" w:rsidRPr="00A17242" w:rsidRDefault="00517C04">
      <w:pPr>
        <w:pStyle w:val="afff5"/>
        <w:spacing w:line="240" w:lineRule="auto"/>
        <w:rPr>
          <w:rFonts w:cs="Times New Roman"/>
          <w:sz w:val="24"/>
          <w:szCs w:val="24"/>
          <w:lang w:val="ru-RU"/>
        </w:rPr>
      </w:pPr>
      <w:r w:rsidRPr="00A17242">
        <w:rPr>
          <w:rFonts w:cs="Times New Roman"/>
          <w:sz w:val="24"/>
          <w:szCs w:val="24"/>
          <w:lang w:val="ru-RU"/>
        </w:rPr>
        <w:t>В сфере развития</w:t>
      </w:r>
      <w:r w:rsidRPr="00A17242">
        <w:rPr>
          <w:rStyle w:val="221"/>
          <w:rFonts w:eastAsia="Calibri"/>
          <w:b w:val="0"/>
          <w:sz w:val="24"/>
          <w:szCs w:val="24"/>
          <w:lang w:val="ru-RU"/>
        </w:rPr>
        <w:t>универсальных учебныхдействий</w:t>
      </w:r>
      <w:r w:rsidRPr="00A17242">
        <w:rPr>
          <w:rFonts w:cs="Times New Roman"/>
          <w:sz w:val="24"/>
          <w:szCs w:val="24"/>
          <w:lang w:val="ru-RU"/>
        </w:rPr>
        <w:t xml:space="preserve"> приоритетное внимание уделяется</w:t>
      </w:r>
    </w:p>
    <w:p w:rsidR="00517C04" w:rsidRPr="00A17242" w:rsidRDefault="00517C04">
      <w:pPr>
        <w:pStyle w:val="afff5"/>
        <w:spacing w:line="240" w:lineRule="auto"/>
        <w:rPr>
          <w:rFonts w:cs="Times New Roman"/>
          <w:sz w:val="24"/>
          <w:szCs w:val="24"/>
          <w:lang w:val="ru-RU"/>
        </w:rPr>
      </w:pPr>
    </w:p>
    <w:tbl>
      <w:tblPr>
        <w:tblW w:w="0" w:type="auto"/>
        <w:tblInd w:w="-294" w:type="dxa"/>
        <w:tblLayout w:type="fixed"/>
        <w:tblLook w:val="0000"/>
      </w:tblPr>
      <w:tblGrid>
        <w:gridCol w:w="2098"/>
        <w:gridCol w:w="12621"/>
      </w:tblGrid>
      <w:tr w:rsidR="00517C04" w:rsidRPr="007C160D" w:rsidTr="000B2D47">
        <w:trPr>
          <w:cantSplit/>
          <w:trHeight w:val="1134"/>
        </w:trPr>
        <w:tc>
          <w:tcPr>
            <w:tcW w:w="2098" w:type="dxa"/>
            <w:tcBorders>
              <w:top w:val="single" w:sz="4" w:space="0" w:color="000000"/>
              <w:left w:val="single" w:sz="4" w:space="0" w:color="000000"/>
              <w:bottom w:val="single" w:sz="4" w:space="0" w:color="000000"/>
            </w:tcBorders>
            <w:shd w:val="clear" w:color="auto" w:fill="auto"/>
          </w:tcPr>
          <w:p w:rsidR="00517C04" w:rsidRPr="00A17242" w:rsidRDefault="006A737D">
            <w:pPr>
              <w:pStyle w:val="afff5"/>
              <w:snapToGrid w:val="0"/>
              <w:spacing w:line="240" w:lineRule="auto"/>
              <w:ind w:firstLine="5"/>
              <w:rPr>
                <w:rFonts w:cs="Times New Roman"/>
                <w:b/>
                <w:bCs/>
                <w:sz w:val="24"/>
                <w:szCs w:val="24"/>
                <w:lang w:val="ru-RU"/>
              </w:rPr>
            </w:pPr>
            <w:r w:rsidRPr="00A17242">
              <w:rPr>
                <w:rFonts w:cs="Times New Roman"/>
                <w:b/>
                <w:bCs/>
                <w:sz w:val="24"/>
                <w:szCs w:val="24"/>
              </w:rPr>
              <w:lastRenderedPageBreak/>
              <w:t>Личностны</w:t>
            </w:r>
            <w:r w:rsidRPr="00A17242">
              <w:rPr>
                <w:rFonts w:cs="Times New Roman"/>
                <w:b/>
                <w:bCs/>
                <w:sz w:val="24"/>
                <w:szCs w:val="24"/>
                <w:lang w:val="ru-RU"/>
              </w:rPr>
              <w:t>е</w:t>
            </w:r>
          </w:p>
        </w:tc>
        <w:tc>
          <w:tcPr>
            <w:tcW w:w="12621"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rPr>
              <w:t>формировани</w:t>
            </w:r>
            <w:r w:rsidRPr="00A17242">
              <w:rPr>
                <w:rFonts w:cs="Times New Roman"/>
                <w:sz w:val="24"/>
                <w:szCs w:val="24"/>
                <w:lang w:val="ru-RU"/>
              </w:rPr>
              <w:t>ю</w:t>
            </w:r>
          </w:p>
          <w:p w:rsidR="00517C04" w:rsidRPr="00A17242" w:rsidRDefault="00517C04" w:rsidP="007F5437">
            <w:pPr>
              <w:pStyle w:val="afff5"/>
              <w:numPr>
                <w:ilvl w:val="0"/>
                <w:numId w:val="22"/>
              </w:numPr>
              <w:spacing w:line="240" w:lineRule="auto"/>
              <w:rPr>
                <w:rFonts w:cs="Times New Roman"/>
                <w:sz w:val="24"/>
                <w:szCs w:val="24"/>
                <w:lang w:val="ru-RU"/>
              </w:rPr>
            </w:pPr>
            <w:r w:rsidRPr="00A17242">
              <w:rPr>
                <w:rFonts w:cs="Times New Roman"/>
                <w:sz w:val="24"/>
                <w:szCs w:val="24"/>
              </w:rPr>
              <w:t>основ гражданской идентичности личности</w:t>
            </w:r>
            <w:r w:rsidRPr="00A17242">
              <w:rPr>
                <w:rFonts w:cs="Times New Roman"/>
                <w:sz w:val="24"/>
                <w:szCs w:val="24"/>
                <w:lang w:val="ru-RU"/>
              </w:rPr>
              <w:t>;</w:t>
            </w:r>
          </w:p>
          <w:p w:rsidR="00517C04" w:rsidRPr="00A17242" w:rsidRDefault="00517C04" w:rsidP="007F5437">
            <w:pPr>
              <w:pStyle w:val="afff5"/>
              <w:numPr>
                <w:ilvl w:val="0"/>
                <w:numId w:val="22"/>
              </w:numPr>
              <w:spacing w:line="240" w:lineRule="auto"/>
              <w:rPr>
                <w:rFonts w:cs="Times New Roman"/>
                <w:sz w:val="24"/>
                <w:szCs w:val="24"/>
              </w:rPr>
            </w:pPr>
            <w:r w:rsidRPr="00A17242">
              <w:rPr>
                <w:rFonts w:cs="Times New Roman"/>
                <w:sz w:val="24"/>
                <w:szCs w:val="24"/>
              </w:rPr>
              <w:t>основ социальных компетенций</w:t>
            </w:r>
            <w:r w:rsidRPr="00A17242">
              <w:rPr>
                <w:rFonts w:cs="Times New Roman"/>
                <w:sz w:val="24"/>
                <w:szCs w:val="24"/>
                <w:lang w:val="ru-RU"/>
              </w:rPr>
              <w:t>;</w:t>
            </w:r>
          </w:p>
          <w:p w:rsidR="00517C04" w:rsidRPr="00A17242" w:rsidRDefault="00517C04" w:rsidP="007F5437">
            <w:pPr>
              <w:pStyle w:val="afff5"/>
              <w:numPr>
                <w:ilvl w:val="0"/>
                <w:numId w:val="22"/>
              </w:numPr>
              <w:spacing w:line="240" w:lineRule="auto"/>
              <w:rPr>
                <w:rFonts w:cs="Times New Roman"/>
                <w:sz w:val="24"/>
                <w:szCs w:val="24"/>
                <w:lang w:val="ru-RU"/>
              </w:rPr>
            </w:pPr>
            <w:r w:rsidRPr="00A17242">
              <w:rPr>
                <w:rFonts w:cs="Times New Roman"/>
                <w:sz w:val="24"/>
                <w:szCs w:val="24"/>
                <w:lang w:val="ru-RU"/>
              </w:rPr>
              <w:t>готовности и способности к переходу к самообразованию, в том числе готовности к</w:t>
            </w:r>
            <w:r w:rsidR="00392589" w:rsidRPr="00A17242">
              <w:rPr>
                <w:rFonts w:cs="Times New Roman"/>
                <w:sz w:val="24"/>
                <w:szCs w:val="24"/>
                <w:lang w:val="ru-RU"/>
              </w:rPr>
              <w:t xml:space="preserve"> составлению индивидуального учебного плана в старшей школе</w:t>
            </w:r>
            <w:r w:rsidRPr="00A17242">
              <w:rPr>
                <w:rFonts w:cs="Times New Roman"/>
                <w:sz w:val="24"/>
                <w:szCs w:val="24"/>
                <w:lang w:val="ru-RU"/>
              </w:rPr>
              <w:t>, чему способствуют:</w:t>
            </w:r>
          </w:p>
          <w:p w:rsidR="00517C04" w:rsidRPr="00A17242" w:rsidRDefault="00517C04">
            <w:pPr>
              <w:pStyle w:val="afff5"/>
              <w:numPr>
                <w:ilvl w:val="0"/>
                <w:numId w:val="3"/>
              </w:numPr>
              <w:spacing w:line="240" w:lineRule="auto"/>
              <w:rPr>
                <w:rFonts w:cs="Times New Roman"/>
                <w:sz w:val="24"/>
                <w:szCs w:val="24"/>
                <w:lang w:val="ru-RU"/>
              </w:rPr>
            </w:pPr>
            <w:r w:rsidRPr="00A17242">
              <w:rPr>
                <w:rFonts w:cs="Times New Roman"/>
                <w:sz w:val="24"/>
                <w:szCs w:val="24"/>
                <w:lang w:val="ru-RU"/>
              </w:rPr>
              <w:t xml:space="preserve">целенаправленное формирование интереса к изучаемым областям знания и видам деятельности; </w:t>
            </w:r>
          </w:p>
          <w:p w:rsidR="00517C04" w:rsidRPr="00A17242" w:rsidRDefault="00517C04">
            <w:pPr>
              <w:pStyle w:val="afff5"/>
              <w:numPr>
                <w:ilvl w:val="0"/>
                <w:numId w:val="3"/>
              </w:numPr>
              <w:spacing w:line="240" w:lineRule="auto"/>
              <w:rPr>
                <w:rFonts w:cs="Times New Roman"/>
                <w:sz w:val="24"/>
                <w:szCs w:val="24"/>
                <w:lang w:val="ru-RU"/>
              </w:rPr>
            </w:pPr>
            <w:r w:rsidRPr="00A17242">
              <w:rPr>
                <w:rFonts w:cs="Times New Roman"/>
                <w:sz w:val="24"/>
                <w:szCs w:val="24"/>
                <w:lang w:val="ru-RU"/>
              </w:rPr>
              <w:t>педагогическая поддержка любознательности и избирательности интересов;</w:t>
            </w:r>
          </w:p>
          <w:p w:rsidR="00517C04" w:rsidRPr="00A17242" w:rsidRDefault="00517C04">
            <w:pPr>
              <w:pStyle w:val="afff5"/>
              <w:numPr>
                <w:ilvl w:val="0"/>
                <w:numId w:val="3"/>
              </w:numPr>
              <w:spacing w:line="240" w:lineRule="auto"/>
              <w:rPr>
                <w:rFonts w:cs="Times New Roman"/>
                <w:sz w:val="24"/>
                <w:szCs w:val="24"/>
                <w:lang w:val="ru-RU"/>
              </w:rPr>
            </w:pPr>
            <w:r w:rsidRPr="00A17242">
              <w:rPr>
                <w:rFonts w:cs="Times New Roman"/>
                <w:sz w:val="24"/>
                <w:szCs w:val="24"/>
                <w:lang w:val="ru-RU"/>
              </w:rPr>
              <w:t>реализация уровневого подхода</w:t>
            </w:r>
            <w:r w:rsidR="007F2F5B">
              <w:rPr>
                <w:rFonts w:cs="Times New Roman"/>
                <w:sz w:val="24"/>
                <w:szCs w:val="24"/>
                <w:lang w:val="ru-RU"/>
              </w:rPr>
              <w:t>,</w:t>
            </w:r>
            <w:r w:rsidRPr="00A17242">
              <w:rPr>
                <w:rFonts w:cs="Times New Roman"/>
                <w:sz w:val="24"/>
                <w:szCs w:val="24"/>
                <w:lang w:val="ru-RU"/>
              </w:rPr>
              <w:t xml:space="preserve"> как в преподавании, так и в оценочных процедурах; </w:t>
            </w:r>
          </w:p>
          <w:p w:rsidR="00517C04" w:rsidRPr="00A17242" w:rsidRDefault="00517C04">
            <w:pPr>
              <w:pStyle w:val="afff5"/>
              <w:numPr>
                <w:ilvl w:val="0"/>
                <w:numId w:val="3"/>
              </w:numPr>
              <w:spacing w:line="240" w:lineRule="auto"/>
              <w:rPr>
                <w:rFonts w:cs="Times New Roman"/>
                <w:sz w:val="24"/>
                <w:szCs w:val="24"/>
                <w:lang w:val="ru-RU"/>
              </w:rPr>
            </w:pPr>
            <w:r w:rsidRPr="00A17242">
              <w:rPr>
                <w:rFonts w:cs="Times New Roman"/>
                <w:sz w:val="24"/>
                <w:szCs w:val="24"/>
                <w:lang w:val="ru-RU"/>
              </w:rPr>
              <w:t>формирование навыков взаимо- и самооценки, навыков рефлексии; организация системы проб подростками своих возможностей;</w:t>
            </w:r>
          </w:p>
          <w:p w:rsidR="00517C04" w:rsidRPr="007F2F5B" w:rsidRDefault="00517C04" w:rsidP="007F2F5B">
            <w:pPr>
              <w:pStyle w:val="afff5"/>
              <w:numPr>
                <w:ilvl w:val="0"/>
                <w:numId w:val="3"/>
              </w:numPr>
              <w:spacing w:line="240" w:lineRule="auto"/>
              <w:rPr>
                <w:rFonts w:cs="Times New Roman"/>
                <w:sz w:val="24"/>
                <w:szCs w:val="24"/>
                <w:lang w:val="ru-RU"/>
              </w:rPr>
            </w:pPr>
            <w:r w:rsidRPr="00A17242">
              <w:rPr>
                <w:rFonts w:cs="Times New Roman"/>
                <w:sz w:val="24"/>
                <w:szCs w:val="24"/>
                <w:lang w:val="ru-RU"/>
              </w:rPr>
              <w:t>целенаправленное формирование представлений о рынке труда;</w:t>
            </w:r>
          </w:p>
        </w:tc>
      </w:tr>
      <w:tr w:rsidR="00517C04" w:rsidRPr="007C160D" w:rsidTr="000B2D47">
        <w:trPr>
          <w:cantSplit/>
          <w:trHeight w:val="1134"/>
        </w:trPr>
        <w:tc>
          <w:tcPr>
            <w:tcW w:w="2098"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5"/>
              <w:rPr>
                <w:rFonts w:cs="Times New Roman"/>
                <w:b/>
                <w:bCs/>
                <w:sz w:val="24"/>
                <w:szCs w:val="24"/>
              </w:rPr>
            </w:pPr>
            <w:r w:rsidRPr="00A17242">
              <w:rPr>
                <w:rFonts w:cs="Times New Roman"/>
                <w:b/>
                <w:bCs/>
                <w:sz w:val="24"/>
                <w:szCs w:val="24"/>
              </w:rPr>
              <w:t>Регулятивные</w:t>
            </w:r>
          </w:p>
        </w:tc>
        <w:tc>
          <w:tcPr>
            <w:tcW w:w="12621"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rPr>
              <w:t>формировани</w:t>
            </w:r>
            <w:r w:rsidRPr="00A17242">
              <w:rPr>
                <w:rFonts w:cs="Times New Roman"/>
                <w:sz w:val="24"/>
                <w:szCs w:val="24"/>
                <w:lang w:val="ru-RU"/>
              </w:rPr>
              <w:t>ю</w:t>
            </w:r>
          </w:p>
          <w:p w:rsidR="00517C04" w:rsidRPr="00A17242" w:rsidRDefault="00517C04" w:rsidP="00911080">
            <w:pPr>
              <w:pStyle w:val="afff5"/>
              <w:numPr>
                <w:ilvl w:val="0"/>
                <w:numId w:val="10"/>
              </w:numPr>
              <w:spacing w:line="240" w:lineRule="auto"/>
              <w:rPr>
                <w:rFonts w:cs="Times New Roman"/>
                <w:sz w:val="24"/>
                <w:szCs w:val="24"/>
                <w:lang w:val="ru-RU"/>
              </w:rPr>
            </w:pPr>
            <w:r w:rsidRPr="00A17242">
              <w:rPr>
                <w:rFonts w:cs="Times New Roman"/>
                <w:sz w:val="24"/>
                <w:szCs w:val="24"/>
                <w:lang w:val="ru-RU"/>
              </w:rPr>
              <w:t xml:space="preserve">действий целеполагания, включая способность ставить новые учебные цели и задачи, </w:t>
            </w:r>
          </w:p>
          <w:p w:rsidR="00517C04" w:rsidRPr="00A17242" w:rsidRDefault="00517C04" w:rsidP="00911080">
            <w:pPr>
              <w:pStyle w:val="afff5"/>
              <w:numPr>
                <w:ilvl w:val="0"/>
                <w:numId w:val="10"/>
              </w:numPr>
              <w:spacing w:line="240" w:lineRule="auto"/>
              <w:rPr>
                <w:rFonts w:cs="Times New Roman"/>
                <w:sz w:val="24"/>
                <w:szCs w:val="24"/>
                <w:lang w:val="ru-RU"/>
              </w:rPr>
            </w:pPr>
            <w:r w:rsidRPr="00A17242">
              <w:rPr>
                <w:rFonts w:cs="Times New Roman"/>
                <w:sz w:val="24"/>
                <w:szCs w:val="24"/>
                <w:lang w:val="ru-RU"/>
              </w:rPr>
              <w:t>планировать их реализацию, в том числе во внутреннем плане,</w:t>
            </w:r>
          </w:p>
          <w:p w:rsidR="00517C04" w:rsidRPr="00A17242" w:rsidRDefault="00517C04" w:rsidP="00911080">
            <w:pPr>
              <w:pStyle w:val="afff5"/>
              <w:numPr>
                <w:ilvl w:val="0"/>
                <w:numId w:val="10"/>
              </w:numPr>
              <w:spacing w:line="240" w:lineRule="auto"/>
              <w:rPr>
                <w:rFonts w:cs="Times New Roman"/>
                <w:sz w:val="24"/>
                <w:szCs w:val="24"/>
                <w:lang w:val="ru-RU"/>
              </w:rPr>
            </w:pPr>
            <w:r w:rsidRPr="00A17242">
              <w:rPr>
                <w:rFonts w:cs="Times New Roman"/>
                <w:sz w:val="24"/>
                <w:szCs w:val="24"/>
                <w:lang w:val="ru-RU"/>
              </w:rPr>
              <w:t xml:space="preserve">осуществлять выбор эффективных путей и средств достижения целей, </w:t>
            </w:r>
          </w:p>
          <w:p w:rsidR="00517C04" w:rsidRPr="00A17242" w:rsidRDefault="00517C04" w:rsidP="00911080">
            <w:pPr>
              <w:pStyle w:val="afff5"/>
              <w:numPr>
                <w:ilvl w:val="0"/>
                <w:numId w:val="10"/>
              </w:numPr>
              <w:spacing w:line="240" w:lineRule="auto"/>
              <w:rPr>
                <w:rFonts w:cs="Times New Roman"/>
                <w:sz w:val="24"/>
                <w:szCs w:val="24"/>
                <w:lang w:val="ru-RU"/>
              </w:rPr>
            </w:pPr>
            <w:r w:rsidRPr="00A17242">
              <w:rPr>
                <w:rFonts w:cs="Times New Roman"/>
                <w:sz w:val="24"/>
                <w:szCs w:val="24"/>
                <w:lang w:val="ru-RU"/>
              </w:rPr>
              <w:t>контролировать и оценивать свои действия</w:t>
            </w:r>
            <w:r w:rsidR="007F2F5B">
              <w:rPr>
                <w:rFonts w:cs="Times New Roman"/>
                <w:sz w:val="24"/>
                <w:szCs w:val="24"/>
                <w:lang w:val="ru-RU"/>
              </w:rPr>
              <w:t>,</w:t>
            </w:r>
            <w:r w:rsidRPr="00A17242">
              <w:rPr>
                <w:rFonts w:cs="Times New Roman"/>
                <w:sz w:val="24"/>
                <w:szCs w:val="24"/>
                <w:lang w:val="ru-RU"/>
              </w:rPr>
              <w:t xml:space="preserve"> как по результату, так и по способу действия, </w:t>
            </w:r>
          </w:p>
          <w:p w:rsidR="00517C04" w:rsidRPr="00A17242" w:rsidRDefault="00517C04" w:rsidP="00911080">
            <w:pPr>
              <w:pStyle w:val="afff5"/>
              <w:numPr>
                <w:ilvl w:val="0"/>
                <w:numId w:val="10"/>
              </w:numPr>
              <w:spacing w:line="240" w:lineRule="auto"/>
              <w:rPr>
                <w:rFonts w:cs="Times New Roman"/>
                <w:sz w:val="24"/>
                <w:szCs w:val="24"/>
                <w:lang w:val="ru-RU"/>
              </w:rPr>
            </w:pPr>
            <w:r w:rsidRPr="00A17242">
              <w:rPr>
                <w:rFonts w:cs="Times New Roman"/>
                <w:sz w:val="24"/>
                <w:szCs w:val="24"/>
                <w:lang w:val="ru-RU"/>
              </w:rPr>
              <w:t>вносить соответствующие коррективы в их выполнение.</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Ведущим способом решения этой задачи является формирование способности к проектированию.</w:t>
            </w:r>
          </w:p>
        </w:tc>
      </w:tr>
      <w:tr w:rsidR="00517C04" w:rsidRPr="007C160D" w:rsidTr="000B2D47">
        <w:trPr>
          <w:cantSplit/>
          <w:trHeight w:val="1134"/>
        </w:trPr>
        <w:tc>
          <w:tcPr>
            <w:tcW w:w="2098"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5"/>
              <w:rPr>
                <w:rFonts w:cs="Times New Roman"/>
                <w:b/>
                <w:bCs/>
                <w:sz w:val="24"/>
                <w:szCs w:val="24"/>
              </w:rPr>
            </w:pPr>
            <w:r w:rsidRPr="00A17242">
              <w:rPr>
                <w:rFonts w:cs="Times New Roman"/>
                <w:b/>
                <w:bCs/>
                <w:sz w:val="24"/>
                <w:szCs w:val="24"/>
              </w:rPr>
              <w:t>Коммуникатив</w:t>
            </w:r>
          </w:p>
          <w:p w:rsidR="00517C04" w:rsidRPr="00A17242" w:rsidRDefault="00517C04">
            <w:pPr>
              <w:pStyle w:val="afff5"/>
              <w:snapToGrid w:val="0"/>
              <w:spacing w:line="240" w:lineRule="auto"/>
              <w:ind w:firstLine="5"/>
              <w:rPr>
                <w:rFonts w:cs="Times New Roman"/>
                <w:b/>
                <w:bCs/>
                <w:sz w:val="24"/>
                <w:szCs w:val="24"/>
              </w:rPr>
            </w:pPr>
            <w:r w:rsidRPr="00A17242">
              <w:rPr>
                <w:rFonts w:cs="Times New Roman"/>
                <w:b/>
                <w:bCs/>
                <w:sz w:val="24"/>
                <w:szCs w:val="24"/>
              </w:rPr>
              <w:t>ные</w:t>
            </w:r>
          </w:p>
        </w:tc>
        <w:tc>
          <w:tcPr>
            <w:tcW w:w="12621"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rPr>
              <w:t>приоритетное внимание уделяется:</w:t>
            </w:r>
          </w:p>
          <w:p w:rsidR="00517C04" w:rsidRPr="00A17242" w:rsidRDefault="00517C04" w:rsidP="007F5437">
            <w:pPr>
              <w:pStyle w:val="afff5"/>
              <w:numPr>
                <w:ilvl w:val="0"/>
                <w:numId w:val="29"/>
              </w:numPr>
              <w:spacing w:line="240" w:lineRule="auto"/>
              <w:rPr>
                <w:rFonts w:cs="Times New Roman"/>
                <w:sz w:val="24"/>
                <w:szCs w:val="24"/>
                <w:lang w:val="ru-RU"/>
              </w:rPr>
            </w:pPr>
            <w:r w:rsidRPr="00A17242">
              <w:rPr>
                <w:rFonts w:cs="Times New Roman"/>
                <w:sz w:val="24"/>
                <w:szCs w:val="24"/>
                <w:lang w:val="ru-RU"/>
              </w:rPr>
              <w:t xml:space="preserve">формированию действий по организации и планированию учебного сотрудничества с учителем и сверстниками, умений работать в группе; </w:t>
            </w:r>
          </w:p>
          <w:p w:rsidR="00517C04" w:rsidRPr="00A17242" w:rsidRDefault="00517C04" w:rsidP="007F5437">
            <w:pPr>
              <w:pStyle w:val="afff5"/>
              <w:numPr>
                <w:ilvl w:val="0"/>
                <w:numId w:val="29"/>
              </w:numPr>
              <w:spacing w:line="240" w:lineRule="auto"/>
              <w:rPr>
                <w:rFonts w:cs="Times New Roman"/>
                <w:sz w:val="24"/>
                <w:szCs w:val="24"/>
                <w:lang w:val="ru-RU"/>
              </w:rPr>
            </w:pPr>
            <w:r w:rsidRPr="00A17242">
              <w:rPr>
                <w:rFonts w:cs="Times New Roman"/>
                <w:sz w:val="24"/>
                <w:szCs w:val="24"/>
                <w:lang w:val="ru-RU"/>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517C04" w:rsidRPr="00A17242" w:rsidRDefault="00517C04" w:rsidP="007F5437">
            <w:pPr>
              <w:pStyle w:val="afff5"/>
              <w:numPr>
                <w:ilvl w:val="0"/>
                <w:numId w:val="29"/>
              </w:numPr>
              <w:spacing w:line="240" w:lineRule="auto"/>
              <w:rPr>
                <w:rFonts w:cs="Times New Roman"/>
                <w:sz w:val="24"/>
                <w:szCs w:val="24"/>
                <w:lang w:val="ru-RU"/>
              </w:rPr>
            </w:pPr>
            <w:r w:rsidRPr="00A17242">
              <w:rPr>
                <w:rFonts w:cs="Times New Roman"/>
                <w:sz w:val="24"/>
                <w:szCs w:val="24"/>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517C04" w:rsidRPr="007C160D" w:rsidTr="000B2D47">
        <w:trPr>
          <w:cantSplit/>
          <w:trHeight w:val="1134"/>
        </w:trPr>
        <w:tc>
          <w:tcPr>
            <w:tcW w:w="2098"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5"/>
              <w:rPr>
                <w:rFonts w:cs="Times New Roman"/>
                <w:b/>
                <w:bCs/>
                <w:sz w:val="24"/>
                <w:szCs w:val="24"/>
              </w:rPr>
            </w:pPr>
            <w:r w:rsidRPr="00A17242">
              <w:rPr>
                <w:rFonts w:cs="Times New Roman"/>
                <w:b/>
                <w:bCs/>
                <w:sz w:val="24"/>
                <w:szCs w:val="24"/>
              </w:rPr>
              <w:lastRenderedPageBreak/>
              <w:t>Познавательные</w:t>
            </w:r>
          </w:p>
        </w:tc>
        <w:tc>
          <w:tcPr>
            <w:tcW w:w="12621"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rPr>
              <w:t>приоритетное внимание уделяется:</w:t>
            </w:r>
          </w:p>
          <w:p w:rsidR="00517C04" w:rsidRPr="00A17242" w:rsidRDefault="00517C04" w:rsidP="007F5437">
            <w:pPr>
              <w:pStyle w:val="afff5"/>
              <w:numPr>
                <w:ilvl w:val="0"/>
                <w:numId w:val="26"/>
              </w:numPr>
              <w:spacing w:line="240" w:lineRule="auto"/>
              <w:rPr>
                <w:rFonts w:cs="Times New Roman"/>
                <w:sz w:val="24"/>
                <w:szCs w:val="24"/>
                <w:lang w:val="ru-RU"/>
              </w:rPr>
            </w:pPr>
            <w:r w:rsidRPr="00A17242">
              <w:rPr>
                <w:rFonts w:cs="Times New Roman"/>
                <w:sz w:val="24"/>
                <w:szCs w:val="24"/>
                <w:lang w:val="ru-RU"/>
              </w:rPr>
              <w:t>практическому освоению обучающимися основ проектно-исследовательской деятельности;</w:t>
            </w:r>
          </w:p>
          <w:p w:rsidR="00517C04" w:rsidRPr="00A17242" w:rsidRDefault="00517C04" w:rsidP="007F5437">
            <w:pPr>
              <w:pStyle w:val="afff5"/>
              <w:numPr>
                <w:ilvl w:val="0"/>
                <w:numId w:val="26"/>
              </w:numPr>
              <w:spacing w:line="240" w:lineRule="auto"/>
              <w:rPr>
                <w:rFonts w:cs="Times New Roman"/>
                <w:sz w:val="24"/>
                <w:szCs w:val="24"/>
                <w:lang w:val="ru-RU"/>
              </w:rPr>
            </w:pPr>
            <w:r w:rsidRPr="00A17242">
              <w:rPr>
                <w:rFonts w:cs="Times New Roman"/>
                <w:sz w:val="24"/>
                <w:szCs w:val="24"/>
                <w:lang w:val="ru-RU"/>
              </w:rPr>
              <w:t xml:space="preserve">развитию стратегий смыслового чтения и работе с информацией; </w:t>
            </w:r>
          </w:p>
          <w:p w:rsidR="00517C04" w:rsidRPr="00A17242" w:rsidRDefault="00517C04" w:rsidP="007F5437">
            <w:pPr>
              <w:pStyle w:val="afff5"/>
              <w:numPr>
                <w:ilvl w:val="0"/>
                <w:numId w:val="26"/>
              </w:numPr>
              <w:spacing w:line="240" w:lineRule="auto"/>
              <w:rPr>
                <w:rFonts w:cs="Times New Roman"/>
                <w:sz w:val="24"/>
                <w:szCs w:val="24"/>
                <w:lang w:val="ru-RU"/>
              </w:rPr>
            </w:pPr>
            <w:r w:rsidRPr="00A17242">
              <w:rPr>
                <w:rFonts w:cs="Times New Roman"/>
                <w:sz w:val="24"/>
                <w:szCs w:val="24"/>
                <w:lang w:val="ru-RU"/>
              </w:rPr>
              <w:t>практическому освоению методов познания, инструментария и понятийного аппарата, широкого спектра логических действий и операций;</w:t>
            </w:r>
          </w:p>
          <w:p w:rsidR="00517C04" w:rsidRPr="00A17242" w:rsidRDefault="00517C04" w:rsidP="007F5437">
            <w:pPr>
              <w:pStyle w:val="afff5"/>
              <w:numPr>
                <w:ilvl w:val="0"/>
                <w:numId w:val="26"/>
              </w:numPr>
              <w:spacing w:line="240" w:lineRule="auto"/>
              <w:rPr>
                <w:rFonts w:cs="Times New Roman"/>
                <w:sz w:val="24"/>
                <w:szCs w:val="24"/>
              </w:rPr>
            </w:pPr>
            <w:r w:rsidRPr="00A17242">
              <w:rPr>
                <w:rFonts w:cs="Times New Roman"/>
                <w:sz w:val="24"/>
                <w:szCs w:val="24"/>
                <w:lang w:val="ru-RU"/>
              </w:rPr>
              <w:t>усовершенствованию</w:t>
            </w:r>
            <w:r w:rsidR="001A59C4">
              <w:rPr>
                <w:rFonts w:cs="Times New Roman"/>
                <w:sz w:val="24"/>
                <w:szCs w:val="24"/>
                <w:lang w:val="ru-RU"/>
              </w:rPr>
              <w:t xml:space="preserve"> приобретённых на уровне начального общего образования</w:t>
            </w:r>
            <w:r w:rsidRPr="00A17242">
              <w:rPr>
                <w:rFonts w:cs="Times New Roman"/>
                <w:sz w:val="24"/>
                <w:szCs w:val="24"/>
                <w:lang w:val="ru-RU"/>
              </w:rPr>
              <w:t xml:space="preserve"> навыков работы с информацией и пополнению  </w:t>
            </w:r>
            <w:r w:rsidRPr="00A17242">
              <w:rPr>
                <w:rFonts w:cs="Times New Roman"/>
                <w:sz w:val="24"/>
                <w:szCs w:val="24"/>
              </w:rPr>
              <w:t>их;</w:t>
            </w:r>
          </w:p>
          <w:p w:rsidR="00517C04" w:rsidRPr="00A17242" w:rsidRDefault="00517C04" w:rsidP="007F5437">
            <w:pPr>
              <w:pStyle w:val="afff5"/>
              <w:numPr>
                <w:ilvl w:val="0"/>
                <w:numId w:val="26"/>
              </w:numPr>
              <w:spacing w:line="240" w:lineRule="auto"/>
              <w:rPr>
                <w:rFonts w:cs="Times New Roman"/>
                <w:sz w:val="24"/>
                <w:szCs w:val="24"/>
                <w:lang w:val="ru-RU"/>
              </w:rPr>
            </w:pPr>
            <w:r w:rsidRPr="00A17242">
              <w:rPr>
                <w:rFonts w:cs="Times New Roman"/>
                <w:sz w:val="24"/>
                <w:szCs w:val="24"/>
                <w:lang w:val="ru-RU"/>
              </w:rPr>
              <w:t>умению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Обучающиеся усовершенствуют навык поиска информации, научатся строить умозаключения и принимать решения на основе самостоятельно полученной информации, а также освоят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tc>
      </w:tr>
    </w:tbl>
    <w:p w:rsidR="00517C04" w:rsidRPr="00A17242" w:rsidRDefault="00517C04">
      <w:pPr>
        <w:pStyle w:val="afff5"/>
        <w:spacing w:line="240" w:lineRule="auto"/>
        <w:ind w:left="57" w:right="57" w:hanging="57"/>
        <w:rPr>
          <w:rFonts w:cs="Times New Roman"/>
          <w:sz w:val="24"/>
          <w:szCs w:val="24"/>
          <w:lang w:val="ru-RU"/>
        </w:rPr>
      </w:pPr>
    </w:p>
    <w:p w:rsidR="00517C04" w:rsidRPr="00A17242" w:rsidRDefault="00517C04">
      <w:pPr>
        <w:pStyle w:val="afff5"/>
        <w:spacing w:line="240" w:lineRule="auto"/>
        <w:ind w:left="57" w:right="57" w:hanging="57"/>
        <w:rPr>
          <w:rFonts w:cs="Times New Roman"/>
          <w:sz w:val="24"/>
          <w:szCs w:val="24"/>
          <w:lang w:val="ru-RU"/>
        </w:rPr>
      </w:pPr>
      <w:r w:rsidRPr="00A17242">
        <w:rPr>
          <w:rFonts w:cs="Times New Roman"/>
          <w:sz w:val="24"/>
          <w:szCs w:val="24"/>
          <w:lang w:val="ru-RU"/>
        </w:rPr>
        <w:t xml:space="preserve">       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  </w:t>
      </w:r>
    </w:p>
    <w:p w:rsidR="00517C04" w:rsidRPr="00A17242" w:rsidRDefault="00517C04">
      <w:pPr>
        <w:pStyle w:val="afff5"/>
        <w:spacing w:line="240" w:lineRule="auto"/>
        <w:rPr>
          <w:rFonts w:cs="Times New Roman"/>
          <w:sz w:val="24"/>
          <w:szCs w:val="24"/>
          <w:lang w:val="ru-RU"/>
        </w:rPr>
      </w:pPr>
    </w:p>
    <w:p w:rsidR="00517C04" w:rsidRPr="00A17242" w:rsidRDefault="00517C04">
      <w:pPr>
        <w:pStyle w:val="3"/>
        <w:jc w:val="both"/>
        <w:rPr>
          <w:rFonts w:ascii="Times New Roman" w:hAnsi="Times New Roman" w:cs="Times New Roman"/>
          <w:sz w:val="24"/>
          <w:szCs w:val="24"/>
          <w:lang w:val="ru-RU"/>
        </w:rPr>
      </w:pPr>
      <w:bookmarkStart w:id="9" w:name="__RefHeading__43_2025995362"/>
      <w:bookmarkEnd w:id="9"/>
      <w:r w:rsidRPr="00A17242">
        <w:rPr>
          <w:rFonts w:ascii="Times New Roman" w:hAnsi="Times New Roman" w:cs="Times New Roman"/>
          <w:sz w:val="24"/>
          <w:szCs w:val="24"/>
          <w:lang w:val="ru-RU"/>
        </w:rPr>
        <w:t>1.2.3. Планируемые результаты освоения учебных и</w:t>
      </w:r>
      <w:r w:rsidRPr="00A17242">
        <w:rPr>
          <w:rFonts w:ascii="Times New Roman" w:hAnsi="Times New Roman" w:cs="Times New Roman"/>
          <w:sz w:val="24"/>
          <w:szCs w:val="24"/>
        </w:rPr>
        <w:t> </w:t>
      </w:r>
      <w:r w:rsidRPr="00A17242">
        <w:rPr>
          <w:rFonts w:ascii="Times New Roman" w:hAnsi="Times New Roman" w:cs="Times New Roman"/>
          <w:sz w:val="24"/>
          <w:szCs w:val="24"/>
          <w:lang w:val="ru-RU"/>
        </w:rPr>
        <w:t>междисциплинарных программ</w:t>
      </w:r>
    </w:p>
    <w:p w:rsidR="00517C04" w:rsidRPr="00A17242" w:rsidRDefault="00517C04">
      <w:pPr>
        <w:pStyle w:val="4"/>
        <w:jc w:val="both"/>
        <w:rPr>
          <w:rFonts w:cs="Times New Roman"/>
          <w:sz w:val="24"/>
          <w:szCs w:val="24"/>
        </w:rPr>
      </w:pPr>
      <w:r w:rsidRPr="00A17242">
        <w:rPr>
          <w:rFonts w:cs="Times New Roman"/>
          <w:sz w:val="24"/>
          <w:szCs w:val="24"/>
        </w:rPr>
        <w:t>1.2.3.1. Формирование универсальных учебных действий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Основное общее образование связано с двумя важными  этапами в становлении личности  обучающихся: 5-6 классы, 7-9 классы. Планируемые результаты для 5-6 классов  и 7-9 классов имеют различия, основное из  которых    -  активное  участие    взрослого    координатора  в  младшем  подростковом возрасте  (5-  6  классы)    и  требование  большей  самостоятельности  и  осознанности  в старшем   подростковом  возрасте  (7  -  9  классы). 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  </w:t>
      </w:r>
    </w:p>
    <w:p w:rsidR="00517C04" w:rsidRPr="00A17242" w:rsidRDefault="00517C04">
      <w:pPr>
        <w:pStyle w:val="afff5"/>
        <w:spacing w:line="240" w:lineRule="auto"/>
        <w:ind w:left="57" w:right="57"/>
        <w:rPr>
          <w:rFonts w:cs="Times New Roman"/>
          <w:sz w:val="24"/>
          <w:szCs w:val="24"/>
          <w:lang w:val="ru-RU"/>
        </w:rPr>
      </w:pPr>
    </w:p>
    <w:tbl>
      <w:tblPr>
        <w:tblW w:w="0" w:type="auto"/>
        <w:tblInd w:w="-10" w:type="dxa"/>
        <w:tblLayout w:type="fixed"/>
        <w:tblLook w:val="0000"/>
      </w:tblPr>
      <w:tblGrid>
        <w:gridCol w:w="5647"/>
        <w:gridCol w:w="8930"/>
      </w:tblGrid>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b/>
                <w:sz w:val="24"/>
                <w:szCs w:val="24"/>
                <w:lang w:val="ru-RU"/>
              </w:rPr>
            </w:pPr>
            <w:r w:rsidRPr="00A17242">
              <w:rPr>
                <w:rFonts w:cs="Times New Roman"/>
                <w:b/>
                <w:sz w:val="24"/>
                <w:szCs w:val="24"/>
                <w:lang w:val="ru-RU"/>
              </w:rPr>
              <w:t>5 – 6</w:t>
            </w:r>
          </w:p>
          <w:p w:rsidR="00517C04" w:rsidRPr="00A17242" w:rsidRDefault="00517C04" w:rsidP="006A737D">
            <w:pPr>
              <w:pStyle w:val="afff5"/>
              <w:snapToGrid w:val="0"/>
              <w:spacing w:line="240" w:lineRule="auto"/>
              <w:ind w:left="57" w:right="57" w:firstLine="0"/>
              <w:jc w:val="left"/>
              <w:rPr>
                <w:rFonts w:eastAsia="Times New Roman" w:cs="Times New Roman"/>
                <w:sz w:val="24"/>
                <w:szCs w:val="24"/>
                <w:lang w:val="ru-RU"/>
              </w:rPr>
            </w:pPr>
            <w:r w:rsidRPr="00A17242">
              <w:rPr>
                <w:rFonts w:eastAsia="Times New Roman" w:cs="Times New Roman"/>
                <w:sz w:val="24"/>
                <w:szCs w:val="24"/>
                <w:lang w:val="ru-RU"/>
              </w:rPr>
              <w:t>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w:t>
            </w:r>
            <w:r w:rsidR="006A737D" w:rsidRPr="00A17242">
              <w:rPr>
                <w:rFonts w:eastAsia="Times New Roman" w:cs="Times New Roman"/>
                <w:sz w:val="24"/>
                <w:szCs w:val="24"/>
                <w:lang w:val="ru-RU"/>
              </w:rPr>
              <w:t xml:space="preserve">ющий плавный и </w:t>
            </w:r>
            <w:r w:rsidR="006A737D" w:rsidRPr="00A17242">
              <w:rPr>
                <w:rFonts w:eastAsia="Times New Roman" w:cs="Times New Roman"/>
                <w:sz w:val="24"/>
                <w:szCs w:val="24"/>
                <w:lang w:val="ru-RU"/>
              </w:rPr>
              <w:lastRenderedPageBreak/>
              <w:t>постепенный, без</w:t>
            </w:r>
            <w:r w:rsidRPr="00A17242">
              <w:rPr>
                <w:rFonts w:eastAsia="Times New Roman" w:cs="Times New Roman"/>
                <w:sz w:val="24"/>
                <w:szCs w:val="24"/>
                <w:lang w:val="ru-RU"/>
              </w:rPr>
              <w:t>стрессовый пер</w:t>
            </w:r>
            <w:r w:rsidR="001A59C4">
              <w:rPr>
                <w:rFonts w:eastAsia="Times New Roman" w:cs="Times New Roman"/>
                <w:sz w:val="24"/>
                <w:szCs w:val="24"/>
                <w:lang w:val="ru-RU"/>
              </w:rPr>
              <w:t>еход обучающихся с одного уровня образования на другой</w:t>
            </w:r>
          </w:p>
          <w:p w:rsidR="00517C04" w:rsidRPr="00A17242" w:rsidRDefault="00517C04">
            <w:pPr>
              <w:pStyle w:val="afff5"/>
              <w:snapToGrid w:val="0"/>
              <w:spacing w:line="240" w:lineRule="auto"/>
              <w:ind w:left="57" w:right="57"/>
              <w:jc w:val="center"/>
              <w:rPr>
                <w:rFonts w:cs="Times New Roman"/>
                <w:b/>
                <w:sz w:val="24"/>
                <w:szCs w:val="24"/>
                <w:lang w:val="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b/>
                <w:sz w:val="24"/>
                <w:szCs w:val="24"/>
                <w:lang w:val="ru-RU"/>
              </w:rPr>
            </w:pPr>
            <w:r w:rsidRPr="00A17242">
              <w:rPr>
                <w:rFonts w:cs="Times New Roman"/>
                <w:b/>
                <w:sz w:val="24"/>
                <w:szCs w:val="24"/>
                <w:lang w:val="ru-RU"/>
              </w:rPr>
              <w:lastRenderedPageBreak/>
              <w:t>7 – 9</w:t>
            </w:r>
          </w:p>
          <w:p w:rsidR="00517C04" w:rsidRPr="00A17242" w:rsidRDefault="00517C04">
            <w:pPr>
              <w:pStyle w:val="afff5"/>
              <w:snapToGrid w:val="0"/>
              <w:spacing w:line="240" w:lineRule="auto"/>
              <w:ind w:left="57" w:right="57" w:firstLine="0"/>
              <w:rPr>
                <w:rFonts w:eastAsia="Times New Roman" w:cs="Times New Roman"/>
                <w:sz w:val="24"/>
                <w:szCs w:val="24"/>
                <w:lang w:val="ru-RU"/>
              </w:rPr>
            </w:pPr>
            <w:r w:rsidRPr="00A17242">
              <w:rPr>
                <w:rFonts w:eastAsia="Times New Roman" w:cs="Times New Roman"/>
                <w:sz w:val="24"/>
                <w:szCs w:val="24"/>
                <w:lang w:val="ru-RU"/>
              </w:rPr>
              <w:t xml:space="preserve">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w:t>
            </w:r>
            <w:r w:rsidRPr="00A17242">
              <w:rPr>
                <w:rFonts w:eastAsia="Times New Roman" w:cs="Times New Roman"/>
                <w:sz w:val="24"/>
                <w:szCs w:val="24"/>
                <w:lang w:val="ru-RU"/>
              </w:rPr>
              <w:lastRenderedPageBreak/>
              <w:t>удерживающего разнообразие и границы возможный видений в учебном предмете (предметах)</w:t>
            </w:r>
          </w:p>
        </w:tc>
      </w:tr>
      <w:tr w:rsidR="00517C04" w:rsidRPr="00A17242" w:rsidTr="000B2D47">
        <w:tc>
          <w:tcPr>
            <w:tcW w:w="14577"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b/>
                <w:bCs/>
                <w:sz w:val="24"/>
                <w:szCs w:val="24"/>
              </w:rPr>
            </w:pPr>
            <w:r w:rsidRPr="00A17242">
              <w:rPr>
                <w:rFonts w:cs="Times New Roman"/>
                <w:b/>
                <w:bCs/>
                <w:sz w:val="24"/>
                <w:szCs w:val="24"/>
              </w:rPr>
              <w:lastRenderedPageBreak/>
              <w:t>Личностные универсальные учебные действия</w:t>
            </w:r>
          </w:p>
        </w:tc>
      </w:tr>
      <w:tr w:rsidR="00517C04" w:rsidRPr="00A17242" w:rsidTr="000B2D47">
        <w:tc>
          <w:tcPr>
            <w:tcW w:w="14577"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i/>
                <w:sz w:val="24"/>
                <w:szCs w:val="24"/>
              </w:rPr>
            </w:pPr>
            <w:r w:rsidRPr="00A17242">
              <w:rPr>
                <w:rFonts w:cs="Times New Roman"/>
                <w:i/>
                <w:sz w:val="24"/>
                <w:szCs w:val="24"/>
              </w:rPr>
              <w:t>Когнитивный компонент</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sz w:val="24"/>
                <w:szCs w:val="24"/>
                <w:lang w:val="ru-RU"/>
              </w:rPr>
            </w:pPr>
            <w:r w:rsidRPr="00A17242">
              <w:rPr>
                <w:rFonts w:cs="Times New Roman"/>
                <w:sz w:val="24"/>
                <w:szCs w:val="24"/>
                <w:lang w:val="ru-RU"/>
              </w:rPr>
              <w:t>Будут сформированы: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знание о своей этнической принадлежности, освоение национальных ценностей, традиций, культуры, знание о народах и этнических группах России, знание государственной символики (герб, флаг, гимн), знание государственных праздников;</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ориентация в системе моральных норм и ценностей</w:t>
            </w:r>
            <w:r w:rsidR="006A737D" w:rsidRPr="00A17242">
              <w:rPr>
                <w:rFonts w:cs="Times New Roman"/>
                <w:sz w:val="24"/>
                <w:szCs w:val="24"/>
                <w:lang w:val="ru-RU"/>
              </w:rPr>
              <w:t>;</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экологическое сознание; знание основных принципов и правил отношения к природе; знание основ здорового образа жизни; правил поведения в чрезвычайных ситуациях.</w:t>
            </w:r>
          </w:p>
          <w:p w:rsidR="00517C04" w:rsidRPr="00A17242" w:rsidRDefault="00517C04">
            <w:pPr>
              <w:pStyle w:val="afff5"/>
              <w:spacing w:line="240" w:lineRule="auto"/>
              <w:ind w:left="57" w:right="57"/>
              <w:rPr>
                <w:rFonts w:cs="Times New Roman"/>
                <w:sz w:val="24"/>
                <w:szCs w:val="24"/>
                <w:lang w:val="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sz w:val="24"/>
                <w:szCs w:val="24"/>
                <w:lang w:val="ru-RU"/>
              </w:rPr>
            </w:pPr>
            <w:r w:rsidRPr="00A17242">
              <w:rPr>
                <w:rFonts w:cs="Times New Roman"/>
                <w:sz w:val="24"/>
                <w:szCs w:val="24"/>
                <w:lang w:val="ru-RU"/>
              </w:rPr>
              <w:t>Будут сформированы: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образ социально-политического устройства — представление о государственной организации России; </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ориентация в системе моральных норм и ценностей и их иерархизация, понимание конвенционального характера морали;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tc>
      </w:tr>
      <w:tr w:rsidR="00517C04" w:rsidRPr="00A17242" w:rsidTr="000B2D47">
        <w:tc>
          <w:tcPr>
            <w:tcW w:w="14577"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i/>
                <w:sz w:val="24"/>
                <w:szCs w:val="24"/>
              </w:rPr>
            </w:pPr>
            <w:r w:rsidRPr="00A17242">
              <w:rPr>
                <w:rFonts w:cs="Times New Roman"/>
                <w:i/>
                <w:sz w:val="24"/>
                <w:szCs w:val="24"/>
                <w:lang w:val="ru-RU"/>
              </w:rPr>
              <w:t>Ц</w:t>
            </w:r>
            <w:r w:rsidRPr="00A17242">
              <w:rPr>
                <w:rFonts w:cs="Times New Roman"/>
                <w:i/>
                <w:sz w:val="24"/>
                <w:szCs w:val="24"/>
              </w:rPr>
              <w:t>енностный и эмоциональный компонент</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sz w:val="24"/>
                <w:szCs w:val="24"/>
                <w:lang w:val="ru-RU"/>
              </w:rPr>
            </w:pPr>
            <w:r w:rsidRPr="00A17242">
              <w:rPr>
                <w:rFonts w:cs="Times New Roman"/>
                <w:sz w:val="24"/>
                <w:szCs w:val="24"/>
                <w:lang w:val="ru-RU"/>
              </w:rPr>
              <w:t>Будут сформированы: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эмоционально положительное принятие своей этнической идентичности;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уважение к другим народам России и мира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уважение к личности и её достоинству, доброжелательное отношение к окружающим,</w:t>
            </w:r>
          </w:p>
          <w:p w:rsidR="00517C04" w:rsidRPr="00A17242" w:rsidRDefault="00517C04">
            <w:pPr>
              <w:pStyle w:val="afff5"/>
              <w:spacing w:line="240" w:lineRule="auto"/>
              <w:rPr>
                <w:rFonts w:cs="Times New Roman"/>
                <w:sz w:val="24"/>
                <w:szCs w:val="24"/>
                <w:lang w:val="ru-RU"/>
              </w:rPr>
            </w:pPr>
            <w:r w:rsidRPr="00A17242">
              <w:rPr>
                <w:rFonts w:cs="Times New Roman"/>
                <w:sz w:val="24"/>
                <w:szCs w:val="24"/>
                <w:lang w:val="ru-RU"/>
              </w:rPr>
              <w:t>уважение к ценностям семьи, признание ценности здоровья, оптимизм в признании мира,</w:t>
            </w:r>
          </w:p>
          <w:p w:rsidR="00517C04" w:rsidRPr="00A17242" w:rsidRDefault="00517C04">
            <w:pPr>
              <w:pStyle w:val="afff5"/>
              <w:spacing w:line="240" w:lineRule="auto"/>
              <w:rPr>
                <w:rFonts w:cs="Times New Roman"/>
                <w:sz w:val="24"/>
                <w:szCs w:val="24"/>
                <w:lang w:val="ru-RU"/>
              </w:rPr>
            </w:pPr>
            <w:r w:rsidRPr="00A17242">
              <w:rPr>
                <w:rFonts w:cs="Times New Roman"/>
                <w:sz w:val="24"/>
                <w:szCs w:val="24"/>
                <w:lang w:val="ru-RU"/>
              </w:rPr>
              <w:t xml:space="preserve"> сформирована потребность в самовыражении и </w:t>
            </w:r>
            <w:r w:rsidRPr="00A17242">
              <w:rPr>
                <w:rFonts w:cs="Times New Roman"/>
                <w:sz w:val="24"/>
                <w:szCs w:val="24"/>
                <w:lang w:val="ru-RU"/>
              </w:rPr>
              <w:lastRenderedPageBreak/>
              <w:t xml:space="preserve">социальном принятии, </w:t>
            </w:r>
          </w:p>
          <w:p w:rsidR="00517C04" w:rsidRPr="00A17242" w:rsidRDefault="00517C04">
            <w:pPr>
              <w:pStyle w:val="afff5"/>
              <w:spacing w:line="240" w:lineRule="auto"/>
              <w:rPr>
                <w:rFonts w:cs="Times New Roman"/>
                <w:sz w:val="24"/>
                <w:szCs w:val="24"/>
                <w:lang w:val="ru-RU"/>
              </w:rPr>
            </w:pPr>
            <w:r w:rsidRPr="00A17242">
              <w:rPr>
                <w:rFonts w:cs="Times New Roman"/>
                <w:sz w:val="24"/>
                <w:szCs w:val="24"/>
                <w:lang w:val="ru-RU"/>
              </w:rPr>
              <w:t>сформирована  позитивная  моральная  самооценка  и моральные  чувства  —  чувство  гордости  при</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следовании моральным нормам, переживание стыда и вины при их нарушении</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sz w:val="24"/>
                <w:szCs w:val="24"/>
                <w:lang w:val="ru-RU"/>
              </w:rPr>
            </w:pPr>
            <w:r w:rsidRPr="00A17242">
              <w:rPr>
                <w:rFonts w:cs="Times New Roman"/>
                <w:sz w:val="24"/>
                <w:szCs w:val="24"/>
                <w:lang w:val="ru-RU"/>
              </w:rPr>
              <w:lastRenderedPageBreak/>
              <w:t>Будут сформированы: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гражданский патриотизм, любовь к Родине, чувство гордости за свою страну;</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уважение к истории, культурным и историческим памятникам;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уважение к другим народам России и мира и принятие их, межэтническая толерантность, готовность к равноправному сотрудничеству;</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уважение к ценностям семьи, любовь к природе, признание ценности здоровья, своего и других людей, оптимизм в восприятии мира;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потребность в самовыражении и самореализации, социальном признании;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позитивная моральная самооценка и моральные чувства — чувство гордости </w:t>
            </w:r>
            <w:r w:rsidRPr="00A17242">
              <w:rPr>
                <w:rFonts w:cs="Times New Roman"/>
                <w:sz w:val="24"/>
                <w:szCs w:val="24"/>
                <w:lang w:val="ru-RU"/>
              </w:rPr>
              <w:lastRenderedPageBreak/>
              <w:t>при следовании моральным нормам, переживание стыда и вины при их нарушении</w:t>
            </w:r>
          </w:p>
        </w:tc>
      </w:tr>
      <w:tr w:rsidR="00517C04" w:rsidRPr="00A17242" w:rsidTr="000B2D47">
        <w:tc>
          <w:tcPr>
            <w:tcW w:w="14577"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i/>
                <w:sz w:val="24"/>
                <w:szCs w:val="24"/>
              </w:rPr>
            </w:pPr>
            <w:r w:rsidRPr="00A17242">
              <w:rPr>
                <w:rFonts w:cs="Times New Roman"/>
                <w:i/>
                <w:sz w:val="24"/>
                <w:szCs w:val="24"/>
                <w:lang w:val="ru-RU"/>
              </w:rPr>
              <w:lastRenderedPageBreak/>
              <w:t>Д</w:t>
            </w:r>
            <w:r w:rsidRPr="00A17242">
              <w:rPr>
                <w:rFonts w:cs="Times New Roman"/>
                <w:i/>
                <w:sz w:val="24"/>
                <w:szCs w:val="24"/>
              </w:rPr>
              <w:t>еятельностный (поведенческий) компонент</w:t>
            </w:r>
          </w:p>
        </w:tc>
      </w:tr>
      <w:tr w:rsidR="00517C04" w:rsidRPr="00A17242"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sz w:val="24"/>
                <w:szCs w:val="24"/>
                <w:lang w:val="ru-RU"/>
              </w:rPr>
            </w:pPr>
            <w:r w:rsidRPr="00A17242">
              <w:rPr>
                <w:rFonts w:cs="Times New Roman"/>
                <w:sz w:val="24"/>
                <w:szCs w:val="24"/>
                <w:lang w:val="ru-RU"/>
              </w:rPr>
              <w:t>Будут сформированы: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готовность и способность к выполнению норм и требований школьной жизни, прав и обязанностей ученика;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отсутствие подросткового негативизма в его школьных проявлениях (дисциплинарных, учебных, мотивационных);</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стремление и, отчасти, способность самостоятельно расширять границы собственных знаний и умений</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sz w:val="24"/>
                <w:szCs w:val="24"/>
                <w:lang w:val="ru-RU"/>
              </w:rPr>
            </w:pPr>
            <w:r w:rsidRPr="00A17242">
              <w:rPr>
                <w:rFonts w:cs="Times New Roman"/>
                <w:sz w:val="24"/>
                <w:szCs w:val="24"/>
                <w:lang w:val="ru-RU"/>
              </w:rPr>
              <w:t>Будут сформированы: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умение вести диалог на основе равноправных отношений и взаимного уважения и принятия; умение конструктивно разрешать конфликты;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потребность в участии в общественной жизни ближайшего социального окружения, общественно полезной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умение строить жизненные планы с учётом конкретных социально-исторических, политических и экономических условий;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устойчивый познавательный интерес и становление смыслообразующей функции познавательного мотива;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готовность к выбору профильного образования</w:t>
            </w:r>
          </w:p>
          <w:p w:rsidR="00517C04" w:rsidRPr="00A17242" w:rsidRDefault="00517C04">
            <w:pPr>
              <w:pStyle w:val="afff5"/>
              <w:spacing w:line="240" w:lineRule="auto"/>
              <w:ind w:left="57" w:right="57"/>
              <w:rPr>
                <w:rFonts w:cs="Times New Roman"/>
                <w:sz w:val="24"/>
                <w:szCs w:val="24"/>
                <w:lang w:val="ru-RU"/>
              </w:rPr>
            </w:pP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t>Обучающийся получит возможность для формирования: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устойчивой учебно-познавательной мотивации и интереса к учению;</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готовности к самообразованию и самовоспитанию;</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способности к решению проблем на основе учёта  позиций участников, устойчивое следование в поведении моральным нормам и этическим требованиям;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сочу</w:t>
            </w:r>
            <w:r w:rsidR="00DD66A5" w:rsidRPr="00A17242">
              <w:rPr>
                <w:rFonts w:cs="Times New Roman"/>
                <w:sz w:val="24"/>
                <w:szCs w:val="24"/>
                <w:lang w:val="ru-RU"/>
              </w:rPr>
              <w:t>в</w:t>
            </w:r>
            <w:r w:rsidRPr="00A17242">
              <w:rPr>
                <w:rFonts w:cs="Times New Roman"/>
                <w:sz w:val="24"/>
                <w:szCs w:val="24"/>
                <w:lang w:val="ru-RU"/>
              </w:rPr>
              <w:t>ствие и сопере</w:t>
            </w:r>
            <w:r w:rsidR="00093010" w:rsidRPr="00A17242">
              <w:rPr>
                <w:rFonts w:cs="Times New Roman"/>
                <w:sz w:val="24"/>
                <w:szCs w:val="24"/>
                <w:lang w:val="ru-RU"/>
              </w:rPr>
              <w:t xml:space="preserve">живание чувствам других </w:t>
            </w:r>
            <w:r w:rsidR="00093010" w:rsidRPr="00A17242">
              <w:rPr>
                <w:rFonts w:cs="Times New Roman"/>
                <w:sz w:val="24"/>
                <w:szCs w:val="24"/>
                <w:lang w:val="ru-RU"/>
              </w:rPr>
              <w:lastRenderedPageBreak/>
              <w:t>людей,</w:t>
            </w:r>
            <w:r w:rsidRPr="00A17242">
              <w:rPr>
                <w:rFonts w:cs="Times New Roman"/>
                <w:sz w:val="24"/>
                <w:szCs w:val="24"/>
                <w:lang w:val="ru-RU"/>
              </w:rPr>
              <w:t xml:space="preserve"> выражающуюся в поступках, направленных на помощь</w:t>
            </w:r>
          </w:p>
          <w:p w:rsidR="00517C04" w:rsidRPr="00A17242" w:rsidRDefault="00517C04">
            <w:pPr>
              <w:pStyle w:val="afff5"/>
              <w:spacing w:line="240" w:lineRule="auto"/>
              <w:ind w:left="57" w:right="57"/>
              <w:rPr>
                <w:rFonts w:cs="Times New Roman"/>
                <w:sz w:val="24"/>
                <w:szCs w:val="24"/>
                <w:lang w:val="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lastRenderedPageBreak/>
              <w:t>Выпускник получит возможность для формирования: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выраженной устойчивой учебно-познавательной мотивации и интереса к учению;</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готовности к самообразованию и самовоспитанию;</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адекватной позитивной самооценки и Я-концепции;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компетентности в реализации основ гражданской идентичности в поступках и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lastRenderedPageBreak/>
              <w:t>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517C04" w:rsidRPr="00A17242" w:rsidTr="000B2D47">
        <w:tc>
          <w:tcPr>
            <w:tcW w:w="14577"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b/>
                <w:bCs/>
                <w:sz w:val="24"/>
                <w:szCs w:val="24"/>
              </w:rPr>
            </w:pPr>
            <w:r w:rsidRPr="00A17242">
              <w:rPr>
                <w:rFonts w:cs="Times New Roman"/>
                <w:b/>
                <w:sz w:val="24"/>
                <w:szCs w:val="24"/>
              </w:rPr>
              <w:lastRenderedPageBreak/>
              <w:t>Ре</w:t>
            </w:r>
            <w:r w:rsidRPr="00A17242">
              <w:rPr>
                <w:rFonts w:cs="Times New Roman"/>
                <w:b/>
                <w:bCs/>
                <w:sz w:val="24"/>
                <w:szCs w:val="24"/>
              </w:rPr>
              <w:t>гулятивные универсальные учебные действия</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bCs/>
                <w:i/>
                <w:sz w:val="24"/>
                <w:szCs w:val="24"/>
                <w:lang w:val="ru-RU"/>
              </w:rPr>
            </w:pPr>
            <w:r w:rsidRPr="00A17242">
              <w:rPr>
                <w:rFonts w:cs="Times New Roman"/>
                <w:bCs/>
                <w:i/>
                <w:sz w:val="24"/>
                <w:szCs w:val="24"/>
                <w:lang w:val="ru-RU"/>
              </w:rPr>
              <w:t>Обучающийся научится: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умению ставить цель работы в паре, группе,  применять правила работы совместной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анализировать условия достижения цели с помощью взрослого;</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планировать пути достижения целей с  помощью взрослого;</w:t>
            </w:r>
          </w:p>
          <w:p w:rsidR="00517C04" w:rsidRPr="00A17242" w:rsidRDefault="00517C04">
            <w:pPr>
              <w:pStyle w:val="afff5"/>
              <w:spacing w:line="240" w:lineRule="auto"/>
              <w:ind w:left="57" w:right="57"/>
              <w:rPr>
                <w:rFonts w:cs="Times New Roman"/>
                <w:sz w:val="24"/>
                <w:szCs w:val="24"/>
                <w:lang w:val="ru-RU"/>
              </w:rPr>
            </w:pPr>
            <w:r w:rsidRPr="00A17242">
              <w:rPr>
                <w:rFonts w:cs="Times New Roman"/>
                <w:iCs/>
                <w:sz w:val="24"/>
                <w:szCs w:val="24"/>
                <w:lang w:val="ru-RU"/>
              </w:rPr>
              <w:t>осуществлять констатирующий контроль по результату действия</w:t>
            </w:r>
            <w:r w:rsidRPr="00A17242">
              <w:rPr>
                <w:rFonts w:cs="Times New Roman"/>
                <w:sz w:val="24"/>
                <w:szCs w:val="24"/>
                <w:lang w:val="ru-RU"/>
              </w:rPr>
              <w:t>;</w:t>
            </w:r>
          </w:p>
          <w:p w:rsidR="00517C04" w:rsidRPr="00A17242" w:rsidRDefault="00517C04">
            <w:pPr>
              <w:pStyle w:val="afff5"/>
              <w:spacing w:line="240" w:lineRule="auto"/>
              <w:ind w:left="57" w:right="57"/>
              <w:rPr>
                <w:rFonts w:cs="Times New Roman"/>
                <w:sz w:val="24"/>
                <w:szCs w:val="24"/>
                <w:lang w:val="ru-RU"/>
              </w:rPr>
            </w:pPr>
            <w:r w:rsidRPr="00A17242">
              <w:rPr>
                <w:rFonts w:cs="Times New Roman"/>
                <w:iCs/>
                <w:sz w:val="24"/>
                <w:szCs w:val="24"/>
                <w:lang w:val="ru-RU"/>
              </w:rPr>
              <w:t>вырабатывать критерии оценки учебной работы с помощью взрослого,</w:t>
            </w:r>
            <w:r w:rsidRPr="00A17242">
              <w:rPr>
                <w:rFonts w:cs="Times New Roman"/>
                <w:sz w:val="24"/>
                <w:szCs w:val="24"/>
                <w:lang w:val="ru-RU"/>
              </w:rPr>
              <w:t xml:space="preserve"> оценивать свою работу по этим критериям;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давать характеристику ошибок и выдвигать гипотезы об их причинах.</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bCs/>
                <w:i/>
                <w:sz w:val="24"/>
                <w:szCs w:val="24"/>
                <w:lang w:val="ru-RU"/>
              </w:rPr>
            </w:pPr>
            <w:r w:rsidRPr="00A17242">
              <w:rPr>
                <w:rFonts w:cs="Times New Roman"/>
                <w:bCs/>
                <w:i/>
                <w:sz w:val="24"/>
                <w:szCs w:val="24"/>
                <w:lang w:val="ru-RU"/>
              </w:rPr>
              <w:t>Выпускник научится: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целеполаганию, включая постановку новых целей, преобразование практической задачи в познавательную;</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устанавливать целевые приоритеты; </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уметь самостоятельно контролировать своё время и управлять им;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принимать решения в проблемной ситуации на основе переговоров;</w:t>
            </w:r>
          </w:p>
          <w:p w:rsidR="00517C04" w:rsidRPr="00A17242" w:rsidRDefault="00517C04">
            <w:pPr>
              <w:pStyle w:val="afff5"/>
              <w:spacing w:line="240" w:lineRule="auto"/>
              <w:ind w:left="57" w:right="57"/>
              <w:rPr>
                <w:rFonts w:cs="Times New Roman"/>
                <w:sz w:val="24"/>
                <w:szCs w:val="24"/>
                <w:lang w:val="ru-RU"/>
              </w:rPr>
            </w:pPr>
            <w:r w:rsidRPr="00A17242">
              <w:rPr>
                <w:rFonts w:cs="Times New Roman"/>
                <w:iCs/>
                <w:sz w:val="24"/>
                <w:szCs w:val="24"/>
                <w:lang w:val="ru-RU"/>
              </w:rPr>
              <w:t>осуществлять констатирующий и предвосхищающий контроль по результату и по способу действия</w:t>
            </w:r>
            <w:r w:rsidRPr="00A17242">
              <w:rPr>
                <w:rFonts w:cs="Times New Roman"/>
                <w:sz w:val="24"/>
                <w:szCs w:val="24"/>
                <w:lang w:val="ru-RU"/>
              </w:rPr>
              <w:t>; актуальный контроль на уровне произвольного внимания;</w:t>
            </w:r>
          </w:p>
          <w:p w:rsidR="00517C04" w:rsidRPr="00A17242" w:rsidRDefault="00517C04">
            <w:pPr>
              <w:pStyle w:val="afff5"/>
              <w:spacing w:line="240" w:lineRule="auto"/>
              <w:ind w:left="57" w:right="57"/>
              <w:rPr>
                <w:rFonts w:cs="Times New Roman"/>
                <w:iCs/>
                <w:sz w:val="24"/>
                <w:szCs w:val="24"/>
                <w:lang w:val="ru-RU"/>
              </w:rPr>
            </w:pPr>
            <w:r w:rsidRPr="00A17242">
              <w:rPr>
                <w:rFonts w:cs="Times New Roman"/>
                <w:iCs/>
                <w:sz w:val="24"/>
                <w:szCs w:val="24"/>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прогнозирования как предвидения будущих событий и развития процесса.</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t>Обучающийся получит возможность научиться: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самостоятельно ставить новые учебные цели и задачи;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предлагать различные варианты решения проблемы (3-4);</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самоконтроля, самооценки, принятия решений в учебной и познавательной деятельности с помощью взрослого;</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p w:rsidR="00517C04" w:rsidRPr="00A17242" w:rsidRDefault="00517C04">
            <w:pPr>
              <w:pStyle w:val="afff5"/>
              <w:spacing w:line="240" w:lineRule="auto"/>
              <w:ind w:left="57" w:right="57"/>
              <w:rPr>
                <w:rFonts w:cs="Times New Roman"/>
                <w:bCs/>
                <w:sz w:val="24"/>
                <w:szCs w:val="24"/>
                <w:lang w:val="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t>Выпускник получит возможность научиться: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самостоятельно ставить новые учебные цели и задачи;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построению жизненных планов во временной перспективе;</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при планировании достижения целей самостоятельно, полно и адекватно учитывать условия и средства их достижения; </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выделять альтернативные способы достижения цели и выбирать наиболее эффективный способ;</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познавательную рефлексию в отношении действий по решению учебных и познавательных задач;</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адекватно оценивать объективную трудность как меру фактического или предполагаемого расхода ресурсов на решение задачи;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адекватно оценивать свои возможности достижения цели определённой </w:t>
            </w:r>
            <w:r w:rsidRPr="00A17242">
              <w:rPr>
                <w:rFonts w:cs="Times New Roman"/>
                <w:sz w:val="24"/>
                <w:szCs w:val="24"/>
                <w:lang w:val="ru-RU"/>
              </w:rPr>
              <w:lastRenderedPageBreak/>
              <w:t>сложности в различных сферах самостоятельной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саморегуляции эмоциональных состояний;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прилагать волевые усилия и преодолевать трудности и препятствия на пути достижения целей</w:t>
            </w:r>
          </w:p>
        </w:tc>
      </w:tr>
      <w:tr w:rsidR="00517C04" w:rsidRPr="00A17242" w:rsidTr="000B2D47">
        <w:tc>
          <w:tcPr>
            <w:tcW w:w="14577"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b/>
                <w:bCs/>
                <w:sz w:val="24"/>
                <w:szCs w:val="24"/>
              </w:rPr>
            </w:pPr>
            <w:r w:rsidRPr="00A17242">
              <w:rPr>
                <w:rFonts w:cs="Times New Roman"/>
                <w:b/>
                <w:sz w:val="24"/>
                <w:szCs w:val="24"/>
              </w:rPr>
              <w:lastRenderedPageBreak/>
              <w:t>К</w:t>
            </w:r>
            <w:r w:rsidRPr="00A17242">
              <w:rPr>
                <w:rFonts w:cs="Times New Roman"/>
                <w:b/>
                <w:bCs/>
                <w:sz w:val="24"/>
                <w:szCs w:val="24"/>
              </w:rPr>
              <w:t>оммуникативные универсальные учебные действия</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bCs/>
                <w:i/>
                <w:sz w:val="24"/>
                <w:szCs w:val="24"/>
                <w:lang w:val="ru-RU"/>
              </w:rPr>
            </w:pPr>
            <w:r w:rsidRPr="00A17242">
              <w:rPr>
                <w:rFonts w:cs="Times New Roman"/>
                <w:bCs/>
                <w:i/>
                <w:sz w:val="24"/>
                <w:szCs w:val="24"/>
                <w:lang w:val="ru-RU"/>
              </w:rPr>
              <w:t>Обучающийся  научится: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понимать и учитывать в своей деятельности позицию другого человека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задавать вопросы, необходимые для организации собственной деятельности и сотрудничества с партнёром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взаимный контроль и оказывать в сотрудничестве необходимую взаимопомощь;</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адекватно использовать речь для планирования и регуляции своей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 вступать в разновозрастное сотрудничество: уважать младших, слушать и слышать, вступать в коммуникацию со старшими подростками</w:t>
            </w:r>
          </w:p>
          <w:p w:rsidR="00517C04" w:rsidRPr="00A17242" w:rsidRDefault="00517C04">
            <w:pPr>
              <w:pStyle w:val="afff5"/>
              <w:spacing w:line="240" w:lineRule="auto"/>
              <w:ind w:left="57" w:right="57"/>
              <w:rPr>
                <w:rFonts w:cs="Times New Roman"/>
                <w:bCs/>
                <w:sz w:val="24"/>
                <w:szCs w:val="24"/>
                <w:lang w:val="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bCs/>
                <w:i/>
                <w:sz w:val="24"/>
                <w:szCs w:val="24"/>
                <w:lang w:val="ru-RU"/>
              </w:rPr>
            </w:pPr>
            <w:r w:rsidRPr="00A17242">
              <w:rPr>
                <w:rFonts w:cs="Times New Roman"/>
                <w:bCs/>
                <w:i/>
                <w:sz w:val="24"/>
                <w:szCs w:val="24"/>
                <w:lang w:val="ru-RU"/>
              </w:rPr>
              <w:t>Выпускник научится: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учитывать разные мнения и стремиться к координации различных позиций в сотрудничестве;</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устанавливать и сравнивать разные точки зрения, прежде чем принимать решения и делать выбор;</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аргументировать свою точку зрения, спорить и отстаивать свою позицию не враждебным для оппонентов образом;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контроль, коррекцию, оценку действий партнёра, уметь убеждать;</w:t>
            </w:r>
          </w:p>
          <w:p w:rsidR="00517C04" w:rsidRPr="00A17242" w:rsidRDefault="00517C04">
            <w:pPr>
              <w:pStyle w:val="afff5"/>
              <w:spacing w:line="240" w:lineRule="auto"/>
              <w:ind w:left="57" w:right="57"/>
              <w:rPr>
                <w:rFonts w:cs="Times New Roman"/>
                <w:sz w:val="24"/>
                <w:szCs w:val="24"/>
                <w:lang w:val="ru-RU"/>
              </w:rPr>
            </w:pPr>
            <w:r w:rsidRPr="00A17242">
              <w:rPr>
                <w:rStyle w:val="aa"/>
                <w:rFonts w:cs="Times New Roman"/>
                <w:b w:val="0"/>
                <w:bCs w:val="0"/>
                <w:sz w:val="24"/>
                <w:szCs w:val="24"/>
                <w:lang w:val="ru-RU"/>
              </w:rPr>
              <w:t>работать в группе —</w:t>
            </w:r>
            <w:r w:rsidRPr="00A17242">
              <w:rPr>
                <w:rFonts w:cs="Times New Roman"/>
                <w:sz w:val="24"/>
                <w:szCs w:val="24"/>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коммуникативной рефлексии;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использовать адекватные языковые средства для отображения своих чувств, мыслей, мотивов и потребностей;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t>Обучающийся получит возможность научиться:</w:t>
            </w:r>
          </w:p>
          <w:p w:rsidR="00517C04" w:rsidRPr="00A17242" w:rsidRDefault="00517C04">
            <w:pPr>
              <w:pStyle w:val="afff5"/>
              <w:spacing w:line="240" w:lineRule="auto"/>
              <w:ind w:left="57" w:right="57"/>
              <w:rPr>
                <w:rFonts w:cs="Times New Roman"/>
                <w:bCs/>
                <w:sz w:val="24"/>
                <w:szCs w:val="24"/>
                <w:lang w:val="ru-RU"/>
              </w:rPr>
            </w:pPr>
            <w:r w:rsidRPr="00A17242">
              <w:rPr>
                <w:rFonts w:cs="Times New Roman"/>
                <w:bCs/>
                <w:sz w:val="24"/>
                <w:szCs w:val="24"/>
                <w:lang w:val="ru-RU"/>
              </w:rPr>
              <w:lastRenderedPageBreak/>
              <w:t>принимать во внимание разные мнения и интересы, обосновывать собственную позицию;</w:t>
            </w:r>
          </w:p>
          <w:p w:rsidR="00517C04" w:rsidRPr="00A17242" w:rsidRDefault="00517C04">
            <w:pPr>
              <w:pStyle w:val="afff5"/>
              <w:spacing w:line="240" w:lineRule="auto"/>
              <w:ind w:left="57" w:right="57"/>
              <w:rPr>
                <w:rFonts w:cs="Times New Roman"/>
                <w:bCs/>
                <w:sz w:val="24"/>
                <w:szCs w:val="24"/>
                <w:lang w:val="ru-RU"/>
              </w:rPr>
            </w:pPr>
            <w:r w:rsidRPr="00A17242">
              <w:rPr>
                <w:rFonts w:cs="Times New Roman"/>
                <w:bCs/>
                <w:sz w:val="24"/>
                <w:szCs w:val="24"/>
                <w:lang w:val="ru-RU"/>
              </w:rPr>
              <w:t>оказывать поддержку тем, от кого зависит достижение цели в совместной деятельности в группе, паре;</w:t>
            </w:r>
          </w:p>
          <w:p w:rsidR="00517C04" w:rsidRPr="00A17242" w:rsidRDefault="00517C04">
            <w:pPr>
              <w:pStyle w:val="afff5"/>
              <w:spacing w:line="240" w:lineRule="auto"/>
              <w:ind w:left="57" w:right="57"/>
              <w:rPr>
                <w:rFonts w:cs="Times New Roman"/>
                <w:bCs/>
                <w:sz w:val="24"/>
                <w:szCs w:val="24"/>
                <w:lang w:val="ru-RU"/>
              </w:rPr>
            </w:pPr>
            <w:r w:rsidRPr="00A17242">
              <w:rPr>
                <w:rFonts w:cs="Times New Roman"/>
                <w:bCs/>
                <w:sz w:val="24"/>
                <w:szCs w:val="24"/>
                <w:lang w:val="ru-RU"/>
              </w:rPr>
              <w:t>вступать в диалог, участвовать в коллективном обсуждении проблем, аргументировать свою позицию.</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lastRenderedPageBreak/>
              <w:t>Выпускник получит возможность научиться: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учитывать и координировать отличные от собственной позиции других людей </w:t>
            </w:r>
            <w:r w:rsidRPr="00A17242">
              <w:rPr>
                <w:rFonts w:cs="Times New Roman"/>
                <w:sz w:val="24"/>
                <w:szCs w:val="24"/>
                <w:lang w:val="ru-RU"/>
              </w:rPr>
              <w:lastRenderedPageBreak/>
              <w:t>в сотрудничестве;</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учитывать разные мнения и интересы и обосновывать собственную позицию;</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понимать относительность мнений и подходов к решению проблемы;</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брать на себя инициативу в организации совместного действия (деловое лидерство);</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оказывать поддержку и содействие тем, от кого зависит достижение цели в совместной деятельности; </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коммуникативную рефлексию как осознание оснований собственных действий и действий партнёра;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r w:rsidR="00517C04" w:rsidRPr="00A17242" w:rsidTr="000B2D47">
        <w:tc>
          <w:tcPr>
            <w:tcW w:w="14577"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jc w:val="center"/>
              <w:rPr>
                <w:rFonts w:cs="Times New Roman"/>
                <w:b/>
                <w:sz w:val="24"/>
                <w:szCs w:val="24"/>
              </w:rPr>
            </w:pPr>
            <w:r w:rsidRPr="00A17242">
              <w:rPr>
                <w:rFonts w:cs="Times New Roman"/>
                <w:b/>
                <w:sz w:val="24"/>
                <w:szCs w:val="24"/>
              </w:rPr>
              <w:lastRenderedPageBreak/>
              <w:t>Познавательные универсальные учебные действия</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bCs/>
                <w:i/>
                <w:sz w:val="24"/>
                <w:szCs w:val="24"/>
                <w:lang w:val="ru-RU"/>
              </w:rPr>
            </w:pPr>
            <w:r w:rsidRPr="00A17242">
              <w:rPr>
                <w:rFonts w:cs="Times New Roman"/>
                <w:bCs/>
                <w:i/>
                <w:sz w:val="24"/>
                <w:szCs w:val="24"/>
                <w:lang w:val="ru-RU"/>
              </w:rPr>
              <w:t>Обучающийся  научится: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способам учебного проектирования через </w:t>
            </w:r>
            <w:r w:rsidRPr="00A17242">
              <w:rPr>
                <w:rFonts w:cs="Times New Roman"/>
                <w:sz w:val="24"/>
                <w:szCs w:val="24"/>
                <w:lang w:val="ru-RU"/>
              </w:rPr>
              <w:lastRenderedPageBreak/>
              <w:t>решение проектных задач;</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использовать действия моделирования для опробования культурных предметных средств и способов действия в новых, нестандартных ситуациях;</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расширенный поиск информации с использованием ресурсов библиотек и Интернета;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логическую операцию установления родовидовых отношений;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давать определение понятиям;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сравнение и классификацию по указанным критериям;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  работать с культурными текстами, излагающими разные позиции по вопросам в той или иной области знания.</w:t>
            </w:r>
          </w:p>
          <w:p w:rsidR="00517C04" w:rsidRPr="00A17242" w:rsidRDefault="00517C04">
            <w:pPr>
              <w:pStyle w:val="afff5"/>
              <w:spacing w:line="240" w:lineRule="auto"/>
              <w:ind w:left="57" w:right="57"/>
              <w:rPr>
                <w:rFonts w:cs="Times New Roman"/>
                <w:sz w:val="24"/>
                <w:szCs w:val="24"/>
                <w:lang w:val="ru-RU"/>
              </w:rPr>
            </w:pPr>
          </w:p>
          <w:p w:rsidR="00517C04" w:rsidRPr="00A17242" w:rsidRDefault="00517C04">
            <w:pPr>
              <w:pStyle w:val="afff5"/>
              <w:spacing w:line="240" w:lineRule="auto"/>
              <w:ind w:left="57" w:right="57"/>
              <w:rPr>
                <w:rFonts w:cs="Times New Roman"/>
                <w:bCs/>
                <w:sz w:val="24"/>
                <w:szCs w:val="24"/>
                <w:lang w:val="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bCs/>
                <w:i/>
                <w:sz w:val="24"/>
                <w:szCs w:val="24"/>
                <w:lang w:val="ru-RU"/>
              </w:rPr>
            </w:pPr>
            <w:r w:rsidRPr="00A17242">
              <w:rPr>
                <w:rFonts w:cs="Times New Roman"/>
                <w:bCs/>
                <w:i/>
                <w:sz w:val="24"/>
                <w:szCs w:val="24"/>
                <w:lang w:val="ru-RU"/>
              </w:rPr>
              <w:lastRenderedPageBreak/>
              <w:t>Выпускник научится: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реализации проектно-исследовательской деятельности;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lastRenderedPageBreak/>
              <w:t>проводить наблюдение и эксперимент под руководством учителя;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создавать и преобразовывать модели и схемы для решения задач;</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выбор наиболее эффективных способов решения задач в зависимости от конкретных условий;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устанавливать причинно-следственные связи;</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логическую операцию установления родовидовых отношений, ограничение понятия;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строить классификацию на основе дихотомического деления (на основе отрицания);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строить логическое рассуждение, включающее установление причинно-следственных связей;</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объяснять явления, процессы, связи и отношения, выявляемые в ходе исследования;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ознакомительного, изучающего, усваивающего и поискового чтения;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r>
      <w:tr w:rsidR="00517C04" w:rsidRPr="007C160D" w:rsidTr="006E2B8D">
        <w:tc>
          <w:tcPr>
            <w:tcW w:w="564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lastRenderedPageBreak/>
              <w:t>Обучающийся получит возможность научиться: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ставить проблему, аргументровать её актуальность (под руководством взрослого);</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 xml:space="preserve"> проводить исследование на основе применения методов наблюдения (под руководством взрослого).</w:t>
            </w:r>
          </w:p>
          <w:p w:rsidR="00517C04" w:rsidRPr="00A17242" w:rsidRDefault="00517C04">
            <w:pPr>
              <w:pStyle w:val="afff5"/>
              <w:spacing w:line="240" w:lineRule="auto"/>
              <w:ind w:left="57" w:right="57"/>
              <w:rPr>
                <w:rFonts w:cs="Times New Roman"/>
                <w:bCs/>
                <w:sz w:val="24"/>
                <w:szCs w:val="24"/>
                <w:lang w:val="ru-RU"/>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rPr>
                <w:rFonts w:cs="Times New Roman"/>
                <w:i/>
                <w:sz w:val="24"/>
                <w:szCs w:val="24"/>
                <w:lang w:val="ru-RU"/>
              </w:rPr>
            </w:pPr>
            <w:r w:rsidRPr="00A17242">
              <w:rPr>
                <w:rFonts w:cs="Times New Roman"/>
                <w:i/>
                <w:sz w:val="24"/>
                <w:szCs w:val="24"/>
                <w:lang w:val="ru-RU"/>
              </w:rPr>
              <w:t>Выпускник получит возможность научиться: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учитывать и координировать отличные от собственной позиции других людей в сотрудничестве;</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основам рефлексивного чтения;</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ставить проблему, аргументировать ее актуальность;</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самостоятельно проводить исследование на основе применения методов наблюдения и эксперимента;</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выдвигать гипотезы о связях и закономерностях событий, процессов, объектов;</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организовывать исследование с целью проверки гипотез;</w:t>
            </w:r>
          </w:p>
          <w:p w:rsidR="00517C04" w:rsidRPr="00A17242" w:rsidRDefault="00517C04">
            <w:pPr>
              <w:pStyle w:val="afff5"/>
              <w:spacing w:line="240" w:lineRule="auto"/>
              <w:ind w:left="57" w:right="57"/>
              <w:rPr>
                <w:rFonts w:cs="Times New Roman"/>
                <w:sz w:val="24"/>
                <w:szCs w:val="24"/>
                <w:lang w:val="ru-RU"/>
              </w:rPr>
            </w:pPr>
            <w:r w:rsidRPr="00A17242">
              <w:rPr>
                <w:rFonts w:cs="Times New Roman"/>
                <w:sz w:val="24"/>
                <w:szCs w:val="24"/>
                <w:lang w:val="ru-RU"/>
              </w:rPr>
              <w:t>делать умозаключения (индуктивное и по аналогии) и выводы на основе аргументации;</w:t>
            </w:r>
          </w:p>
        </w:tc>
      </w:tr>
    </w:tbl>
    <w:p w:rsidR="00A17242" w:rsidRPr="00A17242" w:rsidRDefault="00DB1100" w:rsidP="00A17242">
      <w:pPr>
        <w:pStyle w:val="4"/>
        <w:jc w:val="both"/>
        <w:rPr>
          <w:rFonts w:cs="Times New Roman"/>
          <w:sz w:val="24"/>
          <w:szCs w:val="24"/>
        </w:rPr>
      </w:pPr>
      <w:r>
        <w:rPr>
          <w:rFonts w:cs="Times New Roman"/>
          <w:sz w:val="24"/>
          <w:szCs w:val="24"/>
        </w:rPr>
        <w:lastRenderedPageBreak/>
        <w:t>1.2.3.</w:t>
      </w:r>
      <w:r>
        <w:rPr>
          <w:rFonts w:cs="Times New Roman"/>
          <w:sz w:val="24"/>
          <w:szCs w:val="24"/>
          <w:lang w:val="ru-RU"/>
        </w:rPr>
        <w:t>2</w:t>
      </w:r>
      <w:r w:rsidR="00A17242" w:rsidRPr="00A17242">
        <w:rPr>
          <w:rFonts w:cs="Times New Roman"/>
          <w:sz w:val="24"/>
          <w:szCs w:val="24"/>
        </w:rPr>
        <w:t>.  Основы учебно-исследовательской и проектной деятельности</w:t>
      </w:r>
    </w:p>
    <w:p w:rsidR="00A17242" w:rsidRPr="00A17242" w:rsidRDefault="00A17242" w:rsidP="00A17242">
      <w:pPr>
        <w:pStyle w:val="afff5"/>
        <w:spacing w:line="240" w:lineRule="auto"/>
        <w:ind w:left="57" w:right="57" w:firstLine="709"/>
        <w:rPr>
          <w:rFonts w:cs="Times New Roman"/>
          <w:sz w:val="24"/>
          <w:szCs w:val="24"/>
          <w:lang w:val="ru-RU"/>
        </w:rPr>
      </w:pPr>
    </w:p>
    <w:p w:rsidR="00A17242" w:rsidRPr="00A17242" w:rsidRDefault="00A17242" w:rsidP="00A17242">
      <w:pPr>
        <w:pStyle w:val="afff5"/>
        <w:spacing w:line="240" w:lineRule="auto"/>
        <w:ind w:left="57" w:right="57" w:firstLine="709"/>
        <w:rPr>
          <w:rFonts w:cs="Times New Roman"/>
          <w:sz w:val="24"/>
          <w:szCs w:val="24"/>
          <w:lang w:val="ru-RU"/>
        </w:rPr>
      </w:pPr>
      <w:r w:rsidRPr="00272D91">
        <w:rPr>
          <w:rFonts w:cs="Times New Roman"/>
          <w:sz w:val="24"/>
          <w:szCs w:val="24"/>
          <w:lang w:val="ru-RU"/>
        </w:rPr>
        <w:t xml:space="preserve">На </w:t>
      </w:r>
      <w:r w:rsidRPr="00272D91">
        <w:rPr>
          <w:rFonts w:cs="Times New Roman"/>
          <w:b/>
          <w:i/>
          <w:sz w:val="24"/>
          <w:szCs w:val="24"/>
          <w:lang w:val="ru-RU"/>
        </w:rPr>
        <w:t>переходном этапе</w:t>
      </w:r>
      <w:r w:rsidRPr="00272D91">
        <w:rPr>
          <w:rFonts w:cs="Times New Roman"/>
          <w:sz w:val="24"/>
          <w:szCs w:val="24"/>
          <w:lang w:val="ru-RU"/>
        </w:rPr>
        <w:t xml:space="preserve"> (5-6 классы) в учебной  деятельности используется специальный тип задач – </w:t>
      </w:r>
      <w:r w:rsidRPr="00272D91">
        <w:rPr>
          <w:rFonts w:cs="Times New Roman"/>
          <w:b/>
          <w:i/>
          <w:sz w:val="24"/>
          <w:szCs w:val="24"/>
          <w:lang w:val="ru-RU"/>
        </w:rPr>
        <w:t>проектная задача</w:t>
      </w:r>
      <w:r w:rsidRPr="00272D91">
        <w:rPr>
          <w:rFonts w:cs="Times New Roman"/>
          <w:sz w:val="24"/>
          <w:szCs w:val="24"/>
          <w:lang w:val="ru-RU"/>
        </w:rPr>
        <w:t>.  Под  проектной задачей понимается задача, в которой через систему заданий целенаправленно стимулируется система детских действий, направленных на получение еще никогда не существовавшего</w:t>
      </w:r>
      <w:r w:rsidRPr="00A17242">
        <w:rPr>
          <w:rFonts w:cs="Times New Roman"/>
          <w:sz w:val="24"/>
          <w:szCs w:val="24"/>
          <w:lang w:val="ru-RU"/>
        </w:rPr>
        <w:t xml:space="preserve"> в практике ребенка результата («продукта»), и в ходе  решения которой происходит качественное самоизменение группы детей. </w:t>
      </w:r>
    </w:p>
    <w:p w:rsidR="00A17242" w:rsidRPr="00A17242" w:rsidRDefault="00A17242" w:rsidP="00A17242">
      <w:pPr>
        <w:pStyle w:val="afff5"/>
        <w:spacing w:line="240" w:lineRule="auto"/>
        <w:ind w:left="57" w:right="57" w:firstLine="709"/>
        <w:rPr>
          <w:rFonts w:cs="Times New Roman"/>
          <w:sz w:val="24"/>
          <w:szCs w:val="24"/>
          <w:lang w:val="ru-RU"/>
        </w:rPr>
      </w:pPr>
      <w:r w:rsidRPr="00A17242">
        <w:rPr>
          <w:rFonts w:cs="Times New Roman"/>
          <w:sz w:val="24"/>
          <w:szCs w:val="24"/>
          <w:lang w:val="ru-RU"/>
        </w:rPr>
        <w:t>В  ходе решения  системы  проектных задач у младших подростков (5-6 классы) будут сформированы способности:</w:t>
      </w:r>
    </w:p>
    <w:p w:rsidR="00A17242" w:rsidRPr="00A17242" w:rsidRDefault="00A17242" w:rsidP="00A17242">
      <w:pPr>
        <w:pStyle w:val="afff5"/>
        <w:spacing w:line="240" w:lineRule="auto"/>
        <w:ind w:left="57" w:right="57" w:firstLine="709"/>
        <w:rPr>
          <w:rFonts w:cs="Times New Roman"/>
          <w:sz w:val="24"/>
          <w:szCs w:val="24"/>
          <w:lang w:val="ru-RU"/>
        </w:rPr>
      </w:pPr>
      <w:r w:rsidRPr="00A17242">
        <w:rPr>
          <w:rFonts w:cs="Times New Roman"/>
          <w:sz w:val="24"/>
          <w:szCs w:val="24"/>
          <w:lang w:val="ru-RU"/>
        </w:rPr>
        <w:t>рефлексировать (видеть проблему; анализировать сделанное – почему получилось, почему не получилось; видеть трудности, ошибки);</w:t>
      </w:r>
    </w:p>
    <w:p w:rsidR="00A17242" w:rsidRPr="00A17242" w:rsidRDefault="00A17242" w:rsidP="00A17242">
      <w:pPr>
        <w:pStyle w:val="afff5"/>
        <w:spacing w:line="240" w:lineRule="auto"/>
        <w:ind w:left="57" w:right="57" w:firstLine="709"/>
        <w:rPr>
          <w:rFonts w:cs="Times New Roman"/>
          <w:sz w:val="24"/>
          <w:szCs w:val="24"/>
          <w:lang w:val="ru-RU"/>
        </w:rPr>
      </w:pPr>
      <w:r w:rsidRPr="00A17242">
        <w:rPr>
          <w:rFonts w:cs="Times New Roman"/>
          <w:sz w:val="24"/>
          <w:szCs w:val="24"/>
          <w:lang w:val="ru-RU"/>
        </w:rPr>
        <w:t>целеполагать (ставить и удерживать цели);</w:t>
      </w:r>
    </w:p>
    <w:p w:rsidR="00A17242" w:rsidRPr="00A17242" w:rsidRDefault="00A17242" w:rsidP="00A17242">
      <w:pPr>
        <w:pStyle w:val="afff5"/>
        <w:spacing w:line="240" w:lineRule="auto"/>
        <w:ind w:left="57" w:right="57" w:firstLine="709"/>
        <w:rPr>
          <w:rFonts w:cs="Times New Roman"/>
          <w:sz w:val="24"/>
          <w:szCs w:val="24"/>
          <w:lang w:val="ru-RU"/>
        </w:rPr>
      </w:pPr>
      <w:r w:rsidRPr="00A17242">
        <w:rPr>
          <w:rFonts w:cs="Times New Roman"/>
          <w:sz w:val="24"/>
          <w:szCs w:val="24"/>
          <w:lang w:val="ru-RU"/>
        </w:rPr>
        <w:t>планировать (составлять план  своей деятельности);</w:t>
      </w:r>
    </w:p>
    <w:p w:rsidR="00A17242" w:rsidRPr="00A17242" w:rsidRDefault="00A17242" w:rsidP="00A17242">
      <w:pPr>
        <w:pStyle w:val="afff5"/>
        <w:spacing w:line="240" w:lineRule="auto"/>
        <w:ind w:left="57" w:right="57" w:firstLine="709"/>
        <w:rPr>
          <w:rFonts w:cs="Times New Roman"/>
          <w:sz w:val="24"/>
          <w:szCs w:val="24"/>
          <w:lang w:val="ru-RU"/>
        </w:rPr>
      </w:pPr>
      <w:r w:rsidRPr="00A17242">
        <w:rPr>
          <w:rFonts w:cs="Times New Roman"/>
          <w:sz w:val="24"/>
          <w:szCs w:val="24"/>
          <w:lang w:val="ru-RU"/>
        </w:rPr>
        <w:t>моделировать (представлять способ действия в виде схемы-модели, выделяя все существенное и главное);</w:t>
      </w:r>
    </w:p>
    <w:p w:rsidR="00A17242" w:rsidRPr="00A17242" w:rsidRDefault="00A17242" w:rsidP="00A17242">
      <w:pPr>
        <w:pStyle w:val="afff5"/>
        <w:spacing w:line="240" w:lineRule="auto"/>
        <w:ind w:left="57" w:right="57" w:firstLine="709"/>
        <w:rPr>
          <w:rFonts w:cs="Times New Roman"/>
          <w:sz w:val="24"/>
          <w:szCs w:val="24"/>
          <w:lang w:val="ru-RU"/>
        </w:rPr>
      </w:pPr>
      <w:r w:rsidRPr="00A17242">
        <w:rPr>
          <w:rFonts w:cs="Times New Roman"/>
          <w:sz w:val="24"/>
          <w:szCs w:val="24"/>
          <w:lang w:val="ru-RU"/>
        </w:rPr>
        <w:t>проявлять инициативу при поиске способа (способов) решения задач;</w:t>
      </w:r>
    </w:p>
    <w:p w:rsidR="00A17242" w:rsidRDefault="00A17242" w:rsidP="00A17242">
      <w:pPr>
        <w:pStyle w:val="afff5"/>
        <w:spacing w:line="240" w:lineRule="auto"/>
        <w:ind w:left="57" w:right="57" w:firstLine="709"/>
        <w:rPr>
          <w:rFonts w:cs="Times New Roman"/>
          <w:sz w:val="24"/>
          <w:szCs w:val="24"/>
          <w:lang w:val="ru-RU"/>
        </w:rPr>
      </w:pPr>
      <w:r w:rsidRPr="00A17242">
        <w:rPr>
          <w:rFonts w:cs="Times New Roman"/>
          <w:sz w:val="24"/>
          <w:szCs w:val="24"/>
          <w:lang w:val="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20621" w:rsidRPr="00A17242" w:rsidRDefault="00420621" w:rsidP="00A17242">
      <w:pPr>
        <w:pStyle w:val="afff5"/>
        <w:spacing w:line="240" w:lineRule="auto"/>
        <w:ind w:left="57" w:right="57" w:firstLine="709"/>
        <w:rPr>
          <w:rFonts w:cs="Times New Roman"/>
          <w:sz w:val="24"/>
          <w:szCs w:val="24"/>
          <w:lang w:val="ru-RU"/>
        </w:rPr>
      </w:pPr>
      <w:r>
        <w:rPr>
          <w:rFonts w:cs="Times New Roman"/>
          <w:sz w:val="24"/>
          <w:szCs w:val="24"/>
          <w:lang w:val="ru-RU"/>
        </w:rPr>
        <w:t>На втором этапе (7-9 класс) учащиеся смогут самостоя</w:t>
      </w:r>
      <w:r w:rsidR="006A0610">
        <w:rPr>
          <w:rFonts w:cs="Times New Roman"/>
          <w:sz w:val="24"/>
          <w:szCs w:val="24"/>
          <w:lang w:val="ru-RU"/>
        </w:rPr>
        <w:t xml:space="preserve">тельно создавать </w:t>
      </w:r>
      <w:r w:rsidR="006A0610" w:rsidRPr="006A0610">
        <w:rPr>
          <w:rFonts w:cs="Times New Roman"/>
          <w:sz w:val="24"/>
          <w:szCs w:val="24"/>
          <w:lang w:val="ru-RU"/>
        </w:rPr>
        <w:t>и реализовывать проект.</w:t>
      </w:r>
    </w:p>
    <w:p w:rsidR="00A17242" w:rsidRPr="00A17242" w:rsidRDefault="00A17242" w:rsidP="00A17242">
      <w:pPr>
        <w:pStyle w:val="afff5"/>
        <w:spacing w:line="240" w:lineRule="auto"/>
        <w:ind w:left="57" w:right="57" w:firstLine="709"/>
        <w:rPr>
          <w:rFonts w:cs="Times New Roman"/>
          <w:sz w:val="24"/>
          <w:szCs w:val="24"/>
          <w:lang w:val="ru-RU"/>
        </w:rPr>
      </w:pPr>
    </w:p>
    <w:tbl>
      <w:tblPr>
        <w:tblW w:w="0" w:type="auto"/>
        <w:tblInd w:w="52" w:type="dxa"/>
        <w:tblLayout w:type="fixed"/>
        <w:tblLook w:val="0000"/>
      </w:tblPr>
      <w:tblGrid>
        <w:gridCol w:w="6010"/>
        <w:gridCol w:w="8363"/>
      </w:tblGrid>
      <w:tr w:rsidR="00A17242" w:rsidRPr="00A17242" w:rsidTr="008D70FF">
        <w:tc>
          <w:tcPr>
            <w:tcW w:w="6010"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ind w:left="57" w:right="57" w:firstLine="28"/>
              <w:rPr>
                <w:rFonts w:cs="Times New Roman"/>
                <w:b/>
                <w:sz w:val="24"/>
                <w:szCs w:val="24"/>
                <w:lang w:val="ru-RU"/>
              </w:rPr>
            </w:pPr>
            <w:r w:rsidRPr="00A17242">
              <w:rPr>
                <w:rFonts w:cs="Times New Roman"/>
                <w:b/>
                <w:sz w:val="24"/>
                <w:szCs w:val="24"/>
                <w:lang w:val="ru-RU"/>
              </w:rPr>
              <w:t>Выпускник получит возможность научиться:</w:t>
            </w:r>
          </w:p>
          <w:p w:rsidR="00A17242" w:rsidRPr="00A17242" w:rsidRDefault="00A17242" w:rsidP="008D70FF">
            <w:pPr>
              <w:pStyle w:val="afff5"/>
              <w:spacing w:line="240" w:lineRule="auto"/>
              <w:ind w:right="57" w:firstLine="0"/>
              <w:rPr>
                <w:rFonts w:cs="Times New Roman"/>
                <w:b/>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ind w:left="57" w:right="57" w:hanging="48"/>
              <w:rPr>
                <w:rFonts w:cs="Times New Roman"/>
                <w:b/>
                <w:sz w:val="24"/>
                <w:szCs w:val="24"/>
                <w:lang w:val="ru-RU"/>
              </w:rPr>
            </w:pPr>
            <w:r w:rsidRPr="00A17242">
              <w:rPr>
                <w:rFonts w:cs="Times New Roman"/>
                <w:b/>
                <w:sz w:val="24"/>
                <w:szCs w:val="24"/>
                <w:lang w:val="ru-RU"/>
              </w:rPr>
              <w:t>Выпускник научится:</w:t>
            </w:r>
          </w:p>
          <w:p w:rsidR="00A17242" w:rsidRPr="00A17242" w:rsidRDefault="00A17242" w:rsidP="008D70FF">
            <w:pPr>
              <w:pStyle w:val="afff5"/>
              <w:spacing w:line="240" w:lineRule="auto"/>
              <w:ind w:right="57" w:firstLine="0"/>
              <w:rPr>
                <w:rFonts w:cs="Times New Roman"/>
                <w:b/>
                <w:sz w:val="24"/>
                <w:szCs w:val="24"/>
                <w:lang w:val="ru-RU"/>
              </w:rPr>
            </w:pPr>
          </w:p>
        </w:tc>
      </w:tr>
      <w:tr w:rsidR="00A17242" w:rsidRPr="007C160D" w:rsidTr="008D70FF">
        <w:tc>
          <w:tcPr>
            <w:tcW w:w="6010"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самостоятельно задумывать, планировать и выполнять учебное исследование, учебный и социальный проект;</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использовать догадку, озарение, интуицию;</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использовать такие естественно-научные методыи приёмы, как абстрагирование от привходящих факторов,проверка на совместимость с другими известными фактами;</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использовать некоторые методы получения знаний,характерные для социальных и исторических наук: анкетирование, моделирование, поиск исторических образцов;</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 xml:space="preserve">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w:t>
            </w:r>
            <w:r w:rsidRPr="00A17242">
              <w:rPr>
                <w:rFonts w:cs="Times New Roman"/>
                <w:sz w:val="24"/>
                <w:szCs w:val="24"/>
                <w:lang w:val="ru-RU"/>
              </w:rPr>
              <w:lastRenderedPageBreak/>
              <w:t>(типичного) и единичного, оригинальность;</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целенаправленно и осознанно развивать свои коммуникативные способности, осваивать новые языковые средства;</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осознавать свою ответственность за достоверностьполученных знаний, за качество выполненного проекта.</w:t>
            </w:r>
          </w:p>
          <w:p w:rsidR="00A17242" w:rsidRPr="00A17242" w:rsidRDefault="00A17242" w:rsidP="008D70FF">
            <w:pPr>
              <w:pStyle w:val="afff5"/>
              <w:spacing w:line="240" w:lineRule="auto"/>
              <w:ind w:right="57" w:firstLine="0"/>
              <w:rPr>
                <w:rFonts w:cs="Times New Roman"/>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использовать некоторые методы получения знаний, характерные для </w:t>
            </w:r>
            <w:r w:rsidRPr="00A17242">
              <w:rPr>
                <w:rFonts w:cs="Times New Roman"/>
                <w:sz w:val="24"/>
                <w:szCs w:val="24"/>
                <w:lang w:val="ru-RU"/>
              </w:rPr>
              <w:lastRenderedPageBreak/>
              <w:t>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ясно, логично и точно излагать свою точку зрения, использовать языковые средства, адекватные обсуждаемой проблеме;</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отличать факты от суждений, мнений и оценок, критически относиться к суждениям, мнениям, оценкам, реконструировать их основания;</w:t>
            </w:r>
          </w:p>
          <w:p w:rsidR="00A17242" w:rsidRPr="00A17242" w:rsidRDefault="00A17242" w:rsidP="008D70FF">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r>
    </w:tbl>
    <w:p w:rsidR="00A17242" w:rsidRPr="00A17242" w:rsidRDefault="00A17242" w:rsidP="00A17242">
      <w:pPr>
        <w:pStyle w:val="afff5"/>
        <w:spacing w:line="240" w:lineRule="auto"/>
        <w:rPr>
          <w:rFonts w:cs="Times New Roman"/>
          <w:sz w:val="24"/>
          <w:szCs w:val="24"/>
          <w:lang w:val="ru-RU"/>
        </w:rPr>
      </w:pPr>
    </w:p>
    <w:p w:rsidR="00517C04" w:rsidRPr="00A17242" w:rsidRDefault="00DB1100">
      <w:pPr>
        <w:pStyle w:val="4"/>
        <w:jc w:val="both"/>
        <w:rPr>
          <w:rFonts w:cs="Times New Roman"/>
          <w:sz w:val="24"/>
          <w:szCs w:val="24"/>
        </w:rPr>
      </w:pPr>
      <w:r>
        <w:rPr>
          <w:rFonts w:cs="Times New Roman"/>
          <w:sz w:val="24"/>
          <w:szCs w:val="24"/>
        </w:rPr>
        <w:t>1.2.3.</w:t>
      </w:r>
      <w:r>
        <w:rPr>
          <w:rFonts w:cs="Times New Roman"/>
          <w:sz w:val="24"/>
          <w:szCs w:val="24"/>
          <w:lang w:val="ru-RU"/>
        </w:rPr>
        <w:t>3</w:t>
      </w:r>
      <w:r w:rsidR="00517C04" w:rsidRPr="00A17242">
        <w:rPr>
          <w:rFonts w:cs="Times New Roman"/>
          <w:sz w:val="24"/>
          <w:szCs w:val="24"/>
        </w:rPr>
        <w:t>. Формирование ИКТ-компетенций обучающихся</w:t>
      </w:r>
    </w:p>
    <w:p w:rsidR="00517C04" w:rsidRPr="00A17242" w:rsidRDefault="00517C04">
      <w:pPr>
        <w:pStyle w:val="afff5"/>
        <w:spacing w:line="240" w:lineRule="auto"/>
        <w:ind w:left="57" w:right="57" w:firstLine="709"/>
        <w:rPr>
          <w:rFonts w:cs="Times New Roman"/>
          <w:sz w:val="24"/>
          <w:szCs w:val="24"/>
          <w:lang w:val="ru-RU"/>
        </w:rPr>
      </w:pP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На </w:t>
      </w:r>
      <w:r w:rsidRPr="00A17242">
        <w:rPr>
          <w:rFonts w:cs="Times New Roman"/>
          <w:b/>
          <w:i/>
          <w:sz w:val="24"/>
          <w:szCs w:val="24"/>
          <w:lang w:val="ru-RU"/>
        </w:rPr>
        <w:t>переходном этапе</w:t>
      </w:r>
      <w:r w:rsidRPr="00A17242">
        <w:rPr>
          <w:rFonts w:cs="Times New Roman"/>
          <w:sz w:val="24"/>
          <w:szCs w:val="24"/>
          <w:lang w:val="ru-RU"/>
        </w:rPr>
        <w:t xml:space="preserve"> (5-6классы)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bCs/>
          <w:sz w:val="24"/>
          <w:szCs w:val="24"/>
          <w:lang w:val="ru-RU"/>
        </w:rPr>
        <w:t>Обучающийся</w:t>
      </w:r>
      <w:r w:rsidRPr="00A17242">
        <w:rPr>
          <w:rFonts w:cs="Times New Roman"/>
          <w:sz w:val="24"/>
          <w:szCs w:val="24"/>
          <w:lang w:val="ru-RU"/>
        </w:rPr>
        <w:t xml:space="preserve">  получит возможность научиться:</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выводить информацию на бумагу, правильно обращаться с расходными материалами;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соблюдать требования техники безопасности, гигиены при работе с устройствами ИКТ;</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rPr>
        <w:t> </w:t>
      </w:r>
      <w:r w:rsidRPr="00A17242">
        <w:rPr>
          <w:rFonts w:cs="Times New Roman"/>
          <w:sz w:val="24"/>
          <w:szCs w:val="24"/>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сканировать рисунки и тексты;</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создавать мультипликационные фильмы;</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использовать различные приёмы поиска информации в Интернете и анализировать результаты поиска;</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приобретут умения готовить и проводить презентацию.</w:t>
      </w:r>
    </w:p>
    <w:p w:rsidR="00DD66A5" w:rsidRPr="00A17242" w:rsidRDefault="00DD66A5">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На </w:t>
      </w:r>
      <w:r w:rsidRPr="00A17242">
        <w:rPr>
          <w:rFonts w:cs="Times New Roman"/>
          <w:b/>
          <w:i/>
          <w:sz w:val="24"/>
          <w:szCs w:val="24"/>
          <w:lang w:val="ru-RU"/>
        </w:rPr>
        <w:t>втором этапе</w:t>
      </w:r>
      <w:r w:rsidRPr="00A17242">
        <w:rPr>
          <w:rFonts w:cs="Times New Roman"/>
          <w:sz w:val="24"/>
          <w:szCs w:val="24"/>
          <w:lang w:val="ru-RU"/>
        </w:rPr>
        <w:t xml:space="preserve"> (7-9 классы):</w:t>
      </w:r>
    </w:p>
    <w:p w:rsidR="00517C04" w:rsidRPr="00A17242" w:rsidRDefault="00517C04">
      <w:pPr>
        <w:pStyle w:val="afff5"/>
        <w:spacing w:line="240" w:lineRule="auto"/>
        <w:ind w:left="57" w:right="57" w:firstLine="709"/>
        <w:rPr>
          <w:rFonts w:cs="Times New Roman"/>
          <w:sz w:val="24"/>
          <w:szCs w:val="24"/>
          <w:lang w:val="ru-RU"/>
        </w:rPr>
      </w:pPr>
    </w:p>
    <w:tbl>
      <w:tblPr>
        <w:tblW w:w="0" w:type="auto"/>
        <w:tblInd w:w="52" w:type="dxa"/>
        <w:tblLayout w:type="fixed"/>
        <w:tblLook w:val="0000"/>
      </w:tblPr>
      <w:tblGrid>
        <w:gridCol w:w="6152"/>
        <w:gridCol w:w="8363"/>
      </w:tblGrid>
      <w:tr w:rsidR="00517C04" w:rsidRPr="00A17242"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Выпускник получит возможность научиться: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 xml:space="preserve">Выпускник научится: </w:t>
            </w: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t>Обращение с устройствами ИКТ</w:t>
            </w: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 xml:space="preserve">осознавать и использовать в практической деятельности основные психологические особенности </w:t>
            </w:r>
            <w:r w:rsidRPr="00A17242">
              <w:rPr>
                <w:rFonts w:cs="Times New Roman"/>
                <w:sz w:val="24"/>
                <w:szCs w:val="24"/>
                <w:lang w:val="ru-RU"/>
              </w:rPr>
              <w:lastRenderedPageBreak/>
              <w:t>восприятияинформации человеком.</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u w:val="single"/>
                <w:lang w:val="ru-RU"/>
              </w:rPr>
              <w:t>Примечание</w:t>
            </w:r>
            <w:r w:rsidRPr="00A17242">
              <w:rPr>
                <w:rFonts w:cs="Times New Roman"/>
                <w:sz w:val="24"/>
                <w:szCs w:val="24"/>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517C04" w:rsidRPr="00A17242" w:rsidRDefault="00517C04">
            <w:pPr>
              <w:pStyle w:val="afff5"/>
              <w:spacing w:line="240" w:lineRule="auto"/>
              <w:ind w:right="57" w:firstLine="0"/>
              <w:rPr>
                <w:rFonts w:cs="Times New Roman"/>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подключать устройства ИКТ к электрическим и информационным сетям, использовать аккумуляторы;</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соединять устройства ИКТ (блоки компьютера, устройства сетей, принтер, проектор, сканер, измерительные устройства и т.</w:t>
            </w:r>
            <w:r w:rsidRPr="00A17242">
              <w:rPr>
                <w:rFonts w:cs="Times New Roman"/>
                <w:sz w:val="24"/>
                <w:szCs w:val="24"/>
              </w:rPr>
              <w:t> </w:t>
            </w:r>
            <w:r w:rsidRPr="00A17242">
              <w:rPr>
                <w:rFonts w:cs="Times New Roman"/>
                <w:sz w:val="24"/>
                <w:szCs w:val="24"/>
                <w:lang w:val="ru-RU"/>
              </w:rPr>
              <w:t>д.) с использованием проводных и беспроводных технологий;</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информационное подключение к локальной сети и глобальной сети Интернет;</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выводить информацию на бумагу, правильно обращаться с расходными материалами;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517C04" w:rsidRPr="00A17242" w:rsidRDefault="00517C04">
            <w:pPr>
              <w:pStyle w:val="afff5"/>
              <w:spacing w:line="240" w:lineRule="auto"/>
              <w:ind w:right="57" w:firstLine="0"/>
              <w:rPr>
                <w:rFonts w:cs="Times New Roman"/>
                <w:sz w:val="24"/>
                <w:szCs w:val="24"/>
                <w:lang w:val="ru-RU"/>
              </w:rPr>
            </w:pP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lastRenderedPageBreak/>
              <w:t>Фиксация изображений и звуков</w:t>
            </w: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различать творческую и техническую фиксацию звуков и изображений;</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использовать возможности ИКТ в творческой деятельности, связанной с искусством;</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осуществлять трёхмерное сканирование.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u w:val="single"/>
                <w:lang w:val="ru-RU"/>
              </w:rPr>
              <w:t>Примечание</w:t>
            </w:r>
            <w:r w:rsidRPr="00A17242">
              <w:rPr>
                <w:rFonts w:cs="Times New Roman"/>
                <w:sz w:val="24"/>
                <w:szCs w:val="24"/>
                <w:lang w:val="ru-RU"/>
              </w:rPr>
              <w:t>: результаты достигаются преимущественно</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в рамках естественных наук, предметов «Искусство», «Русский язык», «Иностранный язык», «Физическая культура», а также во внеурочной деятельности.</w:t>
            </w:r>
          </w:p>
          <w:p w:rsidR="00517C04" w:rsidRPr="00A17242" w:rsidRDefault="00517C04">
            <w:pPr>
              <w:pStyle w:val="afff5"/>
              <w:spacing w:line="240" w:lineRule="auto"/>
              <w:ind w:right="57" w:firstLine="0"/>
              <w:rPr>
                <w:rFonts w:cs="Times New Roman"/>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выбирать технические средства ИКТ для фиксации изображений и звуков в соответствии с поставленной целью;</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проводить обработку цифровых звукозаписей с использованием возможностей специа</w:t>
            </w:r>
            <w:r w:rsidR="0069159B" w:rsidRPr="00A17242">
              <w:rPr>
                <w:rFonts w:cs="Times New Roman"/>
                <w:sz w:val="24"/>
                <w:szCs w:val="24"/>
                <w:lang w:val="ru-RU"/>
              </w:rPr>
              <w:t>льных компьютерных инструментов</w:t>
            </w:r>
            <w:r w:rsidRPr="00A17242">
              <w:rPr>
                <w:rFonts w:cs="Times New Roman"/>
                <w:sz w:val="24"/>
                <w:szCs w:val="24"/>
                <w:lang w:val="ru-RU"/>
              </w:rPr>
              <w:t>;</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517C04" w:rsidRPr="00A17242" w:rsidRDefault="00517C04">
            <w:pPr>
              <w:pStyle w:val="afff5"/>
              <w:spacing w:line="240" w:lineRule="auto"/>
              <w:ind w:right="57" w:firstLine="0"/>
              <w:rPr>
                <w:rFonts w:cs="Times New Roman"/>
                <w:sz w:val="24"/>
                <w:szCs w:val="24"/>
                <w:lang w:val="ru-RU"/>
              </w:rPr>
            </w:pP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tabs>
                <w:tab w:val="right" w:pos="4914"/>
              </w:tabs>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lastRenderedPageBreak/>
              <w:t>Создание письменных сообщений</w:t>
            </w:r>
          </w:p>
          <w:p w:rsidR="00517C04" w:rsidRPr="00A17242" w:rsidRDefault="00517C04">
            <w:pPr>
              <w:pStyle w:val="afff5"/>
              <w:spacing w:line="240" w:lineRule="auto"/>
              <w:ind w:left="57" w:right="57" w:firstLine="709"/>
              <w:jc w:val="center"/>
              <w:rPr>
                <w:rFonts w:cs="Times New Roman"/>
                <w:sz w:val="24"/>
                <w:szCs w:val="24"/>
                <w:lang w:val="ru-RU"/>
              </w:rPr>
            </w:pP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rsidP="00346F1A">
            <w:pPr>
              <w:pStyle w:val="afff5"/>
              <w:snapToGrid w:val="0"/>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sz w:val="24"/>
                <w:szCs w:val="24"/>
              </w:rPr>
              <w:t> </w:t>
            </w:r>
            <w:r w:rsidRPr="00A17242">
              <w:rPr>
                <w:rFonts w:cs="Times New Roman"/>
                <w:sz w:val="24"/>
                <w:szCs w:val="24"/>
                <w:lang w:val="ru-RU"/>
              </w:rPr>
              <w:t xml:space="preserve">создавать текст на иностранном языке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u w:val="single"/>
                <w:lang w:val="ru-RU"/>
              </w:rPr>
              <w:t>Примечание</w:t>
            </w:r>
            <w:r w:rsidRPr="00A17242">
              <w:rPr>
                <w:rFonts w:cs="Times New Roman"/>
                <w:sz w:val="24"/>
                <w:szCs w:val="24"/>
                <w:lang w:val="ru-RU"/>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517C04" w:rsidRPr="00A17242" w:rsidRDefault="00517C04">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w:t>
            </w:r>
            <w:r w:rsidR="00346F1A" w:rsidRPr="00A17242">
              <w:rPr>
                <w:rFonts w:cs="Times New Roman"/>
                <w:sz w:val="24"/>
                <w:szCs w:val="24"/>
                <w:lang w:val="ru-RU"/>
              </w:rPr>
              <w:t xml:space="preserve">давать текст на русском языке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сканировать текст и осуществлять распознавание сканированного текста;</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редактирование и стру</w:t>
            </w:r>
            <w:r w:rsidR="0069159B" w:rsidRPr="00A17242">
              <w:rPr>
                <w:rFonts w:cs="Times New Roman"/>
                <w:sz w:val="24"/>
                <w:szCs w:val="24"/>
                <w:lang w:val="ru-RU"/>
              </w:rPr>
              <w:t>ктурирование текста в соответст</w:t>
            </w:r>
            <w:r w:rsidRPr="00A17242">
              <w:rPr>
                <w:rFonts w:cs="Times New Roman"/>
                <w:sz w:val="24"/>
                <w:szCs w:val="24"/>
                <w:lang w:val="ru-RU"/>
              </w:rPr>
              <w:t>вии с его смыслом средствами текстового редактора;</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средства орфографического и синтаксического контроля русского текста и текста на иностранном языке.</w:t>
            </w:r>
          </w:p>
          <w:p w:rsidR="00517C04" w:rsidRPr="00A17242" w:rsidRDefault="00517C04">
            <w:pPr>
              <w:pStyle w:val="afff5"/>
              <w:spacing w:line="240" w:lineRule="auto"/>
              <w:ind w:left="57" w:right="57" w:firstLine="709"/>
              <w:rPr>
                <w:rFonts w:cs="Times New Roman"/>
                <w:sz w:val="24"/>
                <w:szCs w:val="24"/>
                <w:lang w:val="ru-RU"/>
              </w:rPr>
            </w:pP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t>Создание графических объектов</w:t>
            </w: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rsidP="00346F1A">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создавать различные геометрические объекты с использованием возможностей специальных компьютерных инструментов;</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17C04" w:rsidRPr="00A17242" w:rsidRDefault="00517C04" w:rsidP="0069159B">
            <w:pPr>
              <w:pStyle w:val="afff5"/>
              <w:spacing w:line="240" w:lineRule="auto"/>
              <w:ind w:left="57" w:right="57" w:firstLine="709"/>
              <w:rPr>
                <w:rFonts w:cs="Times New Roman"/>
                <w:sz w:val="24"/>
                <w:szCs w:val="24"/>
                <w:lang w:val="ru-RU"/>
              </w:rPr>
            </w:pP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t>Создание музыкальных и звуковых сообщений</w:t>
            </w:r>
          </w:p>
          <w:p w:rsidR="00517C04" w:rsidRPr="00A17242" w:rsidRDefault="00517C04">
            <w:pPr>
              <w:pStyle w:val="afff5"/>
              <w:spacing w:line="240" w:lineRule="auto"/>
              <w:ind w:left="57" w:right="57" w:firstLine="709"/>
              <w:rPr>
                <w:rFonts w:cs="Times New Roman"/>
                <w:sz w:val="24"/>
                <w:szCs w:val="24"/>
                <w:lang w:val="ru-RU"/>
              </w:rPr>
            </w:pP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rsidP="00346F1A">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звуковые и музыкальные редакторы;</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программы звукозаписи и микрофоны.</w:t>
            </w:r>
          </w:p>
          <w:p w:rsidR="00517C04" w:rsidRPr="00A17242" w:rsidRDefault="00517C04">
            <w:pPr>
              <w:pStyle w:val="afff5"/>
              <w:spacing w:line="240" w:lineRule="auto"/>
              <w:ind w:left="57" w:right="57" w:firstLine="709"/>
              <w:rPr>
                <w:rFonts w:cs="Times New Roman"/>
                <w:sz w:val="24"/>
                <w:szCs w:val="24"/>
                <w:lang w:val="ru-RU"/>
              </w:rPr>
            </w:pP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t>Создание, восприятие и использование гипермедиасообщений</w:t>
            </w:r>
          </w:p>
          <w:p w:rsidR="00517C04" w:rsidRPr="00A17242" w:rsidRDefault="00517C04">
            <w:pPr>
              <w:pStyle w:val="afff5"/>
              <w:spacing w:line="240" w:lineRule="auto"/>
              <w:ind w:left="57" w:right="57" w:firstLine="709"/>
              <w:rPr>
                <w:rFonts w:cs="Times New Roman"/>
                <w:sz w:val="24"/>
                <w:szCs w:val="24"/>
                <w:lang w:val="ru-RU"/>
              </w:rPr>
            </w:pP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проектировать дизайн сообщений в соответствиис задачами и средствами доставки;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понимать сообщения, используя при их восприятиивнутренние и внешние ссылки, различные инструменты поиска, справочные источники (включая двуязычные).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u w:val="single"/>
                <w:lang w:val="ru-RU"/>
              </w:rPr>
              <w:lastRenderedPageBreak/>
              <w:t>Примечание</w:t>
            </w:r>
            <w:r w:rsidRPr="00A17242">
              <w:rPr>
                <w:rFonts w:cs="Times New Roman"/>
                <w:sz w:val="24"/>
                <w:szCs w:val="24"/>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517C04" w:rsidRPr="00A17242" w:rsidRDefault="00517C04">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организовывать сообщения в виде линейного или включающего ссылки представления для самостоятельного просмотра через браузер;</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использовать при восприятии сообщений внутренние и внешние ссылки;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формулировать вопросы к сообщению, создавать краткое описание сообщения; цитировать фрагменты сообщения;</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517C04" w:rsidRPr="00A17242" w:rsidRDefault="00517C04">
            <w:pPr>
              <w:pStyle w:val="afff5"/>
              <w:spacing w:line="240" w:lineRule="auto"/>
              <w:ind w:left="57" w:right="57" w:firstLine="709"/>
              <w:rPr>
                <w:rFonts w:cs="Times New Roman"/>
                <w:sz w:val="24"/>
                <w:szCs w:val="24"/>
                <w:lang w:val="ru-RU"/>
              </w:rPr>
            </w:pP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lastRenderedPageBreak/>
              <w:t>Коммуникация и социальное взаимодействие</w:t>
            </w: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взаимодействовать в социальных сетях, работатьв группе над сообщением (вики);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участвовать в форумах в социальных образовательныхсетях;</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взаимодействовать с партнёрами с использованиемвозможностей Интернета (игровое и театральное взаимодействие).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u w:val="single"/>
                <w:lang w:val="ru-RU"/>
              </w:rPr>
              <w:t>Примечание</w:t>
            </w:r>
            <w:r w:rsidRPr="00A17242">
              <w:rPr>
                <w:rFonts w:cs="Times New Roman"/>
                <w:sz w:val="24"/>
                <w:szCs w:val="24"/>
                <w:lang w:val="ru-RU"/>
              </w:rPr>
              <w:t>: результаты достигаются в рамках всех предметов, а также во внеурочной деятельности.</w:t>
            </w:r>
          </w:p>
          <w:p w:rsidR="00517C04" w:rsidRPr="00A17242" w:rsidRDefault="00517C04">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выступать с аудиовидеоподдержкой, включая выступление перед дистанционной аудиторией;</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участвовать в обсуждении (аудиовидеофорум, текстовый форум) с использованием возможностей Интернета;</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возможности электронной почты для информационного обмена;</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517C04" w:rsidRPr="00A17242" w:rsidRDefault="00517C04">
            <w:pPr>
              <w:pStyle w:val="afff5"/>
              <w:spacing w:line="240" w:lineRule="auto"/>
              <w:ind w:left="57" w:right="57" w:firstLine="709"/>
              <w:rPr>
                <w:rFonts w:cs="Times New Roman"/>
                <w:sz w:val="24"/>
                <w:szCs w:val="24"/>
                <w:lang w:val="ru-RU"/>
              </w:rPr>
            </w:pPr>
          </w:p>
        </w:tc>
      </w:tr>
      <w:tr w:rsidR="00517C04" w:rsidRPr="007C160D"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t>Поиск и организация хранения информации</w:t>
            </w: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создавать и заполнять различные определители;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использовать различные приёмы поиска информациив Интернете в ходе учебной деятельности.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u w:val="single"/>
                <w:lang w:val="ru-RU"/>
              </w:rPr>
              <w:t>Примечание</w:t>
            </w:r>
            <w:r w:rsidRPr="00A17242">
              <w:rPr>
                <w:rFonts w:cs="Times New Roman"/>
                <w:sz w:val="24"/>
                <w:szCs w:val="24"/>
                <w:lang w:val="ru-RU"/>
              </w:rPr>
              <w:t>: результаты достигаются преимущественно в рамках предметов «История», «Литература», «Технология», «Информатика» и других предметов.</w:t>
            </w:r>
          </w:p>
          <w:p w:rsidR="00517C04" w:rsidRPr="00A17242" w:rsidRDefault="00517C04">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различные приёмы поиска информации в Интернете, поисковые сервисы, строить запросы дл</w:t>
            </w:r>
            <w:r w:rsidR="0069159B" w:rsidRPr="00A17242">
              <w:rPr>
                <w:rFonts w:cs="Times New Roman"/>
                <w:sz w:val="24"/>
                <w:szCs w:val="24"/>
                <w:lang w:val="ru-RU"/>
              </w:rPr>
              <w:t>я поиска информации и анализиро</w:t>
            </w:r>
            <w:r w:rsidRPr="00A17242">
              <w:rPr>
                <w:rFonts w:cs="Times New Roman"/>
                <w:sz w:val="24"/>
                <w:szCs w:val="24"/>
                <w:lang w:val="ru-RU"/>
              </w:rPr>
              <w:t>вать результаты поиска;</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приёмы поиска инфо</w:t>
            </w:r>
            <w:r w:rsidR="0069159B" w:rsidRPr="00A17242">
              <w:rPr>
                <w:rFonts w:cs="Times New Roman"/>
                <w:sz w:val="24"/>
                <w:szCs w:val="24"/>
                <w:lang w:val="ru-RU"/>
              </w:rPr>
              <w:t>рмации на персональном компьюте</w:t>
            </w:r>
            <w:r w:rsidRPr="00A17242">
              <w:rPr>
                <w:rFonts w:cs="Times New Roman"/>
                <w:sz w:val="24"/>
                <w:szCs w:val="24"/>
                <w:lang w:val="ru-RU"/>
              </w:rPr>
              <w:t>ре, в информационной среде учреждения и в образовательном пространстве;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различные библиотечные, в том числе электронные, каталоги для поиска необходимых книг;</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искать информацию в различных базах данных, создавать и заполнять базы данных, в частности использовать различные определители;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формировать собственное информационное пространство: создавать </w:t>
            </w:r>
            <w:r w:rsidRPr="00A17242">
              <w:rPr>
                <w:rFonts w:cs="Times New Roman"/>
                <w:sz w:val="24"/>
                <w:szCs w:val="24"/>
                <w:lang w:val="ru-RU"/>
              </w:rPr>
              <w:lastRenderedPageBreak/>
              <w:t>системы папок и размещать в них нужные информационные источники, размещать информацию в Интернете.</w:t>
            </w:r>
          </w:p>
          <w:p w:rsidR="00517C04" w:rsidRPr="00A17242" w:rsidRDefault="00517C04">
            <w:pPr>
              <w:pStyle w:val="afff5"/>
              <w:spacing w:line="240" w:lineRule="auto"/>
              <w:ind w:left="57" w:right="57" w:firstLine="709"/>
              <w:rPr>
                <w:rFonts w:cs="Times New Roman"/>
                <w:sz w:val="24"/>
                <w:szCs w:val="24"/>
                <w:lang w:val="ru-RU"/>
              </w:rPr>
            </w:pPr>
          </w:p>
        </w:tc>
      </w:tr>
      <w:tr w:rsidR="00517C04" w:rsidRPr="007C160D"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lastRenderedPageBreak/>
              <w:t>Анализ информации, математическая обработка данных в исследовании</w:t>
            </w:r>
          </w:p>
          <w:p w:rsidR="00517C04" w:rsidRPr="00A17242" w:rsidRDefault="00517C04">
            <w:pPr>
              <w:pStyle w:val="afff5"/>
              <w:spacing w:line="240" w:lineRule="auto"/>
              <w:ind w:left="57" w:right="57" w:firstLine="709"/>
              <w:rPr>
                <w:rFonts w:cs="Times New Roman"/>
                <w:sz w:val="24"/>
                <w:szCs w:val="24"/>
                <w:lang w:val="ru-RU"/>
              </w:rPr>
            </w:pP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проводить естественно-научные и социальные измерения, вводить результаты измерений и других цифровыхданных и обрабатывать их, в том числе статистическии с помощью визуализации;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анализировать результаты своей деятельности и затрачиваемых ресурсов.</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u w:val="single"/>
                <w:lang w:val="ru-RU"/>
              </w:rPr>
              <w:t>Примечание</w:t>
            </w:r>
            <w:r w:rsidRPr="00A17242">
              <w:rPr>
                <w:rFonts w:cs="Times New Roman"/>
                <w:sz w:val="24"/>
                <w:szCs w:val="24"/>
                <w:lang w:val="ru-RU"/>
              </w:rPr>
              <w:t>: результаты достигаются преимущественно в рамках естественных наук, предметов «Обществознание», «Математика».</w:t>
            </w:r>
          </w:p>
          <w:p w:rsidR="00517C04" w:rsidRPr="00A17242" w:rsidRDefault="00517C04">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проводить эксперименты и исследования в виртуальных лабораториях по естественным наукам, математике и информатике.</w:t>
            </w:r>
          </w:p>
          <w:p w:rsidR="00517C04" w:rsidRPr="00A17242" w:rsidRDefault="00517C04">
            <w:pPr>
              <w:pStyle w:val="afff5"/>
              <w:spacing w:line="240" w:lineRule="auto"/>
              <w:ind w:left="57" w:right="57" w:firstLine="709"/>
              <w:rPr>
                <w:rFonts w:cs="Times New Roman"/>
                <w:sz w:val="24"/>
                <w:szCs w:val="24"/>
                <w:lang w:val="ru-RU"/>
              </w:rPr>
            </w:pPr>
          </w:p>
        </w:tc>
      </w:tr>
      <w:tr w:rsidR="00517C04" w:rsidRPr="00A17242" w:rsidTr="000B2D47">
        <w:tc>
          <w:tcPr>
            <w:tcW w:w="14515"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709"/>
              <w:jc w:val="center"/>
              <w:rPr>
                <w:rFonts w:cs="Times New Roman"/>
                <w:b/>
                <w:sz w:val="24"/>
                <w:szCs w:val="24"/>
                <w:lang w:val="ru-RU"/>
              </w:rPr>
            </w:pPr>
            <w:r w:rsidRPr="00A17242">
              <w:rPr>
                <w:rFonts w:cs="Times New Roman"/>
                <w:b/>
                <w:sz w:val="24"/>
                <w:szCs w:val="24"/>
                <w:lang w:val="ru-RU"/>
              </w:rPr>
              <w:t>Моделирование и проектирование, управление</w:t>
            </w:r>
          </w:p>
          <w:p w:rsidR="00517C04" w:rsidRPr="00A17242" w:rsidRDefault="00517C04">
            <w:pPr>
              <w:pStyle w:val="afff5"/>
              <w:spacing w:line="240" w:lineRule="auto"/>
              <w:ind w:left="57" w:right="57" w:firstLine="709"/>
              <w:rPr>
                <w:rFonts w:cs="Times New Roman"/>
                <w:sz w:val="24"/>
                <w:szCs w:val="24"/>
                <w:lang w:val="ru-RU"/>
              </w:rPr>
            </w:pPr>
          </w:p>
        </w:tc>
      </w:tr>
      <w:tr w:rsidR="00517C04" w:rsidRPr="007C160D" w:rsidTr="000B2D47">
        <w:tc>
          <w:tcPr>
            <w:tcW w:w="6152" w:type="dxa"/>
            <w:tcBorders>
              <w:top w:val="single" w:sz="4" w:space="0" w:color="000000"/>
              <w:left w:val="single" w:sz="4" w:space="0" w:color="000000"/>
              <w:bottom w:val="single" w:sz="4" w:space="0" w:color="000000"/>
            </w:tcBorders>
            <w:shd w:val="clear" w:color="auto" w:fill="auto"/>
          </w:tcPr>
          <w:p w:rsidR="00517C04" w:rsidRPr="00A17242" w:rsidRDefault="00517C04" w:rsidP="00531F42">
            <w:pPr>
              <w:pStyle w:val="afff5"/>
              <w:spacing w:line="240" w:lineRule="auto"/>
              <w:ind w:left="57" w:right="57" w:firstLine="709"/>
              <w:rPr>
                <w:rFonts w:cs="Times New Roman"/>
                <w:i/>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проектировать и организовывать свою индивидуальную и групповую деятельность, организовывать своё время с использованием ИКТ.</w:t>
            </w:r>
          </w:p>
          <w:p w:rsidR="00517C04" w:rsidRPr="00A17242" w:rsidRDefault="00517C04">
            <w:pPr>
              <w:pStyle w:val="afff5"/>
              <w:spacing w:line="240" w:lineRule="auto"/>
              <w:ind w:left="57" w:right="57" w:firstLine="709"/>
              <w:rPr>
                <w:rFonts w:cs="Times New Roman"/>
                <w:sz w:val="24"/>
                <w:szCs w:val="24"/>
                <w:lang w:val="ru-RU"/>
              </w:rPr>
            </w:pPr>
          </w:p>
        </w:tc>
      </w:tr>
    </w:tbl>
    <w:p w:rsidR="00A17242" w:rsidRPr="00A17242" w:rsidRDefault="00A17242" w:rsidP="00A17242">
      <w:pPr>
        <w:pStyle w:val="4"/>
        <w:jc w:val="both"/>
        <w:rPr>
          <w:rFonts w:cs="Times New Roman"/>
          <w:sz w:val="24"/>
          <w:szCs w:val="24"/>
        </w:rPr>
      </w:pPr>
      <w:r w:rsidRPr="00A17242">
        <w:rPr>
          <w:rFonts w:cs="Times New Roman"/>
          <w:sz w:val="24"/>
          <w:szCs w:val="24"/>
        </w:rPr>
        <w:t>1.2.3.4. Стратегии смыслового чтения и работа с текстом</w:t>
      </w:r>
    </w:p>
    <w:p w:rsidR="00A17242" w:rsidRPr="00A17242" w:rsidRDefault="00A17242" w:rsidP="00A17242">
      <w:pPr>
        <w:pStyle w:val="afff5"/>
        <w:spacing w:line="240" w:lineRule="auto"/>
        <w:rPr>
          <w:rFonts w:cs="Times New Roman"/>
          <w:sz w:val="24"/>
          <w:szCs w:val="24"/>
          <w:lang w:val="ru-RU"/>
        </w:rPr>
      </w:pPr>
    </w:p>
    <w:tbl>
      <w:tblPr>
        <w:tblW w:w="0" w:type="auto"/>
        <w:tblInd w:w="-10" w:type="dxa"/>
        <w:tblLayout w:type="fixed"/>
        <w:tblLook w:val="0000"/>
      </w:tblPr>
      <w:tblGrid>
        <w:gridCol w:w="6072"/>
        <w:gridCol w:w="8363"/>
      </w:tblGrid>
      <w:tr w:rsidR="00A17242" w:rsidRPr="00A17242" w:rsidTr="008D70FF">
        <w:tc>
          <w:tcPr>
            <w:tcW w:w="6072"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jc w:val="center"/>
              <w:rPr>
                <w:rFonts w:cs="Times New Roman"/>
                <w:sz w:val="24"/>
                <w:szCs w:val="24"/>
                <w:lang w:val="ru-RU"/>
              </w:rPr>
            </w:pPr>
            <w:r w:rsidRPr="00A17242">
              <w:rPr>
                <w:rFonts w:cs="Times New Roman"/>
                <w:sz w:val="24"/>
                <w:szCs w:val="24"/>
              </w:rPr>
              <w:t>5 -</w:t>
            </w:r>
            <w:r w:rsidRPr="00A17242">
              <w:rPr>
                <w:rFonts w:cs="Times New Roman"/>
                <w:sz w:val="24"/>
                <w:szCs w:val="24"/>
                <w:lang w:val="ru-RU"/>
              </w:rPr>
              <w:t xml:space="preserve"> 6</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jc w:val="center"/>
              <w:rPr>
                <w:rFonts w:cs="Times New Roman"/>
                <w:sz w:val="24"/>
                <w:szCs w:val="24"/>
              </w:rPr>
            </w:pPr>
            <w:r w:rsidRPr="00A17242">
              <w:rPr>
                <w:rFonts w:cs="Times New Roman"/>
                <w:sz w:val="24"/>
                <w:szCs w:val="24"/>
                <w:lang w:val="ru-RU"/>
              </w:rPr>
              <w:t xml:space="preserve">7 </w:t>
            </w:r>
            <w:r w:rsidRPr="00A17242">
              <w:rPr>
                <w:rFonts w:cs="Times New Roman"/>
                <w:sz w:val="24"/>
                <w:szCs w:val="24"/>
              </w:rPr>
              <w:t>- 9</w:t>
            </w:r>
          </w:p>
        </w:tc>
      </w:tr>
      <w:tr w:rsidR="00A17242" w:rsidRPr="007C160D" w:rsidTr="008D70FF">
        <w:tc>
          <w:tcPr>
            <w:tcW w:w="14435" w:type="dxa"/>
            <w:gridSpan w:val="2"/>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b/>
                <w:sz w:val="24"/>
                <w:szCs w:val="24"/>
                <w:lang w:val="ru-RU"/>
              </w:rPr>
            </w:pPr>
            <w:r w:rsidRPr="00A17242">
              <w:rPr>
                <w:rFonts w:cs="Times New Roman"/>
                <w:b/>
                <w:sz w:val="24"/>
                <w:szCs w:val="24"/>
                <w:lang w:val="ru-RU"/>
              </w:rPr>
              <w:t>Работа с текстом: поиск информации и понимание прочитанного</w:t>
            </w:r>
          </w:p>
        </w:tc>
      </w:tr>
      <w:tr w:rsidR="00A17242" w:rsidRPr="007C160D" w:rsidTr="008D70FF">
        <w:tc>
          <w:tcPr>
            <w:tcW w:w="6072"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i/>
                <w:sz w:val="24"/>
                <w:szCs w:val="24"/>
                <w:lang w:val="ru-RU"/>
              </w:rPr>
              <w:t xml:space="preserve">  Обучающийся научится: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определять главную тему, общую цель или назначение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rPr>
              <w:t> </w:t>
            </w:r>
            <w:r w:rsidRPr="00A17242">
              <w:rPr>
                <w:rFonts w:cs="Times New Roman"/>
                <w:sz w:val="24"/>
                <w:szCs w:val="24"/>
                <w:lang w:val="ru-RU"/>
              </w:rPr>
              <w:t>выбирать из текста или придумать заголовок, соответствующий содержанию и общему смыслу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rPr>
              <w:t> </w:t>
            </w:r>
            <w:r w:rsidRPr="00A17242">
              <w:rPr>
                <w:rFonts w:cs="Times New Roman"/>
                <w:sz w:val="24"/>
                <w:szCs w:val="24"/>
                <w:lang w:val="ru-RU"/>
              </w:rPr>
              <w:t>формулировать тезис, выражающий общий смысл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 xml:space="preserve"> определять содержание предметного  плана текста по заголовку и с опорой на предыдущий опыт;</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lastRenderedPageBreak/>
              <w:t>находить в тексте требуемую информацию;</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объяснять назначение карты, рисунка, пояснять части графика или таблицы;</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определять назначение разных видов текстов;</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rPr>
              <w:t> </w:t>
            </w:r>
            <w:r w:rsidRPr="00A17242">
              <w:rPr>
                <w:rFonts w:cs="Times New Roman"/>
                <w:sz w:val="24"/>
                <w:szCs w:val="24"/>
                <w:lang w:val="ru-RU"/>
              </w:rPr>
              <w:t>ставить перед собой цель чтения, направляя внимание на полезную в данный момент информацию;</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понимать душевное состояние персонажей текста, сопереживать им.</w:t>
            </w:r>
          </w:p>
          <w:p w:rsidR="00A17242" w:rsidRPr="00A17242" w:rsidRDefault="00A17242" w:rsidP="008D70FF">
            <w:pPr>
              <w:pStyle w:val="afff5"/>
              <w:spacing w:line="240" w:lineRule="auto"/>
              <w:rPr>
                <w:rFonts w:cs="Times New Roman"/>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i/>
                <w:sz w:val="24"/>
                <w:szCs w:val="24"/>
                <w:lang w:val="ru-RU"/>
              </w:rPr>
              <w:lastRenderedPageBreak/>
              <w:t>Выпускник научится: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ориентироваться в содержании текста и понимать его целостный смысл:</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определять главную тему, общую цель или назначение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выбирать из текста или придумать заголовок, соответствующий содержанию и общему смыслу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формулировать тезис, выражающий общий смысл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предвосхищать содержание предметного плана текста по заголовку и с опорой на предыдущий опыт;</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объяснять порядок частей/инструкций, содержащихся в тексте;</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w:t>
            </w:r>
            <w:r w:rsidRPr="00A17242">
              <w:rPr>
                <w:rFonts w:cs="Times New Roman"/>
                <w:sz w:val="24"/>
                <w:szCs w:val="24"/>
              </w:rPr>
              <w:t> </w:t>
            </w:r>
            <w:r w:rsidRPr="00A17242">
              <w:rPr>
                <w:rFonts w:cs="Times New Roman"/>
                <w:sz w:val="24"/>
                <w:szCs w:val="24"/>
                <w:lang w:val="ru-RU"/>
              </w:rPr>
              <w:t>д.;</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решать учебно-познавательные и учебно-практические задачи, требующие полного и критического понимания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определять назначение разных видов текстов;</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ставить перед собой цель чтения, направляя внимание на полезную в данный момент информацию;</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различать темы и подтемы специального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выделять главную и избыточную информацию;</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прогнозировать последовательность изложения идей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сопоставлять разные точки зрения и разные источники информации по заданной теме;</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выполнять смысловое свёртывание выделенных фактов и мыслей;</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формировать на основе текста систему аргументов (доводов) для обоснования определённой позиции;</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понимать душевное состояние персонажей текста, сопереживать им.</w:t>
            </w:r>
          </w:p>
        </w:tc>
      </w:tr>
      <w:tr w:rsidR="00A17242" w:rsidRPr="007C160D" w:rsidTr="008D70FF">
        <w:tc>
          <w:tcPr>
            <w:tcW w:w="6072"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bCs/>
                <w:i/>
                <w:sz w:val="24"/>
                <w:szCs w:val="24"/>
                <w:lang w:val="ru-RU"/>
              </w:rPr>
              <w:lastRenderedPageBreak/>
              <w:t>Обучающийся</w:t>
            </w:r>
            <w:r w:rsidRPr="00A17242">
              <w:rPr>
                <w:rFonts w:cs="Times New Roman"/>
                <w:i/>
                <w:sz w:val="24"/>
                <w:szCs w:val="24"/>
                <w:lang w:val="ru-RU"/>
              </w:rPr>
              <w:t xml:space="preserve"> получит возможность научиться: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выделять главную и избыточную информацию;</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анализировать изменения своего эмоционального состояния в процессе чтения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i/>
                <w:sz w:val="24"/>
                <w:szCs w:val="24"/>
                <w:lang w:val="ru-RU"/>
              </w:rPr>
              <w:t>Выпускник получит возможность научиться:</w:t>
            </w:r>
          </w:p>
          <w:p w:rsidR="00A17242" w:rsidRPr="00A17242" w:rsidRDefault="00A17242" w:rsidP="008D70FF">
            <w:pPr>
              <w:pStyle w:val="afff5"/>
              <w:spacing w:line="240" w:lineRule="auto"/>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tc>
      </w:tr>
      <w:tr w:rsidR="00A17242" w:rsidRPr="007C160D" w:rsidTr="008D70FF">
        <w:tc>
          <w:tcPr>
            <w:tcW w:w="14435" w:type="dxa"/>
            <w:gridSpan w:val="2"/>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b/>
                <w:i/>
                <w:sz w:val="24"/>
                <w:szCs w:val="24"/>
                <w:lang w:val="ru-RU"/>
              </w:rPr>
            </w:pPr>
            <w:r w:rsidRPr="00A17242">
              <w:rPr>
                <w:rFonts w:cs="Times New Roman"/>
                <w:b/>
                <w:i/>
                <w:sz w:val="24"/>
                <w:szCs w:val="24"/>
                <w:lang w:val="ru-RU"/>
              </w:rPr>
              <w:t>Работа с текстом: преобразование и интерпретация информации</w:t>
            </w:r>
          </w:p>
        </w:tc>
      </w:tr>
      <w:tr w:rsidR="00A17242" w:rsidRPr="007C160D" w:rsidTr="008D70FF">
        <w:tc>
          <w:tcPr>
            <w:tcW w:w="6072"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bCs/>
                <w:i/>
                <w:sz w:val="24"/>
                <w:szCs w:val="24"/>
                <w:lang w:val="ru-RU"/>
              </w:rPr>
              <w:t>Обучающийся</w:t>
            </w:r>
            <w:r w:rsidRPr="00A17242">
              <w:rPr>
                <w:rFonts w:cs="Times New Roman"/>
                <w:i/>
                <w:sz w:val="24"/>
                <w:szCs w:val="24"/>
                <w:lang w:val="ru-RU"/>
              </w:rPr>
              <w:t xml:space="preserve">  научится: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структурировать текст, используя нумерацию страниц,  оглавления; проводить проверку правописания; использовать в тексте таблицы, изображения;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 xml:space="preserve">обнаруживать в тексте доводы в подтверждение </w:t>
            </w:r>
            <w:r w:rsidRPr="00A17242">
              <w:rPr>
                <w:rFonts w:cs="Times New Roman"/>
                <w:sz w:val="24"/>
                <w:szCs w:val="24"/>
                <w:lang w:val="ru-RU"/>
              </w:rPr>
              <w:lastRenderedPageBreak/>
              <w:t>выдвинутых тезисов;</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делать выводы о намерении автора или главной мысли текста;</w:t>
            </w:r>
          </w:p>
          <w:p w:rsidR="00A17242" w:rsidRPr="00A17242" w:rsidRDefault="00A17242" w:rsidP="008D70FF">
            <w:pPr>
              <w:pStyle w:val="afff5"/>
              <w:spacing w:line="240" w:lineRule="auto"/>
              <w:rPr>
                <w:rFonts w:cs="Times New Roman"/>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i/>
                <w:sz w:val="24"/>
                <w:szCs w:val="24"/>
                <w:lang w:val="ru-RU"/>
              </w:rPr>
              <w:lastRenderedPageBreak/>
              <w:t>Выпускник научится: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преобразовывать текст, используя новые формы представления информации: формулы, графики, диаграммы, таблицы (в том числе </w:t>
            </w:r>
            <w:r w:rsidRPr="00A17242">
              <w:rPr>
                <w:rFonts w:cs="Times New Roman"/>
                <w:sz w:val="24"/>
                <w:szCs w:val="24"/>
                <w:lang w:val="ru-RU"/>
              </w:rPr>
              <w:lastRenderedPageBreak/>
              <w:t>динамические, электронные, в частности в практических задачах), переходить от одного представления данных к другому;</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интерпретировать текст:</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сравнивать и противопоставлять заключённую в тексте информацию разного характера;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обнаруживать в тексте доводы в подтверждение выдвинутых тезисов;</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делать выводы из сформулированных посылок;</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выводить заключение о намерении автора или главной мысли текста.</w:t>
            </w:r>
          </w:p>
        </w:tc>
      </w:tr>
      <w:tr w:rsidR="00A17242" w:rsidRPr="007C160D" w:rsidTr="008D70FF">
        <w:tc>
          <w:tcPr>
            <w:tcW w:w="6072"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bCs/>
                <w:i/>
                <w:sz w:val="24"/>
                <w:szCs w:val="24"/>
                <w:lang w:val="ru-RU"/>
              </w:rPr>
              <w:lastRenderedPageBreak/>
              <w:t>Обучающийся</w:t>
            </w:r>
            <w:r w:rsidRPr="00A17242">
              <w:rPr>
                <w:rFonts w:cs="Times New Roman"/>
                <w:i/>
                <w:sz w:val="24"/>
                <w:szCs w:val="24"/>
                <w:lang w:val="ru-RU"/>
              </w:rPr>
              <w:t xml:space="preserve"> получит возможность научиться: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преобразовывать текст, используя новые формы представления информации: диаграммы, таблицы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i/>
                <w:sz w:val="24"/>
                <w:szCs w:val="24"/>
                <w:lang w:val="ru-RU"/>
              </w:rPr>
              <w:t>Выпускник получит возможность научиться:</w:t>
            </w:r>
          </w:p>
          <w:p w:rsidR="00A17242" w:rsidRPr="00A17242" w:rsidRDefault="00A17242" w:rsidP="008D70FF">
            <w:pPr>
              <w:pStyle w:val="afff5"/>
              <w:spacing w:line="240" w:lineRule="auto"/>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выявлять  информацию текста на основе сопоставления иллюстративного материала с информацией текста, анализа подтекста (использованных языковыхсредств и структуры текста).</w:t>
            </w:r>
          </w:p>
        </w:tc>
      </w:tr>
      <w:tr w:rsidR="00A17242" w:rsidRPr="007C160D" w:rsidTr="008D70FF">
        <w:tc>
          <w:tcPr>
            <w:tcW w:w="14435" w:type="dxa"/>
            <w:gridSpan w:val="2"/>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b/>
                <w:i/>
                <w:sz w:val="24"/>
                <w:szCs w:val="24"/>
                <w:lang w:val="ru-RU"/>
              </w:rPr>
            </w:pPr>
            <w:r w:rsidRPr="00A17242">
              <w:rPr>
                <w:rFonts w:cs="Times New Roman"/>
                <w:b/>
                <w:i/>
                <w:sz w:val="24"/>
                <w:szCs w:val="24"/>
                <w:lang w:val="ru-RU"/>
              </w:rPr>
              <w:t>Работа с текстом: оценка информации</w:t>
            </w:r>
          </w:p>
        </w:tc>
      </w:tr>
      <w:tr w:rsidR="00A17242" w:rsidRPr="007C160D" w:rsidTr="008D70FF">
        <w:tc>
          <w:tcPr>
            <w:tcW w:w="6072"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bCs/>
                <w:i/>
                <w:sz w:val="24"/>
                <w:szCs w:val="24"/>
                <w:lang w:val="ru-RU"/>
              </w:rPr>
              <w:t>Обучающийся</w:t>
            </w:r>
            <w:r w:rsidRPr="00A17242">
              <w:rPr>
                <w:rFonts w:cs="Times New Roman"/>
                <w:i/>
                <w:sz w:val="24"/>
                <w:szCs w:val="24"/>
                <w:lang w:val="ru-RU"/>
              </w:rPr>
              <w:t xml:space="preserve"> научится: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оценивать утверждения, сделанные в тексте, исходя из своих представлений о мире;</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rPr>
              <w:t> </w:t>
            </w:r>
            <w:r w:rsidRPr="00A17242">
              <w:rPr>
                <w:rFonts w:cs="Times New Roman"/>
                <w:sz w:val="24"/>
                <w:szCs w:val="24"/>
                <w:lang w:val="ru-RU"/>
              </w:rPr>
              <w:t>находить доводы в защиту своей точки зрения;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высказывать оценочные суждения и свою точку зрения о полученном сообщении (прочитанном тексте).</w:t>
            </w:r>
          </w:p>
          <w:p w:rsidR="00A17242" w:rsidRPr="00A17242" w:rsidRDefault="00A17242" w:rsidP="008D70FF">
            <w:pPr>
              <w:pStyle w:val="afff5"/>
              <w:spacing w:line="240" w:lineRule="auto"/>
              <w:rPr>
                <w:rFonts w:cs="Times New Roman"/>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i/>
                <w:sz w:val="24"/>
                <w:szCs w:val="24"/>
                <w:lang w:val="ru-RU"/>
              </w:rPr>
              <w:t>Выпускник научится: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откликаться на содержание текста:</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связывать информацию, обнаруженную в тексте, со знаниями из других источников;</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оценивать утверждения, сделанные в тексте, исходя из своих представлений о мире;</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находить доводы в защиту своей точки зрения;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откликаться на форму текста: оценивать не только содержание текста, но и его форму, а в целом — мастерство его исполнения;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 процессе работы с одним или несколькими источниками выявлять содержащуюся в них противоречивую, конфликтную информацию;</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A17242" w:rsidRPr="007C160D" w:rsidTr="008D70FF">
        <w:tc>
          <w:tcPr>
            <w:tcW w:w="6072" w:type="dxa"/>
            <w:tcBorders>
              <w:top w:val="single" w:sz="4" w:space="0" w:color="000000"/>
              <w:left w:val="single" w:sz="4" w:space="0" w:color="000000"/>
              <w:bottom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bCs/>
                <w:i/>
                <w:sz w:val="24"/>
                <w:szCs w:val="24"/>
                <w:lang w:val="ru-RU"/>
              </w:rPr>
              <w:t>Обучающийся</w:t>
            </w:r>
            <w:r w:rsidRPr="00A17242">
              <w:rPr>
                <w:rFonts w:cs="Times New Roman"/>
                <w:i/>
                <w:sz w:val="24"/>
                <w:szCs w:val="24"/>
                <w:lang w:val="ru-RU"/>
              </w:rPr>
              <w:t xml:space="preserve"> получит возможность научиться:</w:t>
            </w:r>
          </w:p>
          <w:p w:rsidR="00A17242" w:rsidRPr="00A17242" w:rsidRDefault="00A17242" w:rsidP="008D70FF">
            <w:pPr>
              <w:pStyle w:val="afff5"/>
              <w:spacing w:line="240" w:lineRule="auto"/>
              <w:rPr>
                <w:rFonts w:cs="Times New Roman"/>
                <w:sz w:val="24"/>
                <w:szCs w:val="24"/>
                <w:lang w:val="ru-RU"/>
              </w:rPr>
            </w:pPr>
            <w:r w:rsidRPr="00A17242">
              <w:rPr>
                <w:rFonts w:cs="Times New Roman"/>
                <w:sz w:val="24"/>
                <w:szCs w:val="24"/>
                <w:lang w:val="ru-RU"/>
              </w:rPr>
              <w:t xml:space="preserve">на основе имеющихся знаний, жизненного опыта подвергать сомнению достоверность имеющейся </w:t>
            </w:r>
            <w:r w:rsidRPr="00A17242">
              <w:rPr>
                <w:rFonts w:cs="Times New Roman"/>
                <w:sz w:val="24"/>
                <w:szCs w:val="24"/>
                <w:lang w:val="ru-RU"/>
              </w:rPr>
              <w:lastRenderedPageBreak/>
              <w:t>информации, обнаруживать недостоверность получаемой информации, пробелы в информации и находить пути восполнения этих пробелов;</w:t>
            </w:r>
          </w:p>
          <w:p w:rsidR="00A17242" w:rsidRPr="00A17242" w:rsidRDefault="00A17242" w:rsidP="008D70FF">
            <w:pPr>
              <w:pStyle w:val="afff5"/>
              <w:spacing w:line="240" w:lineRule="auto"/>
              <w:rPr>
                <w:rFonts w:cs="Times New Roman"/>
                <w:sz w:val="24"/>
                <w:szCs w:val="24"/>
                <w:lang w:val="ru-RU"/>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17242" w:rsidRPr="00A17242" w:rsidRDefault="00A17242" w:rsidP="008D70FF">
            <w:pPr>
              <w:pStyle w:val="afff5"/>
              <w:snapToGrid w:val="0"/>
              <w:spacing w:line="240" w:lineRule="auto"/>
              <w:rPr>
                <w:rFonts w:cs="Times New Roman"/>
                <w:i/>
                <w:sz w:val="24"/>
                <w:szCs w:val="24"/>
                <w:lang w:val="ru-RU"/>
              </w:rPr>
            </w:pPr>
            <w:r w:rsidRPr="00A17242">
              <w:rPr>
                <w:rFonts w:cs="Times New Roman"/>
                <w:i/>
                <w:sz w:val="24"/>
                <w:szCs w:val="24"/>
                <w:lang w:val="ru-RU"/>
              </w:rPr>
              <w:lastRenderedPageBreak/>
              <w:t>Выпускник получит возможность научиться:</w:t>
            </w:r>
          </w:p>
          <w:p w:rsidR="00A17242" w:rsidRPr="00A17242" w:rsidRDefault="00A17242" w:rsidP="008D70FF">
            <w:pPr>
              <w:pStyle w:val="afff5"/>
              <w:spacing w:line="240" w:lineRule="auto"/>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критически относиться к рекламной информации;</w:t>
            </w:r>
          </w:p>
          <w:p w:rsidR="00A17242" w:rsidRPr="00A17242" w:rsidRDefault="00A17242" w:rsidP="008D70FF">
            <w:pPr>
              <w:pStyle w:val="afff5"/>
              <w:spacing w:line="240" w:lineRule="auto"/>
              <w:rPr>
                <w:rFonts w:cs="Times New Roman"/>
                <w:sz w:val="24"/>
                <w:szCs w:val="24"/>
                <w:lang w:val="ru-RU"/>
              </w:rPr>
            </w:pPr>
            <w:r w:rsidRPr="00A17242">
              <w:rPr>
                <w:rFonts w:cs="Times New Roman"/>
                <w:i/>
                <w:sz w:val="24"/>
                <w:szCs w:val="24"/>
                <w:lang w:val="ru-RU"/>
              </w:rPr>
              <w:t>•</w:t>
            </w:r>
            <w:r w:rsidRPr="00A17242">
              <w:rPr>
                <w:rFonts w:cs="Times New Roman"/>
                <w:i/>
                <w:sz w:val="24"/>
                <w:szCs w:val="24"/>
              </w:rPr>
              <w:t> </w:t>
            </w:r>
            <w:r w:rsidRPr="00A17242">
              <w:rPr>
                <w:rFonts w:cs="Times New Roman"/>
                <w:sz w:val="24"/>
                <w:szCs w:val="24"/>
                <w:lang w:val="ru-RU"/>
              </w:rPr>
              <w:t>находить способы проверки противоречивой информации;</w:t>
            </w:r>
          </w:p>
          <w:p w:rsidR="00A17242" w:rsidRPr="00A17242" w:rsidRDefault="00A17242" w:rsidP="008D70FF">
            <w:pPr>
              <w:pStyle w:val="afff5"/>
              <w:spacing w:line="240" w:lineRule="auto"/>
              <w:rPr>
                <w:rFonts w:cs="Times New Roman"/>
                <w:sz w:val="24"/>
                <w:szCs w:val="24"/>
                <w:lang w:val="ru-RU"/>
              </w:rPr>
            </w:pPr>
            <w:r w:rsidRPr="00A17242">
              <w:rPr>
                <w:rFonts w:cs="Times New Roman"/>
                <w:i/>
                <w:sz w:val="24"/>
                <w:szCs w:val="24"/>
                <w:lang w:val="ru-RU"/>
              </w:rPr>
              <w:lastRenderedPageBreak/>
              <w:t>•</w:t>
            </w:r>
            <w:r w:rsidRPr="00A17242">
              <w:rPr>
                <w:rFonts w:cs="Times New Roman"/>
                <w:i/>
                <w:sz w:val="24"/>
                <w:szCs w:val="24"/>
              </w:rPr>
              <w:t> </w:t>
            </w:r>
            <w:r w:rsidRPr="00A17242">
              <w:rPr>
                <w:rFonts w:cs="Times New Roman"/>
                <w:sz w:val="24"/>
                <w:szCs w:val="24"/>
                <w:lang w:val="ru-RU"/>
              </w:rPr>
              <w:t>определять достоверную информацию в случае наличия противоречиивой или конфликтной ситуации.</w:t>
            </w:r>
          </w:p>
          <w:p w:rsidR="00A17242" w:rsidRPr="00A17242" w:rsidRDefault="00A17242" w:rsidP="008D70FF">
            <w:pPr>
              <w:pStyle w:val="afff5"/>
              <w:spacing w:line="240" w:lineRule="auto"/>
              <w:rPr>
                <w:rFonts w:cs="Times New Roman"/>
                <w:sz w:val="24"/>
                <w:szCs w:val="24"/>
                <w:lang w:val="ru-RU"/>
              </w:rPr>
            </w:pPr>
          </w:p>
        </w:tc>
      </w:tr>
    </w:tbl>
    <w:p w:rsidR="00517C04" w:rsidRPr="00A17242" w:rsidRDefault="00517C04">
      <w:pPr>
        <w:pStyle w:val="afff5"/>
        <w:spacing w:line="240" w:lineRule="auto"/>
        <w:ind w:left="57" w:right="57" w:firstLine="709"/>
        <w:rPr>
          <w:rFonts w:cs="Times New Roman"/>
          <w:b/>
          <w:sz w:val="24"/>
          <w:szCs w:val="24"/>
          <w:lang w:val="ru-RU"/>
        </w:rPr>
      </w:pPr>
    </w:p>
    <w:p w:rsidR="00A17242" w:rsidRPr="00A17242" w:rsidRDefault="00A17242" w:rsidP="00A17242">
      <w:pPr>
        <w:ind w:right="-1"/>
        <w:jc w:val="center"/>
        <w:rPr>
          <w:b/>
          <w:lang w:val="ru-RU"/>
        </w:rPr>
      </w:pPr>
    </w:p>
    <w:p w:rsidR="00F67744" w:rsidRPr="00844907" w:rsidRDefault="00517C04" w:rsidP="00844907">
      <w:pPr>
        <w:pStyle w:val="4"/>
        <w:spacing w:before="0" w:after="0"/>
        <w:jc w:val="both"/>
        <w:rPr>
          <w:rFonts w:cs="Times New Roman"/>
          <w:color w:val="FF0000"/>
          <w:sz w:val="24"/>
          <w:szCs w:val="24"/>
          <w:lang w:val="ru-RU"/>
        </w:rPr>
      </w:pPr>
      <w:r w:rsidRPr="00844907">
        <w:rPr>
          <w:rFonts w:cs="Times New Roman"/>
          <w:sz w:val="24"/>
          <w:szCs w:val="24"/>
        </w:rPr>
        <w:t xml:space="preserve">1.2.3.5. </w:t>
      </w:r>
      <w:r w:rsidR="00844907">
        <w:rPr>
          <w:rFonts w:cs="Times New Roman"/>
          <w:sz w:val="24"/>
          <w:szCs w:val="24"/>
          <w:lang w:val="ru-RU"/>
        </w:rPr>
        <w:t>Предметные результаты освоения ООП ООО.</w:t>
      </w:r>
    </w:p>
    <w:p w:rsidR="00BD5EF5" w:rsidRPr="00A17242" w:rsidRDefault="00BD5EF5" w:rsidP="00BD5EF5">
      <w:pPr>
        <w:jc w:val="both"/>
        <w:rPr>
          <w:rFonts w:cs="Times New Roman"/>
          <w:b/>
          <w:lang w:val="ru-RU"/>
        </w:rPr>
      </w:pPr>
      <w:r w:rsidRPr="00A17242">
        <w:rPr>
          <w:rFonts w:cs="Times New Roman"/>
          <w:b/>
          <w:lang w:val="ru-RU"/>
        </w:rPr>
        <w:t xml:space="preserve">Задачи  обучающихся,  решаемые  в  ходе  реализации  ООП  по  достижению планируемых результатов: </w:t>
      </w:r>
    </w:p>
    <w:p w:rsidR="00BD5EF5" w:rsidRPr="00A17242" w:rsidRDefault="00BD5EF5" w:rsidP="00BD5EF5">
      <w:pPr>
        <w:jc w:val="both"/>
        <w:rPr>
          <w:rFonts w:cs="Times New Roman"/>
          <w:lang w:val="ru-RU"/>
        </w:rPr>
      </w:pPr>
      <w:r w:rsidRPr="00A17242">
        <w:rPr>
          <w:rFonts w:cs="Times New Roman"/>
          <w:lang w:val="ru-RU"/>
        </w:rPr>
        <w:t xml:space="preserve">•    определить    свою  позицию  в    социально  -  культурном    контексте  современного общества (относительно актуальных событий общества, лицея, семьи и себя  лично); </w:t>
      </w:r>
    </w:p>
    <w:p w:rsidR="00BD5EF5" w:rsidRPr="00A17242" w:rsidRDefault="00BD5EF5" w:rsidP="00BD5EF5">
      <w:pPr>
        <w:jc w:val="both"/>
        <w:rPr>
          <w:rFonts w:cs="Times New Roman"/>
          <w:lang w:val="ru-RU"/>
        </w:rPr>
      </w:pPr>
      <w:r w:rsidRPr="00A17242">
        <w:rPr>
          <w:rFonts w:cs="Times New Roman"/>
          <w:lang w:val="ru-RU"/>
        </w:rPr>
        <w:t xml:space="preserve">•    овладеть  системой  универсальных  учебных  действий,  служащих  основой  для продолжения обучения; </w:t>
      </w:r>
    </w:p>
    <w:p w:rsidR="00BD5EF5" w:rsidRPr="00A17242" w:rsidRDefault="00BD5EF5" w:rsidP="00BD5EF5">
      <w:pPr>
        <w:jc w:val="both"/>
        <w:rPr>
          <w:rFonts w:cs="Times New Roman"/>
          <w:lang w:val="ru-RU"/>
        </w:rPr>
      </w:pPr>
      <w:r w:rsidRPr="00A17242">
        <w:rPr>
          <w:rFonts w:cs="Times New Roman"/>
          <w:lang w:val="ru-RU"/>
        </w:rPr>
        <w:t xml:space="preserve">•   овладеть коллективными формами учебной работы и соответствующими социальными навыками;  </w:t>
      </w:r>
    </w:p>
    <w:p w:rsidR="00BD5EF5" w:rsidRPr="00A17242" w:rsidRDefault="00BD5EF5" w:rsidP="00BD5EF5">
      <w:pPr>
        <w:jc w:val="both"/>
        <w:rPr>
          <w:rFonts w:cs="Times New Roman"/>
          <w:lang w:val="ru-RU"/>
        </w:rPr>
      </w:pPr>
      <w:r w:rsidRPr="00A17242">
        <w:rPr>
          <w:rFonts w:cs="Times New Roman"/>
          <w:lang w:val="ru-RU"/>
        </w:rPr>
        <w:t xml:space="preserve">•    научиться  самостоятельно  и  осознанно    оценивать  и  анализировать    свою  учебную деятельность;  </w:t>
      </w:r>
    </w:p>
    <w:p w:rsidR="00BD5EF5" w:rsidRPr="00A17242" w:rsidRDefault="00BD5EF5" w:rsidP="00BD5EF5">
      <w:pPr>
        <w:jc w:val="both"/>
        <w:rPr>
          <w:rFonts w:cs="Times New Roman"/>
          <w:lang w:val="ru-RU"/>
        </w:rPr>
      </w:pPr>
      <w:r w:rsidRPr="00A17242">
        <w:rPr>
          <w:rFonts w:cs="Times New Roman"/>
          <w:lang w:val="ru-RU"/>
        </w:rPr>
        <w:t xml:space="preserve">•   научиться создавать собственные творческие замыслы и доводить их до воплощения в творческом  продукте,  овладеть  средствами  и  способами  реализации  собственных замыслов. </w:t>
      </w:r>
    </w:p>
    <w:p w:rsidR="00BD5EF5" w:rsidRPr="00A17242" w:rsidRDefault="00BD5EF5" w:rsidP="00BD5EF5">
      <w:pPr>
        <w:jc w:val="both"/>
        <w:rPr>
          <w:rFonts w:cs="Times New Roman"/>
          <w:lang w:val="ru-RU"/>
        </w:rPr>
      </w:pPr>
    </w:p>
    <w:p w:rsidR="00BD5EF5" w:rsidRPr="00A17242" w:rsidRDefault="00BD5EF5" w:rsidP="00BD5EF5">
      <w:pPr>
        <w:jc w:val="both"/>
        <w:rPr>
          <w:rFonts w:cs="Times New Roman"/>
          <w:b/>
          <w:lang w:val="ru-RU"/>
        </w:rPr>
      </w:pPr>
      <w:r w:rsidRPr="00A17242">
        <w:rPr>
          <w:rFonts w:cs="Times New Roman"/>
          <w:b/>
          <w:lang w:val="ru-RU"/>
        </w:rPr>
        <w:t xml:space="preserve">Для  достижения  учащимися  запланированных  образовательных  результатов  педагогам школы  необходимо  решить следующие задачи:  </w:t>
      </w:r>
    </w:p>
    <w:p w:rsidR="00BD5EF5" w:rsidRPr="00A17242" w:rsidRDefault="00BD5EF5" w:rsidP="00BD5EF5">
      <w:pPr>
        <w:jc w:val="both"/>
        <w:rPr>
          <w:rFonts w:cs="Times New Roman"/>
          <w:lang w:val="ru-RU"/>
        </w:rPr>
      </w:pPr>
      <w:r w:rsidRPr="00A17242">
        <w:rPr>
          <w:rFonts w:cs="Times New Roman"/>
          <w:lang w:val="ru-RU"/>
        </w:rPr>
        <w:t xml:space="preserve">•  обеспечить    эффективное    сочетание    урочных    и  внеурочных    форм    организации 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школы;  </w:t>
      </w:r>
    </w:p>
    <w:p w:rsidR="00BD5EF5" w:rsidRPr="00A17242" w:rsidRDefault="00BD5EF5" w:rsidP="00BD5EF5">
      <w:pPr>
        <w:jc w:val="both"/>
        <w:rPr>
          <w:rFonts w:cs="Times New Roman"/>
          <w:lang w:val="ru-RU"/>
        </w:rPr>
      </w:pPr>
      <w:r w:rsidRPr="00A17242">
        <w:rPr>
          <w:rFonts w:cs="Times New Roman"/>
          <w:lang w:val="ru-RU"/>
        </w:rPr>
        <w:t xml:space="preserve">•  развитие  универсальных  учебных  действий обучающихся на основе  ведущей для данного возраста  деятельности межличностного общения; </w:t>
      </w:r>
    </w:p>
    <w:p w:rsidR="00BD5EF5" w:rsidRPr="00A17242" w:rsidRDefault="00BD5EF5" w:rsidP="00BD5EF5">
      <w:pPr>
        <w:jc w:val="both"/>
        <w:rPr>
          <w:rFonts w:cs="Times New Roman"/>
          <w:lang w:val="ru-RU"/>
        </w:rPr>
      </w:pPr>
      <w:r w:rsidRPr="00A17242">
        <w:rPr>
          <w:rFonts w:cs="Times New Roman"/>
          <w:lang w:val="ru-RU"/>
        </w:rPr>
        <w:t>•    подготовить    учащихся  к  выбору  и  реализации  индивидуальных</w:t>
      </w:r>
      <w:r>
        <w:rPr>
          <w:rFonts w:cs="Times New Roman"/>
          <w:lang w:val="ru-RU"/>
        </w:rPr>
        <w:t xml:space="preserve">    образовательных </w:t>
      </w:r>
      <w:r w:rsidRPr="00A17242">
        <w:rPr>
          <w:rFonts w:cs="Times New Roman"/>
          <w:lang w:val="ru-RU"/>
        </w:rPr>
        <w:t xml:space="preserve">маршрутов; </w:t>
      </w:r>
    </w:p>
    <w:p w:rsidR="00BD5EF5" w:rsidRPr="00A17242" w:rsidRDefault="00BD5EF5" w:rsidP="00BD5EF5">
      <w:pPr>
        <w:jc w:val="both"/>
        <w:rPr>
          <w:rFonts w:cs="Times New Roman"/>
          <w:lang w:val="ru-RU"/>
        </w:rPr>
      </w:pPr>
      <w:r w:rsidRPr="00A17242">
        <w:rPr>
          <w:rFonts w:cs="Times New Roman"/>
          <w:lang w:val="ru-RU"/>
        </w:rPr>
        <w:t>• создать пространство для реализации разнообразных  творческих  замыслов подростков, проявления инициативных действий;</w:t>
      </w:r>
    </w:p>
    <w:p w:rsidR="00BD5EF5" w:rsidRPr="00A17242" w:rsidRDefault="00BD5EF5" w:rsidP="00BD5EF5">
      <w:pPr>
        <w:jc w:val="both"/>
        <w:rPr>
          <w:rFonts w:cs="Times New Roman"/>
          <w:lang w:val="ru-RU"/>
        </w:rPr>
      </w:pPr>
      <w:r w:rsidRPr="00A17242">
        <w:rPr>
          <w:rFonts w:cs="Times New Roman"/>
          <w:lang w:val="ru-RU"/>
        </w:rPr>
        <w:t xml:space="preserve">•   выявление и развитие способностей обучающихся, их профессиональных склонностей через  систему  клубов,  творческих  объединений,  спортивных  секций  и  кружков, разнообразных социальных практик; </w:t>
      </w:r>
    </w:p>
    <w:p w:rsidR="00BD5EF5" w:rsidRPr="00A17242" w:rsidRDefault="00BD5EF5" w:rsidP="00BD5EF5">
      <w:pPr>
        <w:jc w:val="both"/>
        <w:rPr>
          <w:rFonts w:cs="Times New Roman"/>
          <w:lang w:val="ru-RU"/>
        </w:rPr>
      </w:pPr>
      <w:r w:rsidRPr="00A17242">
        <w:rPr>
          <w:rFonts w:cs="Times New Roman"/>
          <w:lang w:val="ru-RU"/>
        </w:rPr>
        <w:t>•  создание  пространства  для  социальных  практик школьников  и  приобщение  их  к общественно значимым делам.</w:t>
      </w:r>
    </w:p>
    <w:p w:rsidR="00517C04" w:rsidRPr="00A17242" w:rsidRDefault="00517C04">
      <w:pPr>
        <w:jc w:val="both"/>
        <w:rPr>
          <w:rFonts w:cs="Times New Roman"/>
          <w:lang w:val="ru-RU"/>
        </w:rPr>
      </w:pPr>
    </w:p>
    <w:tbl>
      <w:tblPr>
        <w:tblW w:w="14860" w:type="dxa"/>
        <w:tblInd w:w="-10" w:type="dxa"/>
        <w:tblLayout w:type="fixed"/>
        <w:tblLook w:val="0000"/>
      </w:tblPr>
      <w:tblGrid>
        <w:gridCol w:w="1814"/>
        <w:gridCol w:w="7235"/>
        <w:gridCol w:w="992"/>
        <w:gridCol w:w="4819"/>
      </w:tblGrid>
      <w:tr w:rsidR="00517C04" w:rsidRPr="00A17242" w:rsidTr="00E43696">
        <w:tc>
          <w:tcPr>
            <w:tcW w:w="14860" w:type="dxa"/>
            <w:gridSpan w:val="4"/>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snapToGrid w:val="0"/>
              <w:jc w:val="center"/>
              <w:rPr>
                <w:rFonts w:cs="Times New Roman"/>
                <w:b/>
                <w:lang w:val="ru-RU"/>
              </w:rPr>
            </w:pPr>
            <w:r w:rsidRPr="00A17242">
              <w:rPr>
                <w:rFonts w:cs="Times New Roman"/>
                <w:b/>
                <w:lang w:val="ru-RU"/>
              </w:rPr>
              <w:t>Планируемые результаты</w:t>
            </w:r>
            <w:r w:rsidR="00844907">
              <w:rPr>
                <w:rFonts w:cs="Times New Roman"/>
                <w:b/>
                <w:lang w:val="ru-RU"/>
              </w:rPr>
              <w:t xml:space="preserve"> по учебным предметам</w:t>
            </w:r>
          </w:p>
          <w:p w:rsidR="00517C04" w:rsidRPr="00A17242" w:rsidRDefault="00517C04">
            <w:pPr>
              <w:jc w:val="both"/>
              <w:rPr>
                <w:rFonts w:cs="Times New Roman"/>
                <w:lang w:val="ru-RU"/>
              </w:rPr>
            </w:pPr>
          </w:p>
        </w:tc>
      </w:tr>
      <w:tr w:rsidR="00517C04" w:rsidRPr="00A17242"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p>
        </w:tc>
        <w:tc>
          <w:tcPr>
            <w:tcW w:w="8227" w:type="dxa"/>
            <w:gridSpan w:val="2"/>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b/>
                <w:lang w:val="ru-RU"/>
              </w:rPr>
            </w:pPr>
            <w:r w:rsidRPr="00A17242">
              <w:rPr>
                <w:rFonts w:cs="Times New Roman"/>
                <w:b/>
                <w:lang w:val="ru-RU"/>
              </w:rPr>
              <w:t xml:space="preserve">Выпускник научится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snapToGrid w:val="0"/>
              <w:jc w:val="both"/>
              <w:rPr>
                <w:rFonts w:cs="Times New Roman"/>
                <w:b/>
                <w:lang w:val="ru-RU"/>
              </w:rPr>
            </w:pPr>
            <w:r w:rsidRPr="00A17242">
              <w:rPr>
                <w:rFonts w:cs="Times New Roman"/>
                <w:b/>
                <w:lang w:val="ru-RU"/>
              </w:rPr>
              <w:t>Выпускник получит возможность научиться</w:t>
            </w: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r w:rsidRPr="00A17242">
              <w:rPr>
                <w:rFonts w:cs="Times New Roman"/>
                <w:lang w:val="ru-RU"/>
              </w:rPr>
              <w:t>Русский язык</w:t>
            </w:r>
          </w:p>
        </w:tc>
        <w:tc>
          <w:tcPr>
            <w:tcW w:w="8227" w:type="dxa"/>
            <w:gridSpan w:val="2"/>
            <w:tcBorders>
              <w:top w:val="single" w:sz="4" w:space="0" w:color="000000"/>
              <w:left w:val="single" w:sz="4" w:space="0" w:color="000000"/>
              <w:bottom w:val="single" w:sz="4" w:space="0" w:color="000000"/>
            </w:tcBorders>
            <w:shd w:val="clear" w:color="auto" w:fill="auto"/>
          </w:tcPr>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владеть навыками работы с учебной книгой, словарями и другими информационными источниками, включая СМИ и ресурсы Интернета;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lastRenderedPageBreak/>
              <w:t>владеть навыками различных видов чтения (изучающим, ознакомительным, просмотровым) и информационной переработки прочитанного материала;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использовать знание алфавита при поиске информации;</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различать значимые и незначимые единицы языка;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проводить фонетический и орфоэпический анализ слова;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классифицировать и группировать звуки речи по заданным признакам, слова по заданным параметрам их звукового состава;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членить слова на слоги и правильно их переносить;</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A17242">
              <w:rPr>
                <w:rFonts w:cs="Times New Roman"/>
              </w:rPr>
              <w:lastRenderedPageBreak/>
              <w:t>слова с опорой на его морфемный состав;</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проводить морфемный и словообразовательный анализ слов;</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проводить лексический анализ слова;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опознавать лексические средства выразительности и основные виды тропов (метафора, эпитет, сравнение, гипербола, олицетворение);</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опознавать самостоятельные части речи и их формы, а также служебные части речи и междометия;</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проводить морфологический анализ слова;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применять знания и умения по морфемике и словообразованию при проведении морфологического анализа слов;</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опознавать основные единицы синтаксиса (словосочетание, предложение, текст);</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находить грамматическую основу предложения;</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распознавать главные и второстепенные члены предложения;</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опознавать предложения простые и сложные, предложения осложненной структуры;</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проводить синтаксический анализ словосочетания и предложения;</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соблюдать основные языковые нормы в устной и письменной речи;</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опираться на фонетический, морфемный, словообразовательный и морфологический анализ в практике правописания ;</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опираться на грамматико-интонационный анализ при объяснении расстановки знаков препинания в предложении;</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rPr>
                <w:rFonts w:cs="Times New Roman"/>
              </w:rPr>
            </w:pPr>
            <w:r w:rsidRPr="00A17242">
              <w:rPr>
                <w:rFonts w:cs="Times New Roman"/>
              </w:rPr>
              <w:t>использовать орфографические словари.</w:t>
            </w:r>
          </w:p>
          <w:p w:rsidR="00517C04" w:rsidRPr="00A17242" w:rsidRDefault="00517C04">
            <w:pPr>
              <w:jc w:val="both"/>
              <w:rPr>
                <w:rFonts w:cs="Times New Roman"/>
                <w:lang w:val="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lastRenderedPageBreak/>
              <w:t xml:space="preserve">анализировать речевые высказывания с точки зрения их </w:t>
            </w:r>
            <w:r w:rsidRPr="00A17242">
              <w:rPr>
                <w:rFonts w:cs="Times New Roman"/>
                <w:i/>
              </w:rPr>
              <w:lastRenderedPageBreak/>
              <w:t>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оценивать собственную и чужую речь с точки зрения точного, уместного и выразительного словоупотребления;</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 xml:space="preserve">опознавать различные выразительные средства языка; </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писать конспект, отзыв, тезисы, рефераты, статьи, рецензии, доклады, интервью, очерки, доверенности, резюме и другие жанры;</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характеризовать словообразовательные цепочки и словообразовательные гнезда;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использовать этимологические данные для объяснения правописания и лексического значения слова;</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w:t>
            </w:r>
            <w:r w:rsidRPr="00A17242">
              <w:rPr>
                <w:rFonts w:cs="Times New Roman"/>
                <w:i/>
              </w:rPr>
              <w:lastRenderedPageBreak/>
              <w:t>мотивы и интересы своей познавательной деятельности;</w:t>
            </w:r>
          </w:p>
          <w:p w:rsidR="00F67744" w:rsidRPr="00A17242" w:rsidRDefault="00F67744" w:rsidP="007F5437">
            <w:pPr>
              <w:pStyle w:val="afff1"/>
              <w:widowControl w:val="0"/>
              <w:numPr>
                <w:ilvl w:val="0"/>
                <w:numId w:val="68"/>
              </w:numPr>
              <w:tabs>
                <w:tab w:val="left" w:pos="993"/>
              </w:tabs>
              <w:suppressAutoHyphens w:val="0"/>
              <w:autoSpaceDE w:val="0"/>
              <w:autoSpaceDN w:val="0"/>
              <w:adjustRightInd w:val="0"/>
              <w:ind w:left="0" w:firstLine="709"/>
              <w:contextualSpacing/>
              <w:jc w:val="both"/>
              <w:rPr>
                <w:rFonts w:cs="Times New Roman"/>
                <w:i/>
              </w:rPr>
            </w:pPr>
            <w:r w:rsidRPr="00A17242">
              <w:rPr>
                <w:rFonts w:cs="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Литература</w:t>
            </w:r>
          </w:p>
        </w:tc>
        <w:tc>
          <w:tcPr>
            <w:tcW w:w="8227" w:type="dxa"/>
            <w:gridSpan w:val="2"/>
            <w:tcBorders>
              <w:top w:val="single" w:sz="4" w:space="0" w:color="000000"/>
              <w:left w:val="single" w:sz="4" w:space="0" w:color="000000"/>
              <w:bottom w:val="single" w:sz="4" w:space="0" w:color="000000"/>
            </w:tcBorders>
            <w:shd w:val="clear" w:color="auto" w:fill="auto"/>
          </w:tcPr>
          <w:p w:rsidR="00F67744" w:rsidRPr="00A17242" w:rsidRDefault="00F67744" w:rsidP="007F5437">
            <w:pPr>
              <w:widowControl/>
              <w:numPr>
                <w:ilvl w:val="0"/>
                <w:numId w:val="70"/>
              </w:numPr>
              <w:tabs>
                <w:tab w:val="left" w:pos="993"/>
              </w:tabs>
              <w:suppressAutoHyphens w:val="0"/>
              <w:autoSpaceDE/>
              <w:ind w:left="0" w:firstLine="633"/>
              <w:jc w:val="both"/>
              <w:rPr>
                <w:rFonts w:cs="Times New Roman"/>
                <w:lang w:val="ru-RU"/>
              </w:rPr>
            </w:pPr>
            <w:r w:rsidRPr="00A17242">
              <w:rPr>
                <w:rFonts w:cs="Times New Roman"/>
                <w:lang w:val="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F67744" w:rsidRPr="00A17242" w:rsidRDefault="00F67744" w:rsidP="007F5437">
            <w:pPr>
              <w:widowControl/>
              <w:numPr>
                <w:ilvl w:val="0"/>
                <w:numId w:val="70"/>
              </w:numPr>
              <w:tabs>
                <w:tab w:val="left" w:pos="993"/>
              </w:tabs>
              <w:suppressAutoHyphens w:val="0"/>
              <w:autoSpaceDE/>
              <w:ind w:left="0" w:firstLine="633"/>
              <w:jc w:val="both"/>
              <w:rPr>
                <w:rFonts w:cs="Times New Roman"/>
                <w:lang w:val="ru-RU"/>
              </w:rPr>
            </w:pPr>
            <w:r w:rsidRPr="00A17242">
              <w:rPr>
                <w:rFonts w:eastAsia="Times New Roman" w:cs="Times New Roman"/>
                <w:lang w:val="ru-RU"/>
              </w:rPr>
              <w:t>восприятие</w:t>
            </w:r>
            <w:r w:rsidRPr="00A17242">
              <w:rPr>
                <w:rFonts w:cs="Times New Roman"/>
                <w:lang w:val="ru-RU"/>
              </w:rPr>
              <w:t xml:space="preserve"> литературы как одной из основных культурных ценностей народа (отражающей его </w:t>
            </w:r>
            <w:r w:rsidRPr="00A17242">
              <w:rPr>
                <w:rFonts w:eastAsia="Times New Roman" w:cs="Times New Roman"/>
                <w:lang w:val="ru-RU"/>
              </w:rPr>
              <w:t xml:space="preserve">менталитет, историю, мировосприятие) </w:t>
            </w:r>
            <w:r w:rsidRPr="00A17242">
              <w:rPr>
                <w:rFonts w:eastAsia="Times New Roman" w:cs="Times New Roman"/>
                <w:lang w:val="ru-RU"/>
              </w:rPr>
              <w:lastRenderedPageBreak/>
              <w:t>и</w:t>
            </w:r>
            <w:r w:rsidRPr="00A17242">
              <w:rPr>
                <w:rFonts w:cs="Times New Roman"/>
                <w:lang w:val="ru-RU"/>
              </w:rPr>
              <w:t>человечества (содержащей смыслы, важные для человечества в целом);</w:t>
            </w:r>
          </w:p>
          <w:p w:rsidR="00F67744" w:rsidRPr="00A17242" w:rsidRDefault="00F67744" w:rsidP="007F5437">
            <w:pPr>
              <w:widowControl/>
              <w:numPr>
                <w:ilvl w:val="0"/>
                <w:numId w:val="69"/>
              </w:numPr>
              <w:tabs>
                <w:tab w:val="left" w:pos="993"/>
              </w:tabs>
              <w:suppressAutoHyphens w:val="0"/>
              <w:autoSpaceDE/>
              <w:ind w:left="0" w:firstLine="709"/>
              <w:jc w:val="both"/>
              <w:rPr>
                <w:rFonts w:cs="Times New Roman"/>
                <w:b/>
                <w:bCs/>
                <w:lang w:val="ru-RU"/>
              </w:rPr>
            </w:pPr>
            <w:r w:rsidRPr="00A17242">
              <w:rPr>
                <w:rFonts w:cs="Times New Roman"/>
                <w:lang w:val="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F67744" w:rsidRPr="00A17242" w:rsidRDefault="00F67744" w:rsidP="007F5437">
            <w:pPr>
              <w:widowControl/>
              <w:numPr>
                <w:ilvl w:val="0"/>
                <w:numId w:val="69"/>
              </w:numPr>
              <w:tabs>
                <w:tab w:val="left" w:pos="993"/>
              </w:tabs>
              <w:suppressAutoHyphens w:val="0"/>
              <w:autoSpaceDE/>
              <w:ind w:left="0" w:firstLine="709"/>
              <w:jc w:val="both"/>
              <w:rPr>
                <w:rFonts w:cs="Times New Roman"/>
                <w:lang w:val="ru-RU"/>
              </w:rPr>
            </w:pPr>
            <w:r w:rsidRPr="00A17242">
              <w:rPr>
                <w:rFonts w:cs="Times New Roman"/>
                <w:lang w:val="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67744" w:rsidRPr="00A17242" w:rsidRDefault="00F67744" w:rsidP="007F5437">
            <w:pPr>
              <w:widowControl/>
              <w:numPr>
                <w:ilvl w:val="0"/>
                <w:numId w:val="69"/>
              </w:numPr>
              <w:tabs>
                <w:tab w:val="left" w:pos="993"/>
              </w:tabs>
              <w:suppressAutoHyphens w:val="0"/>
              <w:autoSpaceDE/>
              <w:ind w:left="0" w:firstLine="709"/>
              <w:jc w:val="both"/>
              <w:rPr>
                <w:rFonts w:cs="Times New Roman"/>
                <w:lang w:val="ru-RU"/>
              </w:rPr>
            </w:pPr>
            <w:r w:rsidRPr="00A17242">
              <w:rPr>
                <w:rFonts w:cs="Times New Roman"/>
                <w:lang w:val="ru-RU"/>
              </w:rPr>
              <w:t>развитие способности понимать литературные художественные произведения, воплощающие разные этнокультурные традиции;</w:t>
            </w:r>
          </w:p>
          <w:p w:rsidR="00F67744" w:rsidRPr="00A17242" w:rsidRDefault="00F67744" w:rsidP="007F5437">
            <w:pPr>
              <w:widowControl/>
              <w:numPr>
                <w:ilvl w:val="0"/>
                <w:numId w:val="69"/>
              </w:numPr>
              <w:tabs>
                <w:tab w:val="left" w:pos="993"/>
              </w:tabs>
              <w:suppressAutoHyphens w:val="0"/>
              <w:autoSpaceDE/>
              <w:ind w:left="0" w:firstLine="709"/>
              <w:jc w:val="both"/>
              <w:rPr>
                <w:rFonts w:cs="Times New Roman"/>
                <w:lang w:val="ru-RU"/>
              </w:rPr>
            </w:pPr>
            <w:r w:rsidRPr="00A17242">
              <w:rPr>
                <w:rFonts w:cs="Times New Roman"/>
                <w:lang w:val="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67744" w:rsidRPr="00A17242" w:rsidRDefault="00F67744" w:rsidP="00F67744">
            <w:pPr>
              <w:widowControl/>
              <w:tabs>
                <w:tab w:val="left" w:pos="993"/>
              </w:tabs>
              <w:suppressAutoHyphens w:val="0"/>
              <w:autoSpaceDE/>
              <w:ind w:left="709"/>
              <w:jc w:val="both"/>
              <w:rPr>
                <w:rFonts w:cs="Times New Roman"/>
                <w:lang w:val="ru-RU"/>
              </w:rPr>
            </w:pPr>
            <w:r w:rsidRPr="00A17242">
              <w:rPr>
                <w:rFonts w:cs="Times New Roman"/>
                <w:lang w:val="ru-RU"/>
              </w:rPr>
              <w:t>КОНКРЕТИЗАЦИЯ результатов:</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определять тему и основную мысль произведения (5</w:t>
            </w:r>
            <w:r w:rsidRPr="00A17242">
              <w:rPr>
                <w:rFonts w:cs="Times New Roman"/>
                <w:lang w:val="ru-RU"/>
              </w:rPr>
              <w:t>–</w:t>
            </w:r>
            <w:r w:rsidRPr="00A17242">
              <w:rPr>
                <w:rFonts w:eastAsia="MS Mincho" w:cs="Times New Roman"/>
                <w:lang w:val="ru-RU"/>
              </w:rPr>
              <w:t>6 кл.);</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владеть различными видами пересказа (5</w:t>
            </w:r>
            <w:r w:rsidRPr="00A17242">
              <w:rPr>
                <w:rFonts w:cs="Times New Roman"/>
                <w:lang w:val="ru-RU"/>
              </w:rPr>
              <w:t>–</w:t>
            </w:r>
            <w:r w:rsidRPr="00A17242">
              <w:rPr>
                <w:rFonts w:eastAsia="MS Mincho" w:cs="Times New Roman"/>
                <w:lang w:val="ru-RU"/>
              </w:rPr>
              <w:t>6 кл.), пересказывать сюжет; выявлять особенности композиции, основной конфликт, вычленять фабулу (6</w:t>
            </w:r>
            <w:r w:rsidRPr="00A17242">
              <w:rPr>
                <w:rFonts w:cs="Times New Roman"/>
                <w:lang w:val="ru-RU"/>
              </w:rPr>
              <w:t>–</w:t>
            </w:r>
            <w:r w:rsidRPr="00A17242">
              <w:rPr>
                <w:rFonts w:eastAsia="MS Mincho" w:cs="Times New Roman"/>
                <w:lang w:val="ru-RU"/>
              </w:rPr>
              <w:t>7 кл.);</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характеризовать героев-персонажей, давать их сравнительные характеристики (5</w:t>
            </w:r>
            <w:r w:rsidRPr="00A17242">
              <w:rPr>
                <w:rFonts w:cs="Times New Roman"/>
                <w:lang w:val="ru-RU"/>
              </w:rPr>
              <w:t>–</w:t>
            </w:r>
            <w:r w:rsidRPr="00A17242">
              <w:rPr>
                <w:rFonts w:eastAsia="MS Mincho" w:cs="Times New Roman"/>
                <w:lang w:val="ru-RU"/>
              </w:rPr>
              <w:t>6 кл.); оценивать систему персонажей (6</w:t>
            </w:r>
            <w:r w:rsidRPr="00A17242">
              <w:rPr>
                <w:rFonts w:cs="Times New Roman"/>
                <w:lang w:val="ru-RU"/>
              </w:rPr>
              <w:t>–</w:t>
            </w:r>
            <w:r w:rsidRPr="00A17242">
              <w:rPr>
                <w:rFonts w:eastAsia="MS Mincho" w:cs="Times New Roman"/>
                <w:lang w:val="ru-RU"/>
              </w:rPr>
              <w:t>7 кл.);</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A17242">
              <w:rPr>
                <w:rFonts w:cs="Times New Roman"/>
                <w:lang w:val="ru-RU"/>
              </w:rPr>
              <w:t>–</w:t>
            </w:r>
            <w:r w:rsidRPr="00A17242">
              <w:rPr>
                <w:rFonts w:eastAsia="MS Mincho" w:cs="Times New Roman"/>
                <w:lang w:val="ru-RU"/>
              </w:rPr>
              <w:t>7 кл.); выявлять особенности языка и стиля писателя (7</w:t>
            </w:r>
            <w:r w:rsidRPr="00A17242">
              <w:rPr>
                <w:rFonts w:cs="Times New Roman"/>
                <w:lang w:val="ru-RU"/>
              </w:rPr>
              <w:t>–</w:t>
            </w:r>
            <w:r w:rsidRPr="00A17242">
              <w:rPr>
                <w:rFonts w:eastAsia="MS Mincho" w:cs="Times New Roman"/>
                <w:lang w:val="ru-RU"/>
              </w:rPr>
              <w:t>9 кл.);</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определять родо-жанровую специфику художественного произведения (5</w:t>
            </w:r>
            <w:r w:rsidRPr="00A17242">
              <w:rPr>
                <w:rFonts w:cs="Times New Roman"/>
                <w:lang w:val="ru-RU"/>
              </w:rPr>
              <w:t>–</w:t>
            </w:r>
            <w:r w:rsidRPr="00A17242">
              <w:rPr>
                <w:rFonts w:eastAsia="MS Mincho" w:cs="Times New Roman"/>
                <w:lang w:val="ru-RU"/>
              </w:rPr>
              <w:t xml:space="preserve">9 кл.); </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объяснять свое понимание нравственно-философской, социально-</w:t>
            </w:r>
            <w:r w:rsidRPr="00A17242">
              <w:rPr>
                <w:rFonts w:eastAsia="MS Mincho" w:cs="Times New Roman"/>
                <w:lang w:val="ru-RU"/>
              </w:rPr>
              <w:lastRenderedPageBreak/>
              <w:t>исторической и эстетической проблематики произведений (7</w:t>
            </w:r>
            <w:r w:rsidRPr="00A17242">
              <w:rPr>
                <w:rFonts w:cs="Times New Roman"/>
                <w:lang w:val="ru-RU"/>
              </w:rPr>
              <w:t>–</w:t>
            </w:r>
            <w:r w:rsidRPr="00A17242">
              <w:rPr>
                <w:rFonts w:eastAsia="MS Mincho" w:cs="Times New Roman"/>
                <w:lang w:val="ru-RU"/>
              </w:rPr>
              <w:t>9 кл.);</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выделять в произведениях элементы художественной формы и обнаруживать связи между ними (5</w:t>
            </w:r>
            <w:r w:rsidRPr="00A17242">
              <w:rPr>
                <w:rFonts w:cs="Times New Roman"/>
                <w:lang w:val="ru-RU"/>
              </w:rPr>
              <w:t>–</w:t>
            </w:r>
            <w:r w:rsidRPr="00A17242">
              <w:rPr>
                <w:rFonts w:eastAsia="MS Mincho" w:cs="Times New Roman"/>
                <w:lang w:val="ru-RU"/>
              </w:rPr>
              <w:t>7 кл.), постепенно переходя к анализу текста; анализировать литературные произведения разных жанров (8</w:t>
            </w:r>
            <w:r w:rsidRPr="00A17242">
              <w:rPr>
                <w:rFonts w:cs="Times New Roman"/>
                <w:lang w:val="ru-RU"/>
              </w:rPr>
              <w:t>–</w:t>
            </w:r>
            <w:r w:rsidRPr="00A17242">
              <w:rPr>
                <w:rFonts w:eastAsia="MS Mincho" w:cs="Times New Roman"/>
                <w:lang w:val="ru-RU"/>
              </w:rPr>
              <w:t>9 кл.);</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cs="Times New Roman"/>
                <w:lang w:val="ru-RU"/>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A17242">
              <w:rPr>
                <w:rFonts w:eastAsia="MS Mincho" w:cs="Times New Roman"/>
                <w:lang w:val="ru-RU"/>
              </w:rPr>
              <w:t xml:space="preserve"> (в каждом классе – на своем уровне); </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представлять развернутый устный или письменный ответ на поставленные вопросы (в каждом классе – на своем уровне); вести учебные дискуссии (7</w:t>
            </w:r>
            <w:r w:rsidRPr="00A17242">
              <w:rPr>
                <w:rFonts w:cs="Times New Roman"/>
                <w:lang w:val="ru-RU"/>
              </w:rPr>
              <w:t>–</w:t>
            </w:r>
            <w:r w:rsidRPr="00A17242">
              <w:rPr>
                <w:rFonts w:eastAsia="MS Mincho" w:cs="Times New Roman"/>
                <w:lang w:val="ru-RU"/>
              </w:rPr>
              <w:t>9 кл.);</w:t>
            </w:r>
          </w:p>
          <w:p w:rsidR="00F67744" w:rsidRPr="00A17242" w:rsidRDefault="00F67744" w:rsidP="007F5437">
            <w:pPr>
              <w:widowControl/>
              <w:numPr>
                <w:ilvl w:val="0"/>
                <w:numId w:val="71"/>
              </w:numPr>
              <w:suppressAutoHyphens w:val="0"/>
              <w:autoSpaceDE/>
              <w:spacing w:after="200"/>
              <w:ind w:left="0" w:firstLine="709"/>
              <w:jc w:val="both"/>
              <w:rPr>
                <w:rFonts w:eastAsia="MS Mincho" w:cs="Times New Roman"/>
                <w:lang w:val="ru-RU"/>
              </w:rPr>
            </w:pPr>
            <w:r w:rsidRPr="00A17242">
              <w:rPr>
                <w:rFonts w:eastAsia="MS Mincho" w:cs="Times New Roman"/>
                <w:lang w:val="ru-RU"/>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A17242">
              <w:rPr>
                <w:rFonts w:cs="Times New Roman"/>
                <w:bCs/>
                <w:lang w:val="ru-RU"/>
              </w:rPr>
              <w:t xml:space="preserve">организации дискуссии </w:t>
            </w:r>
            <w:r w:rsidRPr="00A17242">
              <w:rPr>
                <w:rFonts w:eastAsia="MS Mincho" w:cs="Times New Roman"/>
                <w:lang w:val="ru-RU"/>
              </w:rPr>
              <w:t xml:space="preserve"> (в каждом классе – на своем уровне);</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lang w:val="ru-RU"/>
              </w:rPr>
            </w:pPr>
            <w:r w:rsidRPr="00A17242">
              <w:rPr>
                <w:rFonts w:eastAsia="MS Mincho" w:cs="Times New Roman"/>
                <w:lang w:val="ru-RU"/>
              </w:rPr>
              <w:t>выражать личное отношение к художественному произведению, аргументировать свою точку зрения (в каждом классе – на своем уровне);</w:t>
            </w:r>
          </w:p>
          <w:p w:rsidR="00F67744" w:rsidRPr="00A17242" w:rsidRDefault="00F67744" w:rsidP="007F5437">
            <w:pPr>
              <w:numPr>
                <w:ilvl w:val="0"/>
                <w:numId w:val="71"/>
              </w:numPr>
              <w:suppressAutoHyphens w:val="0"/>
              <w:autoSpaceDN w:val="0"/>
              <w:adjustRightInd w:val="0"/>
              <w:ind w:left="0" w:firstLine="709"/>
              <w:jc w:val="both"/>
              <w:rPr>
                <w:rFonts w:eastAsia="MS Mincho" w:cs="Times New Roman"/>
                <w:lang w:val="ru-RU"/>
              </w:rPr>
            </w:pPr>
            <w:r w:rsidRPr="00A17242">
              <w:rPr>
                <w:rFonts w:eastAsia="MS Mincho" w:cs="Times New Roman"/>
                <w:lang w:val="ru-RU"/>
              </w:rPr>
              <w:t>выразительно читать с листа и наизусть произведения/фрагменты</w:t>
            </w:r>
          </w:p>
          <w:p w:rsidR="00F67744" w:rsidRPr="00A17242" w:rsidRDefault="00F67744" w:rsidP="00F67744">
            <w:pPr>
              <w:autoSpaceDN w:val="0"/>
              <w:adjustRightInd w:val="0"/>
              <w:jc w:val="both"/>
              <w:rPr>
                <w:rFonts w:eastAsia="MS Mincho" w:cs="Times New Roman"/>
              </w:rPr>
            </w:pPr>
            <w:r w:rsidRPr="00A17242">
              <w:rPr>
                <w:rFonts w:eastAsia="MS Mincho" w:cs="Times New Roman"/>
                <w:lang w:val="ru-RU"/>
              </w:rPr>
              <w:t xml:space="preserve">произведений художественной литературы, передавая личное отношение к произведению </w:t>
            </w:r>
            <w:r w:rsidRPr="00A17242">
              <w:rPr>
                <w:rFonts w:eastAsia="MS Mincho" w:cs="Times New Roman"/>
              </w:rPr>
              <w:t xml:space="preserve">(5-9 класс); </w:t>
            </w:r>
          </w:p>
          <w:p w:rsidR="00F67744" w:rsidRPr="00A17242" w:rsidRDefault="00F67744" w:rsidP="007F5437">
            <w:pPr>
              <w:numPr>
                <w:ilvl w:val="0"/>
                <w:numId w:val="71"/>
              </w:numPr>
              <w:tabs>
                <w:tab w:val="left" w:pos="993"/>
              </w:tabs>
              <w:suppressAutoHyphens w:val="0"/>
              <w:autoSpaceDN w:val="0"/>
              <w:adjustRightInd w:val="0"/>
              <w:ind w:left="0" w:firstLine="709"/>
              <w:jc w:val="both"/>
              <w:rPr>
                <w:rFonts w:eastAsia="MS Mincho" w:cs="Times New Roman"/>
              </w:rPr>
            </w:pPr>
            <w:r w:rsidRPr="00A17242">
              <w:rPr>
                <w:rFonts w:eastAsia="MS Mincho" w:cs="Times New Roman"/>
                <w:lang w:val="ru-RU"/>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A17242">
              <w:rPr>
                <w:rFonts w:cs="Times New Roman"/>
                <w:lang w:val="ru-RU"/>
              </w:rPr>
              <w:t>–</w:t>
            </w:r>
            <w:r w:rsidRPr="00A17242">
              <w:rPr>
                <w:rFonts w:eastAsia="MS Mincho" w:cs="Times New Roman"/>
                <w:lang w:val="ru-RU"/>
              </w:rPr>
              <w:t>9 кл.); пользоваться каталогами библиотек, библиографическими указателями, системой поиска в Интернете (5</w:t>
            </w:r>
            <w:r w:rsidRPr="00A17242">
              <w:rPr>
                <w:rFonts w:cs="Times New Roman"/>
                <w:lang w:val="ru-RU"/>
              </w:rPr>
              <w:t>–</w:t>
            </w:r>
            <w:r w:rsidRPr="00A17242">
              <w:rPr>
                <w:rFonts w:eastAsia="MS Mincho" w:cs="Times New Roman"/>
                <w:lang w:val="ru-RU"/>
              </w:rPr>
              <w:t xml:space="preserve">9 кл.) </w:t>
            </w:r>
            <w:r w:rsidRPr="00A17242">
              <w:rPr>
                <w:rFonts w:eastAsia="MS Mincho" w:cs="Times New Roman"/>
              </w:rPr>
              <w:t>(в каждом классе – на своем уровне).</w:t>
            </w:r>
          </w:p>
          <w:p w:rsidR="00F67744" w:rsidRPr="00A17242" w:rsidRDefault="00F67744" w:rsidP="00F67744">
            <w:pPr>
              <w:widowControl/>
              <w:tabs>
                <w:tab w:val="left" w:pos="993"/>
              </w:tabs>
              <w:suppressAutoHyphens w:val="0"/>
              <w:autoSpaceDE/>
              <w:ind w:left="709"/>
              <w:jc w:val="both"/>
              <w:rPr>
                <w:rFonts w:cs="Times New Roman"/>
                <w:lang w:val="ru-RU"/>
              </w:rPr>
            </w:pPr>
          </w:p>
          <w:p w:rsidR="00517C04" w:rsidRPr="00A17242" w:rsidRDefault="00517C04" w:rsidP="00F67744">
            <w:pPr>
              <w:jc w:val="both"/>
              <w:rPr>
                <w:rFonts w:cs="Times New Roman"/>
                <w:lang w:val="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67744" w:rsidRPr="00A17242" w:rsidRDefault="00F67744" w:rsidP="00F67744">
            <w:pPr>
              <w:jc w:val="both"/>
              <w:rPr>
                <w:rFonts w:cs="Times New Roman"/>
                <w:lang w:val="ru-RU"/>
              </w:rPr>
            </w:pPr>
            <w:r w:rsidRPr="00A17242">
              <w:rPr>
                <w:rFonts w:cs="Times New Roman"/>
                <w:lang w:val="ru-RU"/>
              </w:rPr>
              <w:lastRenderedPageBreak/>
              <w:t xml:space="preserve">сравнивая сказки, принадлежащие разным народам, </w:t>
            </w:r>
          </w:p>
          <w:p w:rsidR="00F67744" w:rsidRPr="00A17242" w:rsidRDefault="00F67744" w:rsidP="00F67744">
            <w:pPr>
              <w:jc w:val="both"/>
              <w:rPr>
                <w:rFonts w:cs="Times New Roman"/>
                <w:lang w:val="ru-RU"/>
              </w:rPr>
            </w:pPr>
            <w:r w:rsidRPr="00A17242">
              <w:rPr>
                <w:rFonts w:cs="Times New Roman"/>
                <w:lang w:val="ru-RU"/>
              </w:rPr>
              <w:t xml:space="preserve">видеть в них воплощение нравственного идеала конкретного </w:t>
            </w:r>
          </w:p>
          <w:p w:rsidR="00F67744" w:rsidRPr="00A17242" w:rsidRDefault="00F67744" w:rsidP="00F67744">
            <w:pPr>
              <w:jc w:val="both"/>
              <w:rPr>
                <w:rFonts w:cs="Times New Roman"/>
                <w:lang w:val="ru-RU"/>
              </w:rPr>
            </w:pPr>
            <w:r w:rsidRPr="00A17242">
              <w:rPr>
                <w:rFonts w:cs="Times New Roman"/>
                <w:lang w:val="ru-RU"/>
              </w:rPr>
              <w:t xml:space="preserve">народа (находить общее и различное с идеалом русского и </w:t>
            </w:r>
          </w:p>
          <w:p w:rsidR="00F67744" w:rsidRPr="00A17242" w:rsidRDefault="00F67744" w:rsidP="00F67744">
            <w:pPr>
              <w:jc w:val="both"/>
              <w:rPr>
                <w:rFonts w:cs="Times New Roman"/>
                <w:lang w:val="ru-RU"/>
              </w:rPr>
            </w:pPr>
            <w:r w:rsidRPr="00A17242">
              <w:rPr>
                <w:rFonts w:cs="Times New Roman"/>
                <w:lang w:val="ru-RU"/>
              </w:rPr>
              <w:lastRenderedPageBreak/>
              <w:t xml:space="preserve">своего народов); </w:t>
            </w:r>
          </w:p>
          <w:p w:rsidR="00F67744" w:rsidRPr="00A17242" w:rsidRDefault="00F67744" w:rsidP="00F67744">
            <w:pPr>
              <w:jc w:val="both"/>
              <w:rPr>
                <w:rFonts w:cs="Times New Roman"/>
                <w:lang w:val="ru-RU"/>
              </w:rPr>
            </w:pPr>
            <w:r w:rsidRPr="00A17242">
              <w:rPr>
                <w:rFonts w:cs="Times New Roman"/>
                <w:lang w:val="ru-RU"/>
              </w:rPr>
              <w:t xml:space="preserve">• рассказывать о самостоятельно прочитанной сказке, </w:t>
            </w:r>
          </w:p>
          <w:p w:rsidR="00F67744" w:rsidRPr="00A17242" w:rsidRDefault="00F67744" w:rsidP="00F67744">
            <w:pPr>
              <w:jc w:val="both"/>
              <w:rPr>
                <w:rFonts w:cs="Times New Roman"/>
                <w:lang w:val="ru-RU"/>
              </w:rPr>
            </w:pPr>
            <w:r w:rsidRPr="00A17242">
              <w:rPr>
                <w:rFonts w:cs="Times New Roman"/>
                <w:lang w:val="ru-RU"/>
              </w:rPr>
              <w:t xml:space="preserve">былине, обосновывая свой выбор; </w:t>
            </w:r>
          </w:p>
          <w:p w:rsidR="00F67744" w:rsidRPr="00A17242" w:rsidRDefault="00F67744" w:rsidP="00F67744">
            <w:pPr>
              <w:jc w:val="both"/>
              <w:rPr>
                <w:rFonts w:cs="Times New Roman"/>
                <w:lang w:val="ru-RU"/>
              </w:rPr>
            </w:pPr>
            <w:r w:rsidRPr="00A17242">
              <w:rPr>
                <w:rFonts w:cs="Times New Roman"/>
                <w:lang w:val="ru-RU"/>
              </w:rPr>
              <w:t xml:space="preserve">• сочинять сказку (в том числе и по пословице), былину </w:t>
            </w:r>
          </w:p>
          <w:p w:rsidR="00F67744" w:rsidRPr="00A17242" w:rsidRDefault="00F67744" w:rsidP="00F67744">
            <w:pPr>
              <w:jc w:val="both"/>
              <w:rPr>
                <w:rFonts w:cs="Times New Roman"/>
                <w:lang w:val="ru-RU"/>
              </w:rPr>
            </w:pPr>
            <w:r w:rsidRPr="00A17242">
              <w:rPr>
                <w:rFonts w:cs="Times New Roman"/>
                <w:lang w:val="ru-RU"/>
              </w:rPr>
              <w:t xml:space="preserve">и/или придумывать сюжетные линии; </w:t>
            </w:r>
          </w:p>
          <w:p w:rsidR="00F67744" w:rsidRPr="00A17242" w:rsidRDefault="00F67744" w:rsidP="00F67744">
            <w:pPr>
              <w:jc w:val="both"/>
              <w:rPr>
                <w:rFonts w:cs="Times New Roman"/>
                <w:lang w:val="ru-RU"/>
              </w:rPr>
            </w:pPr>
            <w:r w:rsidRPr="00A17242">
              <w:rPr>
                <w:rFonts w:cs="Times New Roman"/>
                <w:lang w:val="ru-RU"/>
              </w:rPr>
              <w:t>• сравнивая произведения героического эпоса разных</w:t>
            </w:r>
          </w:p>
          <w:p w:rsidR="00F67744" w:rsidRPr="00A17242" w:rsidRDefault="00F67744" w:rsidP="00F67744">
            <w:pPr>
              <w:jc w:val="both"/>
              <w:rPr>
                <w:rFonts w:cs="Times New Roman"/>
                <w:lang w:val="ru-RU"/>
              </w:rPr>
            </w:pPr>
            <w:r w:rsidRPr="00A17242">
              <w:rPr>
                <w:rFonts w:cs="Times New Roman"/>
                <w:lang w:val="ru-RU"/>
              </w:rPr>
              <w:t xml:space="preserve">народов (былину и сагу, былину и сказание), определять черты </w:t>
            </w:r>
          </w:p>
          <w:p w:rsidR="00F67744" w:rsidRPr="00A17242" w:rsidRDefault="00F67744" w:rsidP="00F67744">
            <w:pPr>
              <w:jc w:val="both"/>
              <w:rPr>
                <w:rFonts w:cs="Times New Roman"/>
                <w:lang w:val="ru-RU"/>
              </w:rPr>
            </w:pPr>
            <w:r w:rsidRPr="00A17242">
              <w:rPr>
                <w:rFonts w:cs="Times New Roman"/>
                <w:lang w:val="ru-RU"/>
              </w:rPr>
              <w:t xml:space="preserve">национального характера; </w:t>
            </w:r>
          </w:p>
          <w:p w:rsidR="00F67744" w:rsidRPr="00A17242" w:rsidRDefault="00F67744" w:rsidP="00F67744">
            <w:pPr>
              <w:jc w:val="both"/>
              <w:rPr>
                <w:rFonts w:cs="Times New Roman"/>
                <w:lang w:val="ru-RU"/>
              </w:rPr>
            </w:pPr>
            <w:r w:rsidRPr="00A17242">
              <w:rPr>
                <w:rFonts w:cs="Times New Roman"/>
                <w:lang w:val="ru-RU"/>
              </w:rPr>
              <w:t xml:space="preserve">• выбирать произведения устного народного творчества </w:t>
            </w:r>
          </w:p>
          <w:p w:rsidR="00F67744" w:rsidRPr="00A17242" w:rsidRDefault="00F67744" w:rsidP="00F67744">
            <w:pPr>
              <w:jc w:val="both"/>
              <w:rPr>
                <w:rFonts w:cs="Times New Roman"/>
                <w:lang w:val="ru-RU"/>
              </w:rPr>
            </w:pPr>
            <w:r w:rsidRPr="00A17242">
              <w:rPr>
                <w:rFonts w:cs="Times New Roman"/>
                <w:lang w:val="ru-RU"/>
              </w:rPr>
              <w:t xml:space="preserve">разных народов для самостоятельного чтения, руководствуясь </w:t>
            </w:r>
          </w:p>
          <w:p w:rsidR="00F67744" w:rsidRPr="00A17242" w:rsidRDefault="00F67744" w:rsidP="00F67744">
            <w:pPr>
              <w:jc w:val="both"/>
              <w:rPr>
                <w:rFonts w:cs="Times New Roman"/>
                <w:lang w:val="ru-RU"/>
              </w:rPr>
            </w:pPr>
            <w:r w:rsidRPr="00A17242">
              <w:rPr>
                <w:rFonts w:cs="Times New Roman"/>
                <w:lang w:val="ru-RU"/>
              </w:rPr>
              <w:t xml:space="preserve">конкретными целевыми установками; </w:t>
            </w:r>
          </w:p>
          <w:p w:rsidR="00F67744" w:rsidRPr="00A17242" w:rsidRDefault="00F67744" w:rsidP="00F67744">
            <w:pPr>
              <w:jc w:val="both"/>
              <w:rPr>
                <w:rFonts w:cs="Times New Roman"/>
                <w:lang w:val="ru-RU"/>
              </w:rPr>
            </w:pPr>
            <w:r w:rsidRPr="00A17242">
              <w:rPr>
                <w:rFonts w:cs="Times New Roman"/>
                <w:lang w:val="ru-RU"/>
              </w:rPr>
              <w:t>• устанавливать связи между фольклорными</w:t>
            </w:r>
          </w:p>
          <w:p w:rsidR="00F67744" w:rsidRPr="00A17242" w:rsidRDefault="00F67744" w:rsidP="00F67744">
            <w:pPr>
              <w:jc w:val="both"/>
              <w:rPr>
                <w:rFonts w:cs="Times New Roman"/>
                <w:lang w:val="ru-RU"/>
              </w:rPr>
            </w:pPr>
            <w:r w:rsidRPr="00A17242">
              <w:rPr>
                <w:rFonts w:cs="Times New Roman"/>
                <w:lang w:val="ru-RU"/>
              </w:rPr>
              <w:t xml:space="preserve">произведениями разных народов на уровне тематики, </w:t>
            </w:r>
          </w:p>
          <w:p w:rsidR="00F67744" w:rsidRPr="00A17242" w:rsidRDefault="00F67744" w:rsidP="00F67744">
            <w:pPr>
              <w:jc w:val="both"/>
              <w:rPr>
                <w:rFonts w:cs="Times New Roman"/>
                <w:lang w:val="ru-RU"/>
              </w:rPr>
            </w:pPr>
            <w:r w:rsidRPr="00A17242">
              <w:rPr>
                <w:rFonts w:cs="Times New Roman"/>
                <w:lang w:val="ru-RU"/>
              </w:rPr>
              <w:t xml:space="preserve">проблематики, образов (по принципу сходства и различия). </w:t>
            </w:r>
          </w:p>
          <w:p w:rsidR="00F67744" w:rsidRPr="00A17242" w:rsidRDefault="00F67744" w:rsidP="00F67744">
            <w:pPr>
              <w:jc w:val="both"/>
              <w:rPr>
                <w:rFonts w:cs="Times New Roman"/>
                <w:i/>
                <w:u w:val="single"/>
                <w:lang w:val="ru-RU"/>
              </w:rPr>
            </w:pPr>
            <w:r w:rsidRPr="00A17242">
              <w:rPr>
                <w:rFonts w:cs="Times New Roman"/>
                <w:i/>
                <w:u w:val="single"/>
                <w:lang w:val="ru-RU"/>
              </w:rPr>
              <w:t xml:space="preserve">Древнерусская литература. Русская литература </w:t>
            </w:r>
          </w:p>
          <w:p w:rsidR="00F67744" w:rsidRPr="00A17242" w:rsidRDefault="00F67744" w:rsidP="00F67744">
            <w:pPr>
              <w:jc w:val="both"/>
              <w:rPr>
                <w:rFonts w:cs="Times New Roman"/>
                <w:i/>
                <w:u w:val="single"/>
                <w:lang w:val="ru-RU"/>
              </w:rPr>
            </w:pPr>
            <w:r w:rsidRPr="00A17242">
              <w:rPr>
                <w:rFonts w:cs="Times New Roman"/>
                <w:i/>
                <w:u w:val="single"/>
              </w:rPr>
              <w:t>XVIII</w:t>
            </w:r>
            <w:r w:rsidRPr="00A17242">
              <w:rPr>
                <w:rFonts w:cs="Times New Roman"/>
                <w:i/>
                <w:u w:val="single"/>
                <w:lang w:val="ru-RU"/>
              </w:rPr>
              <w:t xml:space="preserve"> в. Русская литература </w:t>
            </w:r>
            <w:r w:rsidRPr="00A17242">
              <w:rPr>
                <w:rFonts w:cs="Times New Roman"/>
                <w:i/>
                <w:u w:val="single"/>
              </w:rPr>
              <w:t>XIX</w:t>
            </w:r>
            <w:r w:rsidRPr="00A17242">
              <w:rPr>
                <w:rFonts w:cs="Times New Roman"/>
                <w:i/>
                <w:u w:val="single"/>
                <w:lang w:val="ru-RU"/>
              </w:rPr>
              <w:t>—</w:t>
            </w:r>
            <w:r w:rsidRPr="00A17242">
              <w:rPr>
                <w:rFonts w:cs="Times New Roman"/>
                <w:i/>
                <w:u w:val="single"/>
              </w:rPr>
              <w:t>XX</w:t>
            </w:r>
            <w:r w:rsidRPr="00A17242">
              <w:rPr>
                <w:rFonts w:cs="Times New Roman"/>
                <w:i/>
                <w:u w:val="single"/>
                <w:lang w:val="ru-RU"/>
              </w:rPr>
              <w:t xml:space="preserve"> вв. Литература </w:t>
            </w:r>
          </w:p>
          <w:p w:rsidR="00F67744" w:rsidRPr="00A17242" w:rsidRDefault="00F67744" w:rsidP="00F67744">
            <w:pPr>
              <w:jc w:val="both"/>
              <w:rPr>
                <w:rFonts w:cs="Times New Roman"/>
                <w:i/>
                <w:u w:val="single"/>
                <w:lang w:val="ru-RU"/>
              </w:rPr>
            </w:pPr>
            <w:r w:rsidRPr="00A17242">
              <w:rPr>
                <w:rFonts w:cs="Times New Roman"/>
                <w:i/>
                <w:u w:val="single"/>
                <w:lang w:val="ru-RU"/>
              </w:rPr>
              <w:t xml:space="preserve">народов России. Зарубежная литература </w:t>
            </w:r>
          </w:p>
          <w:p w:rsidR="00F67744" w:rsidRPr="00A17242" w:rsidRDefault="00F67744" w:rsidP="00F67744">
            <w:pPr>
              <w:jc w:val="both"/>
              <w:rPr>
                <w:rFonts w:cs="Times New Roman"/>
                <w:lang w:val="ru-RU"/>
              </w:rPr>
            </w:pPr>
            <w:r w:rsidRPr="00A17242">
              <w:rPr>
                <w:rFonts w:cs="Times New Roman"/>
                <w:lang w:val="ru-RU"/>
              </w:rPr>
              <w:t xml:space="preserve">• выбирать путь анализа произведения, адекватный </w:t>
            </w:r>
          </w:p>
          <w:p w:rsidR="00F67744" w:rsidRPr="00A17242" w:rsidRDefault="00F67744" w:rsidP="00F67744">
            <w:pPr>
              <w:jc w:val="both"/>
              <w:rPr>
                <w:rFonts w:cs="Times New Roman"/>
                <w:lang w:val="ru-RU"/>
              </w:rPr>
            </w:pPr>
            <w:r w:rsidRPr="00A17242">
              <w:rPr>
                <w:rFonts w:cs="Times New Roman"/>
                <w:lang w:val="ru-RU"/>
              </w:rPr>
              <w:t xml:space="preserve">жанрово-родовой природе художественного текста; </w:t>
            </w:r>
          </w:p>
          <w:p w:rsidR="00F67744" w:rsidRPr="00A17242" w:rsidRDefault="00F67744" w:rsidP="00F67744">
            <w:pPr>
              <w:jc w:val="both"/>
              <w:rPr>
                <w:rFonts w:cs="Times New Roman"/>
                <w:lang w:val="ru-RU"/>
              </w:rPr>
            </w:pPr>
            <w:r w:rsidRPr="00A17242">
              <w:rPr>
                <w:rFonts w:cs="Times New Roman"/>
                <w:lang w:val="ru-RU"/>
              </w:rPr>
              <w:t>• дифференцировать элементы поэтики художественного</w:t>
            </w:r>
          </w:p>
          <w:p w:rsidR="00F67744" w:rsidRPr="00A17242" w:rsidRDefault="00F67744" w:rsidP="00F67744">
            <w:pPr>
              <w:jc w:val="both"/>
              <w:rPr>
                <w:rFonts w:cs="Times New Roman"/>
                <w:lang w:val="ru-RU"/>
              </w:rPr>
            </w:pPr>
            <w:r w:rsidRPr="00A17242">
              <w:rPr>
                <w:rFonts w:cs="Times New Roman"/>
                <w:lang w:val="ru-RU"/>
              </w:rPr>
              <w:t xml:space="preserve">текста, видеть их художественную и </w:t>
            </w:r>
            <w:r w:rsidRPr="00A17242">
              <w:rPr>
                <w:rFonts w:cs="Times New Roman"/>
                <w:lang w:val="ru-RU"/>
              </w:rPr>
              <w:lastRenderedPageBreak/>
              <w:t xml:space="preserve">смысловую функцию; </w:t>
            </w:r>
          </w:p>
          <w:p w:rsidR="00F67744" w:rsidRPr="00A17242" w:rsidRDefault="00F67744" w:rsidP="00F67744">
            <w:pPr>
              <w:jc w:val="both"/>
              <w:rPr>
                <w:rFonts w:cs="Times New Roman"/>
                <w:lang w:val="ru-RU"/>
              </w:rPr>
            </w:pPr>
            <w:r w:rsidRPr="00A17242">
              <w:rPr>
                <w:rFonts w:cs="Times New Roman"/>
                <w:lang w:val="ru-RU"/>
              </w:rPr>
              <w:t xml:space="preserve">• сопоставлять «чужие» тексты интерпретирующего </w:t>
            </w:r>
          </w:p>
          <w:p w:rsidR="00F67744" w:rsidRPr="00A17242" w:rsidRDefault="00F67744" w:rsidP="00F67744">
            <w:pPr>
              <w:jc w:val="both"/>
              <w:rPr>
                <w:rFonts w:cs="Times New Roman"/>
                <w:lang w:val="ru-RU"/>
              </w:rPr>
            </w:pPr>
            <w:r w:rsidRPr="00A17242">
              <w:rPr>
                <w:rFonts w:cs="Times New Roman"/>
                <w:lang w:val="ru-RU"/>
              </w:rPr>
              <w:t xml:space="preserve">характера, аргументированно оценивать их; </w:t>
            </w:r>
          </w:p>
          <w:p w:rsidR="00F67744" w:rsidRPr="00A17242" w:rsidRDefault="00F67744" w:rsidP="00F67744">
            <w:pPr>
              <w:jc w:val="both"/>
              <w:rPr>
                <w:rFonts w:cs="Times New Roman"/>
                <w:lang w:val="ru-RU"/>
              </w:rPr>
            </w:pPr>
            <w:r w:rsidRPr="00A17242">
              <w:rPr>
                <w:rFonts w:cs="Times New Roman"/>
                <w:lang w:val="ru-RU"/>
              </w:rPr>
              <w:t xml:space="preserve">• оценивать интерпретацию художественного текста, </w:t>
            </w:r>
          </w:p>
          <w:p w:rsidR="00F67744" w:rsidRPr="00A17242" w:rsidRDefault="00F67744" w:rsidP="00F67744">
            <w:pPr>
              <w:jc w:val="both"/>
              <w:rPr>
                <w:rFonts w:cs="Times New Roman"/>
                <w:lang w:val="ru-RU"/>
              </w:rPr>
            </w:pPr>
            <w:r w:rsidRPr="00A17242">
              <w:rPr>
                <w:rFonts w:cs="Times New Roman"/>
                <w:lang w:val="ru-RU"/>
              </w:rPr>
              <w:t>созданную средствами других искусств;</w:t>
            </w:r>
          </w:p>
          <w:p w:rsidR="00F67744" w:rsidRPr="00A17242" w:rsidRDefault="00F67744" w:rsidP="00F67744">
            <w:pPr>
              <w:jc w:val="both"/>
              <w:rPr>
                <w:rFonts w:cs="Times New Roman"/>
                <w:lang w:val="ru-RU"/>
              </w:rPr>
            </w:pPr>
            <w:r w:rsidRPr="00A17242">
              <w:rPr>
                <w:rFonts w:cs="Times New Roman"/>
                <w:lang w:val="ru-RU"/>
              </w:rPr>
              <w:t xml:space="preserve">• создавать собственную интерпретацию изученного текста </w:t>
            </w:r>
          </w:p>
          <w:p w:rsidR="00F67744" w:rsidRPr="00A17242" w:rsidRDefault="00F67744" w:rsidP="00F67744">
            <w:pPr>
              <w:jc w:val="both"/>
              <w:rPr>
                <w:rFonts w:cs="Times New Roman"/>
                <w:lang w:val="ru-RU"/>
              </w:rPr>
            </w:pPr>
            <w:r w:rsidRPr="00A17242">
              <w:rPr>
                <w:rFonts w:cs="Times New Roman"/>
                <w:lang w:val="ru-RU"/>
              </w:rPr>
              <w:t xml:space="preserve">средствами других искусств; </w:t>
            </w:r>
          </w:p>
          <w:p w:rsidR="00F67744" w:rsidRPr="00A17242" w:rsidRDefault="00F67744" w:rsidP="00F67744">
            <w:pPr>
              <w:jc w:val="both"/>
              <w:rPr>
                <w:rFonts w:cs="Times New Roman"/>
                <w:lang w:val="ru-RU"/>
              </w:rPr>
            </w:pPr>
            <w:r w:rsidRPr="00A17242">
              <w:rPr>
                <w:rFonts w:cs="Times New Roman"/>
                <w:lang w:val="ru-RU"/>
              </w:rPr>
              <w:t xml:space="preserve">• сопоставлять произведения русской и мировой </w:t>
            </w:r>
          </w:p>
          <w:p w:rsidR="00F67744" w:rsidRPr="00A17242" w:rsidRDefault="00F67744" w:rsidP="00F67744">
            <w:pPr>
              <w:jc w:val="both"/>
              <w:rPr>
                <w:rFonts w:cs="Times New Roman"/>
                <w:lang w:val="ru-RU"/>
              </w:rPr>
            </w:pPr>
            <w:r w:rsidRPr="00A17242">
              <w:rPr>
                <w:rFonts w:cs="Times New Roman"/>
                <w:lang w:val="ru-RU"/>
              </w:rPr>
              <w:t xml:space="preserve">литературы самостоятельно (или под руководством учителя), </w:t>
            </w:r>
          </w:p>
          <w:p w:rsidR="00F67744" w:rsidRPr="00A17242" w:rsidRDefault="00F67744" w:rsidP="00F67744">
            <w:pPr>
              <w:jc w:val="both"/>
              <w:rPr>
                <w:rFonts w:cs="Times New Roman"/>
                <w:lang w:val="ru-RU"/>
              </w:rPr>
            </w:pPr>
            <w:r w:rsidRPr="00A17242">
              <w:rPr>
                <w:rFonts w:cs="Times New Roman"/>
                <w:lang w:val="ru-RU"/>
              </w:rPr>
              <w:t>определяя линии сопоставления, выбирая аспект для</w:t>
            </w:r>
          </w:p>
          <w:p w:rsidR="00F67744" w:rsidRPr="00A17242" w:rsidRDefault="00F67744" w:rsidP="00F67744">
            <w:pPr>
              <w:jc w:val="both"/>
              <w:rPr>
                <w:rFonts w:cs="Times New Roman"/>
                <w:lang w:val="ru-RU"/>
              </w:rPr>
            </w:pPr>
            <w:r w:rsidRPr="00A17242">
              <w:rPr>
                <w:rFonts w:cs="Times New Roman"/>
                <w:lang w:val="ru-RU"/>
              </w:rPr>
              <w:t xml:space="preserve">сопоставительного анализа; </w:t>
            </w:r>
          </w:p>
          <w:p w:rsidR="00F67744" w:rsidRPr="00A17242" w:rsidRDefault="00F67744" w:rsidP="00F67744">
            <w:pPr>
              <w:jc w:val="both"/>
              <w:rPr>
                <w:rFonts w:cs="Times New Roman"/>
                <w:lang w:val="ru-RU"/>
              </w:rPr>
            </w:pPr>
            <w:r w:rsidRPr="00A17242">
              <w:rPr>
                <w:rFonts w:cs="Times New Roman"/>
                <w:lang w:val="ru-RU"/>
              </w:rPr>
              <w:t xml:space="preserve">• вести самостоятельную проектно-исследовательскую </w:t>
            </w:r>
          </w:p>
          <w:p w:rsidR="00F67744" w:rsidRPr="00A17242" w:rsidRDefault="00F67744" w:rsidP="00F67744">
            <w:pPr>
              <w:jc w:val="both"/>
              <w:rPr>
                <w:rFonts w:cs="Times New Roman"/>
                <w:lang w:val="ru-RU"/>
              </w:rPr>
            </w:pPr>
            <w:r w:rsidRPr="00A17242">
              <w:rPr>
                <w:rFonts w:cs="Times New Roman"/>
                <w:lang w:val="ru-RU"/>
              </w:rPr>
              <w:t xml:space="preserve">деятельность и оформлять её результаты в разных форматах </w:t>
            </w:r>
          </w:p>
          <w:p w:rsidR="00F67744" w:rsidRPr="00A17242" w:rsidRDefault="00F67744" w:rsidP="00F67744">
            <w:pPr>
              <w:jc w:val="both"/>
              <w:rPr>
                <w:rFonts w:cs="Times New Roman"/>
                <w:lang w:val="ru-RU"/>
              </w:rPr>
            </w:pPr>
            <w:r w:rsidRPr="00A17242">
              <w:rPr>
                <w:rFonts w:cs="Times New Roman"/>
                <w:lang w:val="ru-RU"/>
              </w:rPr>
              <w:t xml:space="preserve">(работа исследовательского характера, реферат, проект). </w:t>
            </w:r>
          </w:p>
          <w:p w:rsidR="00517C04" w:rsidRPr="00A17242" w:rsidRDefault="00517C04" w:rsidP="00F67744">
            <w:pPr>
              <w:jc w:val="both"/>
              <w:rPr>
                <w:rFonts w:cs="Times New Roman"/>
                <w:lang w:val="ru-RU"/>
              </w:rPr>
            </w:pPr>
          </w:p>
        </w:tc>
      </w:tr>
      <w:tr w:rsidR="00F67744" w:rsidRPr="00A133C3" w:rsidTr="00E43696">
        <w:tc>
          <w:tcPr>
            <w:tcW w:w="1814" w:type="dxa"/>
            <w:tcBorders>
              <w:top w:val="single" w:sz="4" w:space="0" w:color="000000"/>
              <w:left w:val="single" w:sz="4" w:space="0" w:color="000000"/>
              <w:bottom w:val="single" w:sz="4" w:space="0" w:color="000000"/>
            </w:tcBorders>
            <w:shd w:val="clear" w:color="auto" w:fill="auto"/>
          </w:tcPr>
          <w:p w:rsidR="00F67744" w:rsidRPr="00A17242" w:rsidRDefault="00F67744">
            <w:pPr>
              <w:snapToGrid w:val="0"/>
              <w:jc w:val="both"/>
              <w:rPr>
                <w:rFonts w:cs="Times New Roman"/>
                <w:lang w:val="ru-RU"/>
              </w:rPr>
            </w:pPr>
            <w:r w:rsidRPr="00A17242">
              <w:rPr>
                <w:rFonts w:cs="Times New Roman"/>
                <w:lang w:val="ru-RU"/>
              </w:rPr>
              <w:lastRenderedPageBreak/>
              <w:t>Литература</w:t>
            </w:r>
          </w:p>
        </w:tc>
        <w:tc>
          <w:tcPr>
            <w:tcW w:w="13046" w:type="dxa"/>
            <w:gridSpan w:val="3"/>
            <w:tcBorders>
              <w:top w:val="single" w:sz="4" w:space="0" w:color="000000"/>
              <w:left w:val="single" w:sz="4" w:space="0" w:color="000000"/>
              <w:bottom w:val="single" w:sz="4" w:space="0" w:color="000000"/>
              <w:right w:val="single" w:sz="4" w:space="0" w:color="000000"/>
            </w:tcBorders>
            <w:shd w:val="clear" w:color="auto" w:fill="auto"/>
          </w:tcPr>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определять тему и основную мысль произведения (5</w:t>
            </w:r>
            <w:r w:rsidRPr="00E43696">
              <w:rPr>
                <w:lang w:val="ru-RU"/>
              </w:rPr>
              <w:t>–</w:t>
            </w:r>
            <w:r w:rsidRPr="00E43696">
              <w:rPr>
                <w:rFonts w:eastAsia="MS Mincho"/>
                <w:lang w:val="ru-RU"/>
              </w:rPr>
              <w:t>6 кл.);</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владеть различными видами пересказа (5</w:t>
            </w:r>
            <w:r w:rsidRPr="00E43696">
              <w:rPr>
                <w:lang w:val="ru-RU"/>
              </w:rPr>
              <w:t>–</w:t>
            </w:r>
            <w:r w:rsidRPr="00E43696">
              <w:rPr>
                <w:rFonts w:eastAsia="MS Mincho"/>
                <w:lang w:val="ru-RU"/>
              </w:rPr>
              <w:t>6 кл.), пересказывать сюжет; выявлять особенности композиции, основной конфликт, вычленять фабулу (6</w:t>
            </w:r>
            <w:r w:rsidRPr="00E43696">
              <w:rPr>
                <w:lang w:val="ru-RU"/>
              </w:rPr>
              <w:t>–</w:t>
            </w:r>
            <w:r w:rsidRPr="00E43696">
              <w:rPr>
                <w:rFonts w:eastAsia="MS Mincho"/>
                <w:lang w:val="ru-RU"/>
              </w:rPr>
              <w:t>7 кл.);</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характеризовать героев-персонажей, давать их сравнительные характеристики (5</w:t>
            </w:r>
            <w:r w:rsidRPr="00E43696">
              <w:rPr>
                <w:lang w:val="ru-RU"/>
              </w:rPr>
              <w:t>–</w:t>
            </w:r>
            <w:r w:rsidRPr="00E43696">
              <w:rPr>
                <w:rFonts w:eastAsia="MS Mincho"/>
                <w:lang w:val="ru-RU"/>
              </w:rPr>
              <w:t>6 кл.); оценивать систему персонажей (6</w:t>
            </w:r>
            <w:r w:rsidRPr="00E43696">
              <w:rPr>
                <w:lang w:val="ru-RU"/>
              </w:rPr>
              <w:t>–</w:t>
            </w:r>
            <w:r w:rsidRPr="00E43696">
              <w:rPr>
                <w:rFonts w:eastAsia="MS Mincho"/>
                <w:lang w:val="ru-RU"/>
              </w:rPr>
              <w:t>7 кл.);</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43696">
              <w:rPr>
                <w:lang w:val="ru-RU"/>
              </w:rPr>
              <w:t>–</w:t>
            </w:r>
            <w:r w:rsidRPr="00E43696">
              <w:rPr>
                <w:rFonts w:eastAsia="MS Mincho"/>
                <w:lang w:val="ru-RU"/>
              </w:rPr>
              <w:t>7 кл.); выявлять особенности языка и стиля писателя (7</w:t>
            </w:r>
            <w:r w:rsidRPr="00E43696">
              <w:rPr>
                <w:lang w:val="ru-RU"/>
              </w:rPr>
              <w:t>–</w:t>
            </w:r>
            <w:r w:rsidRPr="00E43696">
              <w:rPr>
                <w:rFonts w:eastAsia="MS Mincho"/>
                <w:lang w:val="ru-RU"/>
              </w:rPr>
              <w:t>9 кл.);</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определять родо-жанровую специфику художественного произведения (5</w:t>
            </w:r>
            <w:r w:rsidRPr="00E43696">
              <w:rPr>
                <w:lang w:val="ru-RU"/>
              </w:rPr>
              <w:t>–</w:t>
            </w:r>
            <w:r w:rsidRPr="00E43696">
              <w:rPr>
                <w:rFonts w:eastAsia="MS Mincho"/>
                <w:lang w:val="ru-RU"/>
              </w:rPr>
              <w:t xml:space="preserve">9 кл.); </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объяснять свое понимание нравственно-философской, социально-исторической и эстетической проблематики произведений (7</w:t>
            </w:r>
            <w:r w:rsidRPr="00E43696">
              <w:rPr>
                <w:lang w:val="ru-RU"/>
              </w:rPr>
              <w:t>–</w:t>
            </w:r>
            <w:r w:rsidRPr="00E43696">
              <w:rPr>
                <w:rFonts w:eastAsia="MS Mincho"/>
                <w:lang w:val="ru-RU"/>
              </w:rPr>
              <w:t>9 кл.);</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выделять в произведениях элементы художественной формы и обнаруживать связи между ними (5</w:t>
            </w:r>
            <w:r w:rsidRPr="00E43696">
              <w:rPr>
                <w:lang w:val="ru-RU"/>
              </w:rPr>
              <w:t>–</w:t>
            </w:r>
            <w:r w:rsidRPr="00E43696">
              <w:rPr>
                <w:rFonts w:eastAsia="MS Mincho"/>
                <w:lang w:val="ru-RU"/>
              </w:rPr>
              <w:t>7 кл.), постепенно переходя к анализу текста; анализировать литературные произведения разных жанров (8</w:t>
            </w:r>
            <w:r w:rsidRPr="00E43696">
              <w:rPr>
                <w:lang w:val="ru-RU"/>
              </w:rPr>
              <w:t>–</w:t>
            </w:r>
            <w:r w:rsidRPr="00E43696">
              <w:rPr>
                <w:rFonts w:eastAsia="MS Mincho"/>
                <w:lang w:val="ru-RU"/>
              </w:rPr>
              <w:t>9 кл.);</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lang w:val="ru-RU"/>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43696">
              <w:rPr>
                <w:rFonts w:eastAsia="MS Mincho"/>
                <w:lang w:val="ru-RU"/>
              </w:rPr>
              <w:t xml:space="preserve"> (в каждом классе – на своем уровне); </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представлять развернутый устный или письменный ответ на поставленные вопросы (в каждом классе – на своем уровне); вести учебные дискуссии (7</w:t>
            </w:r>
            <w:r w:rsidRPr="00E43696">
              <w:rPr>
                <w:lang w:val="ru-RU"/>
              </w:rPr>
              <w:t>–</w:t>
            </w:r>
            <w:r w:rsidRPr="00E43696">
              <w:rPr>
                <w:rFonts w:eastAsia="MS Mincho"/>
                <w:lang w:val="ru-RU"/>
              </w:rPr>
              <w:t>9 кл.);</w:t>
            </w:r>
          </w:p>
          <w:p w:rsidR="00E43696" w:rsidRPr="00E43696" w:rsidRDefault="00E43696" w:rsidP="007F5437">
            <w:pPr>
              <w:widowControl/>
              <w:numPr>
                <w:ilvl w:val="0"/>
                <w:numId w:val="71"/>
              </w:numPr>
              <w:suppressAutoHyphens w:val="0"/>
              <w:autoSpaceDE/>
              <w:spacing w:after="200"/>
              <w:ind w:left="0" w:firstLine="709"/>
              <w:jc w:val="both"/>
              <w:rPr>
                <w:rFonts w:eastAsia="MS Mincho"/>
                <w:lang w:val="ru-RU"/>
              </w:rPr>
            </w:pPr>
            <w:r w:rsidRPr="00E43696">
              <w:rPr>
                <w:rFonts w:eastAsia="MS Mincho"/>
                <w:lang w:val="ru-RU"/>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43696">
              <w:rPr>
                <w:bCs/>
                <w:lang w:val="ru-RU"/>
              </w:rPr>
              <w:t xml:space="preserve">организации дискуссии </w:t>
            </w:r>
            <w:r w:rsidRPr="00E43696">
              <w:rPr>
                <w:rFonts w:eastAsia="MS Mincho"/>
                <w:lang w:val="ru-RU"/>
              </w:rPr>
              <w:t xml:space="preserve"> (в каждом классе – на своем уровне);</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lang w:val="ru-RU"/>
              </w:rPr>
            </w:pPr>
            <w:r w:rsidRPr="00E43696">
              <w:rPr>
                <w:rFonts w:eastAsia="MS Mincho"/>
                <w:lang w:val="ru-RU"/>
              </w:rPr>
              <w:t>выражать личное отношение к художественному произведению, аргументировать свою точку зрения (в каждом классе – на своем уровне);</w:t>
            </w:r>
          </w:p>
          <w:p w:rsidR="00E43696" w:rsidRPr="00E43696" w:rsidRDefault="00E43696" w:rsidP="007F5437">
            <w:pPr>
              <w:numPr>
                <w:ilvl w:val="0"/>
                <w:numId w:val="71"/>
              </w:numPr>
              <w:suppressAutoHyphens w:val="0"/>
              <w:autoSpaceDN w:val="0"/>
              <w:adjustRightInd w:val="0"/>
              <w:ind w:left="0" w:firstLine="709"/>
              <w:jc w:val="both"/>
              <w:rPr>
                <w:rFonts w:eastAsia="MS Mincho"/>
                <w:lang w:val="ru-RU"/>
              </w:rPr>
            </w:pPr>
            <w:r w:rsidRPr="00E43696">
              <w:rPr>
                <w:rFonts w:eastAsia="MS Mincho"/>
                <w:lang w:val="ru-RU"/>
              </w:rPr>
              <w:t>выразительно читать с листа и наизусть произведения/фрагменты</w:t>
            </w:r>
          </w:p>
          <w:p w:rsidR="00E43696" w:rsidRPr="00E43696" w:rsidRDefault="00E43696" w:rsidP="00E43696">
            <w:pPr>
              <w:autoSpaceDN w:val="0"/>
              <w:adjustRightInd w:val="0"/>
              <w:jc w:val="both"/>
              <w:rPr>
                <w:rFonts w:eastAsia="MS Mincho"/>
              </w:rPr>
            </w:pPr>
            <w:r w:rsidRPr="00E43696">
              <w:rPr>
                <w:rFonts w:eastAsia="MS Mincho"/>
                <w:lang w:val="ru-RU"/>
              </w:rPr>
              <w:t xml:space="preserve">произведений художественной литературы, передавая личное отношение к произведению </w:t>
            </w:r>
            <w:r w:rsidRPr="00E43696">
              <w:rPr>
                <w:rFonts w:eastAsia="MS Mincho"/>
              </w:rPr>
              <w:t xml:space="preserve">(5-9 класс); </w:t>
            </w:r>
          </w:p>
          <w:p w:rsidR="00E43696" w:rsidRPr="00E43696" w:rsidRDefault="00E43696" w:rsidP="007F5437">
            <w:pPr>
              <w:numPr>
                <w:ilvl w:val="0"/>
                <w:numId w:val="71"/>
              </w:numPr>
              <w:tabs>
                <w:tab w:val="left" w:pos="993"/>
              </w:tabs>
              <w:suppressAutoHyphens w:val="0"/>
              <w:autoSpaceDN w:val="0"/>
              <w:adjustRightInd w:val="0"/>
              <w:ind w:left="0" w:firstLine="709"/>
              <w:jc w:val="both"/>
              <w:rPr>
                <w:rFonts w:eastAsia="MS Mincho"/>
              </w:rPr>
            </w:pPr>
            <w:r w:rsidRPr="00E43696">
              <w:rPr>
                <w:rFonts w:eastAsia="MS Mincho"/>
                <w:lang w:val="ru-RU"/>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43696">
              <w:rPr>
                <w:lang w:val="ru-RU"/>
              </w:rPr>
              <w:t>–</w:t>
            </w:r>
            <w:r w:rsidRPr="00E43696">
              <w:rPr>
                <w:rFonts w:eastAsia="MS Mincho"/>
                <w:lang w:val="ru-RU"/>
              </w:rPr>
              <w:t>9 кл.); пользоваться каталогами библиотек, библиографическими указателями, системой поиска в Интернете (5</w:t>
            </w:r>
            <w:r w:rsidRPr="00E43696">
              <w:rPr>
                <w:lang w:val="ru-RU"/>
              </w:rPr>
              <w:t>–</w:t>
            </w:r>
            <w:r w:rsidRPr="00E43696">
              <w:rPr>
                <w:rFonts w:eastAsia="MS Mincho"/>
                <w:lang w:val="ru-RU"/>
              </w:rPr>
              <w:t xml:space="preserve">9 кл.) </w:t>
            </w:r>
            <w:r w:rsidRPr="00E43696">
              <w:rPr>
                <w:rFonts w:eastAsia="MS Mincho"/>
              </w:rPr>
              <w:t>(в каждом классе – на своем уровне).</w:t>
            </w:r>
          </w:p>
          <w:p w:rsidR="00F67744" w:rsidRPr="00A17242" w:rsidRDefault="00F67744" w:rsidP="00CA4233">
            <w:pPr>
              <w:ind w:firstLine="709"/>
              <w:jc w:val="both"/>
              <w:rPr>
                <w:rFonts w:cs="Times New Roman"/>
                <w:lang w:val="ru-RU"/>
              </w:rPr>
            </w:pPr>
          </w:p>
          <w:p w:rsidR="00F67744" w:rsidRPr="00A17242" w:rsidRDefault="00F67744">
            <w:pPr>
              <w:snapToGrid w:val="0"/>
              <w:jc w:val="both"/>
              <w:rPr>
                <w:rFonts w:cs="Times New Roman"/>
                <w:i/>
                <w:u w:val="single"/>
                <w:lang w:val="ru-RU"/>
              </w:rPr>
            </w:pPr>
          </w:p>
        </w:tc>
      </w:tr>
      <w:tr w:rsidR="00517C04" w:rsidRPr="007C160D" w:rsidTr="00E43696">
        <w:trPr>
          <w:trHeight w:val="6511"/>
        </w:trPr>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Иностранный </w:t>
            </w:r>
          </w:p>
          <w:p w:rsidR="00517C04" w:rsidRPr="00A17242" w:rsidRDefault="00517C04">
            <w:pPr>
              <w:jc w:val="both"/>
              <w:rPr>
                <w:rFonts w:cs="Times New Roman"/>
              </w:rPr>
            </w:pPr>
            <w:r w:rsidRPr="00A17242">
              <w:rPr>
                <w:rFonts w:cs="Times New Roman"/>
              </w:rPr>
              <w:t xml:space="preserve">язык </w:t>
            </w:r>
          </w:p>
          <w:p w:rsidR="00517C04" w:rsidRPr="00A17242" w:rsidRDefault="00517C04">
            <w:pPr>
              <w:jc w:val="both"/>
              <w:rPr>
                <w:rFonts w:cs="Times New Roman"/>
              </w:rPr>
            </w:pPr>
            <w:r w:rsidRPr="00A17242">
              <w:rPr>
                <w:rFonts w:cs="Times New Roman"/>
              </w:rPr>
              <w:t>(английский)</w:t>
            </w:r>
          </w:p>
        </w:tc>
        <w:tc>
          <w:tcPr>
            <w:tcW w:w="7235" w:type="dxa"/>
            <w:tcBorders>
              <w:top w:val="single" w:sz="4" w:space="0" w:color="000000"/>
              <w:left w:val="single" w:sz="4" w:space="0" w:color="000000"/>
              <w:bottom w:val="single" w:sz="4" w:space="0" w:color="000000"/>
            </w:tcBorders>
            <w:shd w:val="clear" w:color="auto" w:fill="auto"/>
          </w:tcPr>
          <w:p w:rsidR="00CA4233" w:rsidRPr="00A17242" w:rsidRDefault="00CA4233" w:rsidP="00CA4233">
            <w:pPr>
              <w:ind w:firstLine="709"/>
              <w:jc w:val="both"/>
              <w:rPr>
                <w:rFonts w:cs="Times New Roman"/>
                <w:b/>
                <w:lang w:val="ru-RU"/>
              </w:rPr>
            </w:pPr>
            <w:r w:rsidRPr="00A17242">
              <w:rPr>
                <w:rFonts w:cs="Times New Roman"/>
                <w:b/>
                <w:lang w:val="ru-RU"/>
              </w:rPr>
              <w:t>Коммуникативные умения</w:t>
            </w:r>
          </w:p>
          <w:p w:rsidR="00CA4233" w:rsidRPr="00A17242" w:rsidRDefault="00CA4233" w:rsidP="00CA4233">
            <w:pPr>
              <w:ind w:firstLine="709"/>
              <w:jc w:val="both"/>
              <w:rPr>
                <w:rFonts w:cs="Times New Roman"/>
                <w:b/>
                <w:lang w:val="ru-RU"/>
              </w:rPr>
            </w:pPr>
            <w:r w:rsidRPr="00A17242">
              <w:rPr>
                <w:rFonts w:cs="Times New Roman"/>
                <w:b/>
                <w:lang w:val="ru-RU"/>
              </w:rPr>
              <w:t>Говорение.Диалогическая речь</w:t>
            </w:r>
          </w:p>
          <w:p w:rsidR="00CA4233" w:rsidRPr="00A17242" w:rsidRDefault="00CA4233" w:rsidP="00CA4233">
            <w:pPr>
              <w:ind w:firstLine="709"/>
              <w:jc w:val="both"/>
              <w:rPr>
                <w:rFonts w:cs="Times New Roman"/>
                <w:b/>
                <w:lang w:val="ru-RU"/>
              </w:rPr>
            </w:pPr>
            <w:r w:rsidRPr="00A17242">
              <w:rPr>
                <w:rFonts w:cs="Times New Roman"/>
                <w:b/>
                <w:lang w:val="ru-RU"/>
              </w:rPr>
              <w:t>Выпускник научится:</w:t>
            </w:r>
          </w:p>
          <w:p w:rsidR="00517C04" w:rsidRPr="00A17242" w:rsidRDefault="00CA4233" w:rsidP="00CA4233">
            <w:pPr>
              <w:jc w:val="both"/>
              <w:rPr>
                <w:rFonts w:cs="Times New Roman"/>
                <w:lang w:val="ru-RU"/>
              </w:rPr>
            </w:pPr>
            <w:r w:rsidRPr="00A17242">
              <w:rPr>
                <w:rFonts w:cs="Times New Roman"/>
                <w:lang w:val="ru-RU"/>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A4233" w:rsidRPr="00A17242" w:rsidRDefault="00CA4233" w:rsidP="00CA4233">
            <w:pPr>
              <w:ind w:firstLine="709"/>
              <w:jc w:val="both"/>
              <w:rPr>
                <w:rFonts w:cs="Times New Roman"/>
                <w:b/>
                <w:lang w:val="ru-RU"/>
              </w:rPr>
            </w:pPr>
            <w:r w:rsidRPr="00A17242">
              <w:rPr>
                <w:rFonts w:cs="Times New Roman"/>
                <w:b/>
                <w:lang w:val="ru-RU"/>
              </w:rPr>
              <w:t>Говорение. Монологическая речь</w:t>
            </w:r>
          </w:p>
          <w:p w:rsidR="00CA4233" w:rsidRPr="00A17242" w:rsidRDefault="00CA4233" w:rsidP="00CA4233">
            <w:pPr>
              <w:ind w:firstLine="709"/>
              <w:jc w:val="both"/>
              <w:rPr>
                <w:rFonts w:cs="Times New Roman"/>
                <w:b/>
                <w:lang w:val="ru-RU"/>
              </w:rPr>
            </w:pPr>
            <w:r w:rsidRPr="00A17242">
              <w:rPr>
                <w:rFonts w:cs="Times New Roman"/>
                <w:b/>
                <w:lang w:val="ru-RU"/>
              </w:rPr>
              <w:t>Выпускник научится:</w:t>
            </w:r>
          </w:p>
          <w:p w:rsidR="00CA4233" w:rsidRPr="00A17242" w:rsidRDefault="00CA4233" w:rsidP="007F5437">
            <w:pPr>
              <w:widowControl/>
              <w:numPr>
                <w:ilvl w:val="0"/>
                <w:numId w:val="75"/>
              </w:numPr>
              <w:tabs>
                <w:tab w:val="left" w:pos="993"/>
              </w:tabs>
              <w:suppressAutoHyphens w:val="0"/>
              <w:autoSpaceDE/>
              <w:ind w:left="0" w:firstLine="709"/>
              <w:jc w:val="both"/>
              <w:rPr>
                <w:rFonts w:cs="Times New Roman"/>
                <w:lang w:val="ru-RU"/>
              </w:rPr>
            </w:pPr>
            <w:r w:rsidRPr="00A17242">
              <w:rPr>
                <w:rFonts w:cs="Times New Roman"/>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A4233" w:rsidRPr="00A17242" w:rsidRDefault="00CA4233" w:rsidP="007F5437">
            <w:pPr>
              <w:widowControl/>
              <w:numPr>
                <w:ilvl w:val="0"/>
                <w:numId w:val="75"/>
              </w:numPr>
              <w:tabs>
                <w:tab w:val="left" w:pos="993"/>
              </w:tabs>
              <w:suppressAutoHyphens w:val="0"/>
              <w:autoSpaceDE/>
              <w:ind w:left="0" w:firstLine="709"/>
              <w:jc w:val="both"/>
              <w:rPr>
                <w:rFonts w:cs="Times New Roman"/>
                <w:lang w:val="ru-RU"/>
              </w:rPr>
            </w:pPr>
            <w:r w:rsidRPr="00A17242">
              <w:rPr>
                <w:rFonts w:cs="Times New Roman"/>
                <w:lang w:val="ru-RU"/>
              </w:rPr>
              <w:t xml:space="preserve">описывать события с опорой на зрительную наглядность и/или вербальную опору (ключевые слова, план, вопросы); </w:t>
            </w:r>
          </w:p>
          <w:p w:rsidR="00CA4233" w:rsidRPr="00A17242" w:rsidRDefault="00CA4233" w:rsidP="007F5437">
            <w:pPr>
              <w:widowControl/>
              <w:numPr>
                <w:ilvl w:val="0"/>
                <w:numId w:val="75"/>
              </w:numPr>
              <w:tabs>
                <w:tab w:val="left" w:pos="993"/>
              </w:tabs>
              <w:suppressAutoHyphens w:val="0"/>
              <w:autoSpaceDE/>
              <w:ind w:left="0" w:firstLine="709"/>
              <w:jc w:val="both"/>
              <w:rPr>
                <w:rFonts w:cs="Times New Roman"/>
                <w:lang w:val="ru-RU"/>
              </w:rPr>
            </w:pPr>
            <w:r w:rsidRPr="00A17242">
              <w:rPr>
                <w:rFonts w:cs="Times New Roman"/>
                <w:lang w:val="ru-RU"/>
              </w:rPr>
              <w:t xml:space="preserve">давать краткую характеристику реальных людей и литературных персонажей; </w:t>
            </w:r>
          </w:p>
          <w:p w:rsidR="00CA4233" w:rsidRPr="00A17242" w:rsidRDefault="00CA4233" w:rsidP="007F5437">
            <w:pPr>
              <w:widowControl/>
              <w:numPr>
                <w:ilvl w:val="0"/>
                <w:numId w:val="75"/>
              </w:numPr>
              <w:tabs>
                <w:tab w:val="left" w:pos="993"/>
              </w:tabs>
              <w:suppressAutoHyphens w:val="0"/>
              <w:autoSpaceDE/>
              <w:ind w:left="0" w:firstLine="709"/>
              <w:jc w:val="both"/>
              <w:rPr>
                <w:rFonts w:cs="Times New Roman"/>
                <w:lang w:val="ru-RU"/>
              </w:rPr>
            </w:pPr>
            <w:r w:rsidRPr="00A17242">
              <w:rPr>
                <w:rFonts w:cs="Times New Roman"/>
                <w:lang w:val="ru-RU"/>
              </w:rPr>
              <w:t>передавать основное содержание прочитанного текста с опорой или без опоры на текст, ключевые слова/ план/ вопросы;</w:t>
            </w:r>
          </w:p>
          <w:p w:rsidR="00CA4233" w:rsidRPr="00A17242" w:rsidRDefault="00CA4233" w:rsidP="007F5437">
            <w:pPr>
              <w:widowControl/>
              <w:numPr>
                <w:ilvl w:val="0"/>
                <w:numId w:val="75"/>
              </w:numPr>
              <w:tabs>
                <w:tab w:val="left" w:pos="993"/>
              </w:tabs>
              <w:suppressAutoHyphens w:val="0"/>
              <w:autoSpaceDE/>
              <w:ind w:left="0" w:firstLine="709"/>
              <w:jc w:val="both"/>
              <w:rPr>
                <w:rFonts w:cs="Times New Roman"/>
                <w:i/>
                <w:lang w:val="ru-RU"/>
              </w:rPr>
            </w:pPr>
            <w:r w:rsidRPr="00A17242">
              <w:rPr>
                <w:rFonts w:cs="Times New Roman"/>
                <w:lang w:val="ru-RU"/>
              </w:rPr>
              <w:t>описывать картинку/ фото с опорой или без опоры на ключевые слова/ план/ вопросы.</w:t>
            </w:r>
          </w:p>
          <w:p w:rsidR="00CA4233" w:rsidRPr="00A17242" w:rsidRDefault="00CA4233" w:rsidP="00CA4233">
            <w:pPr>
              <w:ind w:firstLine="709"/>
              <w:jc w:val="both"/>
              <w:rPr>
                <w:rFonts w:cs="Times New Roman"/>
                <w:b/>
                <w:i/>
              </w:rPr>
            </w:pPr>
            <w:r w:rsidRPr="00A17242">
              <w:rPr>
                <w:rFonts w:cs="Times New Roman"/>
                <w:b/>
              </w:rPr>
              <w:t>Аудирование</w:t>
            </w:r>
          </w:p>
          <w:p w:rsidR="00CA4233" w:rsidRPr="00A17242" w:rsidRDefault="00CA4233" w:rsidP="00CA4233">
            <w:pPr>
              <w:ind w:firstLine="709"/>
              <w:jc w:val="both"/>
              <w:rPr>
                <w:rFonts w:cs="Times New Roman"/>
                <w:b/>
              </w:rPr>
            </w:pPr>
            <w:r w:rsidRPr="00A17242">
              <w:rPr>
                <w:rFonts w:cs="Times New Roman"/>
                <w:b/>
              </w:rPr>
              <w:t xml:space="preserve">Выпускник научится: </w:t>
            </w:r>
          </w:p>
          <w:p w:rsidR="00CA4233" w:rsidRPr="00A17242" w:rsidRDefault="00CA4233" w:rsidP="007F5437">
            <w:pPr>
              <w:widowControl/>
              <w:numPr>
                <w:ilvl w:val="0"/>
                <w:numId w:val="76"/>
              </w:numPr>
              <w:tabs>
                <w:tab w:val="left" w:pos="993"/>
              </w:tabs>
              <w:suppressAutoHyphens w:val="0"/>
              <w:autoSpaceDE/>
              <w:ind w:left="0" w:firstLine="709"/>
              <w:jc w:val="both"/>
              <w:rPr>
                <w:rFonts w:cs="Times New Roman"/>
                <w:lang w:val="ru-RU"/>
              </w:rPr>
            </w:pPr>
            <w:r w:rsidRPr="00A17242">
              <w:rPr>
                <w:rFonts w:cs="Times New Roman"/>
                <w:lang w:val="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A4233" w:rsidRPr="00A17242" w:rsidRDefault="00CA4233" w:rsidP="007F5437">
            <w:pPr>
              <w:widowControl/>
              <w:numPr>
                <w:ilvl w:val="0"/>
                <w:numId w:val="76"/>
              </w:numPr>
              <w:tabs>
                <w:tab w:val="left" w:pos="993"/>
              </w:tabs>
              <w:suppressAutoHyphens w:val="0"/>
              <w:autoSpaceDE/>
              <w:ind w:left="0" w:firstLine="709"/>
              <w:jc w:val="both"/>
              <w:rPr>
                <w:rFonts w:cs="Times New Roman"/>
                <w:lang w:val="ru-RU"/>
              </w:rPr>
            </w:pPr>
            <w:r w:rsidRPr="00A17242">
              <w:rPr>
                <w:rFonts w:cs="Times New Roman"/>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A4233" w:rsidRPr="00A17242" w:rsidRDefault="00CA4233" w:rsidP="00CA4233">
            <w:pPr>
              <w:ind w:firstLine="709"/>
              <w:jc w:val="both"/>
              <w:rPr>
                <w:rFonts w:cs="Times New Roman"/>
                <w:i/>
              </w:rPr>
            </w:pPr>
            <w:r w:rsidRPr="00A17242">
              <w:rPr>
                <w:rFonts w:cs="Times New Roman"/>
                <w:b/>
              </w:rPr>
              <w:t xml:space="preserve">Чтение </w:t>
            </w:r>
          </w:p>
          <w:p w:rsidR="00CA4233" w:rsidRPr="00A17242" w:rsidRDefault="00CA4233" w:rsidP="00CA4233">
            <w:pPr>
              <w:ind w:firstLine="709"/>
              <w:jc w:val="both"/>
              <w:rPr>
                <w:rFonts w:cs="Times New Roman"/>
                <w:b/>
              </w:rPr>
            </w:pPr>
            <w:r w:rsidRPr="00A17242">
              <w:rPr>
                <w:rFonts w:cs="Times New Roman"/>
                <w:b/>
              </w:rPr>
              <w:t xml:space="preserve">Выпускник научится: </w:t>
            </w:r>
          </w:p>
          <w:p w:rsidR="00CA4233" w:rsidRPr="00A17242" w:rsidRDefault="00CA4233" w:rsidP="007F5437">
            <w:pPr>
              <w:widowControl/>
              <w:numPr>
                <w:ilvl w:val="0"/>
                <w:numId w:val="78"/>
              </w:numPr>
              <w:tabs>
                <w:tab w:val="left" w:pos="993"/>
              </w:tabs>
              <w:suppressAutoHyphens w:val="0"/>
              <w:autoSpaceDE/>
              <w:ind w:left="0" w:firstLine="709"/>
              <w:jc w:val="both"/>
              <w:rPr>
                <w:rFonts w:cs="Times New Roman"/>
                <w:lang w:val="ru-RU"/>
              </w:rPr>
            </w:pPr>
            <w:r w:rsidRPr="00A17242">
              <w:rPr>
                <w:rFonts w:cs="Times New Roman"/>
                <w:lang w:val="ru-RU"/>
              </w:rPr>
              <w:t xml:space="preserve">читать и понимать основное содержание несложных </w:t>
            </w:r>
            <w:r w:rsidRPr="00A17242">
              <w:rPr>
                <w:rFonts w:cs="Times New Roman"/>
                <w:lang w:val="ru-RU"/>
              </w:rPr>
              <w:lastRenderedPageBreak/>
              <w:t>аутентичных текстов, содержащие отдельные неизученные языковые явления;</w:t>
            </w:r>
          </w:p>
          <w:p w:rsidR="00CA4233" w:rsidRPr="00A17242" w:rsidRDefault="00CA4233" w:rsidP="007F5437">
            <w:pPr>
              <w:widowControl/>
              <w:numPr>
                <w:ilvl w:val="0"/>
                <w:numId w:val="78"/>
              </w:numPr>
              <w:tabs>
                <w:tab w:val="left" w:pos="993"/>
              </w:tabs>
              <w:suppressAutoHyphens w:val="0"/>
              <w:autoSpaceDE/>
              <w:ind w:left="0" w:firstLine="709"/>
              <w:jc w:val="both"/>
              <w:rPr>
                <w:rFonts w:cs="Times New Roman"/>
                <w:lang w:val="ru-RU"/>
              </w:rPr>
            </w:pPr>
            <w:r w:rsidRPr="00A17242">
              <w:rPr>
                <w:rFonts w:cs="Times New Roman"/>
                <w:lang w:val="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A4233" w:rsidRPr="00A17242" w:rsidRDefault="00CA4233" w:rsidP="007F5437">
            <w:pPr>
              <w:widowControl/>
              <w:numPr>
                <w:ilvl w:val="0"/>
                <w:numId w:val="79"/>
              </w:numPr>
              <w:tabs>
                <w:tab w:val="left" w:pos="993"/>
              </w:tabs>
              <w:suppressAutoHyphens w:val="0"/>
              <w:autoSpaceDE/>
              <w:ind w:left="0" w:firstLine="709"/>
              <w:jc w:val="both"/>
              <w:rPr>
                <w:rFonts w:cs="Times New Roman"/>
                <w:i/>
                <w:lang w:val="ru-RU"/>
              </w:rPr>
            </w:pPr>
            <w:r w:rsidRPr="00A17242">
              <w:rPr>
                <w:rFonts w:cs="Times New Roman"/>
                <w:lang w:val="ru-RU"/>
              </w:rPr>
              <w:t>читать и полностью понимать несложные аутентичные тексты, построенные на изученном языковом материале;</w:t>
            </w:r>
          </w:p>
          <w:p w:rsidR="00CA4233" w:rsidRPr="00A17242" w:rsidRDefault="00CA4233" w:rsidP="007F5437">
            <w:pPr>
              <w:widowControl/>
              <w:numPr>
                <w:ilvl w:val="0"/>
                <w:numId w:val="79"/>
              </w:numPr>
              <w:tabs>
                <w:tab w:val="left" w:pos="993"/>
              </w:tabs>
              <w:suppressAutoHyphens w:val="0"/>
              <w:autoSpaceDE/>
              <w:ind w:left="0" w:firstLine="709"/>
              <w:jc w:val="both"/>
              <w:rPr>
                <w:rFonts w:cs="Times New Roman"/>
                <w:lang w:val="ru-RU"/>
              </w:rPr>
            </w:pPr>
            <w:r w:rsidRPr="00A17242">
              <w:rPr>
                <w:rFonts w:cs="Times New Roman"/>
                <w:lang w:val="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CA4233" w:rsidRPr="00A17242" w:rsidRDefault="00CA4233" w:rsidP="00CA4233">
            <w:pPr>
              <w:ind w:firstLine="709"/>
              <w:jc w:val="both"/>
              <w:rPr>
                <w:rFonts w:cs="Times New Roman"/>
                <w:b/>
              </w:rPr>
            </w:pPr>
            <w:r w:rsidRPr="00A17242">
              <w:rPr>
                <w:rFonts w:cs="Times New Roman"/>
                <w:b/>
              </w:rPr>
              <w:t xml:space="preserve">Письменная речь </w:t>
            </w:r>
          </w:p>
          <w:p w:rsidR="00CA4233" w:rsidRPr="00A17242" w:rsidRDefault="00CA4233" w:rsidP="00CA4233">
            <w:pPr>
              <w:ind w:firstLine="709"/>
              <w:jc w:val="both"/>
              <w:rPr>
                <w:rFonts w:cs="Times New Roman"/>
                <w:b/>
              </w:rPr>
            </w:pPr>
            <w:r w:rsidRPr="00A17242">
              <w:rPr>
                <w:rFonts w:cs="Times New Roman"/>
                <w:b/>
              </w:rPr>
              <w:t xml:space="preserve">Выпускник научится: </w:t>
            </w:r>
          </w:p>
          <w:p w:rsidR="00CA4233" w:rsidRPr="00A17242" w:rsidRDefault="00CA4233" w:rsidP="007F5437">
            <w:pPr>
              <w:widowControl/>
              <w:numPr>
                <w:ilvl w:val="0"/>
                <w:numId w:val="80"/>
              </w:numPr>
              <w:tabs>
                <w:tab w:val="left" w:pos="993"/>
              </w:tabs>
              <w:suppressAutoHyphens w:val="0"/>
              <w:autoSpaceDE/>
              <w:ind w:left="0" w:firstLine="709"/>
              <w:jc w:val="both"/>
              <w:rPr>
                <w:rFonts w:cs="Times New Roman"/>
                <w:lang w:val="ru-RU"/>
              </w:rPr>
            </w:pPr>
            <w:r w:rsidRPr="00A17242">
              <w:rPr>
                <w:rFonts w:cs="Times New Roman"/>
                <w:lang w:val="ru-RU"/>
              </w:rPr>
              <w:t>заполнять анкеты и формуляры, сообщая о себе основные сведения (имя, фамилия, пол, возраст, гражданство, национальность, адрес и т. д.);</w:t>
            </w:r>
          </w:p>
          <w:p w:rsidR="00CA4233" w:rsidRPr="00A17242" w:rsidRDefault="00CA4233" w:rsidP="007F5437">
            <w:pPr>
              <w:widowControl/>
              <w:numPr>
                <w:ilvl w:val="0"/>
                <w:numId w:val="80"/>
              </w:numPr>
              <w:tabs>
                <w:tab w:val="left" w:pos="993"/>
              </w:tabs>
              <w:suppressAutoHyphens w:val="0"/>
              <w:autoSpaceDE/>
              <w:ind w:left="0" w:firstLine="709"/>
              <w:jc w:val="both"/>
              <w:rPr>
                <w:rFonts w:cs="Times New Roman"/>
                <w:lang w:val="ru-RU"/>
              </w:rPr>
            </w:pPr>
            <w:r w:rsidRPr="00A17242">
              <w:rPr>
                <w:rFonts w:cs="Times New Roman"/>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A4233" w:rsidRPr="00A17242" w:rsidRDefault="00CA4233" w:rsidP="007F5437">
            <w:pPr>
              <w:widowControl/>
              <w:numPr>
                <w:ilvl w:val="0"/>
                <w:numId w:val="80"/>
              </w:numPr>
              <w:tabs>
                <w:tab w:val="left" w:pos="993"/>
              </w:tabs>
              <w:suppressAutoHyphens w:val="0"/>
              <w:autoSpaceDE/>
              <w:ind w:left="0" w:firstLine="709"/>
              <w:jc w:val="both"/>
              <w:rPr>
                <w:rFonts w:cs="Times New Roman"/>
                <w:lang w:val="ru-RU"/>
              </w:rPr>
            </w:pPr>
            <w:r w:rsidRPr="00A17242">
              <w:rPr>
                <w:rFonts w:cs="Times New Roman"/>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A4233" w:rsidRPr="00A17242" w:rsidRDefault="00CA4233" w:rsidP="007F5437">
            <w:pPr>
              <w:widowControl/>
              <w:numPr>
                <w:ilvl w:val="0"/>
                <w:numId w:val="80"/>
              </w:numPr>
              <w:tabs>
                <w:tab w:val="left" w:pos="993"/>
              </w:tabs>
              <w:suppressAutoHyphens w:val="0"/>
              <w:autoSpaceDE/>
              <w:ind w:left="0" w:firstLine="709"/>
              <w:jc w:val="both"/>
              <w:rPr>
                <w:rFonts w:cs="Times New Roman"/>
                <w:lang w:val="ru-RU"/>
              </w:rPr>
            </w:pPr>
            <w:r w:rsidRPr="00A17242">
              <w:rPr>
                <w:rFonts w:cs="Times New Roman"/>
                <w:lang w:val="ru-RU"/>
              </w:rPr>
              <w:t>писать небольшие письменные высказывания с опорой на образец/ план.</w:t>
            </w:r>
          </w:p>
          <w:p w:rsidR="00CA4233" w:rsidRPr="00A17242" w:rsidRDefault="00CA4233" w:rsidP="00CA4233">
            <w:pPr>
              <w:ind w:firstLine="709"/>
              <w:jc w:val="both"/>
              <w:rPr>
                <w:rFonts w:cs="Times New Roman"/>
                <w:b/>
                <w:lang w:val="ru-RU"/>
              </w:rPr>
            </w:pPr>
            <w:r w:rsidRPr="00A17242">
              <w:rPr>
                <w:rFonts w:cs="Times New Roman"/>
                <w:b/>
                <w:lang w:val="ru-RU"/>
              </w:rPr>
              <w:t>Языковые навыки и средства оперирования ими</w:t>
            </w:r>
          </w:p>
          <w:p w:rsidR="00CA4233" w:rsidRPr="00A17242" w:rsidRDefault="00CA4233" w:rsidP="00CA4233">
            <w:pPr>
              <w:ind w:firstLine="709"/>
              <w:jc w:val="both"/>
              <w:rPr>
                <w:rFonts w:cs="Times New Roman"/>
                <w:b/>
                <w:lang w:val="ru-RU"/>
              </w:rPr>
            </w:pPr>
            <w:r w:rsidRPr="00A17242">
              <w:rPr>
                <w:rFonts w:cs="Times New Roman"/>
                <w:b/>
                <w:lang w:val="ru-RU"/>
              </w:rPr>
              <w:t>Орфография и пунктуация</w:t>
            </w:r>
          </w:p>
          <w:p w:rsidR="00CA4233" w:rsidRPr="00A17242" w:rsidRDefault="00CA4233" w:rsidP="00CA4233">
            <w:pPr>
              <w:ind w:firstLine="709"/>
              <w:jc w:val="both"/>
              <w:rPr>
                <w:rFonts w:cs="Times New Roman"/>
                <w:b/>
                <w:lang w:val="ru-RU"/>
              </w:rPr>
            </w:pPr>
            <w:r w:rsidRPr="00A17242">
              <w:rPr>
                <w:rFonts w:cs="Times New Roman"/>
                <w:b/>
                <w:lang w:val="ru-RU"/>
              </w:rPr>
              <w:t>Выпускник научится:</w:t>
            </w:r>
          </w:p>
          <w:p w:rsidR="00CA4233" w:rsidRPr="00A17242" w:rsidRDefault="00CA4233" w:rsidP="007F5437">
            <w:pPr>
              <w:widowControl/>
              <w:numPr>
                <w:ilvl w:val="0"/>
                <w:numId w:val="89"/>
              </w:numPr>
              <w:tabs>
                <w:tab w:val="left" w:pos="993"/>
              </w:tabs>
              <w:suppressAutoHyphens w:val="0"/>
              <w:autoSpaceDE/>
              <w:ind w:left="0" w:firstLine="709"/>
              <w:jc w:val="both"/>
              <w:rPr>
                <w:rFonts w:cs="Times New Roman"/>
              </w:rPr>
            </w:pPr>
            <w:r w:rsidRPr="00A17242">
              <w:rPr>
                <w:rFonts w:cs="Times New Roman"/>
              </w:rPr>
              <w:t>правильно писать изученные слова;</w:t>
            </w:r>
          </w:p>
          <w:p w:rsidR="00CA4233" w:rsidRPr="00A17242" w:rsidRDefault="00CA4233" w:rsidP="007F5437">
            <w:pPr>
              <w:widowControl/>
              <w:numPr>
                <w:ilvl w:val="0"/>
                <w:numId w:val="89"/>
              </w:numPr>
              <w:tabs>
                <w:tab w:val="left" w:pos="993"/>
              </w:tabs>
              <w:suppressAutoHyphens w:val="0"/>
              <w:autoSpaceDE/>
              <w:ind w:left="0" w:firstLine="709"/>
              <w:jc w:val="both"/>
              <w:rPr>
                <w:rFonts w:cs="Times New Roman"/>
                <w:lang w:val="ru-RU"/>
              </w:rPr>
            </w:pPr>
            <w:r w:rsidRPr="00A17242">
              <w:rPr>
                <w:rFonts w:cs="Times New Roman"/>
                <w:lang w:val="ru-RU"/>
              </w:rPr>
              <w:t xml:space="preserve">правильно ставить знаки препинания в конце предложения: точку в конце повествовательного предложения, </w:t>
            </w:r>
            <w:r w:rsidRPr="00A17242">
              <w:rPr>
                <w:rFonts w:cs="Times New Roman"/>
                <w:lang w:val="ru-RU"/>
              </w:rPr>
              <w:lastRenderedPageBreak/>
              <w:t>вопросительный знак в конце вопросительного предложения, восклицательный знак в конце восклицательного предложения;</w:t>
            </w:r>
          </w:p>
          <w:p w:rsidR="00CA4233" w:rsidRPr="00A17242" w:rsidRDefault="00CA4233" w:rsidP="007F5437">
            <w:pPr>
              <w:widowControl/>
              <w:numPr>
                <w:ilvl w:val="0"/>
                <w:numId w:val="89"/>
              </w:numPr>
              <w:tabs>
                <w:tab w:val="left" w:pos="993"/>
              </w:tabs>
              <w:suppressAutoHyphens w:val="0"/>
              <w:autoSpaceDE/>
              <w:ind w:left="0" w:firstLine="709"/>
              <w:jc w:val="both"/>
              <w:rPr>
                <w:rFonts w:cs="Times New Roman"/>
                <w:lang w:val="ru-RU"/>
              </w:rPr>
            </w:pPr>
            <w:r w:rsidRPr="00A17242">
              <w:rPr>
                <w:rFonts w:cs="Times New Roman"/>
                <w:lang w:val="ru-RU"/>
              </w:rPr>
              <w:t>расставлять в личном письме знаки препинания, диктуемые его форматом, в соответствии с нормами, принятыми в стране изучаемого языка.</w:t>
            </w:r>
          </w:p>
          <w:p w:rsidR="00CA4233" w:rsidRPr="00A17242" w:rsidRDefault="00CA4233" w:rsidP="00CA4233">
            <w:pPr>
              <w:ind w:firstLine="709"/>
              <w:jc w:val="both"/>
              <w:rPr>
                <w:rFonts w:cs="Times New Roman"/>
                <w:b/>
                <w:lang w:val="ru-RU"/>
              </w:rPr>
            </w:pPr>
            <w:r w:rsidRPr="00A17242">
              <w:rPr>
                <w:rFonts w:cs="Times New Roman"/>
                <w:b/>
                <w:lang w:val="ru-RU"/>
              </w:rPr>
              <w:t>Фонетическая сторона речи</w:t>
            </w:r>
          </w:p>
          <w:p w:rsidR="00CA4233" w:rsidRPr="00A17242" w:rsidRDefault="00CA4233" w:rsidP="00CA4233">
            <w:pPr>
              <w:ind w:firstLine="709"/>
              <w:jc w:val="both"/>
              <w:rPr>
                <w:rFonts w:cs="Times New Roman"/>
                <w:b/>
                <w:lang w:val="ru-RU"/>
              </w:rPr>
            </w:pPr>
            <w:r w:rsidRPr="00A17242">
              <w:rPr>
                <w:rFonts w:cs="Times New Roman"/>
                <w:b/>
                <w:lang w:val="ru-RU"/>
              </w:rPr>
              <w:t>Выпускник научится:</w:t>
            </w:r>
          </w:p>
          <w:p w:rsidR="00CA4233" w:rsidRPr="00A17242" w:rsidRDefault="00CA4233" w:rsidP="007F5437">
            <w:pPr>
              <w:widowControl/>
              <w:numPr>
                <w:ilvl w:val="0"/>
                <w:numId w:val="83"/>
              </w:numPr>
              <w:tabs>
                <w:tab w:val="left" w:pos="993"/>
              </w:tabs>
              <w:suppressAutoHyphens w:val="0"/>
              <w:autoSpaceDE/>
              <w:ind w:left="0" w:firstLine="709"/>
              <w:jc w:val="both"/>
              <w:rPr>
                <w:rFonts w:cs="Times New Roman"/>
                <w:lang w:val="ru-RU"/>
              </w:rPr>
            </w:pPr>
            <w:r w:rsidRPr="00A17242">
              <w:rPr>
                <w:rFonts w:cs="Times New Roman"/>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CA4233" w:rsidRPr="00A17242" w:rsidRDefault="00CA4233" w:rsidP="007F5437">
            <w:pPr>
              <w:widowControl/>
              <w:numPr>
                <w:ilvl w:val="0"/>
                <w:numId w:val="83"/>
              </w:numPr>
              <w:tabs>
                <w:tab w:val="left" w:pos="993"/>
              </w:tabs>
              <w:suppressAutoHyphens w:val="0"/>
              <w:autoSpaceDE/>
              <w:ind w:left="0" w:firstLine="709"/>
              <w:jc w:val="both"/>
              <w:rPr>
                <w:rFonts w:cs="Times New Roman"/>
                <w:lang w:val="ru-RU"/>
              </w:rPr>
            </w:pPr>
            <w:r w:rsidRPr="00A17242">
              <w:rPr>
                <w:rFonts w:cs="Times New Roman"/>
                <w:lang w:val="ru-RU"/>
              </w:rPr>
              <w:t>соблюдать правильное ударение в изученных словах;</w:t>
            </w:r>
          </w:p>
          <w:p w:rsidR="00CA4233" w:rsidRPr="00A17242" w:rsidRDefault="00CA4233" w:rsidP="007F5437">
            <w:pPr>
              <w:widowControl/>
              <w:numPr>
                <w:ilvl w:val="0"/>
                <w:numId w:val="83"/>
              </w:numPr>
              <w:tabs>
                <w:tab w:val="left" w:pos="993"/>
              </w:tabs>
              <w:suppressAutoHyphens w:val="0"/>
              <w:autoSpaceDE/>
              <w:ind w:left="0" w:firstLine="709"/>
              <w:jc w:val="both"/>
              <w:rPr>
                <w:rFonts w:cs="Times New Roman"/>
                <w:lang w:val="ru-RU"/>
              </w:rPr>
            </w:pPr>
            <w:r w:rsidRPr="00A17242">
              <w:rPr>
                <w:rFonts w:cs="Times New Roman"/>
                <w:lang w:val="ru-RU"/>
              </w:rPr>
              <w:t>различать коммуникативные типы предложений по их интонации;</w:t>
            </w:r>
          </w:p>
          <w:p w:rsidR="00CA4233" w:rsidRPr="00A17242" w:rsidRDefault="00CA4233" w:rsidP="007F5437">
            <w:pPr>
              <w:widowControl/>
              <w:numPr>
                <w:ilvl w:val="0"/>
                <w:numId w:val="83"/>
              </w:numPr>
              <w:tabs>
                <w:tab w:val="left" w:pos="993"/>
              </w:tabs>
              <w:suppressAutoHyphens w:val="0"/>
              <w:autoSpaceDE/>
              <w:ind w:left="0" w:firstLine="709"/>
              <w:jc w:val="both"/>
              <w:rPr>
                <w:rFonts w:cs="Times New Roman"/>
                <w:lang w:val="ru-RU"/>
              </w:rPr>
            </w:pPr>
            <w:r w:rsidRPr="00A17242">
              <w:rPr>
                <w:rFonts w:cs="Times New Roman"/>
                <w:lang w:val="ru-RU"/>
              </w:rPr>
              <w:t>членить предложение на смысловые группы;</w:t>
            </w:r>
          </w:p>
          <w:p w:rsidR="00CA4233" w:rsidRPr="00A17242" w:rsidRDefault="00CA4233" w:rsidP="007F5437">
            <w:pPr>
              <w:widowControl/>
              <w:numPr>
                <w:ilvl w:val="0"/>
                <w:numId w:val="83"/>
              </w:numPr>
              <w:tabs>
                <w:tab w:val="left" w:pos="993"/>
              </w:tabs>
              <w:suppressAutoHyphens w:val="0"/>
              <w:autoSpaceDE/>
              <w:ind w:left="0" w:firstLine="709"/>
              <w:jc w:val="both"/>
              <w:rPr>
                <w:rFonts w:cs="Times New Roman"/>
                <w:lang w:val="ru-RU"/>
              </w:rPr>
            </w:pPr>
            <w:r w:rsidRPr="00A17242">
              <w:rPr>
                <w:rFonts w:cs="Times New Roman"/>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A4233" w:rsidRPr="00A17242" w:rsidRDefault="00CA4233" w:rsidP="00CA4233">
            <w:pPr>
              <w:ind w:firstLine="709"/>
              <w:jc w:val="both"/>
              <w:rPr>
                <w:rFonts w:cs="Times New Roman"/>
                <w:b/>
                <w:lang w:val="ru-RU"/>
              </w:rPr>
            </w:pPr>
            <w:r w:rsidRPr="00A17242">
              <w:rPr>
                <w:rFonts w:cs="Times New Roman"/>
                <w:b/>
                <w:lang w:val="ru-RU"/>
              </w:rPr>
              <w:t>Лексическая сторона речи</w:t>
            </w:r>
          </w:p>
          <w:p w:rsidR="00CA4233" w:rsidRPr="00A17242" w:rsidRDefault="00CA4233" w:rsidP="00CA4233">
            <w:pPr>
              <w:ind w:firstLine="709"/>
              <w:jc w:val="both"/>
              <w:rPr>
                <w:rFonts w:cs="Times New Roman"/>
                <w:b/>
                <w:lang w:val="ru-RU"/>
              </w:rPr>
            </w:pPr>
            <w:r w:rsidRPr="00A17242">
              <w:rPr>
                <w:rFonts w:cs="Times New Roman"/>
                <w:b/>
                <w:lang w:val="ru-RU"/>
              </w:rPr>
              <w:t>Выпускник научится:</w:t>
            </w:r>
          </w:p>
          <w:p w:rsidR="00CA4233" w:rsidRPr="00A17242" w:rsidRDefault="00CA4233" w:rsidP="007F5437">
            <w:pPr>
              <w:widowControl/>
              <w:numPr>
                <w:ilvl w:val="0"/>
                <w:numId w:val="84"/>
              </w:numPr>
              <w:tabs>
                <w:tab w:val="left" w:pos="993"/>
              </w:tabs>
              <w:suppressAutoHyphens w:val="0"/>
              <w:autoSpaceDE/>
              <w:ind w:left="0" w:firstLine="709"/>
              <w:jc w:val="both"/>
              <w:rPr>
                <w:rFonts w:cs="Times New Roman"/>
                <w:lang w:val="ru-RU"/>
              </w:rPr>
            </w:pPr>
            <w:r w:rsidRPr="00A17242">
              <w:rPr>
                <w:rFonts w:cs="Times New Roman"/>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A4233" w:rsidRPr="00A17242" w:rsidRDefault="00CA4233" w:rsidP="007F5437">
            <w:pPr>
              <w:widowControl/>
              <w:numPr>
                <w:ilvl w:val="0"/>
                <w:numId w:val="84"/>
              </w:numPr>
              <w:tabs>
                <w:tab w:val="left" w:pos="993"/>
              </w:tabs>
              <w:suppressAutoHyphens w:val="0"/>
              <w:autoSpaceDE/>
              <w:ind w:left="0" w:firstLine="709"/>
              <w:jc w:val="both"/>
              <w:rPr>
                <w:rFonts w:cs="Times New Roman"/>
                <w:lang w:val="ru-RU"/>
              </w:rPr>
            </w:pPr>
            <w:r w:rsidRPr="00A17242">
              <w:rPr>
                <w:rFonts w:cs="Times New Roman"/>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A4233" w:rsidRPr="00A17242" w:rsidRDefault="00CA4233" w:rsidP="007F5437">
            <w:pPr>
              <w:widowControl/>
              <w:numPr>
                <w:ilvl w:val="0"/>
                <w:numId w:val="84"/>
              </w:numPr>
              <w:tabs>
                <w:tab w:val="left" w:pos="993"/>
              </w:tabs>
              <w:suppressAutoHyphens w:val="0"/>
              <w:autoSpaceDE/>
              <w:ind w:left="0" w:firstLine="709"/>
              <w:jc w:val="both"/>
              <w:rPr>
                <w:rFonts w:cs="Times New Roman"/>
                <w:lang w:val="ru-RU"/>
              </w:rPr>
            </w:pPr>
            <w:r w:rsidRPr="00A17242">
              <w:rPr>
                <w:rFonts w:cs="Times New Roman"/>
                <w:lang w:val="ru-RU"/>
              </w:rPr>
              <w:t>соблюдать существующие в английском языке нормы лексической сочетаемости;</w:t>
            </w:r>
          </w:p>
          <w:p w:rsidR="00CA4233" w:rsidRPr="00A17242" w:rsidRDefault="00CA4233" w:rsidP="007F5437">
            <w:pPr>
              <w:widowControl/>
              <w:numPr>
                <w:ilvl w:val="0"/>
                <w:numId w:val="84"/>
              </w:numPr>
              <w:tabs>
                <w:tab w:val="left" w:pos="993"/>
              </w:tabs>
              <w:suppressAutoHyphens w:val="0"/>
              <w:autoSpaceDE/>
              <w:ind w:left="0" w:firstLine="709"/>
              <w:jc w:val="both"/>
              <w:rPr>
                <w:rFonts w:cs="Times New Roman"/>
                <w:lang w:val="ru-RU"/>
              </w:rPr>
            </w:pPr>
            <w:r w:rsidRPr="00A17242">
              <w:rPr>
                <w:rFonts w:cs="Times New Roman"/>
                <w:lang w:val="ru-RU"/>
              </w:rPr>
              <w:t xml:space="preserve">распознавать и образовывать родственные слова с использованием словосложения и конверсии в пределах тематики </w:t>
            </w:r>
            <w:r w:rsidRPr="00A17242">
              <w:rPr>
                <w:rFonts w:cs="Times New Roman"/>
                <w:lang w:val="ru-RU"/>
              </w:rPr>
              <w:lastRenderedPageBreak/>
              <w:t>основной школы в соответствии с решаемой коммуникативной задачей;</w:t>
            </w:r>
          </w:p>
          <w:p w:rsidR="00CA4233" w:rsidRPr="00A17242" w:rsidRDefault="00CA4233" w:rsidP="007F5437">
            <w:pPr>
              <w:widowControl/>
              <w:numPr>
                <w:ilvl w:val="0"/>
                <w:numId w:val="84"/>
              </w:numPr>
              <w:tabs>
                <w:tab w:val="left" w:pos="993"/>
              </w:tabs>
              <w:suppressAutoHyphens w:val="0"/>
              <w:autoSpaceDE/>
              <w:ind w:left="0" w:firstLine="709"/>
              <w:jc w:val="both"/>
              <w:rPr>
                <w:rFonts w:cs="Times New Roman"/>
                <w:lang w:val="ru-RU" w:bidi="en-US"/>
              </w:rPr>
            </w:pPr>
            <w:r w:rsidRPr="00A17242">
              <w:rPr>
                <w:rFonts w:cs="Times New Roman"/>
                <w:lang w:val="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A4233" w:rsidRPr="00A17242" w:rsidRDefault="00CA4233" w:rsidP="007F5437">
            <w:pPr>
              <w:widowControl/>
              <w:numPr>
                <w:ilvl w:val="0"/>
                <w:numId w:val="94"/>
              </w:numPr>
              <w:tabs>
                <w:tab w:val="left" w:pos="993"/>
              </w:tabs>
              <w:suppressAutoHyphens w:val="0"/>
              <w:autoSpaceDE/>
              <w:ind w:left="0" w:firstLine="709"/>
              <w:jc w:val="both"/>
              <w:rPr>
                <w:rFonts w:cs="Times New Roman"/>
                <w:lang w:val="ru-RU"/>
              </w:rPr>
            </w:pPr>
            <w:r w:rsidRPr="00A17242">
              <w:rPr>
                <w:rFonts w:cs="Times New Roman"/>
                <w:lang w:val="ru-RU"/>
              </w:rPr>
              <w:t xml:space="preserve">глаголы при помощи аффиксов </w:t>
            </w:r>
            <w:r w:rsidRPr="00A17242">
              <w:rPr>
                <w:rFonts w:cs="Times New Roman"/>
                <w:i/>
              </w:rPr>
              <w:t>dis</w:t>
            </w:r>
            <w:r w:rsidRPr="00A17242">
              <w:rPr>
                <w:rFonts w:cs="Times New Roman"/>
                <w:lang w:val="ru-RU"/>
              </w:rPr>
              <w:t xml:space="preserve">-, </w:t>
            </w:r>
            <w:r w:rsidRPr="00A17242">
              <w:rPr>
                <w:rFonts w:cs="Times New Roman"/>
                <w:i/>
              </w:rPr>
              <w:t>mis</w:t>
            </w:r>
            <w:r w:rsidRPr="00A17242">
              <w:rPr>
                <w:rFonts w:cs="Times New Roman"/>
                <w:lang w:val="ru-RU"/>
              </w:rPr>
              <w:t xml:space="preserve">-, </w:t>
            </w:r>
            <w:r w:rsidRPr="00A17242">
              <w:rPr>
                <w:rFonts w:cs="Times New Roman"/>
                <w:i/>
              </w:rPr>
              <w:t>re</w:t>
            </w:r>
            <w:r w:rsidRPr="00A17242">
              <w:rPr>
                <w:rFonts w:cs="Times New Roman"/>
                <w:lang w:val="ru-RU"/>
              </w:rPr>
              <w:t>-, -</w:t>
            </w:r>
            <w:r w:rsidRPr="00A17242">
              <w:rPr>
                <w:rFonts w:cs="Times New Roman"/>
                <w:i/>
              </w:rPr>
              <w:t>ize</w:t>
            </w:r>
            <w:r w:rsidRPr="00A17242">
              <w:rPr>
                <w:rFonts w:cs="Times New Roman"/>
                <w:lang w:val="ru-RU"/>
              </w:rPr>
              <w:t>/-</w:t>
            </w:r>
            <w:r w:rsidRPr="00A17242">
              <w:rPr>
                <w:rFonts w:cs="Times New Roman"/>
                <w:i/>
              </w:rPr>
              <w:t>ise</w:t>
            </w:r>
            <w:r w:rsidRPr="00A17242">
              <w:rPr>
                <w:rFonts w:cs="Times New Roman"/>
                <w:lang w:val="ru-RU"/>
              </w:rPr>
              <w:t xml:space="preserve">; </w:t>
            </w:r>
          </w:p>
          <w:p w:rsidR="00CA4233" w:rsidRPr="00A17242" w:rsidRDefault="00CA4233" w:rsidP="007F5437">
            <w:pPr>
              <w:widowControl/>
              <w:numPr>
                <w:ilvl w:val="0"/>
                <w:numId w:val="94"/>
              </w:numPr>
              <w:tabs>
                <w:tab w:val="left" w:pos="993"/>
              </w:tabs>
              <w:suppressAutoHyphens w:val="0"/>
              <w:autoSpaceDE/>
              <w:ind w:left="0" w:firstLine="709"/>
              <w:jc w:val="both"/>
              <w:rPr>
                <w:rFonts w:cs="Times New Roman"/>
              </w:rPr>
            </w:pPr>
            <w:r w:rsidRPr="00A17242">
              <w:rPr>
                <w:rFonts w:cs="Times New Roman"/>
              </w:rPr>
              <w:t>именасуществительныеприпомощисуффиксов -</w:t>
            </w:r>
            <w:r w:rsidRPr="00A17242">
              <w:rPr>
                <w:rFonts w:cs="Times New Roman"/>
                <w:i/>
              </w:rPr>
              <w:t>or</w:t>
            </w:r>
            <w:r w:rsidRPr="00A17242">
              <w:rPr>
                <w:rFonts w:cs="Times New Roman"/>
              </w:rPr>
              <w:t>/ -</w:t>
            </w:r>
            <w:r w:rsidRPr="00A17242">
              <w:rPr>
                <w:rFonts w:cs="Times New Roman"/>
                <w:i/>
              </w:rPr>
              <w:t>er</w:t>
            </w:r>
            <w:r w:rsidRPr="00A17242">
              <w:rPr>
                <w:rFonts w:cs="Times New Roman"/>
              </w:rPr>
              <w:t>, -</w:t>
            </w:r>
            <w:r w:rsidRPr="00A17242">
              <w:rPr>
                <w:rFonts w:cs="Times New Roman"/>
                <w:i/>
              </w:rPr>
              <w:t>ist</w:t>
            </w:r>
            <w:r w:rsidRPr="00A17242">
              <w:rPr>
                <w:rFonts w:cs="Times New Roman"/>
              </w:rPr>
              <w:t xml:space="preserve"> , -</w:t>
            </w:r>
            <w:r w:rsidRPr="00A17242">
              <w:rPr>
                <w:rFonts w:cs="Times New Roman"/>
                <w:i/>
              </w:rPr>
              <w:t>sion</w:t>
            </w:r>
            <w:r w:rsidRPr="00A17242">
              <w:rPr>
                <w:rFonts w:cs="Times New Roman"/>
              </w:rPr>
              <w:t>/-</w:t>
            </w:r>
            <w:r w:rsidRPr="00A17242">
              <w:rPr>
                <w:rFonts w:cs="Times New Roman"/>
                <w:i/>
              </w:rPr>
              <w:t>tion</w:t>
            </w:r>
            <w:r w:rsidRPr="00A17242">
              <w:rPr>
                <w:rFonts w:cs="Times New Roman"/>
              </w:rPr>
              <w:t>, -</w:t>
            </w:r>
            <w:r w:rsidRPr="00A17242">
              <w:rPr>
                <w:rFonts w:cs="Times New Roman"/>
                <w:i/>
              </w:rPr>
              <w:t>nce</w:t>
            </w:r>
            <w:r w:rsidRPr="00A17242">
              <w:rPr>
                <w:rFonts w:cs="Times New Roman"/>
              </w:rPr>
              <w:t>/-</w:t>
            </w:r>
            <w:r w:rsidRPr="00A17242">
              <w:rPr>
                <w:rFonts w:cs="Times New Roman"/>
                <w:i/>
              </w:rPr>
              <w:t>ence</w:t>
            </w:r>
            <w:r w:rsidRPr="00A17242">
              <w:rPr>
                <w:rFonts w:cs="Times New Roman"/>
              </w:rPr>
              <w:t>, -</w:t>
            </w:r>
            <w:r w:rsidRPr="00A17242">
              <w:rPr>
                <w:rFonts w:cs="Times New Roman"/>
                <w:i/>
              </w:rPr>
              <w:t>ment</w:t>
            </w:r>
            <w:r w:rsidRPr="00A17242">
              <w:rPr>
                <w:rFonts w:cs="Times New Roman"/>
              </w:rPr>
              <w:t>, -</w:t>
            </w:r>
            <w:r w:rsidRPr="00A17242">
              <w:rPr>
                <w:rFonts w:cs="Times New Roman"/>
                <w:i/>
              </w:rPr>
              <w:t>ity</w:t>
            </w:r>
            <w:r w:rsidRPr="00A17242">
              <w:rPr>
                <w:rFonts w:cs="Times New Roman"/>
              </w:rPr>
              <w:t xml:space="preserve"> , -</w:t>
            </w:r>
            <w:r w:rsidRPr="00A17242">
              <w:rPr>
                <w:rFonts w:cs="Times New Roman"/>
                <w:i/>
              </w:rPr>
              <w:t>ness</w:t>
            </w:r>
            <w:r w:rsidRPr="00A17242">
              <w:rPr>
                <w:rFonts w:cs="Times New Roman"/>
              </w:rPr>
              <w:t>, -</w:t>
            </w:r>
            <w:r w:rsidRPr="00A17242">
              <w:rPr>
                <w:rFonts w:cs="Times New Roman"/>
                <w:i/>
              </w:rPr>
              <w:t>ship</w:t>
            </w:r>
            <w:r w:rsidRPr="00A17242">
              <w:rPr>
                <w:rFonts w:cs="Times New Roman"/>
              </w:rPr>
              <w:t>, -</w:t>
            </w:r>
            <w:r w:rsidRPr="00A17242">
              <w:rPr>
                <w:rFonts w:cs="Times New Roman"/>
                <w:i/>
              </w:rPr>
              <w:t>ing</w:t>
            </w:r>
            <w:r w:rsidRPr="00A17242">
              <w:rPr>
                <w:rFonts w:cs="Times New Roman"/>
              </w:rPr>
              <w:t xml:space="preserve">; </w:t>
            </w:r>
          </w:p>
          <w:p w:rsidR="00CA4233" w:rsidRPr="00A17242" w:rsidRDefault="00CA4233" w:rsidP="007F5437">
            <w:pPr>
              <w:widowControl/>
              <w:numPr>
                <w:ilvl w:val="0"/>
                <w:numId w:val="94"/>
              </w:numPr>
              <w:tabs>
                <w:tab w:val="left" w:pos="993"/>
              </w:tabs>
              <w:suppressAutoHyphens w:val="0"/>
              <w:autoSpaceDE/>
              <w:ind w:left="0" w:firstLine="709"/>
              <w:jc w:val="both"/>
              <w:rPr>
                <w:rFonts w:cs="Times New Roman"/>
                <w:lang w:bidi="en-US"/>
              </w:rPr>
            </w:pPr>
            <w:r w:rsidRPr="00A17242">
              <w:rPr>
                <w:rFonts w:cs="Times New Roman"/>
              </w:rPr>
              <w:t>именаприлагательныеприпомощиаффиксов</w:t>
            </w:r>
            <w:r w:rsidRPr="00A17242">
              <w:rPr>
                <w:rFonts w:cs="Times New Roman"/>
                <w:i/>
                <w:lang w:bidi="en-US"/>
              </w:rPr>
              <w:t>inter</w:t>
            </w:r>
            <w:r w:rsidRPr="00A17242">
              <w:rPr>
                <w:rFonts w:cs="Times New Roman"/>
                <w:lang w:bidi="en-US"/>
              </w:rPr>
              <w:t>-; -</w:t>
            </w:r>
            <w:r w:rsidRPr="00A17242">
              <w:rPr>
                <w:rFonts w:cs="Times New Roman"/>
                <w:i/>
                <w:lang w:bidi="en-US"/>
              </w:rPr>
              <w:t>y</w:t>
            </w:r>
            <w:r w:rsidRPr="00A17242">
              <w:rPr>
                <w:rFonts w:cs="Times New Roman"/>
                <w:lang w:bidi="en-US"/>
              </w:rPr>
              <w:t>, -</w:t>
            </w:r>
            <w:r w:rsidRPr="00A17242">
              <w:rPr>
                <w:rFonts w:cs="Times New Roman"/>
                <w:i/>
                <w:lang w:bidi="en-US"/>
              </w:rPr>
              <w:t>ly</w:t>
            </w:r>
            <w:r w:rsidRPr="00A17242">
              <w:rPr>
                <w:rFonts w:cs="Times New Roman"/>
                <w:lang w:bidi="en-US"/>
              </w:rPr>
              <w:t>, -</w:t>
            </w:r>
            <w:r w:rsidRPr="00A17242">
              <w:rPr>
                <w:rFonts w:cs="Times New Roman"/>
                <w:i/>
                <w:lang w:bidi="en-US"/>
              </w:rPr>
              <w:t>ful</w:t>
            </w:r>
            <w:r w:rsidRPr="00A17242">
              <w:rPr>
                <w:rFonts w:cs="Times New Roman"/>
                <w:lang w:bidi="en-US"/>
              </w:rPr>
              <w:t xml:space="preserve"> , -</w:t>
            </w:r>
            <w:r w:rsidRPr="00A17242">
              <w:rPr>
                <w:rFonts w:cs="Times New Roman"/>
                <w:i/>
                <w:lang w:bidi="en-US"/>
              </w:rPr>
              <w:t>al</w:t>
            </w:r>
            <w:r w:rsidRPr="00A17242">
              <w:rPr>
                <w:rFonts w:cs="Times New Roman"/>
                <w:lang w:bidi="en-US"/>
              </w:rPr>
              <w:t xml:space="preserve"> , -</w:t>
            </w:r>
            <w:r w:rsidRPr="00A17242">
              <w:rPr>
                <w:rFonts w:cs="Times New Roman"/>
                <w:i/>
                <w:lang w:bidi="en-US"/>
              </w:rPr>
              <w:t>ic</w:t>
            </w:r>
            <w:r w:rsidRPr="00A17242">
              <w:rPr>
                <w:rFonts w:cs="Times New Roman"/>
                <w:lang w:bidi="en-US"/>
              </w:rPr>
              <w:t>,-</w:t>
            </w:r>
            <w:r w:rsidRPr="00A17242">
              <w:rPr>
                <w:rFonts w:cs="Times New Roman"/>
                <w:i/>
                <w:lang w:bidi="en-US"/>
              </w:rPr>
              <w:t>ian</w:t>
            </w:r>
            <w:r w:rsidRPr="00A17242">
              <w:rPr>
                <w:rFonts w:cs="Times New Roman"/>
                <w:lang w:bidi="en-US"/>
              </w:rPr>
              <w:t>/</w:t>
            </w:r>
            <w:r w:rsidRPr="00A17242">
              <w:rPr>
                <w:rFonts w:cs="Times New Roman"/>
                <w:i/>
                <w:lang w:bidi="en-US"/>
              </w:rPr>
              <w:t>an</w:t>
            </w:r>
            <w:r w:rsidRPr="00A17242">
              <w:rPr>
                <w:rFonts w:cs="Times New Roman"/>
                <w:lang w:bidi="en-US"/>
              </w:rPr>
              <w:t>, -</w:t>
            </w:r>
            <w:r w:rsidRPr="00A17242">
              <w:rPr>
                <w:rFonts w:cs="Times New Roman"/>
                <w:i/>
                <w:lang w:bidi="en-US"/>
              </w:rPr>
              <w:t>ing</w:t>
            </w:r>
            <w:r w:rsidRPr="00A17242">
              <w:rPr>
                <w:rFonts w:cs="Times New Roman"/>
                <w:lang w:bidi="en-US"/>
              </w:rPr>
              <w:t>; -</w:t>
            </w:r>
            <w:r w:rsidRPr="00A17242">
              <w:rPr>
                <w:rFonts w:cs="Times New Roman"/>
                <w:i/>
                <w:lang w:bidi="en-US"/>
              </w:rPr>
              <w:t>ous</w:t>
            </w:r>
            <w:r w:rsidRPr="00A17242">
              <w:rPr>
                <w:rFonts w:cs="Times New Roman"/>
                <w:lang w:bidi="en-US"/>
              </w:rPr>
              <w:t>, -</w:t>
            </w:r>
            <w:r w:rsidRPr="00A17242">
              <w:rPr>
                <w:rFonts w:cs="Times New Roman"/>
                <w:i/>
                <w:lang w:bidi="en-US"/>
              </w:rPr>
              <w:t>able</w:t>
            </w:r>
            <w:r w:rsidRPr="00A17242">
              <w:rPr>
                <w:rFonts w:cs="Times New Roman"/>
                <w:lang w:bidi="en-US"/>
              </w:rPr>
              <w:t>/</w:t>
            </w:r>
            <w:r w:rsidRPr="00A17242">
              <w:rPr>
                <w:rFonts w:cs="Times New Roman"/>
                <w:i/>
                <w:lang w:bidi="en-US"/>
              </w:rPr>
              <w:t>ible</w:t>
            </w:r>
            <w:r w:rsidRPr="00A17242">
              <w:rPr>
                <w:rFonts w:cs="Times New Roman"/>
                <w:lang w:bidi="en-US"/>
              </w:rPr>
              <w:t>, -</w:t>
            </w:r>
            <w:r w:rsidRPr="00A17242">
              <w:rPr>
                <w:rFonts w:cs="Times New Roman"/>
                <w:i/>
                <w:lang w:bidi="en-US"/>
              </w:rPr>
              <w:t>less</w:t>
            </w:r>
            <w:r w:rsidRPr="00A17242">
              <w:rPr>
                <w:rFonts w:cs="Times New Roman"/>
                <w:lang w:bidi="en-US"/>
              </w:rPr>
              <w:t>, -</w:t>
            </w:r>
            <w:r w:rsidRPr="00A17242">
              <w:rPr>
                <w:rFonts w:cs="Times New Roman"/>
                <w:i/>
                <w:lang w:bidi="en-US"/>
              </w:rPr>
              <w:t>ive</w:t>
            </w:r>
            <w:r w:rsidRPr="00A17242">
              <w:rPr>
                <w:rFonts w:cs="Times New Roman"/>
                <w:lang w:bidi="en-US"/>
              </w:rPr>
              <w:t>;</w:t>
            </w:r>
          </w:p>
          <w:p w:rsidR="00CA4233" w:rsidRPr="00A17242" w:rsidRDefault="00CA4233" w:rsidP="007F5437">
            <w:pPr>
              <w:widowControl/>
              <w:numPr>
                <w:ilvl w:val="0"/>
                <w:numId w:val="94"/>
              </w:numPr>
              <w:tabs>
                <w:tab w:val="left" w:pos="993"/>
              </w:tabs>
              <w:suppressAutoHyphens w:val="0"/>
              <w:autoSpaceDE/>
              <w:ind w:left="0" w:firstLine="709"/>
              <w:jc w:val="both"/>
              <w:rPr>
                <w:rFonts w:cs="Times New Roman"/>
                <w:lang w:val="ru-RU"/>
              </w:rPr>
            </w:pPr>
            <w:r w:rsidRPr="00A17242">
              <w:rPr>
                <w:rFonts w:cs="Times New Roman"/>
                <w:lang w:val="ru-RU"/>
              </w:rPr>
              <w:t>наречия при помощи суффикса -</w:t>
            </w:r>
            <w:r w:rsidRPr="00A17242">
              <w:rPr>
                <w:rFonts w:cs="Times New Roman"/>
                <w:i/>
              </w:rPr>
              <w:t>ly</w:t>
            </w:r>
            <w:r w:rsidRPr="00A17242">
              <w:rPr>
                <w:rFonts w:cs="Times New Roman"/>
                <w:lang w:val="ru-RU"/>
              </w:rPr>
              <w:t>;</w:t>
            </w:r>
          </w:p>
          <w:p w:rsidR="00CA4233" w:rsidRPr="00A17242" w:rsidRDefault="00CA4233" w:rsidP="007F5437">
            <w:pPr>
              <w:widowControl/>
              <w:numPr>
                <w:ilvl w:val="0"/>
                <w:numId w:val="94"/>
              </w:numPr>
              <w:tabs>
                <w:tab w:val="left" w:pos="993"/>
              </w:tabs>
              <w:suppressAutoHyphens w:val="0"/>
              <w:autoSpaceDE/>
              <w:ind w:left="0" w:firstLine="709"/>
              <w:jc w:val="both"/>
              <w:rPr>
                <w:rFonts w:cs="Times New Roman"/>
                <w:lang w:val="ru-RU"/>
              </w:rPr>
            </w:pPr>
            <w:r w:rsidRPr="00A17242">
              <w:rPr>
                <w:rFonts w:cs="Times New Roman"/>
                <w:lang w:val="ru-RU"/>
              </w:rPr>
              <w:t>имена существительные, имена прилагательные, наречия при помощи отрицательных префиксов</w:t>
            </w:r>
            <w:r w:rsidRPr="00A17242">
              <w:rPr>
                <w:rFonts w:cs="Times New Roman"/>
                <w:i/>
                <w:lang w:bidi="en-US"/>
              </w:rPr>
              <w:t>un</w:t>
            </w:r>
            <w:r w:rsidRPr="00A17242">
              <w:rPr>
                <w:rFonts w:cs="Times New Roman"/>
                <w:lang w:val="ru-RU" w:bidi="en-US"/>
              </w:rPr>
              <w:t xml:space="preserve">-, </w:t>
            </w:r>
            <w:r w:rsidRPr="00A17242">
              <w:rPr>
                <w:rFonts w:cs="Times New Roman"/>
                <w:i/>
                <w:lang w:bidi="en-US"/>
              </w:rPr>
              <w:t>im</w:t>
            </w:r>
            <w:r w:rsidRPr="00A17242">
              <w:rPr>
                <w:rFonts w:cs="Times New Roman"/>
                <w:lang w:val="ru-RU" w:bidi="en-US"/>
              </w:rPr>
              <w:t>-/</w:t>
            </w:r>
            <w:r w:rsidRPr="00A17242">
              <w:rPr>
                <w:rFonts w:cs="Times New Roman"/>
                <w:i/>
                <w:lang w:bidi="en-US"/>
              </w:rPr>
              <w:t>in</w:t>
            </w:r>
            <w:r w:rsidRPr="00A17242">
              <w:rPr>
                <w:rFonts w:cs="Times New Roman"/>
                <w:lang w:val="ru-RU" w:bidi="en-US"/>
              </w:rPr>
              <w:t>-;</w:t>
            </w:r>
          </w:p>
          <w:p w:rsidR="00CA4233" w:rsidRPr="00A17242" w:rsidRDefault="00CA4233" w:rsidP="007F5437">
            <w:pPr>
              <w:widowControl/>
              <w:numPr>
                <w:ilvl w:val="0"/>
                <w:numId w:val="94"/>
              </w:numPr>
              <w:tabs>
                <w:tab w:val="left" w:pos="993"/>
              </w:tabs>
              <w:suppressAutoHyphens w:val="0"/>
              <w:autoSpaceDE/>
              <w:ind w:left="0" w:firstLine="709"/>
              <w:jc w:val="both"/>
              <w:rPr>
                <w:rFonts w:cs="Times New Roman"/>
                <w:lang w:val="ru-RU"/>
              </w:rPr>
            </w:pPr>
            <w:r w:rsidRPr="00A17242">
              <w:rPr>
                <w:rFonts w:cs="Times New Roman"/>
                <w:lang w:val="ru-RU"/>
              </w:rPr>
              <w:t>числительные при помощи суффиксов -</w:t>
            </w:r>
            <w:r w:rsidRPr="00A17242">
              <w:rPr>
                <w:rFonts w:cs="Times New Roman"/>
                <w:i/>
              </w:rPr>
              <w:t>teen</w:t>
            </w:r>
            <w:r w:rsidRPr="00A17242">
              <w:rPr>
                <w:rFonts w:cs="Times New Roman"/>
                <w:lang w:val="ru-RU"/>
              </w:rPr>
              <w:t>, -</w:t>
            </w:r>
            <w:r w:rsidRPr="00A17242">
              <w:rPr>
                <w:rFonts w:cs="Times New Roman"/>
                <w:i/>
              </w:rPr>
              <w:t>ty</w:t>
            </w:r>
            <w:r w:rsidRPr="00A17242">
              <w:rPr>
                <w:rFonts w:cs="Times New Roman"/>
                <w:lang w:val="ru-RU"/>
              </w:rPr>
              <w:t>; -</w:t>
            </w:r>
            <w:r w:rsidRPr="00A17242">
              <w:rPr>
                <w:rFonts w:cs="Times New Roman"/>
                <w:i/>
              </w:rPr>
              <w:t>th</w:t>
            </w:r>
            <w:r w:rsidRPr="00A17242">
              <w:rPr>
                <w:rFonts w:cs="Times New Roman"/>
                <w:lang w:val="ru-RU"/>
              </w:rPr>
              <w:t>.</w:t>
            </w:r>
          </w:p>
          <w:p w:rsidR="00CA4233" w:rsidRPr="00A17242" w:rsidRDefault="00CA4233" w:rsidP="00CA4233">
            <w:pPr>
              <w:ind w:firstLine="709"/>
              <w:jc w:val="both"/>
              <w:rPr>
                <w:rFonts w:cs="Times New Roman"/>
                <w:b/>
                <w:lang w:val="ru-RU"/>
              </w:rPr>
            </w:pPr>
            <w:r w:rsidRPr="00A17242">
              <w:rPr>
                <w:rFonts w:cs="Times New Roman"/>
                <w:b/>
                <w:lang w:val="ru-RU"/>
              </w:rPr>
              <w:t>Грамматическая сторона речи</w:t>
            </w:r>
          </w:p>
          <w:p w:rsidR="00CA4233" w:rsidRPr="00A17242" w:rsidRDefault="00CA4233" w:rsidP="00CA4233">
            <w:pPr>
              <w:ind w:firstLine="709"/>
              <w:jc w:val="both"/>
              <w:rPr>
                <w:rFonts w:cs="Times New Roman"/>
                <w:b/>
                <w:lang w:val="ru-RU"/>
              </w:rPr>
            </w:pPr>
            <w:r w:rsidRPr="00A17242">
              <w:rPr>
                <w:rFonts w:cs="Times New Roman"/>
                <w:b/>
                <w:lang w:val="ru-RU"/>
              </w:rPr>
              <w:t>Выпускник научится:</w:t>
            </w:r>
          </w:p>
          <w:p w:rsidR="00CA4233" w:rsidRPr="00A17242" w:rsidRDefault="00CA4233" w:rsidP="007F5437">
            <w:pPr>
              <w:widowControl/>
              <w:numPr>
                <w:ilvl w:val="0"/>
                <w:numId w:val="87"/>
              </w:numPr>
              <w:tabs>
                <w:tab w:val="left" w:pos="993"/>
              </w:tabs>
              <w:suppressAutoHyphens w:val="0"/>
              <w:autoSpaceDE/>
              <w:ind w:left="0" w:firstLine="709"/>
              <w:jc w:val="both"/>
              <w:rPr>
                <w:rFonts w:cs="Times New Roman"/>
                <w:lang w:val="ru-RU"/>
              </w:rPr>
            </w:pPr>
            <w:r w:rsidRPr="00A17242">
              <w:rPr>
                <w:rFonts w:cs="Times New Roman"/>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предложения с начальным</w:t>
            </w:r>
            <w:r w:rsidRPr="00A17242">
              <w:rPr>
                <w:rFonts w:cs="Times New Roman"/>
                <w:i/>
              </w:rPr>
              <w:t>It</w:t>
            </w:r>
            <w:r w:rsidRPr="00A17242">
              <w:rPr>
                <w:rFonts w:cs="Times New Roman"/>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предложения с начальным</w:t>
            </w:r>
            <w:r w:rsidRPr="00A17242">
              <w:rPr>
                <w:rFonts w:cs="Times New Roman"/>
                <w:i/>
              </w:rPr>
              <w:t>There</w:t>
            </w:r>
            <w:r w:rsidRPr="00A17242">
              <w:rPr>
                <w:rFonts w:cs="Times New Roman"/>
                <w:i/>
                <w:lang w:val="ru-RU"/>
              </w:rPr>
              <w:t>+</w:t>
            </w:r>
            <w:r w:rsidRPr="00A17242">
              <w:rPr>
                <w:rFonts w:cs="Times New Roman"/>
                <w:i/>
              </w:rPr>
              <w:t>tobe</w:t>
            </w:r>
            <w:r w:rsidRPr="00A17242">
              <w:rPr>
                <w:rFonts w:cs="Times New Roman"/>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lastRenderedPageBreak/>
              <w:t xml:space="preserve">распознавать и употреблять в речи сложносочиненные предложения с сочинительными союзами </w:t>
            </w:r>
            <w:r w:rsidRPr="00A17242">
              <w:rPr>
                <w:rFonts w:cs="Times New Roman"/>
                <w:i/>
              </w:rPr>
              <w:t>and</w:t>
            </w:r>
            <w:r w:rsidRPr="00A17242">
              <w:rPr>
                <w:rFonts w:cs="Times New Roman"/>
                <w:lang w:val="ru-RU"/>
              </w:rPr>
              <w:t>,</w:t>
            </w:r>
            <w:r w:rsidRPr="00A17242">
              <w:rPr>
                <w:rFonts w:cs="Times New Roman"/>
                <w:i/>
              </w:rPr>
              <w:t>but</w:t>
            </w:r>
            <w:r w:rsidRPr="00A17242">
              <w:rPr>
                <w:rFonts w:cs="Times New Roman"/>
                <w:lang w:val="ru-RU"/>
              </w:rPr>
              <w:t>,</w:t>
            </w:r>
            <w:r w:rsidRPr="00A17242">
              <w:rPr>
                <w:rFonts w:cs="Times New Roman"/>
                <w:i/>
              </w:rPr>
              <w:t>or</w:t>
            </w:r>
            <w:r w:rsidRPr="00A17242">
              <w:rPr>
                <w:rFonts w:cs="Times New Roman"/>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i/>
                <w:lang w:val="ru-RU"/>
              </w:rPr>
            </w:pPr>
            <w:r w:rsidRPr="00A17242">
              <w:rPr>
                <w:rFonts w:cs="Times New Roman"/>
                <w:lang w:val="ru-RU"/>
              </w:rPr>
              <w:t xml:space="preserve">распознавать и употреблять в речи сложноподчиненные предложения с союзами и союзными словами </w:t>
            </w:r>
            <w:r w:rsidRPr="00A17242">
              <w:rPr>
                <w:rFonts w:cs="Times New Roman"/>
                <w:i/>
              </w:rPr>
              <w:t>because</w:t>
            </w:r>
            <w:r w:rsidRPr="00A17242">
              <w:rPr>
                <w:rFonts w:cs="Times New Roman"/>
                <w:lang w:val="ru-RU"/>
              </w:rPr>
              <w:t xml:space="preserve">, </w:t>
            </w:r>
            <w:r w:rsidRPr="00A17242">
              <w:rPr>
                <w:rFonts w:cs="Times New Roman"/>
                <w:i/>
              </w:rPr>
              <w:t>if</w:t>
            </w:r>
            <w:r w:rsidRPr="00A17242">
              <w:rPr>
                <w:rFonts w:cs="Times New Roman"/>
                <w:lang w:val="ru-RU"/>
              </w:rPr>
              <w:t>,</w:t>
            </w:r>
            <w:r w:rsidRPr="00A17242">
              <w:rPr>
                <w:rFonts w:cs="Times New Roman"/>
                <w:i/>
              </w:rPr>
              <w:t>that</w:t>
            </w:r>
            <w:r w:rsidRPr="00A17242">
              <w:rPr>
                <w:rFonts w:cs="Times New Roman"/>
                <w:lang w:val="ru-RU"/>
              </w:rPr>
              <w:t xml:space="preserve">, </w:t>
            </w:r>
            <w:r w:rsidRPr="00A17242">
              <w:rPr>
                <w:rFonts w:cs="Times New Roman"/>
                <w:i/>
              </w:rPr>
              <w:t>who</w:t>
            </w:r>
            <w:r w:rsidRPr="00A17242">
              <w:rPr>
                <w:rFonts w:cs="Times New Roman"/>
                <w:lang w:val="ru-RU"/>
              </w:rPr>
              <w:t xml:space="preserve">, </w:t>
            </w:r>
            <w:r w:rsidRPr="00A17242">
              <w:rPr>
                <w:rFonts w:cs="Times New Roman"/>
                <w:i/>
              </w:rPr>
              <w:t>which</w:t>
            </w:r>
            <w:r w:rsidRPr="00A17242">
              <w:rPr>
                <w:rFonts w:cs="Times New Roman"/>
                <w:lang w:val="ru-RU"/>
              </w:rPr>
              <w:t>,</w:t>
            </w:r>
            <w:r w:rsidRPr="00A17242">
              <w:rPr>
                <w:rFonts w:cs="Times New Roman"/>
                <w:i/>
              </w:rPr>
              <w:t>what</w:t>
            </w:r>
            <w:r w:rsidRPr="00A17242">
              <w:rPr>
                <w:rFonts w:cs="Times New Roman"/>
                <w:lang w:val="ru-RU"/>
              </w:rPr>
              <w:t xml:space="preserve">, </w:t>
            </w:r>
            <w:r w:rsidRPr="00A17242">
              <w:rPr>
                <w:rFonts w:cs="Times New Roman"/>
                <w:i/>
              </w:rPr>
              <w:t>when</w:t>
            </w:r>
            <w:r w:rsidRPr="00A17242">
              <w:rPr>
                <w:rFonts w:cs="Times New Roman"/>
                <w:lang w:val="ru-RU"/>
              </w:rPr>
              <w:t xml:space="preserve">, </w:t>
            </w:r>
            <w:r w:rsidRPr="00A17242">
              <w:rPr>
                <w:rFonts w:cs="Times New Roman"/>
                <w:i/>
              </w:rPr>
              <w:t>where</w:t>
            </w:r>
            <w:r w:rsidRPr="00A17242">
              <w:rPr>
                <w:rFonts w:cs="Times New Roman"/>
                <w:i/>
                <w:lang w:val="ru-RU"/>
              </w:rPr>
              <w:t xml:space="preserve">, </w:t>
            </w:r>
            <w:r w:rsidRPr="00A17242">
              <w:rPr>
                <w:rFonts w:cs="Times New Roman"/>
                <w:i/>
              </w:rPr>
              <w:t>how</w:t>
            </w:r>
            <w:r w:rsidRPr="00A17242">
              <w:rPr>
                <w:rFonts w:cs="Times New Roman"/>
                <w:i/>
                <w:lang w:val="ru-RU"/>
              </w:rPr>
              <w:t>,</w:t>
            </w:r>
            <w:r w:rsidRPr="00A17242">
              <w:rPr>
                <w:rFonts w:cs="Times New Roman"/>
                <w:i/>
              </w:rPr>
              <w:t>why</w:t>
            </w:r>
            <w:r w:rsidRPr="00A17242">
              <w:rPr>
                <w:rFonts w:cs="Times New Roman"/>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использовать косвенную речь в утвердительных и вопросительных предложениях в настоящем и прошедшем времени;</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i/>
              </w:rPr>
            </w:pPr>
            <w:r w:rsidRPr="00A17242">
              <w:rPr>
                <w:rFonts w:cs="Times New Roman"/>
              </w:rPr>
              <w:t xml:space="preserve">распознаватьиупотреблятьвречиусловныепредложенияреальногохарактера (Conditional I – </w:t>
            </w:r>
            <w:r w:rsidRPr="00A17242">
              <w:rPr>
                <w:rFonts w:cs="Times New Roman"/>
                <w:i/>
              </w:rPr>
              <w:t>If I see Jim, I’ll invite him to our school party</w:t>
            </w:r>
            <w:r w:rsidRPr="00A17242">
              <w:rPr>
                <w:rFonts w:cs="Times New Roman"/>
              </w:rPr>
              <w:t>) инереальногохарактера (Conditional II</w:t>
            </w:r>
            <w:r w:rsidRPr="00A17242">
              <w:rPr>
                <w:rFonts w:cs="Times New Roman"/>
                <w:i/>
              </w:rPr>
              <w:t xml:space="preserve"> – If I were you, I would start learning French);</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существительные с определенным/ неопределенным/нулевым артиклем;</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наречия времени и образа действия и слова, выражающие количество (</w:t>
            </w:r>
            <w:r w:rsidRPr="00A17242">
              <w:rPr>
                <w:rFonts w:cs="Times New Roman"/>
                <w:i/>
              </w:rPr>
              <w:t>many</w:t>
            </w:r>
            <w:r w:rsidRPr="00A17242">
              <w:rPr>
                <w:rFonts w:cs="Times New Roman"/>
                <w:lang w:val="ru-RU"/>
              </w:rPr>
              <w:t>/</w:t>
            </w:r>
            <w:r w:rsidRPr="00A17242">
              <w:rPr>
                <w:rFonts w:cs="Times New Roman"/>
                <w:i/>
              </w:rPr>
              <w:t>much</w:t>
            </w:r>
            <w:r w:rsidRPr="00A17242">
              <w:rPr>
                <w:rFonts w:cs="Times New Roman"/>
                <w:lang w:val="ru-RU"/>
              </w:rPr>
              <w:t xml:space="preserve">, </w:t>
            </w:r>
            <w:r w:rsidRPr="00A17242">
              <w:rPr>
                <w:rFonts w:cs="Times New Roman"/>
                <w:i/>
              </w:rPr>
              <w:t>few</w:t>
            </w:r>
            <w:r w:rsidRPr="00A17242">
              <w:rPr>
                <w:rFonts w:cs="Times New Roman"/>
                <w:lang w:val="ru-RU"/>
              </w:rPr>
              <w:t>/</w:t>
            </w:r>
            <w:r w:rsidRPr="00A17242">
              <w:rPr>
                <w:rFonts w:cs="Times New Roman"/>
                <w:i/>
              </w:rPr>
              <w:t>afew</w:t>
            </w:r>
            <w:r w:rsidRPr="00A17242">
              <w:rPr>
                <w:rFonts w:cs="Times New Roman"/>
                <w:lang w:val="ru-RU"/>
              </w:rPr>
              <w:t xml:space="preserve">, </w:t>
            </w:r>
            <w:r w:rsidRPr="00A17242">
              <w:rPr>
                <w:rFonts w:cs="Times New Roman"/>
                <w:i/>
              </w:rPr>
              <w:t>little</w:t>
            </w:r>
            <w:r w:rsidRPr="00A17242">
              <w:rPr>
                <w:rFonts w:cs="Times New Roman"/>
                <w:lang w:val="ru-RU"/>
              </w:rPr>
              <w:t>/</w:t>
            </w:r>
            <w:r w:rsidRPr="00A17242">
              <w:rPr>
                <w:rFonts w:cs="Times New Roman"/>
                <w:i/>
              </w:rPr>
              <w:t>alittle</w:t>
            </w:r>
            <w:r w:rsidRPr="00A17242">
              <w:rPr>
                <w:rFonts w:cs="Times New Roman"/>
                <w:lang w:val="ru-RU"/>
              </w:rPr>
              <w:t>); наречия в положительной, сравнительной и превосходной степенях, образованные по правилу и исключения;</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количественные и порядковые числительные;</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i/>
                <w:lang w:val="ru-RU"/>
              </w:rPr>
            </w:pPr>
            <w:r w:rsidRPr="00A17242">
              <w:rPr>
                <w:rFonts w:cs="Times New Roman"/>
                <w:lang w:val="ru-RU"/>
              </w:rPr>
              <w:t xml:space="preserve">распознавать и употреблять в речи глаголы в наиболее употребительных временных формах действительного залога: </w:t>
            </w:r>
            <w:r w:rsidRPr="00A17242">
              <w:rPr>
                <w:rFonts w:cs="Times New Roman"/>
              </w:rPr>
              <w:t>PresentSimple</w:t>
            </w:r>
            <w:r w:rsidRPr="00A17242">
              <w:rPr>
                <w:rFonts w:cs="Times New Roman"/>
                <w:lang w:val="ru-RU"/>
              </w:rPr>
              <w:t xml:space="preserve">, </w:t>
            </w:r>
            <w:r w:rsidRPr="00A17242">
              <w:rPr>
                <w:rFonts w:cs="Times New Roman"/>
              </w:rPr>
              <w:t>FutureSimple</w:t>
            </w:r>
            <w:r w:rsidRPr="00A17242">
              <w:rPr>
                <w:rFonts w:cs="Times New Roman"/>
                <w:lang w:val="ru-RU"/>
              </w:rPr>
              <w:t xml:space="preserve"> и </w:t>
            </w:r>
            <w:r w:rsidRPr="00A17242">
              <w:rPr>
                <w:rFonts w:cs="Times New Roman"/>
              </w:rPr>
              <w:t>PastSimple</w:t>
            </w:r>
            <w:r w:rsidRPr="00A17242">
              <w:rPr>
                <w:rFonts w:cs="Times New Roman"/>
                <w:lang w:val="ru-RU"/>
              </w:rPr>
              <w:t xml:space="preserve">, </w:t>
            </w:r>
            <w:r w:rsidRPr="00A17242">
              <w:rPr>
                <w:rFonts w:cs="Times New Roman"/>
              </w:rPr>
              <w:t>Present</w:t>
            </w:r>
            <w:r w:rsidRPr="00A17242">
              <w:rPr>
                <w:rFonts w:cs="Times New Roman"/>
                <w:lang w:val="ru-RU"/>
              </w:rPr>
              <w:t xml:space="preserve"> и </w:t>
            </w:r>
            <w:r w:rsidRPr="00A17242">
              <w:rPr>
                <w:rFonts w:cs="Times New Roman"/>
              </w:rPr>
              <w:t>PastContinuous</w:t>
            </w:r>
            <w:r w:rsidRPr="00A17242">
              <w:rPr>
                <w:rFonts w:cs="Times New Roman"/>
                <w:lang w:val="ru-RU"/>
              </w:rPr>
              <w:t xml:space="preserve">, </w:t>
            </w:r>
            <w:r w:rsidRPr="00A17242">
              <w:rPr>
                <w:rFonts w:cs="Times New Roman"/>
              </w:rPr>
              <w:t>PresentPerfect</w:t>
            </w:r>
            <w:r w:rsidRPr="00A17242">
              <w:rPr>
                <w:rFonts w:cs="Times New Roman"/>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i/>
                <w:lang w:val="ru-RU"/>
              </w:rPr>
            </w:pPr>
            <w:r w:rsidRPr="00A17242">
              <w:rPr>
                <w:rFonts w:cs="Times New Roman"/>
                <w:lang w:val="ru-RU"/>
              </w:rPr>
              <w:lastRenderedPageBreak/>
              <w:t xml:space="preserve">распознавать и употреблять в речи различные грамматические средства для выражения будущего времени: </w:t>
            </w:r>
            <w:r w:rsidRPr="00A17242">
              <w:rPr>
                <w:rFonts w:cs="Times New Roman"/>
              </w:rPr>
              <w:t>SimpleFuture</w:t>
            </w:r>
            <w:r w:rsidRPr="00A17242">
              <w:rPr>
                <w:rFonts w:cs="Times New Roman"/>
                <w:i/>
                <w:lang w:val="ru-RU"/>
              </w:rPr>
              <w:t xml:space="preserve">, </w:t>
            </w:r>
            <w:r w:rsidRPr="00A17242">
              <w:rPr>
                <w:rFonts w:cs="Times New Roman"/>
                <w:i/>
              </w:rPr>
              <w:t>tobegoingto</w:t>
            </w:r>
            <w:r w:rsidRPr="00A17242">
              <w:rPr>
                <w:rFonts w:cs="Times New Roman"/>
                <w:i/>
                <w:lang w:val="ru-RU"/>
              </w:rPr>
              <w:t xml:space="preserve">, </w:t>
            </w:r>
            <w:r w:rsidRPr="00A17242">
              <w:rPr>
                <w:rFonts w:cs="Times New Roman"/>
              </w:rPr>
              <w:t>PresentContinuous</w:t>
            </w:r>
            <w:r w:rsidRPr="00A17242">
              <w:rPr>
                <w:rFonts w:cs="Times New Roman"/>
                <w:i/>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модальные глаголы и их эквиваленты (</w:t>
            </w:r>
            <w:r w:rsidRPr="00A17242">
              <w:rPr>
                <w:rFonts w:cs="Times New Roman"/>
                <w:i/>
              </w:rPr>
              <w:t>may</w:t>
            </w:r>
            <w:r w:rsidRPr="00A17242">
              <w:rPr>
                <w:rFonts w:cs="Times New Roman"/>
                <w:lang w:val="ru-RU"/>
              </w:rPr>
              <w:t>,</w:t>
            </w:r>
            <w:r w:rsidRPr="00A17242">
              <w:rPr>
                <w:rFonts w:cs="Times New Roman"/>
                <w:i/>
              </w:rPr>
              <w:t>can</w:t>
            </w:r>
            <w:r w:rsidRPr="00A17242">
              <w:rPr>
                <w:rFonts w:cs="Times New Roman"/>
                <w:lang w:val="ru-RU"/>
              </w:rPr>
              <w:t>,</w:t>
            </w:r>
            <w:r w:rsidRPr="00A17242">
              <w:rPr>
                <w:rFonts w:cs="Times New Roman"/>
                <w:i/>
              </w:rPr>
              <w:t>could</w:t>
            </w:r>
            <w:r w:rsidRPr="00A17242">
              <w:rPr>
                <w:rFonts w:cs="Times New Roman"/>
                <w:lang w:val="ru-RU"/>
              </w:rPr>
              <w:t>,</w:t>
            </w:r>
            <w:r w:rsidRPr="00A17242">
              <w:rPr>
                <w:rFonts w:cs="Times New Roman"/>
                <w:i/>
              </w:rPr>
              <w:t>beableto</w:t>
            </w:r>
            <w:r w:rsidRPr="00A17242">
              <w:rPr>
                <w:rFonts w:cs="Times New Roman"/>
                <w:lang w:val="ru-RU"/>
              </w:rPr>
              <w:t>,</w:t>
            </w:r>
            <w:r w:rsidRPr="00A17242">
              <w:rPr>
                <w:rFonts w:cs="Times New Roman"/>
                <w:i/>
              </w:rPr>
              <w:t>must</w:t>
            </w:r>
            <w:r w:rsidRPr="00A17242">
              <w:rPr>
                <w:rFonts w:cs="Times New Roman"/>
                <w:lang w:val="ru-RU"/>
              </w:rPr>
              <w:t>,</w:t>
            </w:r>
            <w:r w:rsidRPr="00A17242">
              <w:rPr>
                <w:rFonts w:cs="Times New Roman"/>
                <w:i/>
              </w:rPr>
              <w:t>haveto</w:t>
            </w:r>
            <w:r w:rsidRPr="00A17242">
              <w:rPr>
                <w:rFonts w:cs="Times New Roman"/>
                <w:lang w:val="ru-RU"/>
              </w:rPr>
              <w:t xml:space="preserve">, </w:t>
            </w:r>
            <w:r w:rsidRPr="00A17242">
              <w:rPr>
                <w:rFonts w:cs="Times New Roman"/>
                <w:i/>
              </w:rPr>
              <w:t>should</w:t>
            </w:r>
            <w:r w:rsidRPr="00A17242">
              <w:rPr>
                <w:rFonts w:cs="Times New Roman"/>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 xml:space="preserve">распознавать и употреблять в речи глаголы в следующих формах страдательного залога: </w:t>
            </w:r>
            <w:r w:rsidRPr="00A17242">
              <w:rPr>
                <w:rFonts w:cs="Times New Roman"/>
              </w:rPr>
              <w:t>PresentSimplePassive</w:t>
            </w:r>
            <w:r w:rsidRPr="00A17242">
              <w:rPr>
                <w:rFonts w:cs="Times New Roman"/>
                <w:lang w:val="ru-RU"/>
              </w:rPr>
              <w:t xml:space="preserve">, </w:t>
            </w:r>
            <w:r w:rsidRPr="00A17242">
              <w:rPr>
                <w:rFonts w:cs="Times New Roman"/>
              </w:rPr>
              <w:t>PastSimplePassive</w:t>
            </w:r>
            <w:r w:rsidRPr="00A17242">
              <w:rPr>
                <w:rFonts w:cs="Times New Roman"/>
                <w:lang w:val="ru-RU"/>
              </w:rPr>
              <w:t>;</w:t>
            </w:r>
          </w:p>
          <w:p w:rsidR="00CA4233" w:rsidRPr="00A17242" w:rsidRDefault="00CA4233" w:rsidP="007F5437">
            <w:pPr>
              <w:widowControl/>
              <w:numPr>
                <w:ilvl w:val="0"/>
                <w:numId w:val="86"/>
              </w:numPr>
              <w:tabs>
                <w:tab w:val="left" w:pos="993"/>
              </w:tabs>
              <w:suppressAutoHyphens w:val="0"/>
              <w:autoSpaceDE/>
              <w:ind w:left="0" w:firstLine="709"/>
              <w:jc w:val="both"/>
              <w:rPr>
                <w:rFonts w:cs="Times New Roman"/>
                <w:lang w:val="ru-RU"/>
              </w:rPr>
            </w:pPr>
            <w:r w:rsidRPr="00A17242">
              <w:rPr>
                <w:rFonts w:cs="Times New Roman"/>
                <w:lang w:val="ru-RU"/>
              </w:rPr>
              <w:t>распознавать и употреблять в речи предлоги места, времени, направления; предлоги, употребляемые при глаголах в страдательном залоге.</w:t>
            </w:r>
          </w:p>
          <w:p w:rsidR="00CA4233" w:rsidRPr="00A17242" w:rsidRDefault="00CA4233" w:rsidP="00CA4233">
            <w:pPr>
              <w:ind w:firstLine="709"/>
              <w:jc w:val="both"/>
              <w:rPr>
                <w:rFonts w:cs="Times New Roman"/>
                <w:b/>
                <w:lang w:val="ru-RU"/>
              </w:rPr>
            </w:pPr>
            <w:r w:rsidRPr="00A17242">
              <w:rPr>
                <w:rFonts w:cs="Times New Roman"/>
                <w:b/>
                <w:lang w:val="ru-RU"/>
              </w:rPr>
              <w:t>Социокультурные знания и умения</w:t>
            </w:r>
          </w:p>
          <w:p w:rsidR="00CA4233" w:rsidRPr="00A17242" w:rsidRDefault="00CA4233" w:rsidP="00CA4233">
            <w:pPr>
              <w:ind w:firstLine="709"/>
              <w:jc w:val="both"/>
              <w:rPr>
                <w:rFonts w:cs="Times New Roman"/>
                <w:b/>
                <w:lang w:val="ru-RU"/>
              </w:rPr>
            </w:pPr>
            <w:r w:rsidRPr="00A17242">
              <w:rPr>
                <w:rFonts w:cs="Times New Roman"/>
                <w:b/>
                <w:lang w:val="ru-RU"/>
              </w:rPr>
              <w:t>Выпускник научится:</w:t>
            </w:r>
          </w:p>
          <w:p w:rsidR="00CA4233" w:rsidRPr="00A17242" w:rsidRDefault="00CA4233" w:rsidP="007F5437">
            <w:pPr>
              <w:widowControl/>
              <w:numPr>
                <w:ilvl w:val="0"/>
                <w:numId w:val="91"/>
              </w:numPr>
              <w:tabs>
                <w:tab w:val="left" w:pos="993"/>
              </w:tabs>
              <w:suppressAutoHyphens w:val="0"/>
              <w:autoSpaceDE/>
              <w:ind w:left="0" w:firstLine="709"/>
              <w:jc w:val="both"/>
              <w:rPr>
                <w:rFonts w:eastAsia="Arial Unicode MS" w:cs="Times New Roman"/>
                <w:lang w:val="ru-RU"/>
              </w:rPr>
            </w:pPr>
            <w:r w:rsidRPr="00A17242">
              <w:rPr>
                <w:rFonts w:eastAsia="Arial Unicode MS" w:cs="Times New Roman"/>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A4233" w:rsidRPr="00A17242" w:rsidRDefault="00CA4233" w:rsidP="007F5437">
            <w:pPr>
              <w:widowControl/>
              <w:numPr>
                <w:ilvl w:val="0"/>
                <w:numId w:val="91"/>
              </w:numPr>
              <w:tabs>
                <w:tab w:val="left" w:pos="993"/>
              </w:tabs>
              <w:suppressAutoHyphens w:val="0"/>
              <w:autoSpaceDE/>
              <w:ind w:left="0" w:firstLine="709"/>
              <w:jc w:val="both"/>
              <w:rPr>
                <w:rFonts w:eastAsia="Arial Unicode MS" w:cs="Times New Roman"/>
                <w:lang w:val="ru-RU"/>
              </w:rPr>
            </w:pPr>
            <w:r w:rsidRPr="00A17242">
              <w:rPr>
                <w:rFonts w:eastAsia="Arial Unicode MS" w:cs="Times New Roman"/>
                <w:lang w:val="ru-RU"/>
              </w:rPr>
              <w:t>представлять родную страну и культуру на английском языке;</w:t>
            </w:r>
          </w:p>
          <w:p w:rsidR="00CA4233" w:rsidRPr="00A17242" w:rsidRDefault="00CA4233" w:rsidP="007F5437">
            <w:pPr>
              <w:widowControl/>
              <w:numPr>
                <w:ilvl w:val="0"/>
                <w:numId w:val="91"/>
              </w:numPr>
              <w:tabs>
                <w:tab w:val="left" w:pos="993"/>
              </w:tabs>
              <w:suppressAutoHyphens w:val="0"/>
              <w:autoSpaceDE/>
              <w:ind w:left="0" w:firstLine="709"/>
              <w:jc w:val="both"/>
              <w:rPr>
                <w:rFonts w:eastAsia="Arial Unicode MS" w:cs="Times New Roman"/>
                <w:lang w:val="ru-RU"/>
              </w:rPr>
            </w:pPr>
            <w:r w:rsidRPr="00A17242">
              <w:rPr>
                <w:rFonts w:eastAsia="Arial Unicode MS" w:cs="Times New Roman"/>
                <w:lang w:val="ru-RU"/>
              </w:rPr>
              <w:t>понимать социокультурные реалии при чтении и аудировании в рамках изученного материала.</w:t>
            </w:r>
          </w:p>
          <w:p w:rsidR="00CA4233" w:rsidRPr="00A17242" w:rsidRDefault="00CA4233" w:rsidP="00CA4233">
            <w:pPr>
              <w:ind w:firstLine="709"/>
              <w:jc w:val="both"/>
              <w:rPr>
                <w:rFonts w:eastAsia="Arial Unicode MS" w:cs="Times New Roman"/>
                <w:b/>
              </w:rPr>
            </w:pPr>
            <w:r w:rsidRPr="00A17242">
              <w:rPr>
                <w:rFonts w:eastAsia="Arial Unicode MS" w:cs="Times New Roman"/>
                <w:b/>
              </w:rPr>
              <w:t>Компенсаторные умения</w:t>
            </w:r>
          </w:p>
          <w:p w:rsidR="00CA4233" w:rsidRPr="00A17242" w:rsidRDefault="00CA4233" w:rsidP="00CA4233">
            <w:pPr>
              <w:ind w:firstLine="709"/>
              <w:jc w:val="both"/>
              <w:rPr>
                <w:rFonts w:cs="Times New Roman"/>
                <w:b/>
              </w:rPr>
            </w:pPr>
            <w:r w:rsidRPr="00A17242">
              <w:rPr>
                <w:rFonts w:cs="Times New Roman"/>
                <w:b/>
              </w:rPr>
              <w:t>Выпускник научится:</w:t>
            </w:r>
          </w:p>
          <w:p w:rsidR="00CA4233" w:rsidRPr="00A17242" w:rsidRDefault="00CA4233" w:rsidP="007F5437">
            <w:pPr>
              <w:widowControl/>
              <w:numPr>
                <w:ilvl w:val="0"/>
                <w:numId w:val="93"/>
              </w:numPr>
              <w:tabs>
                <w:tab w:val="left" w:pos="993"/>
              </w:tabs>
              <w:suppressAutoHyphens w:val="0"/>
              <w:autoSpaceDE/>
              <w:ind w:left="0" w:firstLine="709"/>
              <w:jc w:val="both"/>
              <w:rPr>
                <w:rFonts w:cs="Times New Roman"/>
                <w:lang w:val="de-DE"/>
              </w:rPr>
            </w:pPr>
            <w:r w:rsidRPr="00A17242">
              <w:rPr>
                <w:rFonts w:eastAsia="Arial Unicode MS" w:cs="Times New Roman"/>
                <w:lang w:val="ru-RU"/>
              </w:rPr>
              <w:t>выходить из положения при дефиците языковых средств: использовать переспрос при говорении.</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CA4233" w:rsidRPr="00A17242" w:rsidRDefault="00CA4233" w:rsidP="00CA4233">
            <w:pPr>
              <w:ind w:firstLine="709"/>
              <w:jc w:val="both"/>
              <w:rPr>
                <w:rFonts w:cs="Times New Roman"/>
                <w:b/>
              </w:rPr>
            </w:pPr>
            <w:r w:rsidRPr="00A17242">
              <w:rPr>
                <w:rFonts w:cs="Times New Roman"/>
                <w:b/>
              </w:rPr>
              <w:lastRenderedPageBreak/>
              <w:t>Выпускник получит возможность научиться:</w:t>
            </w:r>
          </w:p>
          <w:p w:rsidR="00CA4233" w:rsidRPr="00A17242" w:rsidRDefault="00CA4233" w:rsidP="007F5437">
            <w:pPr>
              <w:widowControl/>
              <w:numPr>
                <w:ilvl w:val="0"/>
                <w:numId w:val="73"/>
              </w:numPr>
              <w:tabs>
                <w:tab w:val="left" w:pos="993"/>
              </w:tabs>
              <w:suppressAutoHyphens w:val="0"/>
              <w:autoSpaceDE/>
              <w:ind w:left="0" w:firstLine="709"/>
              <w:jc w:val="both"/>
              <w:rPr>
                <w:rFonts w:cs="Times New Roman"/>
                <w:i/>
              </w:rPr>
            </w:pPr>
            <w:r w:rsidRPr="00A17242">
              <w:rPr>
                <w:rFonts w:cs="Times New Roman"/>
                <w:i/>
              </w:rPr>
              <w:t xml:space="preserve">вести диалог-обмен мнениями; </w:t>
            </w:r>
          </w:p>
          <w:p w:rsidR="00CA4233" w:rsidRPr="00A17242" w:rsidRDefault="00CA4233" w:rsidP="007F5437">
            <w:pPr>
              <w:widowControl/>
              <w:numPr>
                <w:ilvl w:val="0"/>
                <w:numId w:val="72"/>
              </w:numPr>
              <w:tabs>
                <w:tab w:val="left" w:pos="993"/>
              </w:tabs>
              <w:suppressAutoHyphens w:val="0"/>
              <w:autoSpaceDE/>
              <w:ind w:left="0" w:firstLine="709"/>
              <w:jc w:val="both"/>
              <w:rPr>
                <w:rFonts w:cs="Times New Roman"/>
                <w:i/>
              </w:rPr>
            </w:pPr>
            <w:r w:rsidRPr="00A17242">
              <w:rPr>
                <w:rFonts w:cs="Times New Roman"/>
                <w:i/>
              </w:rPr>
              <w:t>брать и давать интервью;</w:t>
            </w:r>
          </w:p>
          <w:p w:rsidR="00CA4233" w:rsidRPr="00A17242" w:rsidRDefault="00CA4233" w:rsidP="007F5437">
            <w:pPr>
              <w:widowControl/>
              <w:numPr>
                <w:ilvl w:val="0"/>
                <w:numId w:val="72"/>
              </w:numPr>
              <w:tabs>
                <w:tab w:val="left" w:pos="993"/>
              </w:tabs>
              <w:suppressAutoHyphens w:val="0"/>
              <w:autoSpaceDE/>
              <w:ind w:left="0" w:firstLine="709"/>
              <w:jc w:val="both"/>
              <w:rPr>
                <w:rFonts w:cs="Times New Roman"/>
                <w:i/>
                <w:lang w:val="ru-RU"/>
              </w:rPr>
            </w:pPr>
            <w:r w:rsidRPr="00A17242">
              <w:rPr>
                <w:rFonts w:cs="Times New Roman"/>
                <w:i/>
                <w:lang w:val="ru-RU"/>
              </w:rPr>
              <w:t>вести диалог-расспрос на основе нелинейного текста (таблицы, диаграммы и т. д.).</w:t>
            </w:r>
          </w:p>
          <w:p w:rsidR="00CA4233" w:rsidRPr="00A17242" w:rsidRDefault="00CA4233" w:rsidP="00CA4233">
            <w:pPr>
              <w:ind w:firstLine="709"/>
              <w:jc w:val="both"/>
              <w:rPr>
                <w:rFonts w:cs="Times New Roman"/>
                <w:b/>
              </w:rPr>
            </w:pPr>
            <w:r w:rsidRPr="00A17242">
              <w:rPr>
                <w:rFonts w:cs="Times New Roman"/>
                <w:b/>
              </w:rPr>
              <w:t xml:space="preserve">Выпускник получит возможность научиться: </w:t>
            </w:r>
          </w:p>
          <w:p w:rsidR="00CA4233" w:rsidRPr="00A17242" w:rsidRDefault="00CA4233" w:rsidP="007F5437">
            <w:pPr>
              <w:widowControl/>
              <w:numPr>
                <w:ilvl w:val="0"/>
                <w:numId w:val="74"/>
              </w:numPr>
              <w:tabs>
                <w:tab w:val="left" w:pos="1134"/>
              </w:tabs>
              <w:suppressAutoHyphens w:val="0"/>
              <w:autoSpaceDE/>
              <w:ind w:left="0" w:firstLine="709"/>
              <w:jc w:val="both"/>
              <w:rPr>
                <w:rFonts w:cs="Times New Roman"/>
                <w:i/>
                <w:lang w:val="ru-RU"/>
              </w:rPr>
            </w:pPr>
            <w:r w:rsidRPr="00A17242">
              <w:rPr>
                <w:rFonts w:cs="Times New Roman"/>
                <w:i/>
                <w:lang w:val="ru-RU"/>
              </w:rPr>
              <w:t xml:space="preserve">делать сообщение на заданную тему на основе прочитанного; </w:t>
            </w:r>
          </w:p>
          <w:p w:rsidR="00CA4233" w:rsidRPr="00A17242" w:rsidRDefault="00CA4233" w:rsidP="007F5437">
            <w:pPr>
              <w:widowControl/>
              <w:numPr>
                <w:ilvl w:val="0"/>
                <w:numId w:val="74"/>
              </w:numPr>
              <w:tabs>
                <w:tab w:val="left" w:pos="1134"/>
              </w:tabs>
              <w:suppressAutoHyphens w:val="0"/>
              <w:autoSpaceDE/>
              <w:ind w:left="0" w:firstLine="709"/>
              <w:jc w:val="both"/>
              <w:rPr>
                <w:rFonts w:cs="Times New Roman"/>
                <w:i/>
                <w:lang w:val="ru-RU"/>
              </w:rPr>
            </w:pPr>
            <w:r w:rsidRPr="00A17242">
              <w:rPr>
                <w:rFonts w:cs="Times New Roman"/>
                <w:i/>
                <w:lang w:val="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CA4233" w:rsidRPr="00A17242" w:rsidRDefault="00CA4233" w:rsidP="007F5437">
            <w:pPr>
              <w:widowControl/>
              <w:numPr>
                <w:ilvl w:val="0"/>
                <w:numId w:val="74"/>
              </w:numPr>
              <w:tabs>
                <w:tab w:val="left" w:pos="1134"/>
              </w:tabs>
              <w:suppressAutoHyphens w:val="0"/>
              <w:autoSpaceDE/>
              <w:ind w:left="0" w:firstLine="709"/>
              <w:jc w:val="both"/>
              <w:rPr>
                <w:rFonts w:cs="Times New Roman"/>
                <w:i/>
                <w:lang w:val="ru-RU"/>
              </w:rPr>
            </w:pPr>
            <w:r w:rsidRPr="00A17242">
              <w:rPr>
                <w:rFonts w:cs="Times New Roman"/>
                <w:i/>
                <w:lang w:val="ru-RU"/>
              </w:rPr>
              <w:t>кратко высказываться без предварительной подготовки на заданную тему в соответствии с предложенной ситуацией общения;</w:t>
            </w:r>
          </w:p>
          <w:p w:rsidR="00CA4233" w:rsidRPr="00A17242" w:rsidRDefault="00CA4233" w:rsidP="007F5437">
            <w:pPr>
              <w:widowControl/>
              <w:numPr>
                <w:ilvl w:val="0"/>
                <w:numId w:val="74"/>
              </w:numPr>
              <w:tabs>
                <w:tab w:val="left" w:pos="1134"/>
              </w:tabs>
              <w:suppressAutoHyphens w:val="0"/>
              <w:autoSpaceDE/>
              <w:ind w:left="0" w:firstLine="709"/>
              <w:jc w:val="both"/>
              <w:rPr>
                <w:rFonts w:cs="Times New Roman"/>
                <w:i/>
                <w:lang w:val="ru-RU"/>
              </w:rPr>
            </w:pPr>
            <w:r w:rsidRPr="00A17242">
              <w:rPr>
                <w:rFonts w:cs="Times New Roman"/>
                <w:i/>
                <w:lang w:val="ru-RU"/>
              </w:rPr>
              <w:t>кратко высказываться с опорой на нелинейный текст (таблицы, диаграммы, расписание и т. п.);</w:t>
            </w:r>
          </w:p>
          <w:p w:rsidR="00CA4233" w:rsidRPr="00A17242" w:rsidRDefault="00CA4233" w:rsidP="007F5437">
            <w:pPr>
              <w:widowControl/>
              <w:numPr>
                <w:ilvl w:val="0"/>
                <w:numId w:val="74"/>
              </w:numPr>
              <w:tabs>
                <w:tab w:val="left" w:pos="1134"/>
              </w:tabs>
              <w:suppressAutoHyphens w:val="0"/>
              <w:autoSpaceDE/>
              <w:ind w:left="0" w:firstLine="709"/>
              <w:jc w:val="both"/>
              <w:rPr>
                <w:rFonts w:cs="Times New Roman"/>
                <w:i/>
                <w:lang w:val="ru-RU"/>
              </w:rPr>
            </w:pPr>
            <w:r w:rsidRPr="00A17242">
              <w:rPr>
                <w:rFonts w:cs="Times New Roman"/>
                <w:i/>
                <w:lang w:val="ru-RU"/>
              </w:rPr>
              <w:t>кратко излагать результаты выполненной проектной работы.</w:t>
            </w:r>
          </w:p>
          <w:p w:rsidR="00CA4233" w:rsidRPr="00A17242" w:rsidRDefault="00CA4233" w:rsidP="00CA4233">
            <w:pPr>
              <w:ind w:firstLine="709"/>
              <w:jc w:val="both"/>
              <w:rPr>
                <w:rFonts w:cs="Times New Roman"/>
                <w:b/>
              </w:rPr>
            </w:pPr>
            <w:r w:rsidRPr="00A17242">
              <w:rPr>
                <w:rFonts w:cs="Times New Roman"/>
                <w:b/>
              </w:rPr>
              <w:t>Выпускник получит возможность научиться:</w:t>
            </w:r>
          </w:p>
          <w:p w:rsidR="00CA4233" w:rsidRPr="00A17242" w:rsidRDefault="00CA4233" w:rsidP="007F5437">
            <w:pPr>
              <w:widowControl/>
              <w:numPr>
                <w:ilvl w:val="0"/>
                <w:numId w:val="77"/>
              </w:numPr>
              <w:tabs>
                <w:tab w:val="left" w:pos="993"/>
              </w:tabs>
              <w:suppressAutoHyphens w:val="0"/>
              <w:autoSpaceDE/>
              <w:ind w:left="0" w:firstLine="709"/>
              <w:jc w:val="both"/>
              <w:rPr>
                <w:rFonts w:cs="Times New Roman"/>
                <w:i/>
                <w:lang w:val="ru-RU"/>
              </w:rPr>
            </w:pPr>
            <w:r w:rsidRPr="00A17242">
              <w:rPr>
                <w:rFonts w:cs="Times New Roman"/>
                <w:i/>
                <w:lang w:val="ru-RU"/>
              </w:rPr>
              <w:t>выделять основную тему в воспринимаемом на слух тексте;</w:t>
            </w:r>
          </w:p>
          <w:p w:rsidR="00CA4233" w:rsidRPr="00A17242" w:rsidRDefault="00CA4233" w:rsidP="007F5437">
            <w:pPr>
              <w:widowControl/>
              <w:numPr>
                <w:ilvl w:val="0"/>
                <w:numId w:val="77"/>
              </w:numPr>
              <w:tabs>
                <w:tab w:val="left" w:pos="993"/>
              </w:tabs>
              <w:suppressAutoHyphens w:val="0"/>
              <w:autoSpaceDE/>
              <w:ind w:left="0" w:firstLine="709"/>
              <w:jc w:val="both"/>
              <w:rPr>
                <w:rFonts w:cs="Times New Roman"/>
                <w:i/>
                <w:lang w:val="ru-RU"/>
              </w:rPr>
            </w:pPr>
            <w:r w:rsidRPr="00A17242">
              <w:rPr>
                <w:rFonts w:cs="Times New Roman"/>
                <w:i/>
                <w:lang w:val="ru-RU"/>
              </w:rPr>
              <w:t>использовать контекстуальную или языковую догадку при восприятии на слух текстов, содержащих незнакомые слова.</w:t>
            </w:r>
          </w:p>
          <w:p w:rsidR="00CA4233" w:rsidRPr="00A17242" w:rsidRDefault="00CA4233" w:rsidP="00CA4233">
            <w:pPr>
              <w:ind w:firstLine="709"/>
              <w:jc w:val="both"/>
              <w:rPr>
                <w:rFonts w:cs="Times New Roman"/>
              </w:rPr>
            </w:pPr>
            <w:r w:rsidRPr="00A17242">
              <w:rPr>
                <w:rFonts w:cs="Times New Roman"/>
                <w:b/>
              </w:rPr>
              <w:t>Выпускник получит возможность научиться:</w:t>
            </w:r>
          </w:p>
          <w:p w:rsidR="00CA4233" w:rsidRPr="00A17242" w:rsidRDefault="00CA4233" w:rsidP="007F5437">
            <w:pPr>
              <w:widowControl/>
              <w:numPr>
                <w:ilvl w:val="0"/>
                <w:numId w:val="79"/>
              </w:numPr>
              <w:tabs>
                <w:tab w:val="left" w:pos="993"/>
              </w:tabs>
              <w:suppressAutoHyphens w:val="0"/>
              <w:autoSpaceDE/>
              <w:ind w:left="0" w:firstLine="709"/>
              <w:jc w:val="both"/>
              <w:rPr>
                <w:rFonts w:cs="Times New Roman"/>
                <w:i/>
                <w:lang w:val="ru-RU"/>
              </w:rPr>
            </w:pPr>
            <w:r w:rsidRPr="00A17242">
              <w:rPr>
                <w:rFonts w:cs="Times New Roman"/>
                <w:i/>
                <w:lang w:val="ru-RU"/>
              </w:rPr>
              <w:t>устанавливать причинно-следственную взаимосвязь фактов и событий, изложенных в несложном аутентичном тексте;</w:t>
            </w:r>
          </w:p>
          <w:p w:rsidR="00CA4233" w:rsidRPr="00A17242" w:rsidRDefault="00CA4233" w:rsidP="007F5437">
            <w:pPr>
              <w:widowControl/>
              <w:numPr>
                <w:ilvl w:val="0"/>
                <w:numId w:val="79"/>
              </w:numPr>
              <w:tabs>
                <w:tab w:val="left" w:pos="993"/>
              </w:tabs>
              <w:suppressAutoHyphens w:val="0"/>
              <w:autoSpaceDE/>
              <w:ind w:left="0" w:firstLine="709"/>
              <w:jc w:val="both"/>
              <w:rPr>
                <w:rFonts w:cs="Times New Roman"/>
                <w:i/>
                <w:lang w:val="ru-RU"/>
              </w:rPr>
            </w:pPr>
            <w:r w:rsidRPr="00A17242">
              <w:rPr>
                <w:rFonts w:cs="Times New Roman"/>
                <w:i/>
                <w:lang w:val="ru-RU"/>
              </w:rPr>
              <w:lastRenderedPageBreak/>
              <w:t>восстанавливать текст из разрозненных абзацев или путем добавления выпущенных фрагментов.</w:t>
            </w:r>
          </w:p>
          <w:p w:rsidR="00CA4233" w:rsidRPr="00A17242" w:rsidRDefault="00CA4233" w:rsidP="00CA4233">
            <w:pPr>
              <w:ind w:firstLine="709"/>
              <w:jc w:val="both"/>
              <w:rPr>
                <w:rFonts w:cs="Times New Roman"/>
                <w:b/>
              </w:rPr>
            </w:pPr>
            <w:r w:rsidRPr="00A17242">
              <w:rPr>
                <w:rFonts w:cs="Times New Roman"/>
                <w:b/>
              </w:rPr>
              <w:t>Выпускник получит возможность научиться:</w:t>
            </w:r>
          </w:p>
          <w:p w:rsidR="00CA4233" w:rsidRPr="00A17242" w:rsidRDefault="00CA4233" w:rsidP="007F5437">
            <w:pPr>
              <w:widowControl/>
              <w:numPr>
                <w:ilvl w:val="0"/>
                <w:numId w:val="81"/>
              </w:numPr>
              <w:tabs>
                <w:tab w:val="left" w:pos="993"/>
              </w:tabs>
              <w:suppressAutoHyphens w:val="0"/>
              <w:autoSpaceDE/>
              <w:ind w:left="0" w:firstLine="709"/>
              <w:jc w:val="both"/>
              <w:rPr>
                <w:rFonts w:cs="Times New Roman"/>
                <w:i/>
                <w:lang w:val="ru-RU"/>
              </w:rPr>
            </w:pPr>
            <w:r w:rsidRPr="00A17242">
              <w:rPr>
                <w:rFonts w:cs="Times New Roman"/>
                <w:i/>
                <w:lang w:val="ru-RU"/>
              </w:rPr>
              <w:t>делать краткие выписки из текста с целью их использования в собственных устных высказываниях;</w:t>
            </w:r>
          </w:p>
          <w:p w:rsidR="00CA4233" w:rsidRPr="00A17242" w:rsidRDefault="00CA4233" w:rsidP="007F5437">
            <w:pPr>
              <w:widowControl/>
              <w:numPr>
                <w:ilvl w:val="0"/>
                <w:numId w:val="81"/>
              </w:numPr>
              <w:tabs>
                <w:tab w:val="left" w:pos="993"/>
              </w:tabs>
              <w:suppressAutoHyphens w:val="0"/>
              <w:autoSpaceDE/>
              <w:ind w:left="0" w:firstLine="709"/>
              <w:jc w:val="both"/>
              <w:rPr>
                <w:rFonts w:cs="Times New Roman"/>
                <w:i/>
                <w:lang w:val="ru-RU"/>
              </w:rPr>
            </w:pPr>
            <w:r w:rsidRPr="00A17242">
              <w:rPr>
                <w:rFonts w:cs="Times New Roman"/>
                <w:i/>
                <w:lang w:val="ru-RU"/>
              </w:rPr>
              <w:t>писать электронное письмо (</w:t>
            </w:r>
            <w:r w:rsidRPr="00A17242">
              <w:rPr>
                <w:rFonts w:cs="Times New Roman"/>
                <w:i/>
              </w:rPr>
              <w:t>e</w:t>
            </w:r>
            <w:r w:rsidRPr="00A17242">
              <w:rPr>
                <w:rFonts w:cs="Times New Roman"/>
                <w:i/>
                <w:lang w:val="ru-RU"/>
              </w:rPr>
              <w:t>-</w:t>
            </w:r>
            <w:r w:rsidRPr="00A17242">
              <w:rPr>
                <w:rFonts w:cs="Times New Roman"/>
                <w:i/>
              </w:rPr>
              <w:t>mail</w:t>
            </w:r>
            <w:r w:rsidRPr="00A17242">
              <w:rPr>
                <w:rFonts w:cs="Times New Roman"/>
                <w:i/>
                <w:lang w:val="ru-RU"/>
              </w:rPr>
              <w:t>) зарубежному другу в ответ на электронное письмо-стимул;</w:t>
            </w:r>
          </w:p>
          <w:p w:rsidR="00CA4233" w:rsidRPr="00A17242" w:rsidRDefault="00CA4233" w:rsidP="007F5437">
            <w:pPr>
              <w:widowControl/>
              <w:numPr>
                <w:ilvl w:val="0"/>
                <w:numId w:val="81"/>
              </w:numPr>
              <w:tabs>
                <w:tab w:val="left" w:pos="993"/>
              </w:tabs>
              <w:suppressAutoHyphens w:val="0"/>
              <w:autoSpaceDE/>
              <w:ind w:left="0" w:firstLine="709"/>
              <w:jc w:val="both"/>
              <w:rPr>
                <w:rFonts w:cs="Times New Roman"/>
                <w:i/>
                <w:lang w:val="ru-RU"/>
              </w:rPr>
            </w:pPr>
            <w:r w:rsidRPr="00A17242">
              <w:rPr>
                <w:rFonts w:cs="Times New Roman"/>
                <w:i/>
                <w:lang w:val="ru-RU"/>
              </w:rPr>
              <w:t xml:space="preserve">составлять план/ тезисы устного или письменного сообщения; </w:t>
            </w:r>
          </w:p>
          <w:p w:rsidR="00CA4233" w:rsidRPr="00A17242" w:rsidRDefault="00CA4233" w:rsidP="007F5437">
            <w:pPr>
              <w:widowControl/>
              <w:numPr>
                <w:ilvl w:val="0"/>
                <w:numId w:val="82"/>
              </w:numPr>
              <w:tabs>
                <w:tab w:val="left" w:pos="993"/>
              </w:tabs>
              <w:suppressAutoHyphens w:val="0"/>
              <w:autoSpaceDE/>
              <w:ind w:left="0" w:firstLine="709"/>
              <w:jc w:val="both"/>
              <w:rPr>
                <w:rFonts w:cs="Times New Roman"/>
                <w:i/>
                <w:lang w:val="ru-RU"/>
              </w:rPr>
            </w:pPr>
            <w:r w:rsidRPr="00A17242">
              <w:rPr>
                <w:rFonts w:cs="Times New Roman"/>
                <w:i/>
                <w:lang w:val="ru-RU"/>
              </w:rPr>
              <w:t>кратко излагать в письменном виде результаты проектной деятельности;</w:t>
            </w:r>
          </w:p>
          <w:p w:rsidR="00CA4233" w:rsidRPr="00A17242" w:rsidRDefault="00CA4233" w:rsidP="007F5437">
            <w:pPr>
              <w:widowControl/>
              <w:numPr>
                <w:ilvl w:val="0"/>
                <w:numId w:val="82"/>
              </w:numPr>
              <w:tabs>
                <w:tab w:val="left" w:pos="993"/>
              </w:tabs>
              <w:suppressAutoHyphens w:val="0"/>
              <w:autoSpaceDE/>
              <w:ind w:left="0" w:firstLine="709"/>
              <w:jc w:val="both"/>
              <w:rPr>
                <w:rFonts w:cs="Times New Roman"/>
                <w:i/>
                <w:lang w:val="ru-RU"/>
              </w:rPr>
            </w:pPr>
            <w:r w:rsidRPr="00A17242">
              <w:rPr>
                <w:rFonts w:cs="Times New Roman"/>
                <w:i/>
                <w:lang w:val="ru-RU"/>
              </w:rPr>
              <w:t>писать небольшое письменное высказывание с опорой на нелинейный текст (таблицы, диаграммы и т. п.).</w:t>
            </w:r>
          </w:p>
          <w:p w:rsidR="00CA4233" w:rsidRPr="00A17242" w:rsidRDefault="00CA4233" w:rsidP="00CA4233">
            <w:pPr>
              <w:ind w:firstLine="709"/>
              <w:jc w:val="both"/>
              <w:rPr>
                <w:rFonts w:cs="Times New Roman"/>
                <w:b/>
              </w:rPr>
            </w:pPr>
            <w:r w:rsidRPr="00A17242">
              <w:rPr>
                <w:rFonts w:cs="Times New Roman"/>
                <w:b/>
              </w:rPr>
              <w:t>Выпускник получит возможность научиться:</w:t>
            </w:r>
          </w:p>
          <w:p w:rsidR="00CA4233" w:rsidRPr="00A17242" w:rsidRDefault="00CA4233" w:rsidP="007F5437">
            <w:pPr>
              <w:widowControl/>
              <w:numPr>
                <w:ilvl w:val="0"/>
                <w:numId w:val="90"/>
              </w:numPr>
              <w:tabs>
                <w:tab w:val="left" w:pos="993"/>
              </w:tabs>
              <w:suppressAutoHyphens w:val="0"/>
              <w:autoSpaceDE/>
              <w:ind w:left="0" w:firstLine="709"/>
              <w:jc w:val="both"/>
              <w:rPr>
                <w:rFonts w:cs="Times New Roman"/>
                <w:i/>
                <w:lang w:val="ru-RU"/>
              </w:rPr>
            </w:pPr>
            <w:r w:rsidRPr="00A17242">
              <w:rPr>
                <w:rFonts w:cs="Times New Roman"/>
                <w:i/>
                <w:lang w:val="ru-RU"/>
              </w:rPr>
              <w:t>сравнивать и анализировать буквосочетания английского языка и их транскрипцию.</w:t>
            </w:r>
          </w:p>
          <w:p w:rsidR="00CA4233" w:rsidRPr="00A17242" w:rsidRDefault="00CA4233" w:rsidP="00CA4233">
            <w:pPr>
              <w:ind w:firstLine="709"/>
              <w:jc w:val="both"/>
              <w:rPr>
                <w:rFonts w:cs="Times New Roman"/>
                <w:b/>
              </w:rPr>
            </w:pPr>
            <w:r w:rsidRPr="00A17242">
              <w:rPr>
                <w:rFonts w:cs="Times New Roman"/>
                <w:b/>
              </w:rPr>
              <w:t>Выпускник получит возможность научиться:</w:t>
            </w:r>
          </w:p>
          <w:p w:rsidR="00CA4233" w:rsidRPr="00A17242" w:rsidRDefault="00CA4233" w:rsidP="007F5437">
            <w:pPr>
              <w:widowControl/>
              <w:numPr>
                <w:ilvl w:val="0"/>
                <w:numId w:val="83"/>
              </w:numPr>
              <w:tabs>
                <w:tab w:val="left" w:pos="993"/>
              </w:tabs>
              <w:suppressAutoHyphens w:val="0"/>
              <w:autoSpaceDE/>
              <w:ind w:left="0" w:firstLine="709"/>
              <w:jc w:val="both"/>
              <w:rPr>
                <w:rFonts w:cs="Times New Roman"/>
                <w:i/>
                <w:lang w:val="ru-RU"/>
              </w:rPr>
            </w:pPr>
            <w:r w:rsidRPr="00A17242">
              <w:rPr>
                <w:rFonts w:cs="Times New Roman"/>
                <w:i/>
                <w:lang w:val="ru-RU"/>
              </w:rPr>
              <w:t>выражать модальные значения, чувства и эмоции с помощью интонации;</w:t>
            </w:r>
          </w:p>
          <w:p w:rsidR="00CA4233" w:rsidRPr="00A17242" w:rsidRDefault="00CA4233" w:rsidP="007F5437">
            <w:pPr>
              <w:widowControl/>
              <w:numPr>
                <w:ilvl w:val="0"/>
                <w:numId w:val="83"/>
              </w:numPr>
              <w:tabs>
                <w:tab w:val="left" w:pos="993"/>
              </w:tabs>
              <w:suppressAutoHyphens w:val="0"/>
              <w:autoSpaceDE/>
              <w:ind w:left="0" w:firstLine="709"/>
              <w:jc w:val="both"/>
              <w:rPr>
                <w:rFonts w:cs="Times New Roman"/>
                <w:i/>
                <w:lang w:val="ru-RU"/>
              </w:rPr>
            </w:pPr>
            <w:r w:rsidRPr="00A17242">
              <w:rPr>
                <w:rFonts w:cs="Times New Roman"/>
                <w:i/>
                <w:lang w:val="ru-RU"/>
              </w:rPr>
              <w:t>различать британские и американские варианты английского языка в прослушанных высказываниях.</w:t>
            </w:r>
          </w:p>
          <w:p w:rsidR="00CA4233" w:rsidRPr="00A17242" w:rsidRDefault="00CA4233" w:rsidP="00CA4233">
            <w:pPr>
              <w:ind w:firstLine="709"/>
              <w:jc w:val="both"/>
              <w:rPr>
                <w:rFonts w:cs="Times New Roman"/>
                <w:b/>
              </w:rPr>
            </w:pPr>
            <w:r w:rsidRPr="00A17242">
              <w:rPr>
                <w:rFonts w:cs="Times New Roman"/>
                <w:b/>
              </w:rPr>
              <w:t>Выпускник получит возможность научиться:</w:t>
            </w:r>
          </w:p>
          <w:p w:rsidR="00CA4233" w:rsidRPr="00A17242" w:rsidRDefault="00CA4233" w:rsidP="007F5437">
            <w:pPr>
              <w:widowControl/>
              <w:numPr>
                <w:ilvl w:val="0"/>
                <w:numId w:val="85"/>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и употреблять в речи в нескольких значениях многозначные слова, изученные </w:t>
            </w:r>
            <w:r w:rsidRPr="00A17242">
              <w:rPr>
                <w:rFonts w:cs="Times New Roman"/>
                <w:i/>
                <w:lang w:val="ru-RU"/>
              </w:rPr>
              <w:lastRenderedPageBreak/>
              <w:t>в пределах тематики основной школы;</w:t>
            </w:r>
          </w:p>
          <w:p w:rsidR="00CA4233" w:rsidRPr="00A17242" w:rsidRDefault="00CA4233" w:rsidP="007F5437">
            <w:pPr>
              <w:widowControl/>
              <w:numPr>
                <w:ilvl w:val="0"/>
                <w:numId w:val="85"/>
              </w:numPr>
              <w:tabs>
                <w:tab w:val="left" w:pos="993"/>
              </w:tabs>
              <w:suppressAutoHyphens w:val="0"/>
              <w:autoSpaceDE/>
              <w:ind w:left="0" w:firstLine="709"/>
              <w:jc w:val="both"/>
              <w:rPr>
                <w:rFonts w:cs="Times New Roman"/>
                <w:i/>
                <w:lang w:val="ru-RU"/>
              </w:rPr>
            </w:pPr>
            <w:r w:rsidRPr="00A17242">
              <w:rPr>
                <w:rFonts w:cs="Times New Roman"/>
                <w:i/>
                <w:lang w:val="ru-RU"/>
              </w:rPr>
              <w:t>знать различия между явлениями синонимии и антонимии; употреблять в речи изученные синонимы и антонимы адекватно ситуации общения;</w:t>
            </w:r>
          </w:p>
          <w:p w:rsidR="00CA4233" w:rsidRPr="00A17242" w:rsidRDefault="00CA4233" w:rsidP="007F5437">
            <w:pPr>
              <w:widowControl/>
              <w:numPr>
                <w:ilvl w:val="0"/>
                <w:numId w:val="85"/>
              </w:numPr>
              <w:tabs>
                <w:tab w:val="left" w:pos="993"/>
              </w:tabs>
              <w:suppressAutoHyphens w:val="0"/>
              <w:autoSpaceDE/>
              <w:ind w:left="0" w:firstLine="709"/>
              <w:jc w:val="both"/>
              <w:rPr>
                <w:rFonts w:cs="Times New Roman"/>
                <w:i/>
                <w:lang w:val="ru-RU"/>
              </w:rPr>
            </w:pPr>
            <w:r w:rsidRPr="00A17242">
              <w:rPr>
                <w:rFonts w:cs="Times New Roman"/>
                <w:i/>
                <w:lang w:val="ru-RU"/>
              </w:rPr>
              <w:t>распознавать и употреблять в речи наиболее распространенные фразовые глаголы;</w:t>
            </w:r>
          </w:p>
          <w:p w:rsidR="00CA4233" w:rsidRPr="00A17242" w:rsidRDefault="00CA4233" w:rsidP="007F5437">
            <w:pPr>
              <w:widowControl/>
              <w:numPr>
                <w:ilvl w:val="0"/>
                <w:numId w:val="85"/>
              </w:numPr>
              <w:tabs>
                <w:tab w:val="left" w:pos="993"/>
              </w:tabs>
              <w:suppressAutoHyphens w:val="0"/>
              <w:autoSpaceDE/>
              <w:ind w:left="0" w:firstLine="709"/>
              <w:jc w:val="both"/>
              <w:rPr>
                <w:rFonts w:cs="Times New Roman"/>
                <w:i/>
                <w:lang w:val="ru-RU"/>
              </w:rPr>
            </w:pPr>
            <w:r w:rsidRPr="00A17242">
              <w:rPr>
                <w:rFonts w:cs="Times New Roman"/>
                <w:i/>
                <w:lang w:val="ru-RU"/>
              </w:rPr>
              <w:t>распознавать принадлежность слов к частям речи по аффиксам;</w:t>
            </w:r>
          </w:p>
          <w:p w:rsidR="00CA4233" w:rsidRPr="00A17242" w:rsidRDefault="00CA4233" w:rsidP="007F5437">
            <w:pPr>
              <w:widowControl/>
              <w:numPr>
                <w:ilvl w:val="0"/>
                <w:numId w:val="85"/>
              </w:numPr>
              <w:tabs>
                <w:tab w:val="left" w:pos="993"/>
              </w:tabs>
              <w:suppressAutoHyphens w:val="0"/>
              <w:autoSpaceDE/>
              <w:ind w:left="0" w:firstLine="709"/>
              <w:jc w:val="both"/>
              <w:rPr>
                <w:rFonts w:cs="Times New Roman"/>
                <w:i/>
                <w:lang w:val="ru-RU"/>
              </w:rPr>
            </w:pPr>
            <w:r w:rsidRPr="00A17242">
              <w:rPr>
                <w:rFonts w:cs="Times New Roman"/>
                <w:i/>
                <w:lang w:val="ru-RU"/>
              </w:rPr>
              <w:t>распознавать и употреблять в речи различные средства связи в тексте для обеспечения его целостности (</w:t>
            </w:r>
            <w:r w:rsidRPr="00A17242">
              <w:rPr>
                <w:rFonts w:cs="Times New Roman"/>
                <w:i/>
              </w:rPr>
              <w:t>firstly</w:t>
            </w:r>
            <w:r w:rsidRPr="00A17242">
              <w:rPr>
                <w:rFonts w:cs="Times New Roman"/>
                <w:i/>
                <w:lang w:val="ru-RU"/>
              </w:rPr>
              <w:t xml:space="preserve">, </w:t>
            </w:r>
            <w:r w:rsidRPr="00A17242">
              <w:rPr>
                <w:rFonts w:cs="Times New Roman"/>
                <w:i/>
              </w:rPr>
              <w:t>tobeginwith</w:t>
            </w:r>
            <w:r w:rsidRPr="00A17242">
              <w:rPr>
                <w:rFonts w:cs="Times New Roman"/>
                <w:i/>
                <w:lang w:val="ru-RU"/>
              </w:rPr>
              <w:t xml:space="preserve">, </w:t>
            </w:r>
            <w:r w:rsidRPr="00A17242">
              <w:rPr>
                <w:rFonts w:cs="Times New Roman"/>
                <w:i/>
              </w:rPr>
              <w:t>however</w:t>
            </w:r>
            <w:r w:rsidRPr="00A17242">
              <w:rPr>
                <w:rFonts w:cs="Times New Roman"/>
                <w:i/>
                <w:lang w:val="ru-RU"/>
              </w:rPr>
              <w:t xml:space="preserve">, </w:t>
            </w:r>
            <w:r w:rsidRPr="00A17242">
              <w:rPr>
                <w:rFonts w:cs="Times New Roman"/>
                <w:i/>
              </w:rPr>
              <w:t>asforme</w:t>
            </w:r>
            <w:r w:rsidRPr="00A17242">
              <w:rPr>
                <w:rFonts w:cs="Times New Roman"/>
                <w:i/>
                <w:lang w:val="ru-RU"/>
              </w:rPr>
              <w:t xml:space="preserve">, </w:t>
            </w:r>
            <w:r w:rsidRPr="00A17242">
              <w:rPr>
                <w:rFonts w:cs="Times New Roman"/>
                <w:i/>
              </w:rPr>
              <w:t>finally</w:t>
            </w:r>
            <w:r w:rsidRPr="00A17242">
              <w:rPr>
                <w:rFonts w:cs="Times New Roman"/>
                <w:i/>
                <w:lang w:val="ru-RU"/>
              </w:rPr>
              <w:t xml:space="preserve">, </w:t>
            </w:r>
            <w:r w:rsidRPr="00A17242">
              <w:rPr>
                <w:rFonts w:cs="Times New Roman"/>
                <w:i/>
              </w:rPr>
              <w:t>atlast</w:t>
            </w:r>
            <w:r w:rsidRPr="00A17242">
              <w:rPr>
                <w:rFonts w:cs="Times New Roman"/>
                <w:i/>
                <w:lang w:val="ru-RU"/>
              </w:rPr>
              <w:t xml:space="preserve">, </w:t>
            </w:r>
            <w:r w:rsidRPr="00A17242">
              <w:rPr>
                <w:rFonts w:cs="Times New Roman"/>
                <w:i/>
              </w:rPr>
              <w:t>etc</w:t>
            </w:r>
            <w:r w:rsidRPr="00A17242">
              <w:rPr>
                <w:rFonts w:cs="Times New Roman"/>
                <w:i/>
                <w:lang w:val="ru-RU"/>
              </w:rPr>
              <w:t>.);</w:t>
            </w:r>
          </w:p>
          <w:p w:rsidR="00CA4233" w:rsidRPr="00A17242" w:rsidRDefault="00CA4233" w:rsidP="007F5437">
            <w:pPr>
              <w:widowControl/>
              <w:numPr>
                <w:ilvl w:val="0"/>
                <w:numId w:val="85"/>
              </w:numPr>
              <w:tabs>
                <w:tab w:val="left" w:pos="993"/>
              </w:tabs>
              <w:suppressAutoHyphens w:val="0"/>
              <w:autoSpaceDE/>
              <w:ind w:left="0" w:firstLine="709"/>
              <w:jc w:val="both"/>
              <w:rPr>
                <w:rFonts w:cs="Times New Roman"/>
                <w:i/>
                <w:lang w:val="ru-RU"/>
              </w:rPr>
            </w:pPr>
            <w:r w:rsidRPr="00A17242">
              <w:rPr>
                <w:rFonts w:cs="Times New Roman"/>
                <w:i/>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A4233" w:rsidRPr="00A17242" w:rsidRDefault="00CA4233" w:rsidP="00CA4233">
            <w:pPr>
              <w:ind w:firstLine="709"/>
              <w:jc w:val="both"/>
              <w:rPr>
                <w:rFonts w:cs="Times New Roman"/>
                <w:b/>
              </w:rPr>
            </w:pPr>
            <w:r w:rsidRPr="00A17242">
              <w:rPr>
                <w:rFonts w:cs="Times New Roman"/>
                <w:b/>
              </w:rPr>
              <w:t>Выпускник получит возможность научиться:</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сложноподчиненные предложения с придаточными: времени с союзом </w:t>
            </w:r>
            <w:r w:rsidRPr="00A17242">
              <w:rPr>
                <w:rFonts w:cs="Times New Roman"/>
                <w:i/>
              </w:rPr>
              <w:t>since</w:t>
            </w:r>
            <w:r w:rsidRPr="00A17242">
              <w:rPr>
                <w:rFonts w:cs="Times New Roman"/>
                <w:i/>
                <w:lang w:val="ru-RU"/>
              </w:rPr>
              <w:t xml:space="preserve">; цели с союзом </w:t>
            </w:r>
            <w:r w:rsidRPr="00A17242">
              <w:rPr>
                <w:rFonts w:cs="Times New Roman"/>
                <w:i/>
              </w:rPr>
              <w:t>sothat</w:t>
            </w:r>
            <w:r w:rsidRPr="00A17242">
              <w:rPr>
                <w:rFonts w:cs="Times New Roman"/>
                <w:i/>
                <w:lang w:val="ru-RU"/>
              </w:rPr>
              <w:t xml:space="preserve">; условия с союзом </w:t>
            </w:r>
            <w:r w:rsidRPr="00A17242">
              <w:rPr>
                <w:rFonts w:cs="Times New Roman"/>
                <w:i/>
              </w:rPr>
              <w:t>unless</w:t>
            </w:r>
            <w:r w:rsidRPr="00A17242">
              <w:rPr>
                <w:rFonts w:cs="Times New Roman"/>
                <w:i/>
                <w:lang w:val="ru-RU"/>
              </w:rPr>
              <w:t xml:space="preserve">; определительными с союзами </w:t>
            </w:r>
            <w:r w:rsidRPr="00A17242">
              <w:rPr>
                <w:rFonts w:cs="Times New Roman"/>
                <w:i/>
              </w:rPr>
              <w:t>who</w:t>
            </w:r>
            <w:r w:rsidRPr="00A17242">
              <w:rPr>
                <w:rFonts w:cs="Times New Roman"/>
                <w:i/>
                <w:lang w:val="ru-RU"/>
              </w:rPr>
              <w:t xml:space="preserve">, </w:t>
            </w:r>
            <w:r w:rsidRPr="00A17242">
              <w:rPr>
                <w:rFonts w:cs="Times New Roman"/>
                <w:i/>
              </w:rPr>
              <w:t>which</w:t>
            </w:r>
            <w:r w:rsidRPr="00A17242">
              <w:rPr>
                <w:rFonts w:cs="Times New Roman"/>
                <w:i/>
                <w:lang w:val="ru-RU"/>
              </w:rPr>
              <w:t xml:space="preserve">, </w:t>
            </w:r>
            <w:r w:rsidRPr="00A17242">
              <w:rPr>
                <w:rFonts w:cs="Times New Roman"/>
                <w:i/>
              </w:rPr>
              <w:t>that</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и употреблять в речи сложноподчиненные предложения с союзами </w:t>
            </w:r>
            <w:r w:rsidRPr="00A17242">
              <w:rPr>
                <w:rFonts w:cs="Times New Roman"/>
                <w:i/>
              </w:rPr>
              <w:t>whoever</w:t>
            </w:r>
            <w:r w:rsidRPr="00A17242">
              <w:rPr>
                <w:rFonts w:cs="Times New Roman"/>
                <w:i/>
                <w:lang w:val="ru-RU"/>
              </w:rPr>
              <w:t xml:space="preserve">, </w:t>
            </w:r>
            <w:r w:rsidRPr="00A17242">
              <w:rPr>
                <w:rFonts w:cs="Times New Roman"/>
                <w:i/>
              </w:rPr>
              <w:t>whatever</w:t>
            </w:r>
            <w:r w:rsidRPr="00A17242">
              <w:rPr>
                <w:rFonts w:cs="Times New Roman"/>
                <w:i/>
                <w:lang w:val="ru-RU"/>
              </w:rPr>
              <w:t xml:space="preserve">, </w:t>
            </w:r>
            <w:r w:rsidRPr="00A17242">
              <w:rPr>
                <w:rFonts w:cs="Times New Roman"/>
                <w:i/>
              </w:rPr>
              <w:t>however</w:t>
            </w:r>
            <w:r w:rsidRPr="00A17242">
              <w:rPr>
                <w:rFonts w:cs="Times New Roman"/>
                <w:i/>
                <w:lang w:val="ru-RU"/>
              </w:rPr>
              <w:t xml:space="preserve">, </w:t>
            </w:r>
            <w:r w:rsidRPr="00A17242">
              <w:rPr>
                <w:rFonts w:cs="Times New Roman"/>
                <w:i/>
              </w:rPr>
              <w:t>whenever</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и употреблять в речи предложения с конструкциями </w:t>
            </w:r>
            <w:r w:rsidRPr="00A17242">
              <w:rPr>
                <w:rFonts w:cs="Times New Roman"/>
                <w:i/>
              </w:rPr>
              <w:t>as</w:t>
            </w:r>
            <w:r w:rsidRPr="00A17242">
              <w:rPr>
                <w:rFonts w:cs="Times New Roman"/>
                <w:i/>
                <w:lang w:val="ru-RU"/>
              </w:rPr>
              <w:t xml:space="preserve"> … </w:t>
            </w:r>
            <w:r w:rsidRPr="00A17242">
              <w:rPr>
                <w:rFonts w:cs="Times New Roman"/>
                <w:i/>
              </w:rPr>
              <w:t>as</w:t>
            </w:r>
            <w:r w:rsidRPr="00A17242">
              <w:rPr>
                <w:rFonts w:cs="Times New Roman"/>
                <w:i/>
                <w:lang w:val="ru-RU"/>
              </w:rPr>
              <w:t xml:space="preserve">; </w:t>
            </w:r>
            <w:r w:rsidRPr="00A17242">
              <w:rPr>
                <w:rFonts w:cs="Times New Roman"/>
                <w:i/>
              </w:rPr>
              <w:t>notso</w:t>
            </w:r>
            <w:r w:rsidRPr="00A17242">
              <w:rPr>
                <w:rFonts w:cs="Times New Roman"/>
                <w:i/>
                <w:lang w:val="ru-RU"/>
              </w:rPr>
              <w:t xml:space="preserve"> … </w:t>
            </w:r>
            <w:r w:rsidRPr="00A17242">
              <w:rPr>
                <w:rFonts w:cs="Times New Roman"/>
                <w:i/>
              </w:rPr>
              <w:t>as</w:t>
            </w:r>
            <w:r w:rsidRPr="00A17242">
              <w:rPr>
                <w:rFonts w:cs="Times New Roman"/>
                <w:i/>
                <w:lang w:val="ru-RU"/>
              </w:rPr>
              <w:t xml:space="preserve">; </w:t>
            </w:r>
            <w:r w:rsidRPr="00A17242">
              <w:rPr>
                <w:rFonts w:cs="Times New Roman"/>
                <w:i/>
              </w:rPr>
              <w:t>either</w:t>
            </w:r>
            <w:r w:rsidRPr="00A17242">
              <w:rPr>
                <w:rFonts w:cs="Times New Roman"/>
                <w:i/>
                <w:lang w:val="ru-RU"/>
              </w:rPr>
              <w:t xml:space="preserve"> … </w:t>
            </w:r>
            <w:r w:rsidRPr="00A17242">
              <w:rPr>
                <w:rFonts w:cs="Times New Roman"/>
                <w:i/>
              </w:rPr>
              <w:t>or</w:t>
            </w:r>
            <w:r w:rsidRPr="00A17242">
              <w:rPr>
                <w:rFonts w:cs="Times New Roman"/>
                <w:i/>
                <w:lang w:val="ru-RU"/>
              </w:rPr>
              <w:t xml:space="preserve">; </w:t>
            </w:r>
            <w:r w:rsidRPr="00A17242">
              <w:rPr>
                <w:rFonts w:cs="Times New Roman"/>
                <w:i/>
              </w:rPr>
              <w:t>neither</w:t>
            </w:r>
            <w:r w:rsidRPr="00A17242">
              <w:rPr>
                <w:rFonts w:cs="Times New Roman"/>
                <w:i/>
                <w:lang w:val="ru-RU"/>
              </w:rPr>
              <w:t xml:space="preserve"> … </w:t>
            </w:r>
            <w:r w:rsidRPr="00A17242">
              <w:rPr>
                <w:rFonts w:cs="Times New Roman"/>
                <w:i/>
              </w:rPr>
              <w:t>nor</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и употреблять в речи предложения с конструкцией </w:t>
            </w:r>
            <w:r w:rsidRPr="00A17242">
              <w:rPr>
                <w:rFonts w:cs="Times New Roman"/>
                <w:i/>
              </w:rPr>
              <w:t>Iwish</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распознавать и употреблять в речи конструкции с глаголами на -</w:t>
            </w:r>
            <w:r w:rsidRPr="00A17242">
              <w:rPr>
                <w:rFonts w:cs="Times New Roman"/>
                <w:i/>
              </w:rPr>
              <w:t>ing</w:t>
            </w:r>
            <w:r w:rsidRPr="00A17242">
              <w:rPr>
                <w:rFonts w:cs="Times New Roman"/>
                <w:i/>
                <w:lang w:val="ru-RU"/>
              </w:rPr>
              <w:t xml:space="preserve">: </w:t>
            </w:r>
            <w:r w:rsidRPr="00A17242">
              <w:rPr>
                <w:rFonts w:cs="Times New Roman"/>
                <w:i/>
              </w:rPr>
              <w:lastRenderedPageBreak/>
              <w:t>tolove</w:t>
            </w:r>
            <w:r w:rsidRPr="00A17242">
              <w:rPr>
                <w:rFonts w:cs="Times New Roman"/>
                <w:i/>
                <w:lang w:val="ru-RU"/>
              </w:rPr>
              <w:t>/</w:t>
            </w:r>
            <w:r w:rsidRPr="00A17242">
              <w:rPr>
                <w:rFonts w:cs="Times New Roman"/>
                <w:i/>
              </w:rPr>
              <w:t>hatedoingsomething</w:t>
            </w:r>
            <w:r w:rsidRPr="00A17242">
              <w:rPr>
                <w:rFonts w:cs="Times New Roman"/>
                <w:i/>
                <w:lang w:val="ru-RU"/>
              </w:rPr>
              <w:t xml:space="preserve">; </w:t>
            </w:r>
            <w:r w:rsidRPr="00A17242">
              <w:rPr>
                <w:rFonts w:cs="Times New Roman"/>
                <w:i/>
              </w:rPr>
              <w:t>Stoptalking</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rPr>
            </w:pPr>
            <w:r w:rsidRPr="00A17242">
              <w:rPr>
                <w:rFonts w:cs="Times New Roman"/>
                <w:i/>
              </w:rPr>
              <w:t>распознаватьиупотреблятьвречиконструкцииIt takes me …to do something; to look / feel / be happy;</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распознавать и употреблять в речи определения, выраженные прилагательными, в правильном порядке их следования;</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распознавать и употреблять в речи глаголы во временных формах действительного залога:</w:t>
            </w:r>
            <w:r w:rsidRPr="00A17242">
              <w:rPr>
                <w:rFonts w:cs="Times New Roman"/>
                <w:i/>
              </w:rPr>
              <w:t>PastPerfect</w:t>
            </w:r>
            <w:r w:rsidRPr="00A17242">
              <w:rPr>
                <w:rFonts w:cs="Times New Roman"/>
                <w:i/>
                <w:lang w:val="ru-RU"/>
              </w:rPr>
              <w:t xml:space="preserve">, </w:t>
            </w:r>
            <w:r w:rsidRPr="00A17242">
              <w:rPr>
                <w:rFonts w:cs="Times New Roman"/>
                <w:i/>
                <w:lang w:val="de-DE"/>
              </w:rPr>
              <w:t xml:space="preserve">Present </w:t>
            </w:r>
            <w:r w:rsidRPr="00A17242">
              <w:rPr>
                <w:rFonts w:cs="Times New Roman"/>
                <w:i/>
              </w:rPr>
              <w:t>PerfectContinuous</w:t>
            </w:r>
            <w:r w:rsidRPr="00A17242">
              <w:rPr>
                <w:rFonts w:cs="Times New Roman"/>
                <w:i/>
                <w:lang w:val="ru-RU"/>
              </w:rPr>
              <w:t xml:space="preserve">, </w:t>
            </w:r>
            <w:r w:rsidRPr="00A17242">
              <w:rPr>
                <w:rFonts w:cs="Times New Roman"/>
                <w:i/>
              </w:rPr>
              <w:t>Future</w:t>
            </w:r>
            <w:r w:rsidRPr="00A17242">
              <w:rPr>
                <w:rFonts w:cs="Times New Roman"/>
                <w:i/>
                <w:lang w:val="ru-RU"/>
              </w:rPr>
              <w:t>-</w:t>
            </w:r>
            <w:r w:rsidRPr="00A17242">
              <w:rPr>
                <w:rFonts w:cs="Times New Roman"/>
                <w:i/>
              </w:rPr>
              <w:t>in</w:t>
            </w:r>
            <w:r w:rsidRPr="00A17242">
              <w:rPr>
                <w:rFonts w:cs="Times New Roman"/>
                <w:i/>
                <w:lang w:val="ru-RU"/>
              </w:rPr>
              <w:t>-</w:t>
            </w:r>
            <w:r w:rsidRPr="00A17242">
              <w:rPr>
                <w:rFonts w:cs="Times New Roman"/>
                <w:i/>
              </w:rPr>
              <w:t>the</w:t>
            </w:r>
            <w:r w:rsidRPr="00A17242">
              <w:rPr>
                <w:rFonts w:cs="Times New Roman"/>
                <w:i/>
                <w:lang w:val="ru-RU"/>
              </w:rPr>
              <w:t>-</w:t>
            </w:r>
            <w:r w:rsidRPr="00A17242">
              <w:rPr>
                <w:rFonts w:cs="Times New Roman"/>
                <w:i/>
              </w:rPr>
              <w:t>Past</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распознавать и употреблять в речи глаголы в формах страдательногозалога</w:t>
            </w:r>
            <w:r w:rsidRPr="00A17242">
              <w:rPr>
                <w:rFonts w:cs="Times New Roman"/>
                <w:i/>
              </w:rPr>
              <w:t>FutureSimplePassive</w:t>
            </w:r>
            <w:r w:rsidRPr="00A17242">
              <w:rPr>
                <w:rFonts w:cs="Times New Roman"/>
                <w:i/>
                <w:lang w:val="ru-RU"/>
              </w:rPr>
              <w:t xml:space="preserve">, </w:t>
            </w:r>
            <w:r w:rsidRPr="00A17242">
              <w:rPr>
                <w:rFonts w:cs="Times New Roman"/>
                <w:i/>
              </w:rPr>
              <w:t>PresentPerfectPassive</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и употреблять в речи модальные глаголы </w:t>
            </w:r>
            <w:r w:rsidRPr="00A17242">
              <w:rPr>
                <w:rFonts w:cs="Times New Roman"/>
                <w:i/>
              </w:rPr>
              <w:t>need</w:t>
            </w:r>
            <w:r w:rsidRPr="00A17242">
              <w:rPr>
                <w:rFonts w:cs="Times New Roman"/>
                <w:i/>
                <w:lang w:val="ru-RU"/>
              </w:rPr>
              <w:t xml:space="preserve">, </w:t>
            </w:r>
            <w:r w:rsidRPr="00A17242">
              <w:rPr>
                <w:rFonts w:cs="Times New Roman"/>
                <w:i/>
              </w:rPr>
              <w:t>shall</w:t>
            </w:r>
            <w:r w:rsidRPr="00A17242">
              <w:rPr>
                <w:rFonts w:cs="Times New Roman"/>
                <w:i/>
                <w:lang w:val="ru-RU"/>
              </w:rPr>
              <w:t xml:space="preserve">, </w:t>
            </w:r>
            <w:r w:rsidRPr="00A17242">
              <w:rPr>
                <w:rFonts w:cs="Times New Roman"/>
                <w:i/>
              </w:rPr>
              <w:t>might</w:t>
            </w:r>
            <w:r w:rsidRPr="00A17242">
              <w:rPr>
                <w:rFonts w:cs="Times New Roman"/>
                <w:i/>
                <w:lang w:val="ru-RU"/>
              </w:rPr>
              <w:t xml:space="preserve">, </w:t>
            </w:r>
            <w:r w:rsidRPr="00A17242">
              <w:rPr>
                <w:rFonts w:cs="Times New Roman"/>
                <w:i/>
              </w:rPr>
              <w:t>would</w:t>
            </w:r>
            <w:r w:rsidRPr="00A17242">
              <w:rPr>
                <w:rFonts w:cs="Times New Roman"/>
                <w:i/>
                <w:lang w:val="ru-RU"/>
              </w:rPr>
              <w:t>;</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по формальным признакам и понимать значение неличных форм глагола (инфинитива, герундия, причастия </w:t>
            </w:r>
            <w:r w:rsidRPr="00A17242">
              <w:rPr>
                <w:rFonts w:cs="Times New Roman"/>
                <w:i/>
              </w:rPr>
              <w:t>I</w:t>
            </w:r>
            <w:r w:rsidRPr="00A17242">
              <w:rPr>
                <w:rFonts w:cs="Times New Roman"/>
                <w:i/>
                <w:lang w:val="ru-RU"/>
              </w:rPr>
              <w:t xml:space="preserve">и </w:t>
            </w:r>
            <w:r w:rsidRPr="00A17242">
              <w:rPr>
                <w:rFonts w:cs="Times New Roman"/>
                <w:i/>
              </w:rPr>
              <w:t>II</w:t>
            </w:r>
            <w:r w:rsidRPr="00A17242">
              <w:rPr>
                <w:rFonts w:cs="Times New Roman"/>
                <w:i/>
                <w:lang w:val="ru-RU"/>
              </w:rPr>
              <w:t>, отглагольного существительного) без различения их функций и употреблятьих в речи;</w:t>
            </w:r>
          </w:p>
          <w:p w:rsidR="00CA4233" w:rsidRPr="00A17242" w:rsidRDefault="00CA4233" w:rsidP="007F5437">
            <w:pPr>
              <w:widowControl/>
              <w:numPr>
                <w:ilvl w:val="0"/>
                <w:numId w:val="88"/>
              </w:numPr>
              <w:tabs>
                <w:tab w:val="left" w:pos="993"/>
              </w:tabs>
              <w:suppressAutoHyphens w:val="0"/>
              <w:autoSpaceDE/>
              <w:ind w:left="0" w:firstLine="709"/>
              <w:jc w:val="both"/>
              <w:rPr>
                <w:rFonts w:cs="Times New Roman"/>
                <w:i/>
                <w:lang w:val="ru-RU"/>
              </w:rPr>
            </w:pPr>
            <w:r w:rsidRPr="00A17242">
              <w:rPr>
                <w:rFonts w:cs="Times New Roman"/>
                <w:i/>
                <w:lang w:val="ru-RU"/>
              </w:rPr>
              <w:t xml:space="preserve">распознавать и употреблять в речи словосочетания «Причастие </w:t>
            </w:r>
            <w:r w:rsidRPr="00A17242">
              <w:rPr>
                <w:rFonts w:cs="Times New Roman"/>
                <w:i/>
              </w:rPr>
              <w:t>I</w:t>
            </w:r>
            <w:r w:rsidRPr="00A17242">
              <w:rPr>
                <w:rFonts w:cs="Times New Roman"/>
                <w:i/>
                <w:lang w:val="ru-RU"/>
              </w:rPr>
              <w:t>+существительное» (</w:t>
            </w:r>
            <w:r w:rsidRPr="00A17242">
              <w:rPr>
                <w:rFonts w:cs="Times New Roman"/>
                <w:i/>
              </w:rPr>
              <w:t>aplayingchild</w:t>
            </w:r>
            <w:r w:rsidRPr="00A17242">
              <w:rPr>
                <w:rFonts w:cs="Times New Roman"/>
                <w:i/>
                <w:lang w:val="ru-RU"/>
              </w:rPr>
              <w:t xml:space="preserve">) и «Причастие </w:t>
            </w:r>
            <w:r w:rsidRPr="00A17242">
              <w:rPr>
                <w:rFonts w:cs="Times New Roman"/>
                <w:i/>
              </w:rPr>
              <w:t>II</w:t>
            </w:r>
            <w:r w:rsidRPr="00A17242">
              <w:rPr>
                <w:rFonts w:cs="Times New Roman"/>
                <w:i/>
                <w:lang w:val="ru-RU"/>
              </w:rPr>
              <w:t>+существительное» (</w:t>
            </w:r>
            <w:r w:rsidRPr="00A17242">
              <w:rPr>
                <w:rFonts w:cs="Times New Roman"/>
                <w:i/>
              </w:rPr>
              <w:t>awrittenpoem</w:t>
            </w:r>
            <w:r w:rsidRPr="00A17242">
              <w:rPr>
                <w:rFonts w:cs="Times New Roman"/>
                <w:i/>
                <w:lang w:val="ru-RU"/>
              </w:rPr>
              <w:t>).</w:t>
            </w:r>
          </w:p>
          <w:p w:rsidR="00FC5006" w:rsidRPr="00A17242" w:rsidRDefault="00FC5006" w:rsidP="00FC5006">
            <w:pPr>
              <w:ind w:firstLine="709"/>
              <w:jc w:val="both"/>
              <w:rPr>
                <w:rFonts w:eastAsia="Arial Unicode MS" w:cs="Times New Roman"/>
              </w:rPr>
            </w:pPr>
            <w:r w:rsidRPr="00A17242">
              <w:rPr>
                <w:rFonts w:cs="Times New Roman"/>
                <w:b/>
              </w:rPr>
              <w:t>Выпускник получит возможность научиться:</w:t>
            </w:r>
          </w:p>
          <w:p w:rsidR="00FC5006" w:rsidRPr="00A17242" w:rsidRDefault="00FC5006" w:rsidP="007F5437">
            <w:pPr>
              <w:widowControl/>
              <w:numPr>
                <w:ilvl w:val="0"/>
                <w:numId w:val="92"/>
              </w:numPr>
              <w:tabs>
                <w:tab w:val="left" w:pos="993"/>
              </w:tabs>
              <w:suppressAutoHyphens w:val="0"/>
              <w:autoSpaceDE/>
              <w:ind w:left="0" w:firstLine="709"/>
              <w:jc w:val="both"/>
              <w:rPr>
                <w:rFonts w:cs="Times New Roman"/>
                <w:b/>
                <w:i/>
                <w:lang w:val="ru-RU"/>
              </w:rPr>
            </w:pPr>
            <w:r w:rsidRPr="00A17242">
              <w:rPr>
                <w:rFonts w:eastAsia="Arial Unicode MS" w:cs="Times New Roman"/>
                <w:i/>
                <w:lang w:val="ru-RU"/>
              </w:rPr>
              <w:t>использовать социокультурные реалии при создании устных и письменных высказываний;</w:t>
            </w:r>
          </w:p>
          <w:p w:rsidR="00FC5006" w:rsidRPr="00A17242" w:rsidRDefault="00FC5006" w:rsidP="007F5437">
            <w:pPr>
              <w:widowControl/>
              <w:numPr>
                <w:ilvl w:val="0"/>
                <w:numId w:val="92"/>
              </w:numPr>
              <w:tabs>
                <w:tab w:val="left" w:pos="993"/>
              </w:tabs>
              <w:suppressAutoHyphens w:val="0"/>
              <w:autoSpaceDE/>
              <w:ind w:left="0" w:firstLine="709"/>
              <w:jc w:val="both"/>
              <w:rPr>
                <w:rFonts w:cs="Times New Roman"/>
                <w:b/>
                <w:i/>
                <w:lang w:val="ru-RU"/>
              </w:rPr>
            </w:pPr>
            <w:r w:rsidRPr="00A17242">
              <w:rPr>
                <w:rFonts w:eastAsia="Arial Unicode MS" w:cs="Times New Roman"/>
                <w:i/>
                <w:lang w:val="ru-RU"/>
              </w:rPr>
              <w:t>находить сходство и различие в традициях родной страны и страны/стран изучаемого языка.</w:t>
            </w:r>
          </w:p>
          <w:p w:rsidR="00FC5006" w:rsidRPr="00A17242" w:rsidRDefault="00FC5006" w:rsidP="00FC5006">
            <w:pPr>
              <w:ind w:firstLine="709"/>
              <w:jc w:val="both"/>
              <w:rPr>
                <w:rFonts w:eastAsia="Arial Unicode MS" w:cs="Times New Roman"/>
              </w:rPr>
            </w:pPr>
            <w:r w:rsidRPr="00A17242">
              <w:rPr>
                <w:rFonts w:cs="Times New Roman"/>
                <w:b/>
              </w:rPr>
              <w:t>Выпускник получит возможность научиться:</w:t>
            </w:r>
          </w:p>
          <w:p w:rsidR="00FC5006" w:rsidRPr="00A17242" w:rsidRDefault="00FC5006" w:rsidP="007F5437">
            <w:pPr>
              <w:widowControl/>
              <w:numPr>
                <w:ilvl w:val="0"/>
                <w:numId w:val="93"/>
              </w:numPr>
              <w:tabs>
                <w:tab w:val="left" w:pos="993"/>
              </w:tabs>
              <w:suppressAutoHyphens w:val="0"/>
              <w:autoSpaceDE/>
              <w:ind w:left="0" w:firstLine="709"/>
              <w:jc w:val="both"/>
              <w:rPr>
                <w:rFonts w:eastAsia="Arial Unicode MS" w:cs="Times New Roman"/>
                <w:i/>
                <w:lang w:val="ru-RU"/>
              </w:rPr>
            </w:pPr>
            <w:r w:rsidRPr="00A17242">
              <w:rPr>
                <w:rFonts w:eastAsia="Arial Unicode MS" w:cs="Times New Roman"/>
                <w:i/>
                <w:lang w:val="ru-RU"/>
              </w:rPr>
              <w:t>использовать перифраз, синонимические и антонимические средства при говорении;</w:t>
            </w:r>
          </w:p>
          <w:p w:rsidR="00FC5006" w:rsidRPr="00A17242" w:rsidRDefault="00FC5006" w:rsidP="007F5437">
            <w:pPr>
              <w:widowControl/>
              <w:numPr>
                <w:ilvl w:val="0"/>
                <w:numId w:val="93"/>
              </w:numPr>
              <w:tabs>
                <w:tab w:val="left" w:pos="993"/>
              </w:tabs>
              <w:suppressAutoHyphens w:val="0"/>
              <w:autoSpaceDE/>
              <w:ind w:left="0" w:firstLine="709"/>
              <w:jc w:val="both"/>
              <w:rPr>
                <w:rFonts w:cs="Times New Roman"/>
                <w:b/>
                <w:lang w:val="ru-RU"/>
              </w:rPr>
            </w:pPr>
            <w:r w:rsidRPr="00A17242">
              <w:rPr>
                <w:rFonts w:eastAsia="Arial Unicode MS" w:cs="Times New Roman"/>
                <w:i/>
                <w:lang w:val="ru-RU"/>
              </w:rPr>
              <w:lastRenderedPageBreak/>
              <w:t>пользоваться языковой и контекстуальной догадкой при аудировании и чтении.</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История  </w:t>
            </w:r>
          </w:p>
        </w:tc>
        <w:tc>
          <w:tcPr>
            <w:tcW w:w="7235"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i/>
                <w:u w:val="single"/>
                <w:lang w:val="ru-RU"/>
              </w:rPr>
            </w:pPr>
            <w:r w:rsidRPr="00A17242">
              <w:rPr>
                <w:rFonts w:cs="Times New Roman"/>
                <w:i/>
                <w:u w:val="single"/>
                <w:lang w:val="ru-RU"/>
              </w:rPr>
              <w:t xml:space="preserve">История Древнего мира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научится: </w:t>
            </w:r>
          </w:p>
          <w:p w:rsidR="00517C04" w:rsidRPr="00A17242" w:rsidRDefault="00517C04">
            <w:pPr>
              <w:jc w:val="both"/>
              <w:rPr>
                <w:rFonts w:cs="Times New Roman"/>
                <w:lang w:val="ru-RU"/>
              </w:rPr>
            </w:pPr>
            <w:r w:rsidRPr="00A17242">
              <w:rPr>
                <w:rFonts w:cs="Times New Roman"/>
                <w:lang w:val="ru-RU"/>
              </w:rPr>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rsidR="00517C04" w:rsidRPr="00A17242" w:rsidRDefault="00517C04">
            <w:pPr>
              <w:jc w:val="both"/>
              <w:rPr>
                <w:rFonts w:cs="Times New Roman"/>
                <w:lang w:val="ru-RU"/>
              </w:rPr>
            </w:pPr>
            <w:r w:rsidRPr="00A17242">
              <w:rPr>
                <w:rFonts w:cs="Times New Roman"/>
                <w:lang w:val="ru-RU"/>
              </w:rPr>
              <w:t xml:space="preserve">• использовать историческую карту как источник информации о расселении человеческих общностей в эпохипервобытности и Древнего мира, расположении древних цивилизаций и государств, местах важнейших событий; </w:t>
            </w:r>
          </w:p>
          <w:p w:rsidR="00517C04" w:rsidRPr="00A17242" w:rsidRDefault="00517C04">
            <w:pPr>
              <w:jc w:val="both"/>
              <w:rPr>
                <w:rFonts w:cs="Times New Roman"/>
                <w:lang w:val="ru-RU"/>
              </w:rPr>
            </w:pPr>
            <w:r w:rsidRPr="00A17242">
              <w:rPr>
                <w:rFonts w:cs="Times New Roman"/>
                <w:lang w:val="ru-RU"/>
              </w:rPr>
              <w:t xml:space="preserve">• проводить поиск информации в отрывках </w:t>
            </w:r>
          </w:p>
          <w:p w:rsidR="00517C04" w:rsidRPr="00A17242" w:rsidRDefault="00517C04">
            <w:pPr>
              <w:jc w:val="both"/>
              <w:rPr>
                <w:rFonts w:cs="Times New Roman"/>
                <w:lang w:val="ru-RU"/>
              </w:rPr>
            </w:pPr>
            <w:r w:rsidRPr="00A17242">
              <w:rPr>
                <w:rFonts w:cs="Times New Roman"/>
                <w:lang w:val="ru-RU"/>
              </w:rPr>
              <w:lastRenderedPageBreak/>
              <w:t xml:space="preserve">исторических текстов, материальных памятниках Древнего мира; </w:t>
            </w:r>
          </w:p>
          <w:p w:rsidR="00517C04" w:rsidRPr="00A17242" w:rsidRDefault="00517C04">
            <w:pPr>
              <w:jc w:val="both"/>
              <w:rPr>
                <w:rFonts w:cs="Times New Roman"/>
                <w:lang w:val="ru-RU"/>
              </w:rPr>
            </w:pPr>
            <w:r w:rsidRPr="00A17242">
              <w:rPr>
                <w:rFonts w:cs="Times New Roman"/>
                <w:lang w:val="ru-RU"/>
              </w:rPr>
              <w:t xml:space="preserve">• описывать условия существования, основные занятия, образ жизни людей в древности, памятники древней </w:t>
            </w:r>
          </w:p>
          <w:p w:rsidR="00517C04" w:rsidRPr="00A17242" w:rsidRDefault="00517C04">
            <w:pPr>
              <w:jc w:val="both"/>
              <w:rPr>
                <w:rFonts w:cs="Times New Roman"/>
                <w:lang w:val="ru-RU"/>
              </w:rPr>
            </w:pPr>
            <w:r w:rsidRPr="00A17242">
              <w:rPr>
                <w:rFonts w:cs="Times New Roman"/>
                <w:lang w:val="ru-RU"/>
              </w:rPr>
              <w:t xml:space="preserve">культуры; рассказывать о событиях древней истории; </w:t>
            </w:r>
          </w:p>
          <w:p w:rsidR="00517C04" w:rsidRPr="00A17242" w:rsidRDefault="00517C04">
            <w:pPr>
              <w:jc w:val="both"/>
              <w:rPr>
                <w:rFonts w:cs="Times New Roman"/>
                <w:lang w:val="ru-RU"/>
              </w:rPr>
            </w:pPr>
            <w:r w:rsidRPr="00A17242">
              <w:rPr>
                <w:rFonts w:cs="Times New Roman"/>
                <w:lang w:val="ru-RU"/>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w:t>
            </w:r>
          </w:p>
          <w:p w:rsidR="00517C04" w:rsidRPr="00A17242" w:rsidRDefault="00517C04">
            <w:pPr>
              <w:jc w:val="both"/>
              <w:rPr>
                <w:rFonts w:cs="Times New Roman"/>
                <w:lang w:val="ru-RU"/>
              </w:rPr>
            </w:pPr>
            <w:r w:rsidRPr="00A17242">
              <w:rPr>
                <w:rFonts w:cs="Times New Roman"/>
                <w:lang w:val="ru-RU"/>
              </w:rPr>
              <w:t xml:space="preserve">древневосточных и античных обществах (правители и подданные, свободные и рабы); в) религиозных верований людей в древности; </w:t>
            </w:r>
          </w:p>
          <w:p w:rsidR="00517C04" w:rsidRPr="00A17242" w:rsidRDefault="00517C04">
            <w:pPr>
              <w:jc w:val="both"/>
              <w:rPr>
                <w:rFonts w:cs="Times New Roman"/>
                <w:lang w:val="ru-RU"/>
              </w:rPr>
            </w:pPr>
            <w:r w:rsidRPr="00A17242">
              <w:rPr>
                <w:rFonts w:cs="Times New Roman"/>
                <w:lang w:val="ru-RU"/>
              </w:rPr>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w:t>
            </w:r>
          </w:p>
          <w:p w:rsidR="00517C04" w:rsidRPr="00A17242" w:rsidRDefault="00517C04">
            <w:pPr>
              <w:jc w:val="both"/>
              <w:rPr>
                <w:rFonts w:cs="Times New Roman"/>
                <w:lang w:val="ru-RU"/>
              </w:rPr>
            </w:pPr>
            <w:r w:rsidRPr="00A17242">
              <w:rPr>
                <w:rFonts w:cs="Times New Roman"/>
                <w:lang w:val="ru-RU"/>
              </w:rPr>
              <w:t xml:space="preserve">искусства; </w:t>
            </w:r>
          </w:p>
          <w:p w:rsidR="00517C04" w:rsidRPr="00A17242" w:rsidRDefault="00517C04">
            <w:pPr>
              <w:jc w:val="both"/>
              <w:rPr>
                <w:rFonts w:cs="Times New Roman"/>
                <w:lang w:val="ru-RU"/>
              </w:rPr>
            </w:pPr>
            <w:r w:rsidRPr="00A17242">
              <w:rPr>
                <w:rFonts w:cs="Times New Roman"/>
                <w:lang w:val="ru-RU"/>
              </w:rPr>
              <w:t xml:space="preserve">• давать оценку наиболее значительным событиям и личностям древней истории. </w:t>
            </w:r>
          </w:p>
          <w:p w:rsidR="00517C04" w:rsidRPr="00A17242" w:rsidRDefault="00517C04">
            <w:pPr>
              <w:jc w:val="both"/>
              <w:rPr>
                <w:rFonts w:cs="Times New Roman"/>
                <w:i/>
                <w:u w:val="single"/>
                <w:lang w:val="ru-RU"/>
              </w:rPr>
            </w:pPr>
            <w:r w:rsidRPr="00A17242">
              <w:rPr>
                <w:rFonts w:cs="Times New Roman"/>
                <w:i/>
                <w:u w:val="single"/>
                <w:lang w:val="ru-RU"/>
              </w:rPr>
              <w:t xml:space="preserve">История Средних веков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научится: </w:t>
            </w:r>
          </w:p>
          <w:p w:rsidR="00517C04" w:rsidRPr="00A17242" w:rsidRDefault="00517C04">
            <w:pPr>
              <w:jc w:val="both"/>
              <w:rPr>
                <w:rFonts w:cs="Times New Roman"/>
                <w:lang w:val="ru-RU"/>
              </w:rPr>
            </w:pPr>
            <w:r w:rsidRPr="00A17242">
              <w:rPr>
                <w:rFonts w:cs="Times New Roman"/>
                <w:lang w:val="ru-RU"/>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w:t>
            </w:r>
          </w:p>
          <w:p w:rsidR="00517C04" w:rsidRPr="00A17242" w:rsidRDefault="00517C04">
            <w:pPr>
              <w:jc w:val="both"/>
              <w:rPr>
                <w:rFonts w:cs="Times New Roman"/>
                <w:lang w:val="ru-RU"/>
              </w:rPr>
            </w:pPr>
            <w:r w:rsidRPr="00A17242">
              <w:rPr>
                <w:rFonts w:cs="Times New Roman"/>
                <w:lang w:val="ru-RU"/>
              </w:rPr>
              <w:t xml:space="preserve">всеобщей истории; </w:t>
            </w:r>
          </w:p>
          <w:p w:rsidR="00517C04" w:rsidRPr="00A17242" w:rsidRDefault="00517C04">
            <w:pPr>
              <w:jc w:val="both"/>
              <w:rPr>
                <w:rFonts w:cs="Times New Roman"/>
                <w:lang w:val="ru-RU"/>
              </w:rPr>
            </w:pPr>
            <w:r w:rsidRPr="00A17242">
              <w:rPr>
                <w:rFonts w:cs="Times New Roman"/>
                <w:lang w:val="ru-RU"/>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w:t>
            </w:r>
          </w:p>
          <w:p w:rsidR="00517C04" w:rsidRPr="00A17242" w:rsidRDefault="00517C04">
            <w:pPr>
              <w:jc w:val="both"/>
              <w:rPr>
                <w:rFonts w:cs="Times New Roman"/>
                <w:lang w:val="ru-RU"/>
              </w:rPr>
            </w:pPr>
            <w:r w:rsidRPr="00A17242">
              <w:rPr>
                <w:rFonts w:cs="Times New Roman"/>
                <w:lang w:val="ru-RU"/>
              </w:rPr>
              <w:t xml:space="preserve">направлениях крупнейших передвижений людей — походов, завоеваний, колонизаций и др.; </w:t>
            </w:r>
          </w:p>
          <w:p w:rsidR="00517C04" w:rsidRPr="00A17242" w:rsidRDefault="00517C04">
            <w:pPr>
              <w:jc w:val="both"/>
              <w:rPr>
                <w:rFonts w:cs="Times New Roman"/>
                <w:lang w:val="ru-RU"/>
              </w:rPr>
            </w:pPr>
            <w:r w:rsidRPr="00A17242">
              <w:rPr>
                <w:rFonts w:cs="Times New Roman"/>
                <w:lang w:val="ru-RU"/>
              </w:rPr>
              <w:t xml:space="preserve">• проводить поиск информации в исторических текстах,материальных исторических памятниках Средневековья; </w:t>
            </w:r>
          </w:p>
          <w:p w:rsidR="00517C04" w:rsidRPr="00A17242" w:rsidRDefault="00517C04">
            <w:pPr>
              <w:jc w:val="both"/>
              <w:rPr>
                <w:rFonts w:cs="Times New Roman"/>
                <w:lang w:val="ru-RU"/>
              </w:rPr>
            </w:pPr>
            <w:r w:rsidRPr="00A17242">
              <w:rPr>
                <w:rFonts w:cs="Times New Roman"/>
                <w:lang w:val="ru-RU"/>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517C04" w:rsidRPr="00A17242" w:rsidRDefault="00517C04">
            <w:pPr>
              <w:jc w:val="both"/>
              <w:rPr>
                <w:rFonts w:cs="Times New Roman"/>
                <w:lang w:val="ru-RU"/>
              </w:rPr>
            </w:pPr>
            <w:r w:rsidRPr="00A17242">
              <w:rPr>
                <w:rFonts w:cs="Times New Roman"/>
                <w:lang w:val="ru-RU"/>
              </w:rPr>
              <w:lastRenderedPageBreak/>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517C04" w:rsidRPr="00A17242" w:rsidRDefault="00517C04">
            <w:pPr>
              <w:jc w:val="both"/>
              <w:rPr>
                <w:rFonts w:cs="Times New Roman"/>
                <w:lang w:val="ru-RU"/>
              </w:rPr>
            </w:pPr>
            <w:r w:rsidRPr="00A17242">
              <w:rPr>
                <w:rFonts w:cs="Times New Roman"/>
                <w:lang w:val="ru-RU"/>
              </w:rPr>
              <w:t xml:space="preserve">• объяснять причины и следствия ключевых событий отечественной и всеобщей истории Средних веков; </w:t>
            </w:r>
          </w:p>
          <w:p w:rsidR="00517C04" w:rsidRPr="00A17242" w:rsidRDefault="00517C04">
            <w:pPr>
              <w:jc w:val="both"/>
              <w:rPr>
                <w:rFonts w:cs="Times New Roman"/>
                <w:lang w:val="ru-RU"/>
              </w:rPr>
            </w:pPr>
            <w:r w:rsidRPr="00A17242">
              <w:rPr>
                <w:rFonts w:cs="Times New Roman"/>
                <w:lang w:val="ru-RU"/>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w:t>
            </w:r>
          </w:p>
          <w:p w:rsidR="00517C04" w:rsidRPr="00A17242" w:rsidRDefault="00517C04">
            <w:pPr>
              <w:jc w:val="both"/>
              <w:rPr>
                <w:rFonts w:cs="Times New Roman"/>
                <w:lang w:val="ru-RU"/>
              </w:rPr>
            </w:pPr>
            <w:r w:rsidRPr="00A17242">
              <w:rPr>
                <w:rFonts w:cs="Times New Roman"/>
                <w:lang w:val="ru-RU"/>
              </w:rPr>
              <w:t xml:space="preserve">«централизованное государство» и др.); </w:t>
            </w:r>
          </w:p>
          <w:p w:rsidR="00517C04" w:rsidRPr="00A17242" w:rsidRDefault="00517C04">
            <w:pPr>
              <w:jc w:val="both"/>
              <w:rPr>
                <w:rFonts w:cs="Times New Roman"/>
                <w:lang w:val="ru-RU"/>
              </w:rPr>
            </w:pPr>
            <w:r w:rsidRPr="00A17242">
              <w:rPr>
                <w:rFonts w:cs="Times New Roman"/>
                <w:lang w:val="ru-RU"/>
              </w:rPr>
              <w:t xml:space="preserve">• давать оценку событиям и личностям отечественной и всеобщей истории Средних веков. </w:t>
            </w:r>
          </w:p>
          <w:p w:rsidR="00517C04" w:rsidRPr="00A17242" w:rsidRDefault="00517C04">
            <w:pPr>
              <w:jc w:val="both"/>
              <w:rPr>
                <w:rFonts w:cs="Times New Roman"/>
                <w:i/>
                <w:u w:val="single"/>
                <w:lang w:val="ru-RU"/>
              </w:rPr>
            </w:pPr>
            <w:r w:rsidRPr="00A17242">
              <w:rPr>
                <w:rFonts w:cs="Times New Roman"/>
                <w:i/>
                <w:u w:val="single"/>
                <w:lang w:val="ru-RU"/>
              </w:rPr>
              <w:t xml:space="preserve">История Нового времени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научится: </w:t>
            </w:r>
          </w:p>
          <w:p w:rsidR="00517C04" w:rsidRPr="00A17242" w:rsidRDefault="00517C04">
            <w:pPr>
              <w:jc w:val="both"/>
              <w:rPr>
                <w:rFonts w:cs="Times New Roman"/>
                <w:lang w:val="ru-RU"/>
              </w:rPr>
            </w:pPr>
            <w:r w:rsidRPr="00A17242">
              <w:rPr>
                <w:rFonts w:cs="Times New Roman"/>
                <w:lang w:val="ru-RU"/>
              </w:rPr>
              <w:t xml:space="preserve">• локализовать во времени хронологические рамки и </w:t>
            </w:r>
          </w:p>
          <w:p w:rsidR="00517C04" w:rsidRPr="00A17242" w:rsidRDefault="00517C04">
            <w:pPr>
              <w:jc w:val="both"/>
              <w:rPr>
                <w:rFonts w:cs="Times New Roman"/>
                <w:lang w:val="ru-RU"/>
              </w:rPr>
            </w:pPr>
            <w:r w:rsidRPr="00A17242">
              <w:rPr>
                <w:rFonts w:cs="Times New Roman"/>
                <w:lang w:val="ru-RU"/>
              </w:rPr>
              <w:t xml:space="preserve">рубежные события Нового времени как исторической эпохи, основные этапы отечественной и всеобщей истории Нового </w:t>
            </w:r>
          </w:p>
          <w:p w:rsidR="00517C04" w:rsidRPr="00A17242" w:rsidRDefault="00517C04">
            <w:pPr>
              <w:jc w:val="both"/>
              <w:rPr>
                <w:rFonts w:cs="Times New Roman"/>
                <w:lang w:val="ru-RU"/>
              </w:rPr>
            </w:pPr>
            <w:r w:rsidRPr="00A17242">
              <w:rPr>
                <w:rFonts w:cs="Times New Roman"/>
                <w:lang w:val="ru-RU"/>
              </w:rPr>
              <w:t xml:space="preserve">времени; соотносить хронологию истории России и всеобщей истории в Новое время; </w:t>
            </w:r>
          </w:p>
          <w:p w:rsidR="00517C04" w:rsidRPr="00A17242" w:rsidRDefault="00517C04">
            <w:pPr>
              <w:jc w:val="both"/>
              <w:rPr>
                <w:rFonts w:cs="Times New Roman"/>
                <w:lang w:val="ru-RU"/>
              </w:rPr>
            </w:pPr>
            <w:r w:rsidRPr="00A17242">
              <w:rPr>
                <w:rFonts w:cs="Times New Roman"/>
                <w:lang w:val="ru-RU"/>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w:t>
            </w:r>
          </w:p>
          <w:p w:rsidR="00517C04" w:rsidRPr="00A17242" w:rsidRDefault="00517C04">
            <w:pPr>
              <w:jc w:val="both"/>
              <w:rPr>
                <w:rFonts w:cs="Times New Roman"/>
                <w:lang w:val="ru-RU"/>
              </w:rPr>
            </w:pPr>
            <w:r w:rsidRPr="00A17242">
              <w:rPr>
                <w:rFonts w:cs="Times New Roman"/>
                <w:lang w:val="ru-RU"/>
              </w:rPr>
              <w:t xml:space="preserve">значительных передвижений — походов, завоеваний, колонизации и др.; </w:t>
            </w:r>
          </w:p>
          <w:p w:rsidR="00517C04" w:rsidRPr="00A17242" w:rsidRDefault="00517C04">
            <w:pPr>
              <w:jc w:val="both"/>
              <w:rPr>
                <w:rFonts w:cs="Times New Roman"/>
                <w:lang w:val="ru-RU"/>
              </w:rPr>
            </w:pPr>
            <w:r w:rsidRPr="00A17242">
              <w:rPr>
                <w:rFonts w:cs="Times New Roman"/>
                <w:lang w:val="ru-RU"/>
              </w:rPr>
              <w:t xml:space="preserve">• анализировать информацию различных источников по отечественной и всеобщей истории Нового времени;  </w:t>
            </w:r>
          </w:p>
          <w:p w:rsidR="00517C04" w:rsidRPr="00A17242" w:rsidRDefault="00517C04">
            <w:pPr>
              <w:jc w:val="both"/>
              <w:rPr>
                <w:rFonts w:cs="Times New Roman"/>
                <w:lang w:val="ru-RU"/>
              </w:rPr>
            </w:pPr>
            <w:r w:rsidRPr="00A17242">
              <w:rPr>
                <w:rFonts w:cs="Times New Roman"/>
                <w:lang w:val="ru-RU"/>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w:t>
            </w:r>
          </w:p>
          <w:p w:rsidR="00517C04" w:rsidRPr="00A17242" w:rsidRDefault="00517C04">
            <w:pPr>
              <w:jc w:val="both"/>
              <w:rPr>
                <w:rFonts w:cs="Times New Roman"/>
                <w:lang w:val="ru-RU"/>
              </w:rPr>
            </w:pPr>
            <w:r w:rsidRPr="00A17242">
              <w:rPr>
                <w:rFonts w:cs="Times New Roman"/>
                <w:lang w:val="ru-RU"/>
              </w:rPr>
              <w:t xml:space="preserve">личностях отечественной и всеобщей истории Нового времени; </w:t>
            </w:r>
          </w:p>
          <w:p w:rsidR="00517C04" w:rsidRPr="00A17242" w:rsidRDefault="00517C04">
            <w:pPr>
              <w:jc w:val="both"/>
              <w:rPr>
                <w:rFonts w:cs="Times New Roman"/>
                <w:lang w:val="ru-RU"/>
              </w:rPr>
            </w:pPr>
            <w:r w:rsidRPr="00A17242">
              <w:rPr>
                <w:rFonts w:cs="Times New Roman"/>
                <w:lang w:val="ru-RU"/>
              </w:rPr>
              <w:t xml:space="preserve">• систематизировать исторический материал, содержащийся в </w:t>
            </w:r>
            <w:r w:rsidRPr="00A17242">
              <w:rPr>
                <w:rFonts w:cs="Times New Roman"/>
                <w:lang w:val="ru-RU"/>
              </w:rPr>
              <w:lastRenderedPageBreak/>
              <w:t xml:space="preserve">учебной и дополнительной литературе по отечественной и всеобщей истории Нового времени; </w:t>
            </w:r>
          </w:p>
          <w:p w:rsidR="00517C04" w:rsidRPr="00A17242" w:rsidRDefault="00517C04">
            <w:pPr>
              <w:jc w:val="both"/>
              <w:rPr>
                <w:rFonts w:cs="Times New Roman"/>
                <w:lang w:val="ru-RU"/>
              </w:rPr>
            </w:pPr>
            <w:r w:rsidRPr="00A17242">
              <w:rPr>
                <w:rFonts w:cs="Times New Roman"/>
                <w:lang w:val="ru-RU"/>
              </w:rPr>
              <w:t xml:space="preserve">• раскрывать характерные, существенные черты: а) экономического и социального развития России и другихстран в Новое время; б) эволюции политического строя </w:t>
            </w:r>
          </w:p>
          <w:p w:rsidR="00517C04" w:rsidRPr="00A17242" w:rsidRDefault="00517C04">
            <w:pPr>
              <w:jc w:val="both"/>
              <w:rPr>
                <w:rFonts w:cs="Times New Roman"/>
                <w:lang w:val="ru-RU"/>
              </w:rPr>
            </w:pPr>
            <w:r w:rsidRPr="00A17242">
              <w:rPr>
                <w:rFonts w:cs="Times New Roman"/>
                <w:lang w:val="ru-RU"/>
              </w:rPr>
              <w:t xml:space="preserve">(включая понятия «монархия», «самодержавие», «абсолютизм» и др.); в) развития общественного движения </w:t>
            </w:r>
          </w:p>
          <w:p w:rsidR="00517C04" w:rsidRPr="00A17242" w:rsidRDefault="00517C04">
            <w:pPr>
              <w:jc w:val="both"/>
              <w:rPr>
                <w:rFonts w:cs="Times New Roman"/>
                <w:lang w:val="ru-RU"/>
              </w:rPr>
            </w:pPr>
            <w:r w:rsidRPr="00A17242">
              <w:rPr>
                <w:rFonts w:cs="Times New Roman"/>
                <w:lang w:val="ru-RU"/>
              </w:rPr>
              <w:t xml:space="preserve">(«консерватизм»,«либерализм», социализм»); г) представлений о мире и общественных ценностях; д) художественной культуры Нового времени; </w:t>
            </w:r>
          </w:p>
          <w:p w:rsidR="00517C04" w:rsidRPr="00A17242" w:rsidRDefault="00517C04">
            <w:pPr>
              <w:jc w:val="both"/>
              <w:rPr>
                <w:rFonts w:cs="Times New Roman"/>
                <w:lang w:val="ru-RU"/>
              </w:rPr>
            </w:pPr>
            <w:r w:rsidRPr="00A17242">
              <w:rPr>
                <w:rFonts w:cs="Times New Roman"/>
                <w:lang w:val="ru-RU"/>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517C04" w:rsidRPr="00A17242" w:rsidRDefault="00517C04">
            <w:pPr>
              <w:jc w:val="both"/>
              <w:rPr>
                <w:rFonts w:cs="Times New Roman"/>
                <w:lang w:val="ru-RU"/>
              </w:rPr>
            </w:pPr>
            <w:r w:rsidRPr="00A17242">
              <w:rPr>
                <w:rFonts w:cs="Times New Roman"/>
                <w:lang w:val="ru-RU"/>
              </w:rPr>
              <w:t xml:space="preserve">• сопоставлять развитие России и других стран в Новое время, сравнивать исторические ситуации и события; </w:t>
            </w:r>
          </w:p>
          <w:p w:rsidR="00517C04" w:rsidRPr="00A17242" w:rsidRDefault="00517C04">
            <w:pPr>
              <w:jc w:val="both"/>
              <w:rPr>
                <w:rFonts w:cs="Times New Roman"/>
                <w:lang w:val="ru-RU"/>
              </w:rPr>
            </w:pPr>
            <w:r w:rsidRPr="00A17242">
              <w:rPr>
                <w:rFonts w:cs="Times New Roman"/>
                <w:lang w:val="ru-RU"/>
              </w:rPr>
              <w:t xml:space="preserve">• давать оценку событиям и личностям отечественной и всеобщей истории Нового времени. </w:t>
            </w:r>
          </w:p>
          <w:p w:rsidR="00517C04" w:rsidRPr="00A17242" w:rsidRDefault="00517C04">
            <w:pPr>
              <w:jc w:val="both"/>
              <w:rPr>
                <w:rFonts w:cs="Times New Roman"/>
                <w:i/>
                <w:u w:val="single"/>
                <w:lang w:val="ru-RU"/>
              </w:rPr>
            </w:pPr>
            <w:r w:rsidRPr="00A17242">
              <w:rPr>
                <w:rFonts w:cs="Times New Roman"/>
                <w:i/>
                <w:u w:val="single"/>
                <w:lang w:val="ru-RU"/>
              </w:rPr>
              <w:t xml:space="preserve">Новейшая история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научится: </w:t>
            </w:r>
          </w:p>
          <w:p w:rsidR="00517C04" w:rsidRPr="00A17242" w:rsidRDefault="00517C04">
            <w:pPr>
              <w:jc w:val="both"/>
              <w:rPr>
                <w:rFonts w:cs="Times New Roman"/>
                <w:lang w:val="ru-RU"/>
              </w:rPr>
            </w:pPr>
            <w:r w:rsidRPr="00A17242">
              <w:rPr>
                <w:rFonts w:cs="Times New Roman"/>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w:t>
            </w:r>
          </w:p>
          <w:p w:rsidR="00517C04" w:rsidRPr="00A17242" w:rsidRDefault="00517C04">
            <w:pPr>
              <w:jc w:val="both"/>
              <w:rPr>
                <w:rFonts w:cs="Times New Roman"/>
                <w:lang w:val="ru-RU"/>
              </w:rPr>
            </w:pPr>
            <w:r w:rsidRPr="00A17242">
              <w:rPr>
                <w:rFonts w:cs="Times New Roman"/>
                <w:lang w:val="ru-RU"/>
              </w:rPr>
              <w:t xml:space="preserve">начала </w:t>
            </w:r>
            <w:r w:rsidRPr="00A17242">
              <w:rPr>
                <w:rFonts w:cs="Times New Roman"/>
              </w:rPr>
              <w:t>XXI</w:t>
            </w:r>
            <w:r w:rsidRPr="00A17242">
              <w:rPr>
                <w:rFonts w:cs="Times New Roman"/>
                <w:lang w:val="ru-RU"/>
              </w:rPr>
              <w:t xml:space="preserve"> в.; соотносить хронологию истории России и всеобщей истории в Новейшее время; </w:t>
            </w:r>
          </w:p>
          <w:p w:rsidR="00517C04" w:rsidRPr="00A17242" w:rsidRDefault="00517C04">
            <w:pPr>
              <w:jc w:val="both"/>
              <w:rPr>
                <w:rFonts w:cs="Times New Roman"/>
                <w:lang w:val="ru-RU"/>
              </w:rPr>
            </w:pPr>
            <w:r w:rsidRPr="00A17242">
              <w:rPr>
                <w:rFonts w:cs="Times New Roman"/>
                <w:lang w:val="ru-RU"/>
              </w:rPr>
              <w:t xml:space="preserve">• использовать историческую карту как источник информации о территории России (СССР) и другихгосударств в ХХ — начале </w:t>
            </w:r>
            <w:r w:rsidRPr="00A17242">
              <w:rPr>
                <w:rFonts w:cs="Times New Roman"/>
              </w:rPr>
              <w:t>XXI</w:t>
            </w:r>
            <w:r w:rsidRPr="00A17242">
              <w:rPr>
                <w:rFonts w:cs="Times New Roman"/>
                <w:lang w:val="ru-RU"/>
              </w:rPr>
              <w:t xml:space="preserve"> в., значительных социально-экономических процессах и изменениях на политической карте мира в новейшую эпоху, местах крупнейших событийи др.; </w:t>
            </w:r>
          </w:p>
          <w:p w:rsidR="00517C04" w:rsidRPr="00A17242" w:rsidRDefault="00517C04">
            <w:pPr>
              <w:jc w:val="both"/>
              <w:rPr>
                <w:rFonts w:cs="Times New Roman"/>
                <w:lang w:val="ru-RU"/>
              </w:rPr>
            </w:pPr>
            <w:r w:rsidRPr="00A17242">
              <w:rPr>
                <w:rFonts w:cs="Times New Roman"/>
                <w:lang w:val="ru-RU"/>
              </w:rPr>
              <w:t xml:space="preserve">• анализировать информацию из исторических источников  текстов, материальных и художественных памятников новейшей эпохи; </w:t>
            </w:r>
          </w:p>
          <w:p w:rsidR="00517C04" w:rsidRPr="00A17242" w:rsidRDefault="00517C04">
            <w:pPr>
              <w:jc w:val="both"/>
              <w:rPr>
                <w:rFonts w:cs="Times New Roman"/>
                <w:lang w:val="ru-RU"/>
              </w:rPr>
            </w:pPr>
            <w:r w:rsidRPr="00A17242">
              <w:rPr>
                <w:rFonts w:cs="Times New Roman"/>
                <w:lang w:val="ru-RU"/>
              </w:rPr>
              <w:t xml:space="preserve">• представлять в различных формах описания, рассказа: </w:t>
            </w:r>
          </w:p>
          <w:p w:rsidR="00517C04" w:rsidRPr="00A17242" w:rsidRDefault="00517C04">
            <w:pPr>
              <w:jc w:val="both"/>
              <w:rPr>
                <w:rFonts w:cs="Times New Roman"/>
                <w:lang w:val="ru-RU"/>
              </w:rPr>
            </w:pPr>
            <w:r w:rsidRPr="00A17242">
              <w:rPr>
                <w:rFonts w:cs="Times New Roman"/>
                <w:lang w:val="ru-RU"/>
              </w:rPr>
              <w:t xml:space="preserve">а) условия и образ жизни людей различного социального </w:t>
            </w:r>
          </w:p>
          <w:p w:rsidR="00517C04" w:rsidRPr="00A17242" w:rsidRDefault="00517C04">
            <w:pPr>
              <w:jc w:val="both"/>
              <w:rPr>
                <w:rFonts w:cs="Times New Roman"/>
                <w:lang w:val="ru-RU"/>
              </w:rPr>
            </w:pPr>
            <w:r w:rsidRPr="00A17242">
              <w:rPr>
                <w:rFonts w:cs="Times New Roman"/>
                <w:lang w:val="ru-RU"/>
              </w:rPr>
              <w:lastRenderedPageBreak/>
              <w:t xml:space="preserve">положения в России и других странах в ХХ — начале </w:t>
            </w:r>
            <w:r w:rsidRPr="00A17242">
              <w:rPr>
                <w:rFonts w:cs="Times New Roman"/>
              </w:rPr>
              <w:t>XXI</w:t>
            </w:r>
            <w:r w:rsidRPr="00A17242">
              <w:rPr>
                <w:rFonts w:cs="Times New Roman"/>
                <w:lang w:val="ru-RU"/>
              </w:rPr>
              <w:t xml:space="preserve"> в.;</w:t>
            </w:r>
          </w:p>
          <w:p w:rsidR="00517C04" w:rsidRPr="00A17242" w:rsidRDefault="00517C04">
            <w:pPr>
              <w:jc w:val="both"/>
              <w:rPr>
                <w:rFonts w:cs="Times New Roman"/>
                <w:lang w:val="ru-RU"/>
              </w:rPr>
            </w:pPr>
            <w:r w:rsidRPr="00A17242">
              <w:rPr>
                <w:rFonts w:cs="Times New Roman"/>
                <w:lang w:val="ru-RU"/>
              </w:rPr>
              <w:t xml:space="preserve">б) ключевые события эпохи и их участников; в) памятники </w:t>
            </w:r>
          </w:p>
          <w:p w:rsidR="00517C04" w:rsidRPr="00A17242" w:rsidRDefault="00517C04">
            <w:pPr>
              <w:jc w:val="both"/>
              <w:rPr>
                <w:rFonts w:cs="Times New Roman"/>
                <w:lang w:val="ru-RU"/>
              </w:rPr>
            </w:pPr>
            <w:r w:rsidRPr="00A17242">
              <w:rPr>
                <w:rFonts w:cs="Times New Roman"/>
                <w:lang w:val="ru-RU"/>
              </w:rPr>
              <w:t xml:space="preserve">материальной и художественной культуры новейшей эпохи; </w:t>
            </w:r>
          </w:p>
          <w:p w:rsidR="00517C04" w:rsidRPr="00A17242" w:rsidRDefault="00517C04">
            <w:pPr>
              <w:jc w:val="both"/>
              <w:rPr>
                <w:rFonts w:cs="Times New Roman"/>
                <w:lang w:val="ru-RU"/>
              </w:rPr>
            </w:pPr>
            <w:r w:rsidRPr="00A17242">
              <w:rPr>
                <w:rFonts w:cs="Times New Roman"/>
                <w:lang w:val="ru-RU"/>
              </w:rPr>
              <w:t xml:space="preserve">• систематизировать исторический материал, содержащийся в учебной и дополнительной литературе; </w:t>
            </w:r>
          </w:p>
          <w:p w:rsidR="00517C04" w:rsidRPr="00A17242" w:rsidRDefault="00517C04">
            <w:pPr>
              <w:jc w:val="both"/>
              <w:rPr>
                <w:rFonts w:cs="Times New Roman"/>
                <w:lang w:val="ru-RU"/>
              </w:rPr>
            </w:pPr>
            <w:r w:rsidRPr="00A17242">
              <w:rPr>
                <w:rFonts w:cs="Times New Roman"/>
                <w:lang w:val="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A17242">
              <w:rPr>
                <w:rFonts w:cs="Times New Roman"/>
              </w:rPr>
              <w:t>XXI</w:t>
            </w:r>
            <w:r w:rsidRPr="00A17242">
              <w:rPr>
                <w:rFonts w:cs="Times New Roman"/>
                <w:lang w:val="ru-RU"/>
              </w:rPr>
              <w:t xml:space="preserve"> в.; </w:t>
            </w:r>
          </w:p>
          <w:p w:rsidR="00517C04" w:rsidRPr="00A17242" w:rsidRDefault="00517C04">
            <w:pPr>
              <w:jc w:val="both"/>
              <w:rPr>
                <w:rFonts w:cs="Times New Roman"/>
                <w:lang w:val="ru-RU"/>
              </w:rPr>
            </w:pPr>
            <w:r w:rsidRPr="00A17242">
              <w:rPr>
                <w:rFonts w:cs="Times New Roman"/>
                <w:lang w:val="ru-RU"/>
              </w:rPr>
              <w:t xml:space="preserve">• объяснять причины и следствия наиболее </w:t>
            </w:r>
          </w:p>
          <w:p w:rsidR="00517C04" w:rsidRPr="00A17242" w:rsidRDefault="00517C04">
            <w:pPr>
              <w:jc w:val="both"/>
              <w:rPr>
                <w:rFonts w:cs="Times New Roman"/>
                <w:lang w:val="ru-RU"/>
              </w:rPr>
            </w:pPr>
            <w:r w:rsidRPr="00A17242">
              <w:rPr>
                <w:rFonts w:cs="Times New Roman"/>
                <w:lang w:val="ru-RU"/>
              </w:rPr>
              <w:t xml:space="preserve">значительных событий новейшей эпохи в России и других странах (реформы и революции, войны, образование новых </w:t>
            </w:r>
          </w:p>
          <w:p w:rsidR="00517C04" w:rsidRPr="00A17242" w:rsidRDefault="00517C04">
            <w:pPr>
              <w:jc w:val="both"/>
              <w:rPr>
                <w:rFonts w:cs="Times New Roman"/>
                <w:lang w:val="ru-RU"/>
              </w:rPr>
            </w:pPr>
            <w:r w:rsidRPr="00A17242">
              <w:rPr>
                <w:rFonts w:cs="Times New Roman"/>
                <w:lang w:val="ru-RU"/>
              </w:rPr>
              <w:t xml:space="preserve">государств и др.); </w:t>
            </w:r>
          </w:p>
          <w:p w:rsidR="00517C04" w:rsidRPr="00A17242" w:rsidRDefault="00517C04">
            <w:pPr>
              <w:jc w:val="both"/>
              <w:rPr>
                <w:rFonts w:cs="Times New Roman"/>
                <w:lang w:val="ru-RU"/>
              </w:rPr>
            </w:pPr>
            <w:r w:rsidRPr="00A17242">
              <w:rPr>
                <w:rFonts w:cs="Times New Roman"/>
                <w:lang w:val="ru-RU"/>
              </w:rPr>
              <w:t xml:space="preserve">• сопоставлять социально-экономическое и </w:t>
            </w:r>
          </w:p>
          <w:p w:rsidR="00517C04" w:rsidRPr="00A17242" w:rsidRDefault="00517C04">
            <w:pPr>
              <w:jc w:val="both"/>
              <w:rPr>
                <w:rFonts w:cs="Times New Roman"/>
                <w:lang w:val="ru-RU"/>
              </w:rPr>
            </w:pPr>
            <w:r w:rsidRPr="00A17242">
              <w:rPr>
                <w:rFonts w:cs="Times New Roman"/>
                <w:lang w:val="ru-RU"/>
              </w:rPr>
              <w:t xml:space="preserve">политическое развитие отдельных стран в новейшую эпоху (опыт модернизации, реформы и революции и др.), </w:t>
            </w:r>
          </w:p>
          <w:p w:rsidR="00517C04" w:rsidRPr="00A17242" w:rsidRDefault="00517C04">
            <w:pPr>
              <w:jc w:val="both"/>
              <w:rPr>
                <w:rFonts w:cs="Times New Roman"/>
                <w:lang w:val="ru-RU"/>
              </w:rPr>
            </w:pPr>
            <w:r w:rsidRPr="00A17242">
              <w:rPr>
                <w:rFonts w:cs="Times New Roman"/>
                <w:lang w:val="ru-RU"/>
              </w:rPr>
              <w:t xml:space="preserve">сравнивать исторические ситуации и события; </w:t>
            </w:r>
          </w:p>
          <w:p w:rsidR="00517C04" w:rsidRPr="00A17242" w:rsidRDefault="00517C04" w:rsidP="00FC5006">
            <w:pPr>
              <w:jc w:val="both"/>
              <w:rPr>
                <w:rFonts w:cs="Times New Roman"/>
                <w:lang w:val="ru-RU"/>
              </w:rPr>
            </w:pPr>
            <w:r w:rsidRPr="00A17242">
              <w:rPr>
                <w:rFonts w:cs="Times New Roman"/>
                <w:lang w:val="ru-RU"/>
              </w:rPr>
              <w:t xml:space="preserve">• давать оценку событиям и личностям отечественной и всеобщей истории ХХ — начала </w:t>
            </w:r>
            <w:r w:rsidRPr="00A17242">
              <w:rPr>
                <w:rFonts w:cs="Times New Roman"/>
              </w:rPr>
              <w:t>XXI</w:t>
            </w:r>
            <w:r w:rsidRPr="00A17242">
              <w:rPr>
                <w:rFonts w:cs="Times New Roman"/>
                <w:lang w:val="ru-RU"/>
              </w:rPr>
              <w:t xml:space="preserve"> в.</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snapToGrid w:val="0"/>
              <w:jc w:val="both"/>
              <w:rPr>
                <w:rFonts w:cs="Times New Roman"/>
                <w:i/>
                <w:u w:val="single"/>
                <w:lang w:val="ru-RU"/>
              </w:rPr>
            </w:pPr>
            <w:r w:rsidRPr="00A17242">
              <w:rPr>
                <w:rFonts w:cs="Times New Roman"/>
                <w:i/>
                <w:u w:val="single"/>
                <w:lang w:val="ru-RU"/>
              </w:rPr>
              <w:lastRenderedPageBreak/>
              <w:t xml:space="preserve">История Древнего мира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получит возможность научиться: </w:t>
            </w:r>
          </w:p>
          <w:p w:rsidR="00517C04" w:rsidRPr="00A17242" w:rsidRDefault="00517C04">
            <w:pPr>
              <w:jc w:val="both"/>
              <w:rPr>
                <w:rFonts w:cs="Times New Roman"/>
                <w:lang w:val="ru-RU"/>
              </w:rPr>
            </w:pPr>
            <w:r w:rsidRPr="00A17242">
              <w:rPr>
                <w:rFonts w:cs="Times New Roman"/>
                <w:lang w:val="ru-RU"/>
              </w:rPr>
              <w:t xml:space="preserve">• давать характеристику общественного строя древних </w:t>
            </w:r>
          </w:p>
          <w:p w:rsidR="00517C04" w:rsidRPr="00A17242" w:rsidRDefault="00517C04">
            <w:pPr>
              <w:jc w:val="both"/>
              <w:rPr>
                <w:rFonts w:cs="Times New Roman"/>
                <w:lang w:val="ru-RU"/>
              </w:rPr>
            </w:pPr>
            <w:r w:rsidRPr="00A17242">
              <w:rPr>
                <w:rFonts w:cs="Times New Roman"/>
                <w:lang w:val="ru-RU"/>
              </w:rPr>
              <w:t xml:space="preserve">государств; </w:t>
            </w:r>
          </w:p>
          <w:p w:rsidR="00517C04" w:rsidRPr="00A17242" w:rsidRDefault="00517C04">
            <w:pPr>
              <w:jc w:val="both"/>
              <w:rPr>
                <w:rFonts w:cs="Times New Roman"/>
                <w:lang w:val="ru-RU"/>
              </w:rPr>
            </w:pPr>
            <w:r w:rsidRPr="00A17242">
              <w:rPr>
                <w:rFonts w:cs="Times New Roman"/>
                <w:lang w:val="ru-RU"/>
              </w:rPr>
              <w:t xml:space="preserve">• сопоставлять свидетельства различных исторических </w:t>
            </w:r>
          </w:p>
          <w:p w:rsidR="00517C04" w:rsidRPr="00A17242" w:rsidRDefault="00517C04">
            <w:pPr>
              <w:jc w:val="both"/>
              <w:rPr>
                <w:rFonts w:cs="Times New Roman"/>
                <w:lang w:val="ru-RU"/>
              </w:rPr>
            </w:pPr>
            <w:r w:rsidRPr="00A17242">
              <w:rPr>
                <w:rFonts w:cs="Times New Roman"/>
                <w:lang w:val="ru-RU"/>
              </w:rPr>
              <w:t xml:space="preserve">источников, выявляя в них общее и различия; </w:t>
            </w:r>
          </w:p>
          <w:p w:rsidR="00517C04" w:rsidRPr="00A17242" w:rsidRDefault="00517C04">
            <w:pPr>
              <w:jc w:val="both"/>
              <w:rPr>
                <w:rFonts w:cs="Times New Roman"/>
                <w:lang w:val="ru-RU"/>
              </w:rPr>
            </w:pPr>
            <w:r w:rsidRPr="00A17242">
              <w:rPr>
                <w:rFonts w:cs="Times New Roman"/>
                <w:lang w:val="ru-RU"/>
              </w:rPr>
              <w:t>• видеть проявления влияния античного искусства в</w:t>
            </w:r>
          </w:p>
          <w:p w:rsidR="00517C04" w:rsidRPr="00A17242" w:rsidRDefault="00517C04">
            <w:pPr>
              <w:jc w:val="both"/>
              <w:rPr>
                <w:rFonts w:cs="Times New Roman"/>
                <w:lang w:val="ru-RU"/>
              </w:rPr>
            </w:pPr>
            <w:r w:rsidRPr="00A17242">
              <w:rPr>
                <w:rFonts w:cs="Times New Roman"/>
                <w:lang w:val="ru-RU"/>
              </w:rPr>
              <w:t xml:space="preserve">окружающей среде; </w:t>
            </w:r>
          </w:p>
          <w:p w:rsidR="00517C04" w:rsidRPr="00A17242" w:rsidRDefault="00517C04">
            <w:pPr>
              <w:jc w:val="both"/>
              <w:rPr>
                <w:rFonts w:cs="Times New Roman"/>
                <w:lang w:val="ru-RU"/>
              </w:rPr>
            </w:pPr>
            <w:r w:rsidRPr="00A17242">
              <w:rPr>
                <w:rFonts w:cs="Times New Roman"/>
                <w:lang w:val="ru-RU"/>
              </w:rPr>
              <w:lastRenderedPageBreak/>
              <w:t xml:space="preserve">• высказывать суждения о значении и месте исторического и </w:t>
            </w:r>
          </w:p>
          <w:p w:rsidR="00517C04" w:rsidRPr="00A17242" w:rsidRDefault="00517C04">
            <w:pPr>
              <w:jc w:val="both"/>
              <w:rPr>
                <w:rFonts w:cs="Times New Roman"/>
                <w:lang w:val="ru-RU"/>
              </w:rPr>
            </w:pPr>
            <w:r w:rsidRPr="00A17242">
              <w:rPr>
                <w:rFonts w:cs="Times New Roman"/>
                <w:lang w:val="ru-RU"/>
              </w:rPr>
              <w:t xml:space="preserve">культурного наследия древних обществ в мировой истории. </w:t>
            </w:r>
          </w:p>
          <w:p w:rsidR="00517C04" w:rsidRPr="00A17242" w:rsidRDefault="00517C04">
            <w:pPr>
              <w:jc w:val="both"/>
              <w:rPr>
                <w:rFonts w:cs="Times New Roman"/>
                <w:i/>
                <w:u w:val="single"/>
                <w:lang w:val="ru-RU"/>
              </w:rPr>
            </w:pPr>
            <w:r w:rsidRPr="00A17242">
              <w:rPr>
                <w:rFonts w:cs="Times New Roman"/>
                <w:i/>
                <w:u w:val="single"/>
                <w:lang w:val="ru-RU"/>
              </w:rPr>
              <w:t xml:space="preserve">История Средних веков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получит возможность научиться: </w:t>
            </w:r>
          </w:p>
          <w:p w:rsidR="00517C04" w:rsidRPr="00A17242" w:rsidRDefault="00517C04">
            <w:pPr>
              <w:jc w:val="both"/>
              <w:rPr>
                <w:rFonts w:cs="Times New Roman"/>
                <w:lang w:val="ru-RU"/>
              </w:rPr>
            </w:pPr>
            <w:r w:rsidRPr="00A17242">
              <w:rPr>
                <w:rFonts w:cs="Times New Roman"/>
                <w:lang w:val="ru-RU"/>
              </w:rPr>
              <w:t xml:space="preserve">• давать сопоставительную характеристику политического </w:t>
            </w:r>
          </w:p>
          <w:p w:rsidR="00517C04" w:rsidRPr="00A17242" w:rsidRDefault="00517C04">
            <w:pPr>
              <w:jc w:val="both"/>
              <w:rPr>
                <w:rFonts w:cs="Times New Roman"/>
                <w:lang w:val="ru-RU"/>
              </w:rPr>
            </w:pPr>
            <w:r w:rsidRPr="00A17242">
              <w:rPr>
                <w:rFonts w:cs="Times New Roman"/>
                <w:lang w:val="ru-RU"/>
              </w:rPr>
              <w:t xml:space="preserve">устройства государств Средневековья (Русь, Запад, Восток); </w:t>
            </w:r>
          </w:p>
          <w:p w:rsidR="00517C04" w:rsidRPr="00A17242" w:rsidRDefault="00517C04">
            <w:pPr>
              <w:jc w:val="both"/>
              <w:rPr>
                <w:rFonts w:cs="Times New Roman"/>
                <w:lang w:val="ru-RU"/>
              </w:rPr>
            </w:pPr>
            <w:r w:rsidRPr="00A17242">
              <w:rPr>
                <w:rFonts w:cs="Times New Roman"/>
                <w:lang w:val="ru-RU"/>
              </w:rPr>
              <w:t xml:space="preserve">• сравнивать свидетельства различных исторических </w:t>
            </w:r>
          </w:p>
          <w:p w:rsidR="00517C04" w:rsidRPr="00A17242" w:rsidRDefault="00517C04">
            <w:pPr>
              <w:jc w:val="both"/>
              <w:rPr>
                <w:rFonts w:cs="Times New Roman"/>
                <w:lang w:val="ru-RU"/>
              </w:rPr>
            </w:pPr>
            <w:r w:rsidRPr="00A17242">
              <w:rPr>
                <w:rFonts w:cs="Times New Roman"/>
                <w:lang w:val="ru-RU"/>
              </w:rPr>
              <w:t xml:space="preserve">источников, выявляя в них общее и различия; </w:t>
            </w:r>
          </w:p>
          <w:p w:rsidR="00517C04" w:rsidRPr="00A17242" w:rsidRDefault="00517C04">
            <w:pPr>
              <w:jc w:val="both"/>
              <w:rPr>
                <w:rFonts w:cs="Times New Roman"/>
                <w:lang w:val="ru-RU"/>
              </w:rPr>
            </w:pPr>
            <w:r w:rsidRPr="00A17242">
              <w:rPr>
                <w:rFonts w:cs="Times New Roman"/>
                <w:lang w:val="ru-RU"/>
              </w:rPr>
              <w:t xml:space="preserve">• составлять на основе информации учебника и </w:t>
            </w:r>
          </w:p>
          <w:p w:rsidR="00517C04" w:rsidRPr="00A17242" w:rsidRDefault="00517C04">
            <w:pPr>
              <w:jc w:val="both"/>
              <w:rPr>
                <w:rFonts w:cs="Times New Roman"/>
                <w:lang w:val="ru-RU"/>
              </w:rPr>
            </w:pPr>
            <w:r w:rsidRPr="00A17242">
              <w:rPr>
                <w:rFonts w:cs="Times New Roman"/>
                <w:lang w:val="ru-RU"/>
              </w:rPr>
              <w:t xml:space="preserve">дополнительной литературы описания памятников </w:t>
            </w:r>
          </w:p>
          <w:p w:rsidR="00517C04" w:rsidRPr="00A17242" w:rsidRDefault="00517C04">
            <w:pPr>
              <w:jc w:val="both"/>
              <w:rPr>
                <w:rFonts w:cs="Times New Roman"/>
                <w:lang w:val="ru-RU"/>
              </w:rPr>
            </w:pPr>
            <w:r w:rsidRPr="00A17242">
              <w:rPr>
                <w:rFonts w:cs="Times New Roman"/>
                <w:lang w:val="ru-RU"/>
              </w:rPr>
              <w:t xml:space="preserve">средневековой культуры Руси и других стран, объяснять, в чём </w:t>
            </w:r>
          </w:p>
          <w:p w:rsidR="00517C04" w:rsidRPr="00A17242" w:rsidRDefault="00517C04">
            <w:pPr>
              <w:jc w:val="both"/>
              <w:rPr>
                <w:rFonts w:cs="Times New Roman"/>
                <w:lang w:val="ru-RU"/>
              </w:rPr>
            </w:pPr>
            <w:r w:rsidRPr="00A17242">
              <w:rPr>
                <w:rFonts w:cs="Times New Roman"/>
                <w:lang w:val="ru-RU"/>
              </w:rPr>
              <w:t xml:space="preserve">заключаются их художественные достоинства и значение. </w:t>
            </w:r>
          </w:p>
          <w:p w:rsidR="00517C04" w:rsidRPr="00A17242" w:rsidRDefault="00517C04">
            <w:pPr>
              <w:jc w:val="both"/>
              <w:rPr>
                <w:rFonts w:cs="Times New Roman"/>
                <w:i/>
                <w:u w:val="single"/>
                <w:lang w:val="ru-RU"/>
              </w:rPr>
            </w:pPr>
            <w:r w:rsidRPr="00A17242">
              <w:rPr>
                <w:rFonts w:cs="Times New Roman"/>
                <w:i/>
                <w:u w:val="single"/>
                <w:lang w:val="ru-RU"/>
              </w:rPr>
              <w:t xml:space="preserve">История Нового времени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получит возможность научиться: </w:t>
            </w:r>
          </w:p>
          <w:p w:rsidR="00517C04" w:rsidRPr="00A17242" w:rsidRDefault="00517C04">
            <w:pPr>
              <w:jc w:val="both"/>
              <w:rPr>
                <w:rFonts w:cs="Times New Roman"/>
                <w:lang w:val="ru-RU"/>
              </w:rPr>
            </w:pPr>
            <w:r w:rsidRPr="00A17242">
              <w:rPr>
                <w:rFonts w:cs="Times New Roman"/>
                <w:lang w:val="ru-RU"/>
              </w:rPr>
              <w:t>• используя историческую карту, характеризовать социально-</w:t>
            </w:r>
          </w:p>
          <w:p w:rsidR="00517C04" w:rsidRPr="00A17242" w:rsidRDefault="00517C04">
            <w:pPr>
              <w:jc w:val="both"/>
              <w:rPr>
                <w:rFonts w:cs="Times New Roman"/>
                <w:lang w:val="ru-RU"/>
              </w:rPr>
            </w:pPr>
            <w:r w:rsidRPr="00A17242">
              <w:rPr>
                <w:rFonts w:cs="Times New Roman"/>
                <w:lang w:val="ru-RU"/>
              </w:rPr>
              <w:t xml:space="preserve">экономическое и политическое развитие России, других </w:t>
            </w:r>
          </w:p>
          <w:p w:rsidR="00517C04" w:rsidRPr="00A17242" w:rsidRDefault="00517C04">
            <w:pPr>
              <w:jc w:val="both"/>
              <w:rPr>
                <w:rFonts w:cs="Times New Roman"/>
                <w:lang w:val="ru-RU"/>
              </w:rPr>
            </w:pPr>
            <w:r w:rsidRPr="00A17242">
              <w:rPr>
                <w:rFonts w:cs="Times New Roman"/>
                <w:lang w:val="ru-RU"/>
              </w:rPr>
              <w:t xml:space="preserve">государств в Новое время; </w:t>
            </w:r>
          </w:p>
          <w:p w:rsidR="00517C04" w:rsidRPr="00A17242" w:rsidRDefault="00517C04">
            <w:pPr>
              <w:jc w:val="both"/>
              <w:rPr>
                <w:rFonts w:cs="Times New Roman"/>
                <w:lang w:val="ru-RU"/>
              </w:rPr>
            </w:pPr>
            <w:r w:rsidRPr="00A17242">
              <w:rPr>
                <w:rFonts w:cs="Times New Roman"/>
                <w:lang w:val="ru-RU"/>
              </w:rPr>
              <w:t>• использовать элементы источниковедческого анализа при</w:t>
            </w:r>
          </w:p>
          <w:p w:rsidR="00517C04" w:rsidRPr="00A17242" w:rsidRDefault="00517C04">
            <w:pPr>
              <w:jc w:val="both"/>
              <w:rPr>
                <w:rFonts w:cs="Times New Roman"/>
                <w:lang w:val="ru-RU"/>
              </w:rPr>
            </w:pPr>
            <w:r w:rsidRPr="00A17242">
              <w:rPr>
                <w:rFonts w:cs="Times New Roman"/>
                <w:lang w:val="ru-RU"/>
              </w:rPr>
              <w:t xml:space="preserve">работе с историческими материалами (определение </w:t>
            </w:r>
          </w:p>
          <w:p w:rsidR="00517C04" w:rsidRPr="00A17242" w:rsidRDefault="00517C04">
            <w:pPr>
              <w:jc w:val="both"/>
              <w:rPr>
                <w:rFonts w:cs="Times New Roman"/>
                <w:lang w:val="ru-RU"/>
              </w:rPr>
            </w:pPr>
            <w:r w:rsidRPr="00A17242">
              <w:rPr>
                <w:rFonts w:cs="Times New Roman"/>
                <w:lang w:val="ru-RU"/>
              </w:rPr>
              <w:t xml:space="preserve">принадлежности и достоверности источника, позиций автора и </w:t>
            </w:r>
          </w:p>
          <w:p w:rsidR="00517C04" w:rsidRPr="00A17242" w:rsidRDefault="00517C04">
            <w:pPr>
              <w:jc w:val="both"/>
              <w:rPr>
                <w:rFonts w:cs="Times New Roman"/>
                <w:lang w:val="ru-RU"/>
              </w:rPr>
            </w:pPr>
            <w:r w:rsidRPr="00A17242">
              <w:rPr>
                <w:rFonts w:cs="Times New Roman"/>
                <w:lang w:val="ru-RU"/>
              </w:rPr>
              <w:t xml:space="preserve">др.); </w:t>
            </w:r>
          </w:p>
          <w:p w:rsidR="00517C04" w:rsidRPr="00A17242" w:rsidRDefault="00517C04">
            <w:pPr>
              <w:jc w:val="both"/>
              <w:rPr>
                <w:rFonts w:cs="Times New Roman"/>
                <w:lang w:val="ru-RU"/>
              </w:rPr>
            </w:pPr>
            <w:r w:rsidRPr="00A17242">
              <w:rPr>
                <w:rFonts w:cs="Times New Roman"/>
                <w:lang w:val="ru-RU"/>
              </w:rPr>
              <w:t xml:space="preserve">• сравнивать развитие России и других стран в Новое время, </w:t>
            </w:r>
          </w:p>
          <w:p w:rsidR="00517C04" w:rsidRPr="00A17242" w:rsidRDefault="00517C04">
            <w:pPr>
              <w:jc w:val="both"/>
              <w:rPr>
                <w:rFonts w:cs="Times New Roman"/>
                <w:lang w:val="ru-RU"/>
              </w:rPr>
            </w:pPr>
            <w:r w:rsidRPr="00A17242">
              <w:rPr>
                <w:rFonts w:cs="Times New Roman"/>
                <w:lang w:val="ru-RU"/>
              </w:rPr>
              <w:t xml:space="preserve">объяснять, в чём заключались общие черты и </w:t>
            </w:r>
            <w:r w:rsidRPr="00A17242">
              <w:rPr>
                <w:rFonts w:cs="Times New Roman"/>
                <w:lang w:val="ru-RU"/>
              </w:rPr>
              <w:lastRenderedPageBreak/>
              <w:t xml:space="preserve">особенности;  </w:t>
            </w:r>
          </w:p>
          <w:p w:rsidR="00517C04" w:rsidRPr="00A17242" w:rsidRDefault="00517C04">
            <w:pPr>
              <w:jc w:val="both"/>
              <w:rPr>
                <w:rFonts w:cs="Times New Roman"/>
                <w:lang w:val="ru-RU"/>
              </w:rPr>
            </w:pPr>
            <w:r w:rsidRPr="00A17242">
              <w:rPr>
                <w:rFonts w:cs="Times New Roman"/>
                <w:lang w:val="ru-RU"/>
              </w:rPr>
              <w:t xml:space="preserve">• применять знания по истории России и своего края в Новое </w:t>
            </w:r>
          </w:p>
          <w:p w:rsidR="00517C04" w:rsidRPr="00A17242" w:rsidRDefault="00517C04">
            <w:pPr>
              <w:jc w:val="both"/>
              <w:rPr>
                <w:rFonts w:cs="Times New Roman"/>
                <w:lang w:val="ru-RU"/>
              </w:rPr>
            </w:pPr>
            <w:r w:rsidRPr="00A17242">
              <w:rPr>
                <w:rFonts w:cs="Times New Roman"/>
                <w:lang w:val="ru-RU"/>
              </w:rPr>
              <w:t xml:space="preserve">время при составлении описаний исторических и культурных </w:t>
            </w:r>
          </w:p>
          <w:p w:rsidR="00517C04" w:rsidRPr="00A17242" w:rsidRDefault="00517C04">
            <w:pPr>
              <w:jc w:val="both"/>
              <w:rPr>
                <w:rFonts w:cs="Times New Roman"/>
                <w:lang w:val="ru-RU"/>
              </w:rPr>
            </w:pPr>
            <w:r w:rsidRPr="00A17242">
              <w:rPr>
                <w:rFonts w:cs="Times New Roman"/>
                <w:lang w:val="ru-RU"/>
              </w:rPr>
              <w:t xml:space="preserve">памятников своего города, края и т. д. </w:t>
            </w:r>
          </w:p>
          <w:p w:rsidR="00517C04" w:rsidRPr="00A17242" w:rsidRDefault="00517C04">
            <w:pPr>
              <w:jc w:val="both"/>
              <w:rPr>
                <w:rFonts w:cs="Times New Roman"/>
                <w:i/>
                <w:u w:val="single"/>
                <w:lang w:val="ru-RU"/>
              </w:rPr>
            </w:pPr>
            <w:r w:rsidRPr="00A17242">
              <w:rPr>
                <w:rFonts w:cs="Times New Roman"/>
                <w:i/>
                <w:u w:val="single"/>
                <w:lang w:val="ru-RU"/>
              </w:rPr>
              <w:t xml:space="preserve">Новейшая история </w:t>
            </w:r>
          </w:p>
          <w:p w:rsidR="00517C04" w:rsidRPr="00A17242" w:rsidRDefault="00517C04">
            <w:pPr>
              <w:jc w:val="both"/>
              <w:rPr>
                <w:rFonts w:cs="Times New Roman"/>
                <w:b/>
                <w:i/>
                <w:u w:val="single"/>
                <w:lang w:val="ru-RU"/>
              </w:rPr>
            </w:pPr>
            <w:r w:rsidRPr="00A17242">
              <w:rPr>
                <w:rFonts w:cs="Times New Roman"/>
                <w:b/>
                <w:i/>
                <w:u w:val="single"/>
                <w:lang w:val="ru-RU"/>
              </w:rPr>
              <w:t xml:space="preserve">Выпускник получит возможность научиться: </w:t>
            </w:r>
          </w:p>
          <w:p w:rsidR="00517C04" w:rsidRPr="00A17242" w:rsidRDefault="00517C04">
            <w:pPr>
              <w:jc w:val="both"/>
              <w:rPr>
                <w:rFonts w:cs="Times New Roman"/>
                <w:lang w:val="ru-RU"/>
              </w:rPr>
            </w:pPr>
            <w:r w:rsidRPr="00A17242">
              <w:rPr>
                <w:rFonts w:cs="Times New Roman"/>
                <w:lang w:val="ru-RU"/>
              </w:rPr>
              <w:t>• используя историческую карту, характеризовать социально-</w:t>
            </w:r>
          </w:p>
          <w:p w:rsidR="00517C04" w:rsidRPr="00A17242" w:rsidRDefault="00517C04">
            <w:pPr>
              <w:jc w:val="both"/>
              <w:rPr>
                <w:rFonts w:cs="Times New Roman"/>
                <w:lang w:val="ru-RU"/>
              </w:rPr>
            </w:pPr>
            <w:r w:rsidRPr="00A17242">
              <w:rPr>
                <w:rFonts w:cs="Times New Roman"/>
                <w:lang w:val="ru-RU"/>
              </w:rPr>
              <w:t xml:space="preserve">экономическое и политическое развитие России, других </w:t>
            </w:r>
          </w:p>
          <w:p w:rsidR="00517C04" w:rsidRPr="00A17242" w:rsidRDefault="00517C04">
            <w:pPr>
              <w:jc w:val="both"/>
              <w:rPr>
                <w:rFonts w:cs="Times New Roman"/>
                <w:lang w:val="ru-RU"/>
              </w:rPr>
            </w:pPr>
            <w:r w:rsidRPr="00A17242">
              <w:rPr>
                <w:rFonts w:cs="Times New Roman"/>
                <w:lang w:val="ru-RU"/>
              </w:rPr>
              <w:t xml:space="preserve">государств в ХХ — начале </w:t>
            </w:r>
            <w:r w:rsidRPr="00A17242">
              <w:rPr>
                <w:rFonts w:cs="Times New Roman"/>
              </w:rPr>
              <w:t>XXI</w:t>
            </w:r>
            <w:r w:rsidRPr="00A17242">
              <w:rPr>
                <w:rFonts w:cs="Times New Roman"/>
                <w:lang w:val="ru-RU"/>
              </w:rPr>
              <w:t xml:space="preserve"> в.; </w:t>
            </w:r>
          </w:p>
          <w:p w:rsidR="00517C04" w:rsidRPr="00A17242" w:rsidRDefault="00517C04">
            <w:pPr>
              <w:jc w:val="both"/>
              <w:rPr>
                <w:rFonts w:cs="Times New Roman"/>
                <w:lang w:val="ru-RU"/>
              </w:rPr>
            </w:pPr>
            <w:r w:rsidRPr="00A17242">
              <w:rPr>
                <w:rFonts w:cs="Times New Roman"/>
                <w:lang w:val="ru-RU"/>
              </w:rPr>
              <w:t>• применять элементы источниковедческого анализа при</w:t>
            </w:r>
          </w:p>
          <w:p w:rsidR="00517C04" w:rsidRPr="00A17242" w:rsidRDefault="00517C04">
            <w:pPr>
              <w:jc w:val="both"/>
              <w:rPr>
                <w:rFonts w:cs="Times New Roman"/>
                <w:lang w:val="ru-RU"/>
              </w:rPr>
            </w:pPr>
            <w:r w:rsidRPr="00A17242">
              <w:rPr>
                <w:rFonts w:cs="Times New Roman"/>
                <w:lang w:val="ru-RU"/>
              </w:rPr>
              <w:t>работе с историческими материалами (определение</w:t>
            </w:r>
          </w:p>
          <w:p w:rsidR="00517C04" w:rsidRPr="00A17242" w:rsidRDefault="00517C04">
            <w:pPr>
              <w:jc w:val="both"/>
              <w:rPr>
                <w:rFonts w:cs="Times New Roman"/>
                <w:lang w:val="ru-RU"/>
              </w:rPr>
            </w:pPr>
            <w:r w:rsidRPr="00A17242">
              <w:rPr>
                <w:rFonts w:cs="Times New Roman"/>
                <w:lang w:val="ru-RU"/>
              </w:rPr>
              <w:t xml:space="preserve">принадлежности и достоверности источника, позиций автора и </w:t>
            </w:r>
          </w:p>
          <w:p w:rsidR="00517C04" w:rsidRPr="00A17242" w:rsidRDefault="00517C04">
            <w:pPr>
              <w:jc w:val="both"/>
              <w:rPr>
                <w:rFonts w:cs="Times New Roman"/>
                <w:lang w:val="ru-RU"/>
              </w:rPr>
            </w:pPr>
            <w:r w:rsidRPr="00A17242">
              <w:rPr>
                <w:rFonts w:cs="Times New Roman"/>
                <w:lang w:val="ru-RU"/>
              </w:rPr>
              <w:t xml:space="preserve">др.); </w:t>
            </w:r>
          </w:p>
          <w:p w:rsidR="00517C04" w:rsidRPr="00A17242" w:rsidRDefault="00517C04">
            <w:pPr>
              <w:jc w:val="both"/>
              <w:rPr>
                <w:rFonts w:cs="Times New Roman"/>
                <w:lang w:val="ru-RU"/>
              </w:rPr>
            </w:pPr>
            <w:r w:rsidRPr="00A17242">
              <w:rPr>
                <w:rFonts w:cs="Times New Roman"/>
                <w:lang w:val="ru-RU"/>
              </w:rPr>
              <w:t xml:space="preserve">• осуществлять поиск исторической информации в учебной и </w:t>
            </w:r>
          </w:p>
          <w:p w:rsidR="00517C04" w:rsidRPr="00A17242" w:rsidRDefault="00517C04">
            <w:pPr>
              <w:jc w:val="both"/>
              <w:rPr>
                <w:rFonts w:cs="Times New Roman"/>
                <w:lang w:val="ru-RU"/>
              </w:rPr>
            </w:pPr>
            <w:r w:rsidRPr="00A17242">
              <w:rPr>
                <w:rFonts w:cs="Times New Roman"/>
                <w:lang w:val="ru-RU"/>
              </w:rPr>
              <w:t xml:space="preserve">дополнительной литературе, электронных материалах, </w:t>
            </w:r>
          </w:p>
          <w:p w:rsidR="00517C04" w:rsidRPr="00A17242" w:rsidRDefault="00517C04">
            <w:pPr>
              <w:jc w:val="both"/>
              <w:rPr>
                <w:rFonts w:cs="Times New Roman"/>
                <w:lang w:val="ru-RU"/>
              </w:rPr>
            </w:pPr>
            <w:r w:rsidRPr="00A17242">
              <w:rPr>
                <w:rFonts w:cs="Times New Roman"/>
                <w:lang w:val="ru-RU"/>
              </w:rPr>
              <w:t xml:space="preserve">систематизировать и представлять её в виде рефератов, </w:t>
            </w:r>
          </w:p>
          <w:p w:rsidR="00517C04" w:rsidRPr="00A17242" w:rsidRDefault="00517C04">
            <w:pPr>
              <w:jc w:val="both"/>
              <w:rPr>
                <w:rFonts w:cs="Times New Roman"/>
                <w:lang w:val="ru-RU"/>
              </w:rPr>
            </w:pPr>
            <w:r w:rsidRPr="00A17242">
              <w:rPr>
                <w:rFonts w:cs="Times New Roman"/>
                <w:lang w:val="ru-RU"/>
              </w:rPr>
              <w:t xml:space="preserve">презентаций и др.; </w:t>
            </w:r>
          </w:p>
          <w:p w:rsidR="00517C04" w:rsidRPr="00A17242" w:rsidRDefault="00517C04">
            <w:pPr>
              <w:jc w:val="both"/>
              <w:rPr>
                <w:rFonts w:cs="Times New Roman"/>
                <w:lang w:val="ru-RU"/>
              </w:rPr>
            </w:pPr>
            <w:r w:rsidRPr="00A17242">
              <w:rPr>
                <w:rFonts w:cs="Times New Roman"/>
                <w:lang w:val="ru-RU"/>
              </w:rPr>
              <w:t xml:space="preserve">• проводить работу по поиску и оформлению материалов </w:t>
            </w:r>
          </w:p>
          <w:p w:rsidR="00517C04" w:rsidRPr="00A17242" w:rsidRDefault="00517C04">
            <w:pPr>
              <w:jc w:val="both"/>
              <w:rPr>
                <w:rFonts w:cs="Times New Roman"/>
                <w:lang w:val="ru-RU"/>
              </w:rPr>
            </w:pPr>
            <w:r w:rsidRPr="00A17242">
              <w:rPr>
                <w:rFonts w:cs="Times New Roman"/>
                <w:lang w:val="ru-RU"/>
              </w:rPr>
              <w:t xml:space="preserve">истории своей семьи, города, края в ХХ — начале </w:t>
            </w:r>
            <w:r w:rsidRPr="00A17242">
              <w:rPr>
                <w:rFonts w:cs="Times New Roman"/>
              </w:rPr>
              <w:t>XXI</w:t>
            </w:r>
            <w:r w:rsidRPr="00A17242">
              <w:rPr>
                <w:rFonts w:cs="Times New Roman"/>
                <w:lang w:val="ru-RU"/>
              </w:rPr>
              <w:t xml:space="preserve"> в.</w:t>
            </w: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Обществознание  </w:t>
            </w:r>
          </w:p>
        </w:tc>
        <w:tc>
          <w:tcPr>
            <w:tcW w:w="7235" w:type="dxa"/>
            <w:tcBorders>
              <w:top w:val="single" w:sz="4" w:space="0" w:color="000000"/>
              <w:left w:val="single" w:sz="4" w:space="0" w:color="000000"/>
              <w:bottom w:val="single" w:sz="4" w:space="0" w:color="000000"/>
            </w:tcBorders>
            <w:shd w:val="clear" w:color="auto" w:fill="auto"/>
          </w:tcPr>
          <w:p w:rsidR="00FC5006" w:rsidRPr="00A17242" w:rsidRDefault="00FC5006" w:rsidP="00FC5006">
            <w:pPr>
              <w:ind w:firstLine="709"/>
              <w:jc w:val="both"/>
              <w:rPr>
                <w:rFonts w:cs="Times New Roman"/>
                <w:b/>
                <w:shd w:val="clear" w:color="auto" w:fill="FFFFFF"/>
                <w:lang w:val="ru-RU"/>
              </w:rPr>
            </w:pPr>
            <w:r w:rsidRPr="00A17242">
              <w:rPr>
                <w:rFonts w:cs="Times New Roman"/>
                <w:b/>
                <w:bCs/>
                <w:shd w:val="clear" w:color="auto" w:fill="FFFFFF"/>
                <w:lang w:val="ru-RU"/>
              </w:rPr>
              <w:t>Человек. Деятельность человека</w:t>
            </w:r>
          </w:p>
          <w:p w:rsidR="00FC5006" w:rsidRPr="00A17242" w:rsidRDefault="00FC5006" w:rsidP="00FC5006">
            <w:pPr>
              <w:ind w:firstLine="709"/>
              <w:jc w:val="both"/>
              <w:rPr>
                <w:rFonts w:cs="Times New Roman"/>
                <w:b/>
                <w:lang w:val="ru-RU"/>
              </w:rPr>
            </w:pPr>
            <w:r w:rsidRPr="00A17242">
              <w:rPr>
                <w:rFonts w:cs="Times New Roman"/>
                <w:b/>
                <w:lang w:val="ru-RU"/>
              </w:rPr>
              <w:t>Выпускник научится:</w:t>
            </w:r>
          </w:p>
          <w:p w:rsidR="00FC5006" w:rsidRPr="00A17242" w:rsidRDefault="00FC5006" w:rsidP="007F5437">
            <w:pPr>
              <w:widowControl/>
              <w:numPr>
                <w:ilvl w:val="0"/>
                <w:numId w:val="112"/>
              </w:numPr>
              <w:tabs>
                <w:tab w:val="left" w:pos="993"/>
              </w:tabs>
              <w:suppressAutoHyphens w:val="0"/>
              <w:autoSpaceDE/>
              <w:ind w:firstLine="709"/>
              <w:jc w:val="both"/>
              <w:rPr>
                <w:rFonts w:cs="Times New Roman"/>
                <w:lang w:val="ru-RU"/>
              </w:rPr>
            </w:pPr>
            <w:r w:rsidRPr="00A17242">
              <w:rPr>
                <w:rFonts w:cs="Times New Roman"/>
                <w:lang w:val="ru-RU"/>
              </w:rPr>
              <w:t>использовать знания о биологическом и социальном в человеке для характеристики его природы;</w:t>
            </w:r>
          </w:p>
          <w:p w:rsidR="00FC5006" w:rsidRPr="00A17242" w:rsidRDefault="00FC5006" w:rsidP="007F5437">
            <w:pPr>
              <w:widowControl/>
              <w:numPr>
                <w:ilvl w:val="0"/>
                <w:numId w:val="112"/>
              </w:numPr>
              <w:tabs>
                <w:tab w:val="left" w:pos="993"/>
              </w:tabs>
              <w:suppressAutoHyphens w:val="0"/>
              <w:autoSpaceDE/>
              <w:ind w:firstLine="709"/>
              <w:jc w:val="both"/>
              <w:rPr>
                <w:rFonts w:cs="Times New Roman"/>
                <w:lang w:val="ru-RU"/>
              </w:rPr>
            </w:pPr>
            <w:r w:rsidRPr="00A17242">
              <w:rPr>
                <w:rFonts w:cs="Times New Roman"/>
                <w:lang w:val="ru-RU"/>
              </w:rPr>
              <w:t>характеризовать основные возрастные периоды жизни человека, особенности подросткового возраста;</w:t>
            </w:r>
          </w:p>
          <w:p w:rsidR="00FC5006" w:rsidRPr="00A17242" w:rsidRDefault="00FC5006" w:rsidP="007F5437">
            <w:pPr>
              <w:widowControl/>
              <w:numPr>
                <w:ilvl w:val="0"/>
                <w:numId w:val="112"/>
              </w:numPr>
              <w:tabs>
                <w:tab w:val="left" w:pos="993"/>
              </w:tabs>
              <w:suppressAutoHyphens w:val="0"/>
              <w:autoSpaceDE/>
              <w:ind w:firstLine="709"/>
              <w:jc w:val="both"/>
              <w:rPr>
                <w:rFonts w:cs="Times New Roman"/>
                <w:lang w:val="ru-RU"/>
              </w:rPr>
            </w:pPr>
            <w:r w:rsidRPr="00A17242">
              <w:rPr>
                <w:rFonts w:cs="Times New Roman"/>
                <w:lang w:val="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FC5006" w:rsidRPr="00A17242" w:rsidRDefault="00FC5006" w:rsidP="007F5437">
            <w:pPr>
              <w:widowControl/>
              <w:numPr>
                <w:ilvl w:val="0"/>
                <w:numId w:val="112"/>
              </w:numPr>
              <w:tabs>
                <w:tab w:val="left" w:pos="993"/>
              </w:tabs>
              <w:suppressAutoHyphens w:val="0"/>
              <w:autoSpaceDE/>
              <w:ind w:firstLine="709"/>
              <w:jc w:val="both"/>
              <w:rPr>
                <w:rFonts w:cs="Times New Roman"/>
                <w:lang w:val="ru-RU"/>
              </w:rPr>
            </w:pPr>
            <w:r w:rsidRPr="00A17242">
              <w:rPr>
                <w:rFonts w:cs="Times New Roman"/>
                <w:lang w:val="ru-RU"/>
              </w:rPr>
              <w:t>характеризовать и иллюстрировать конкретными примерами группы потребностей человека;</w:t>
            </w:r>
          </w:p>
          <w:p w:rsidR="00FC5006" w:rsidRPr="00A17242" w:rsidRDefault="00FC5006" w:rsidP="007F5437">
            <w:pPr>
              <w:widowControl/>
              <w:numPr>
                <w:ilvl w:val="0"/>
                <w:numId w:val="112"/>
              </w:numPr>
              <w:tabs>
                <w:tab w:val="left" w:pos="993"/>
              </w:tabs>
              <w:suppressAutoHyphens w:val="0"/>
              <w:autoSpaceDE/>
              <w:ind w:firstLine="709"/>
              <w:jc w:val="both"/>
              <w:rPr>
                <w:rFonts w:cs="Times New Roman"/>
                <w:lang w:val="ru-RU"/>
              </w:rPr>
            </w:pPr>
            <w:r w:rsidRPr="00A17242">
              <w:rPr>
                <w:rFonts w:cs="Times New Roman"/>
                <w:lang w:val="ru-RU"/>
              </w:rPr>
              <w:t>приводить примеры основных видов деятельности человека;</w:t>
            </w:r>
          </w:p>
          <w:p w:rsidR="00FC5006" w:rsidRPr="00A17242" w:rsidRDefault="00FC5006" w:rsidP="007F5437">
            <w:pPr>
              <w:widowControl/>
              <w:numPr>
                <w:ilvl w:val="0"/>
                <w:numId w:val="112"/>
              </w:numPr>
              <w:shd w:val="clear" w:color="auto" w:fill="FFFFFF"/>
              <w:tabs>
                <w:tab w:val="left" w:pos="993"/>
                <w:tab w:val="left" w:pos="1023"/>
              </w:tabs>
              <w:suppressAutoHyphens w:val="0"/>
              <w:autoSpaceDE/>
              <w:ind w:firstLine="709"/>
              <w:jc w:val="both"/>
              <w:rPr>
                <w:rFonts w:cs="Times New Roman"/>
                <w:lang w:val="ru-RU"/>
              </w:rPr>
            </w:pPr>
            <w:r w:rsidRPr="00A17242">
              <w:rPr>
                <w:rFonts w:cs="Times New Roman"/>
                <w:lang w:val="ru-RU"/>
              </w:rPr>
              <w:t xml:space="preserve">выполнять несложные практические задания по анализу ситуаций, связанных с различными способами разрешения </w:t>
            </w:r>
            <w:r w:rsidRPr="00A17242">
              <w:rPr>
                <w:rFonts w:cs="Times New Roman"/>
                <w:lang w:val="ru-RU"/>
              </w:rPr>
              <w:lastRenderedPageBreak/>
              <w:t>межличностных конфликтов; выражать собственное отношение к различным способам разрешения межличностных конфликтов.</w:t>
            </w:r>
          </w:p>
          <w:p w:rsidR="00FC5006" w:rsidRPr="00A17242" w:rsidRDefault="00FC5006" w:rsidP="00FC5006">
            <w:pPr>
              <w:ind w:firstLine="709"/>
              <w:jc w:val="both"/>
              <w:rPr>
                <w:rFonts w:cs="Times New Roman"/>
                <w:b/>
                <w:bCs/>
                <w:shd w:val="clear" w:color="auto" w:fill="FFFFFF"/>
              </w:rPr>
            </w:pPr>
            <w:r w:rsidRPr="00A17242">
              <w:rPr>
                <w:rFonts w:cs="Times New Roman"/>
                <w:b/>
                <w:bCs/>
                <w:shd w:val="clear" w:color="auto" w:fill="FFFFFF"/>
              </w:rPr>
              <w:t>Общество</w:t>
            </w:r>
          </w:p>
          <w:p w:rsidR="00FC5006" w:rsidRPr="00A17242" w:rsidRDefault="00FC5006" w:rsidP="00FC5006">
            <w:pPr>
              <w:shd w:val="clear" w:color="auto" w:fill="FFFFFF"/>
              <w:tabs>
                <w:tab w:val="left" w:pos="1023"/>
              </w:tabs>
              <w:ind w:firstLine="709"/>
              <w:jc w:val="both"/>
              <w:rPr>
                <w:rFonts w:cs="Times New Roman"/>
                <w:b/>
              </w:rPr>
            </w:pPr>
            <w:r w:rsidRPr="00A17242">
              <w:rPr>
                <w:rFonts w:cs="Times New Roman"/>
                <w:b/>
              </w:rPr>
              <w:t>Выпускник научится:</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b/>
                <w:bCs/>
                <w:lang w:val="ru-RU"/>
              </w:rPr>
            </w:pPr>
            <w:r w:rsidRPr="00A17242">
              <w:rPr>
                <w:rFonts w:cs="Times New Roman"/>
                <w:bCs/>
                <w:lang w:val="ru-RU"/>
              </w:rPr>
              <w:t>демонстрировать на примерах взаимосвязь природы и общества, раскрывать роль природы в жизни человека;</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lang w:val="ru-RU"/>
              </w:rPr>
            </w:pPr>
            <w:r w:rsidRPr="00A17242">
              <w:rPr>
                <w:rFonts w:cs="Times New Roman"/>
                <w:lang w:val="ru-RU"/>
              </w:rPr>
              <w:t>распознавать на основе приведенных данных основные типы обществ;</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lang w:val="ru-RU"/>
              </w:rPr>
            </w:pPr>
            <w:r w:rsidRPr="00A17242">
              <w:rPr>
                <w:rFonts w:cs="Times New Roman"/>
                <w:lang w:val="ru-RU"/>
              </w:rPr>
              <w:t>характеризовать движение от одних форм общественной жизни к другим; оценивать социальные явления с позиций общественного прогресса;</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lang w:val="ru-RU"/>
              </w:rPr>
            </w:pPr>
            <w:r w:rsidRPr="00A17242">
              <w:rPr>
                <w:rFonts w:cs="Times New Roman"/>
                <w:lang w:val="ru-RU"/>
              </w:rPr>
              <w:t>различать экономические, социальные, политические, культурные явления и процессы общественной жизни;</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lang w:val="ru-RU"/>
              </w:rPr>
            </w:pPr>
            <w:r w:rsidRPr="00A17242">
              <w:rPr>
                <w:rFonts w:cs="Times New Roman"/>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bCs/>
                <w:lang w:val="ru-RU"/>
              </w:rPr>
            </w:pPr>
            <w:r w:rsidRPr="00A17242">
              <w:rPr>
                <w:rFonts w:cs="Times New Roman"/>
                <w:bCs/>
                <w:lang w:val="ru-RU"/>
              </w:rPr>
              <w:t>характеризовать экологический кризис как глобальную проблему человечества, раскрывать причины экологического кризиса;</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bCs/>
                <w:lang w:val="ru-RU"/>
              </w:rPr>
            </w:pPr>
            <w:r w:rsidRPr="00A17242">
              <w:rPr>
                <w:rFonts w:cs="Times New Roman"/>
                <w:bCs/>
                <w:lang w:val="ru-RU"/>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bCs/>
                <w:lang w:val="ru-RU"/>
              </w:rPr>
            </w:pPr>
            <w:r w:rsidRPr="00A17242">
              <w:rPr>
                <w:rFonts w:cs="Times New Roman"/>
                <w:bCs/>
                <w:lang w:val="ru-RU"/>
              </w:rPr>
              <w:t xml:space="preserve">раскрывать влияние современных средств массовой коммуникации на общество и личность; </w:t>
            </w:r>
          </w:p>
          <w:p w:rsidR="00FC5006" w:rsidRPr="00A17242" w:rsidRDefault="00FC5006" w:rsidP="007F5437">
            <w:pPr>
              <w:widowControl/>
              <w:numPr>
                <w:ilvl w:val="0"/>
                <w:numId w:val="96"/>
              </w:numPr>
              <w:shd w:val="clear" w:color="auto" w:fill="FFFFFF"/>
              <w:tabs>
                <w:tab w:val="left" w:pos="20"/>
                <w:tab w:val="left" w:pos="993"/>
              </w:tabs>
              <w:suppressAutoHyphens w:val="0"/>
              <w:autoSpaceDE/>
              <w:ind w:left="0" w:firstLine="709"/>
              <w:jc w:val="both"/>
              <w:rPr>
                <w:rFonts w:cs="Times New Roman"/>
                <w:bCs/>
                <w:lang w:val="ru-RU"/>
              </w:rPr>
            </w:pPr>
            <w:r w:rsidRPr="00A17242">
              <w:rPr>
                <w:rFonts w:cs="Times New Roman"/>
                <w:bCs/>
                <w:lang w:val="ru-RU"/>
              </w:rPr>
              <w:t>конкретизировать примерами опасность международного терроризма.</w:t>
            </w:r>
          </w:p>
          <w:p w:rsidR="00FC5006" w:rsidRPr="00A17242" w:rsidRDefault="00FC5006" w:rsidP="00FC5006">
            <w:pPr>
              <w:ind w:firstLine="709"/>
              <w:jc w:val="both"/>
              <w:rPr>
                <w:rFonts w:cs="Times New Roman"/>
                <w:b/>
                <w:bCs/>
                <w:shd w:val="clear" w:color="auto" w:fill="FFFFFF"/>
              </w:rPr>
            </w:pPr>
            <w:r w:rsidRPr="00A17242">
              <w:rPr>
                <w:rFonts w:cs="Times New Roman"/>
                <w:b/>
                <w:bCs/>
                <w:shd w:val="clear" w:color="auto" w:fill="FFFFFF"/>
              </w:rPr>
              <w:t>Социальные нормы</w:t>
            </w:r>
          </w:p>
          <w:p w:rsidR="00FC5006" w:rsidRPr="00A17242" w:rsidRDefault="00FC5006" w:rsidP="00FC5006">
            <w:pPr>
              <w:shd w:val="clear" w:color="auto" w:fill="FFFFFF"/>
              <w:tabs>
                <w:tab w:val="left" w:pos="1023"/>
              </w:tabs>
              <w:ind w:firstLine="709"/>
              <w:jc w:val="both"/>
              <w:rPr>
                <w:rFonts w:cs="Times New Roman"/>
                <w:b/>
              </w:rPr>
            </w:pPr>
            <w:r w:rsidRPr="00A17242">
              <w:rPr>
                <w:rFonts w:cs="Times New Roman"/>
                <w:b/>
              </w:rPr>
              <w:t>Выпускник научится:</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lang w:val="ru-RU"/>
              </w:rPr>
            </w:pPr>
            <w:r w:rsidRPr="00A17242">
              <w:rPr>
                <w:rFonts w:cs="Times New Roman"/>
                <w:lang w:val="ru-RU"/>
              </w:rPr>
              <w:t>раскрывать роль социальных норм как регуляторов общественной жизни и поведения человека;</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b/>
                <w:lang w:val="ru-RU"/>
              </w:rPr>
            </w:pPr>
            <w:r w:rsidRPr="00A17242">
              <w:rPr>
                <w:rFonts w:cs="Times New Roman"/>
                <w:lang w:val="ru-RU"/>
              </w:rPr>
              <w:t>различать отдельные виды социальных норм;</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b/>
              </w:rPr>
            </w:pPr>
            <w:r w:rsidRPr="00A17242">
              <w:rPr>
                <w:rFonts w:cs="Times New Roman"/>
              </w:rPr>
              <w:t>характеризовать основные нормы морали;</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lang w:val="ru-RU"/>
              </w:rPr>
            </w:pPr>
            <w:r w:rsidRPr="00A17242">
              <w:rPr>
                <w:rFonts w:cs="Times New Roman"/>
                <w:lang w:val="ru-RU"/>
              </w:rPr>
              <w:t xml:space="preserve">критически осмысливать информацию морально-нравственного характера, полученную из разнообразных </w:t>
            </w:r>
            <w:r w:rsidRPr="00A17242">
              <w:rPr>
                <w:rFonts w:cs="Times New Roman"/>
                <w:lang w:val="ru-RU"/>
              </w:rPr>
              <w:lastRenderedPageBreak/>
              <w:t>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lang w:val="ru-RU"/>
              </w:rPr>
            </w:pPr>
            <w:r w:rsidRPr="00A17242">
              <w:rPr>
                <w:rFonts w:cs="Times New Roman"/>
                <w:lang w:val="ru-RU"/>
              </w:rPr>
              <w:t>раскрывать сущность патриотизма, гражданственности; приводить примеры проявления этих качеств из истории и жизни современного общества;</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rPr>
            </w:pPr>
            <w:r w:rsidRPr="00A17242">
              <w:rPr>
                <w:rFonts w:cs="Times New Roman"/>
              </w:rPr>
              <w:t>характеризовать специфику норм права;</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lang w:val="ru-RU"/>
              </w:rPr>
            </w:pPr>
            <w:r w:rsidRPr="00A17242">
              <w:rPr>
                <w:rFonts w:cs="Times New Roman"/>
                <w:lang w:val="ru-RU"/>
              </w:rPr>
              <w:t>сравнивать нормы морали и права, выявлять их общие черты и особенности;</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lang w:val="ru-RU"/>
              </w:rPr>
            </w:pPr>
            <w:r w:rsidRPr="00A17242">
              <w:rPr>
                <w:rFonts w:cs="Times New Roman"/>
                <w:lang w:val="ru-RU"/>
              </w:rPr>
              <w:t>раскрывать сущность процесса социализации личности;</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rPr>
            </w:pPr>
            <w:r w:rsidRPr="00A17242">
              <w:rPr>
                <w:rFonts w:cs="Times New Roman"/>
              </w:rPr>
              <w:t>объяснять причины отклоняющегося поведения;</w:t>
            </w:r>
          </w:p>
          <w:p w:rsidR="00FC5006" w:rsidRPr="00A17242" w:rsidRDefault="00FC5006" w:rsidP="007F5437">
            <w:pPr>
              <w:widowControl/>
              <w:numPr>
                <w:ilvl w:val="0"/>
                <w:numId w:val="98"/>
              </w:numPr>
              <w:shd w:val="clear" w:color="auto" w:fill="FFFFFF"/>
              <w:tabs>
                <w:tab w:val="left" w:pos="1023"/>
              </w:tabs>
              <w:suppressAutoHyphens w:val="0"/>
              <w:autoSpaceDE/>
              <w:ind w:left="0" w:firstLine="709"/>
              <w:contextualSpacing/>
              <w:jc w:val="both"/>
              <w:rPr>
                <w:rFonts w:cs="Times New Roman"/>
                <w:lang w:val="ru-RU"/>
              </w:rPr>
            </w:pPr>
            <w:r w:rsidRPr="00A17242">
              <w:rPr>
                <w:rFonts w:cs="Times New Roman"/>
                <w:lang w:val="ru-RU"/>
              </w:rPr>
              <w:t>описывать негативные последствия наиболее опасных форм отклоняющегося поведения.</w:t>
            </w:r>
          </w:p>
          <w:p w:rsidR="00FC5006" w:rsidRPr="00A17242" w:rsidRDefault="00FC5006" w:rsidP="00FC5006">
            <w:pPr>
              <w:ind w:firstLine="709"/>
              <w:jc w:val="both"/>
              <w:rPr>
                <w:rFonts w:cs="Times New Roman"/>
                <w:b/>
                <w:bCs/>
                <w:shd w:val="clear" w:color="auto" w:fill="FFFFFF"/>
                <w:lang w:val="ru-RU"/>
              </w:rPr>
            </w:pPr>
            <w:r w:rsidRPr="00A17242">
              <w:rPr>
                <w:rFonts w:cs="Times New Roman"/>
                <w:b/>
                <w:bCs/>
                <w:shd w:val="clear" w:color="auto" w:fill="FFFFFF"/>
                <w:lang w:val="ru-RU"/>
              </w:rPr>
              <w:t>Сфера духовной культуры</w:t>
            </w:r>
          </w:p>
          <w:p w:rsidR="00FC5006" w:rsidRPr="00A17242" w:rsidRDefault="00FC5006" w:rsidP="00FC5006">
            <w:pPr>
              <w:shd w:val="clear" w:color="auto" w:fill="FFFFFF"/>
              <w:ind w:firstLine="709"/>
              <w:jc w:val="both"/>
              <w:rPr>
                <w:rFonts w:cs="Times New Roman"/>
                <w:b/>
                <w:bCs/>
                <w:shd w:val="clear" w:color="auto" w:fill="FFFFFF"/>
                <w:lang w:val="ru-RU"/>
              </w:rPr>
            </w:pPr>
            <w:r w:rsidRPr="00A17242">
              <w:rPr>
                <w:rFonts w:cs="Times New Roman"/>
                <w:b/>
                <w:bCs/>
                <w:shd w:val="clear" w:color="auto" w:fill="FFFFFF"/>
                <w:lang w:val="ru-RU"/>
              </w:rPr>
              <w:t>Выпускник научится:</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характеризовать развитие отдельных областей и форм культуры, выражать свое мнение о явлениях культуры;</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rPr>
            </w:pPr>
            <w:r w:rsidRPr="00A17242">
              <w:rPr>
                <w:rFonts w:cs="Times New Roman"/>
                <w:bCs/>
                <w:shd w:val="clear" w:color="auto" w:fill="FFFFFF"/>
              </w:rPr>
              <w:t>описывать явления духовной культуры;</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объяснять причины возрастания роли науки в современном мире;</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оценивать роль образования в современном обществе;</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различать уровни общего образования в России;</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описывать духовные ценности российского народа и выражать собственное отношение к ним;</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объяснять необходимость непрерывного образования в современных условиях;</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учитывать общественные потребности при выборе направления своей будущей профессиональной деятельности;</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раскрывать роль религии в современном обществе;</w:t>
            </w:r>
          </w:p>
          <w:p w:rsidR="00FC5006" w:rsidRPr="00A17242" w:rsidRDefault="00FC5006" w:rsidP="007F5437">
            <w:pPr>
              <w:widowControl/>
              <w:numPr>
                <w:ilvl w:val="0"/>
                <w:numId w:val="100"/>
              </w:numPr>
              <w:shd w:val="clear" w:color="auto" w:fill="FFFFFF"/>
              <w:tabs>
                <w:tab w:val="left" w:pos="993"/>
              </w:tabs>
              <w:suppressAutoHyphens w:val="0"/>
              <w:autoSpaceDE/>
              <w:ind w:left="0" w:firstLine="709"/>
              <w:jc w:val="both"/>
              <w:rPr>
                <w:rFonts w:cs="Times New Roman"/>
                <w:b/>
                <w:bCs/>
                <w:shd w:val="clear" w:color="auto" w:fill="FFFFFF"/>
                <w:lang w:val="ru-RU"/>
              </w:rPr>
            </w:pPr>
            <w:r w:rsidRPr="00A17242">
              <w:rPr>
                <w:rFonts w:cs="Times New Roman"/>
                <w:bCs/>
                <w:shd w:val="clear" w:color="auto" w:fill="FFFFFF"/>
                <w:lang w:val="ru-RU"/>
              </w:rPr>
              <w:lastRenderedPageBreak/>
              <w:t>характеризовать особенности искусства как формы духовной культуры</w:t>
            </w:r>
            <w:r w:rsidRPr="00A17242">
              <w:rPr>
                <w:rFonts w:cs="Times New Roman"/>
                <w:b/>
                <w:bCs/>
                <w:shd w:val="clear" w:color="auto" w:fill="FFFFFF"/>
                <w:lang w:val="ru-RU"/>
              </w:rPr>
              <w:t>.</w:t>
            </w:r>
          </w:p>
          <w:p w:rsidR="00FC5006" w:rsidRPr="00A17242" w:rsidRDefault="00FC5006" w:rsidP="00FC5006">
            <w:pPr>
              <w:ind w:firstLine="709"/>
              <w:jc w:val="both"/>
              <w:rPr>
                <w:rFonts w:cs="Times New Roman"/>
                <w:b/>
                <w:bCs/>
                <w:shd w:val="clear" w:color="auto" w:fill="FFFFFF"/>
              </w:rPr>
            </w:pPr>
            <w:r w:rsidRPr="00A17242">
              <w:rPr>
                <w:rFonts w:cs="Times New Roman"/>
                <w:b/>
                <w:bCs/>
                <w:shd w:val="clear" w:color="auto" w:fill="FFFFFF"/>
              </w:rPr>
              <w:t>Социальная сфера</w:t>
            </w:r>
          </w:p>
          <w:p w:rsidR="00FC5006" w:rsidRPr="00A17242" w:rsidRDefault="00FC5006" w:rsidP="00FC5006">
            <w:pPr>
              <w:tabs>
                <w:tab w:val="left" w:pos="1027"/>
              </w:tabs>
              <w:ind w:firstLine="709"/>
              <w:jc w:val="both"/>
              <w:rPr>
                <w:rFonts w:cs="Times New Roman"/>
                <w:b/>
                <w:bCs/>
                <w:shd w:val="clear" w:color="auto" w:fill="FFFFFF"/>
              </w:rPr>
            </w:pPr>
            <w:r w:rsidRPr="00A17242">
              <w:rPr>
                <w:rFonts w:cs="Times New Roman"/>
                <w:b/>
                <w:bCs/>
                <w:shd w:val="clear" w:color="auto" w:fill="FFFFFF"/>
              </w:rPr>
              <w:t>Выпускник научится:</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описывать социальную структуру в обществах разного типа, характеризовать основные социальные общности и группы;</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объяснять взаимодействие социальных общностей и групп;</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характеризовать ведущие направления социальной политики Российского государства;</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выделять параметры, определяющие социальный статус личности;</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приводить примеры предписанных и достигаемых статусов;</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описывать основные социальные роли подростка;</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конкретизировать примерами процесс социальной мобильности;</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характеризовать межнациональные отношения в современном мире;</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 xml:space="preserve">объяснять причины межнациональных конфликтов и основные пути их разрешения; </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характеризовать, раскрывать на конкретных примерах основные функции семьи в обществе;</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 xml:space="preserve">раскрывать основные роли членов семьи; </w:t>
            </w:r>
          </w:p>
          <w:p w:rsidR="00FC5006" w:rsidRPr="00A17242" w:rsidRDefault="00FC5006" w:rsidP="007F5437">
            <w:pPr>
              <w:widowControl/>
              <w:numPr>
                <w:ilvl w:val="0"/>
                <w:numId w:val="102"/>
              </w:numPr>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характеризовать основные слагаемые здорового образа жизни; осознанно выбирать верные критерии для оценки безопасных условий жизни;</w:t>
            </w:r>
          </w:p>
          <w:p w:rsidR="00FC5006" w:rsidRPr="00A17242" w:rsidRDefault="00FC5006" w:rsidP="007F5437">
            <w:pPr>
              <w:widowControl/>
              <w:numPr>
                <w:ilvl w:val="0"/>
                <w:numId w:val="102"/>
              </w:numPr>
              <w:tabs>
                <w:tab w:val="left" w:pos="1027"/>
              </w:tabs>
              <w:suppressAutoHyphens w:val="0"/>
              <w:autoSpaceDE/>
              <w:ind w:left="0" w:firstLine="709"/>
              <w:jc w:val="both"/>
              <w:rPr>
                <w:rFonts w:cs="Times New Roman"/>
                <w:b/>
                <w:bCs/>
                <w:shd w:val="clear" w:color="auto" w:fill="FFFFFF"/>
              </w:rPr>
            </w:pPr>
            <w:r w:rsidRPr="00A17242">
              <w:rPr>
                <w:rFonts w:cs="Times New Roman"/>
                <w:bCs/>
                <w:shd w:val="clear" w:color="auto" w:fill="FFFFFF"/>
                <w:lang w:val="ru-RU"/>
              </w:rPr>
              <w:t xml:space="preserve">выполнять несложные практические задания по анализу ситуаций, связанных с различными способами разрешения семейных конфликтов. </w:t>
            </w:r>
            <w:r w:rsidRPr="00A17242">
              <w:rPr>
                <w:rFonts w:cs="Times New Roman"/>
                <w:bCs/>
                <w:shd w:val="clear" w:color="auto" w:fill="FFFFFF"/>
              </w:rPr>
              <w:t>Выражать собственное отношение к различным способам разрешения семейных конфликтов.</w:t>
            </w:r>
          </w:p>
          <w:p w:rsidR="00FC5006" w:rsidRPr="00A17242" w:rsidRDefault="00FC5006" w:rsidP="00FC5006">
            <w:pPr>
              <w:tabs>
                <w:tab w:val="left" w:pos="1027"/>
              </w:tabs>
              <w:ind w:firstLine="709"/>
              <w:jc w:val="both"/>
              <w:rPr>
                <w:rFonts w:cs="Times New Roman"/>
                <w:lang w:val="ru-RU"/>
              </w:rPr>
            </w:pPr>
            <w:r w:rsidRPr="00A17242">
              <w:rPr>
                <w:rFonts w:cs="Times New Roman"/>
                <w:b/>
                <w:lang w:val="ru-RU"/>
              </w:rPr>
              <w:t>Политическая сфера жизни общества</w:t>
            </w:r>
          </w:p>
          <w:p w:rsidR="00FC5006" w:rsidRPr="00A17242" w:rsidRDefault="00FC5006" w:rsidP="00FC5006">
            <w:pPr>
              <w:tabs>
                <w:tab w:val="left" w:pos="1027"/>
              </w:tabs>
              <w:ind w:firstLine="709"/>
              <w:jc w:val="both"/>
              <w:rPr>
                <w:rFonts w:cs="Times New Roman"/>
                <w:b/>
                <w:lang w:val="ru-RU"/>
              </w:rPr>
            </w:pPr>
            <w:r w:rsidRPr="00A17242">
              <w:rPr>
                <w:rFonts w:cs="Times New Roman"/>
                <w:b/>
                <w:lang w:val="ru-RU"/>
              </w:rPr>
              <w:t>Выпускник научится:</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lastRenderedPageBreak/>
              <w:t>объяснять роль политики в жизни общества;</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t>различать и сравнивать различные формы правления, иллюстрировать их примерами;</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t>давать характеристику формам государственно-территориального устройства;</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t>различать различные типы политических режимов, раскрывать их основные признаки;</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t>раскрывать на конкретных примерах основные черты и принципы демократии;</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t>называть признаки политической партии, раскрывать их на конкретных примерах;</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t>характеризовать различные формы участия граждан в политической жизни.</w:t>
            </w:r>
          </w:p>
          <w:p w:rsidR="00FC5006" w:rsidRPr="00A17242" w:rsidRDefault="00FC5006" w:rsidP="00FC5006">
            <w:pPr>
              <w:tabs>
                <w:tab w:val="left" w:pos="1200"/>
              </w:tabs>
              <w:ind w:firstLine="709"/>
              <w:jc w:val="both"/>
              <w:rPr>
                <w:rFonts w:cs="Times New Roman"/>
                <w:lang w:val="ru-RU"/>
              </w:rPr>
            </w:pPr>
            <w:r w:rsidRPr="00A17242">
              <w:rPr>
                <w:rFonts w:cs="Times New Roman"/>
                <w:b/>
                <w:bCs/>
                <w:shd w:val="clear" w:color="auto" w:fill="FFFFFF"/>
                <w:lang w:val="ru-RU"/>
              </w:rPr>
              <w:t>Гражданин и государство</w:t>
            </w:r>
          </w:p>
          <w:p w:rsidR="00FC5006" w:rsidRPr="00A17242" w:rsidRDefault="00FC5006" w:rsidP="00FC5006">
            <w:pPr>
              <w:tabs>
                <w:tab w:val="left" w:pos="1200"/>
              </w:tabs>
              <w:ind w:firstLine="709"/>
              <w:jc w:val="both"/>
              <w:rPr>
                <w:rFonts w:cs="Times New Roman"/>
                <w:b/>
                <w:bCs/>
                <w:shd w:val="clear" w:color="auto" w:fill="FFFFFF"/>
                <w:lang w:val="ru-RU"/>
              </w:rPr>
            </w:pPr>
            <w:r w:rsidRPr="00A17242">
              <w:rPr>
                <w:rFonts w:cs="Times New Roman"/>
                <w:b/>
                <w:bCs/>
                <w:shd w:val="clear" w:color="auto" w:fill="FFFFFF"/>
                <w:lang w:val="ru-RU"/>
              </w:rPr>
              <w:t>Выпускник научится:</w:t>
            </w:r>
          </w:p>
          <w:p w:rsidR="00FC5006" w:rsidRPr="00A17242" w:rsidRDefault="00FC5006" w:rsidP="007F5437">
            <w:pPr>
              <w:widowControl/>
              <w:numPr>
                <w:ilvl w:val="0"/>
                <w:numId w:val="106"/>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FC5006" w:rsidRPr="00A17242" w:rsidRDefault="00FC5006" w:rsidP="007F5437">
            <w:pPr>
              <w:widowControl/>
              <w:numPr>
                <w:ilvl w:val="0"/>
                <w:numId w:val="106"/>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объяснять порядок формирования органов государственной власти РФ;</w:t>
            </w:r>
          </w:p>
          <w:p w:rsidR="00FC5006" w:rsidRPr="00A17242" w:rsidRDefault="00FC5006" w:rsidP="007F5437">
            <w:pPr>
              <w:widowControl/>
              <w:numPr>
                <w:ilvl w:val="0"/>
                <w:numId w:val="106"/>
              </w:numPr>
              <w:shd w:val="clear" w:color="auto" w:fill="FFFFFF"/>
              <w:tabs>
                <w:tab w:val="left" w:pos="993"/>
              </w:tabs>
              <w:suppressAutoHyphens w:val="0"/>
              <w:autoSpaceDE/>
              <w:ind w:left="0" w:firstLine="709"/>
              <w:jc w:val="both"/>
              <w:rPr>
                <w:rFonts w:cs="Times New Roman"/>
                <w:bCs/>
                <w:shd w:val="clear" w:color="auto" w:fill="FFFFFF"/>
              </w:rPr>
            </w:pPr>
            <w:r w:rsidRPr="00A17242">
              <w:rPr>
                <w:rFonts w:cs="Times New Roman"/>
                <w:bCs/>
                <w:shd w:val="clear" w:color="auto" w:fill="FFFFFF"/>
              </w:rPr>
              <w:t>раскрывать достижения российского народа;</w:t>
            </w:r>
          </w:p>
          <w:p w:rsidR="00FC5006" w:rsidRPr="00A17242" w:rsidRDefault="00FC5006" w:rsidP="007F5437">
            <w:pPr>
              <w:widowControl/>
              <w:numPr>
                <w:ilvl w:val="0"/>
                <w:numId w:val="106"/>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объяснять и конкретизировать примерами смысл понятия «гражданство»;</w:t>
            </w:r>
          </w:p>
          <w:p w:rsidR="00FC5006" w:rsidRPr="00A17242" w:rsidRDefault="00FC5006" w:rsidP="007F5437">
            <w:pPr>
              <w:widowControl/>
              <w:numPr>
                <w:ilvl w:val="0"/>
                <w:numId w:val="111"/>
              </w:numPr>
              <w:shd w:val="clear" w:color="auto" w:fill="FFFFFF"/>
              <w:tabs>
                <w:tab w:val="left" w:pos="993"/>
              </w:tabs>
              <w:suppressAutoHyphens w:val="0"/>
              <w:autoSpaceDE/>
              <w:ind w:left="0" w:firstLine="709"/>
              <w:jc w:val="both"/>
              <w:rPr>
                <w:rFonts w:cs="Times New Roman"/>
                <w:bCs/>
                <w:i/>
                <w:shd w:val="clear" w:color="auto" w:fill="FFFFFF"/>
                <w:lang w:val="ru-RU"/>
              </w:rPr>
            </w:pPr>
            <w:r w:rsidRPr="00A17242">
              <w:rPr>
                <w:rFonts w:cs="Times New Roman"/>
                <w:bCs/>
                <w:shd w:val="clear" w:color="auto" w:fill="FFFFFF"/>
                <w:lang w:val="ru-RU"/>
              </w:rPr>
              <w:t>называть и иллюстрировать примерами основные права и свободы граждан, гарантированные Конституцией РФ;</w:t>
            </w:r>
          </w:p>
          <w:p w:rsidR="00FC5006" w:rsidRPr="00A17242" w:rsidRDefault="00FC5006" w:rsidP="007F5437">
            <w:pPr>
              <w:widowControl/>
              <w:numPr>
                <w:ilvl w:val="0"/>
                <w:numId w:val="106"/>
              </w:numPr>
              <w:shd w:val="clear" w:color="auto" w:fill="FFFFFF"/>
              <w:tabs>
                <w:tab w:val="left" w:pos="993"/>
              </w:tabs>
              <w:suppressAutoHyphens w:val="0"/>
              <w:autoSpaceDE/>
              <w:ind w:left="0" w:firstLine="709"/>
              <w:jc w:val="both"/>
              <w:rPr>
                <w:rFonts w:cs="Times New Roman"/>
                <w:bCs/>
                <w:shd w:val="clear" w:color="auto" w:fill="FFFFFF"/>
                <w:lang w:val="ru-RU"/>
              </w:rPr>
            </w:pPr>
            <w:r w:rsidRPr="00A17242">
              <w:rPr>
                <w:rFonts w:cs="Times New Roman"/>
                <w:bCs/>
                <w:shd w:val="clear" w:color="auto" w:fill="FFFFFF"/>
                <w:lang w:val="ru-RU"/>
              </w:rPr>
              <w:t>осознавать значение патриотической позиции в укреплении нашего государства;</w:t>
            </w:r>
          </w:p>
          <w:p w:rsidR="00FC5006" w:rsidRPr="00A17242" w:rsidRDefault="00FC5006" w:rsidP="007F5437">
            <w:pPr>
              <w:widowControl/>
              <w:numPr>
                <w:ilvl w:val="0"/>
                <w:numId w:val="106"/>
              </w:numPr>
              <w:tabs>
                <w:tab w:val="left" w:pos="993"/>
              </w:tabs>
              <w:suppressAutoHyphens w:val="0"/>
              <w:autoSpaceDE/>
              <w:ind w:left="0" w:firstLine="709"/>
              <w:jc w:val="both"/>
              <w:rPr>
                <w:rFonts w:cs="Times New Roman"/>
                <w:bCs/>
                <w:shd w:val="clear" w:color="auto" w:fill="FFFFFF"/>
              </w:rPr>
            </w:pPr>
            <w:r w:rsidRPr="00A17242">
              <w:rPr>
                <w:rFonts w:cs="Times New Roman"/>
                <w:bCs/>
                <w:shd w:val="clear" w:color="auto" w:fill="FFFFFF"/>
              </w:rPr>
              <w:t>характеризовать конституционные обязанности гражданина.</w:t>
            </w:r>
          </w:p>
          <w:p w:rsidR="00FC5006" w:rsidRPr="00A17242" w:rsidRDefault="00FC5006" w:rsidP="00FC5006">
            <w:pPr>
              <w:tabs>
                <w:tab w:val="left" w:pos="994"/>
              </w:tabs>
              <w:ind w:firstLine="709"/>
              <w:jc w:val="both"/>
              <w:rPr>
                <w:rFonts w:cs="Times New Roman"/>
                <w:lang w:val="ru-RU"/>
              </w:rPr>
            </w:pPr>
            <w:r w:rsidRPr="00A17242">
              <w:rPr>
                <w:rFonts w:cs="Times New Roman"/>
                <w:b/>
                <w:bCs/>
                <w:shd w:val="clear" w:color="auto" w:fill="FFFFFF"/>
                <w:lang w:val="ru-RU"/>
              </w:rPr>
              <w:t>Основы российского законодательства</w:t>
            </w:r>
          </w:p>
          <w:p w:rsidR="00FC5006" w:rsidRPr="00A17242" w:rsidRDefault="00FC5006" w:rsidP="00FC5006">
            <w:pPr>
              <w:tabs>
                <w:tab w:val="left" w:pos="994"/>
              </w:tabs>
              <w:ind w:firstLine="709"/>
              <w:jc w:val="both"/>
              <w:rPr>
                <w:rFonts w:cs="Times New Roman"/>
                <w:b/>
                <w:lang w:val="ru-RU"/>
              </w:rPr>
            </w:pPr>
            <w:r w:rsidRPr="00A17242">
              <w:rPr>
                <w:rFonts w:cs="Times New Roman"/>
                <w:b/>
                <w:lang w:val="ru-RU"/>
              </w:rPr>
              <w:t>Выпускник научится:</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rPr>
            </w:pPr>
            <w:r w:rsidRPr="00A17242">
              <w:rPr>
                <w:rFonts w:cs="Times New Roman"/>
                <w:bCs/>
              </w:rPr>
              <w:t>характеризовать систему российского законодательства;</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 xml:space="preserve">раскрывать особенности гражданской дееспособности </w:t>
            </w:r>
            <w:r w:rsidRPr="00A17242">
              <w:rPr>
                <w:rFonts w:cs="Times New Roman"/>
                <w:bCs/>
                <w:lang w:val="ru-RU"/>
              </w:rPr>
              <w:lastRenderedPageBreak/>
              <w:t>несовершеннолетних;</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rPr>
            </w:pPr>
            <w:r w:rsidRPr="00A17242">
              <w:rPr>
                <w:rFonts w:cs="Times New Roman"/>
                <w:bCs/>
              </w:rPr>
              <w:t>характеризовать гражданские правоотношения;</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раскрывать смысл права на труд;</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rPr>
            </w:pPr>
            <w:r w:rsidRPr="00A17242">
              <w:rPr>
                <w:rFonts w:cs="Times New Roman"/>
                <w:bCs/>
              </w:rPr>
              <w:t>объяснять роль трудового договора;</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разъяснять на примерах особенности положения несовершеннолетних в трудовых отношениях;</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характеризовать права и обязанности супругов, родителей, детей;</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характеризовать особенности уголовного права и уголовных правоотношений;</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конкретизировать примерами виды преступлений и наказания за них;</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характеризовать специфику уголовной ответственности несовершеннолетних;</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раскрывать связь права на образование и обязанности получить образование;</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bCs/>
                <w:lang w:val="ru-RU"/>
              </w:rPr>
            </w:pPr>
            <w:r w:rsidRPr="00A17242">
              <w:rPr>
                <w:rFonts w:cs="Times New Roman"/>
                <w:bCs/>
                <w:lang w:val="ru-RU"/>
              </w:rPr>
              <w:t>исследовать несложные практические ситуации, связанные с защитой прав и интересов детей, оставшихся без попечения родителей;</w:t>
            </w:r>
          </w:p>
          <w:p w:rsidR="00FC5006" w:rsidRPr="00A17242" w:rsidRDefault="00FC5006" w:rsidP="007F5437">
            <w:pPr>
              <w:widowControl/>
              <w:numPr>
                <w:ilvl w:val="0"/>
                <w:numId w:val="107"/>
              </w:numPr>
              <w:tabs>
                <w:tab w:val="left" w:pos="994"/>
              </w:tabs>
              <w:suppressAutoHyphens w:val="0"/>
              <w:autoSpaceDE/>
              <w:ind w:left="0" w:firstLine="709"/>
              <w:jc w:val="both"/>
              <w:rPr>
                <w:rFonts w:cs="Times New Roman"/>
                <w:lang w:val="ru-RU"/>
              </w:rPr>
            </w:pPr>
            <w:r w:rsidRPr="00A17242">
              <w:rPr>
                <w:rFonts w:cs="Times New Roman"/>
                <w:bCs/>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A17242">
              <w:rPr>
                <w:rFonts w:cs="Times New Roman"/>
                <w:lang w:val="ru-RU"/>
              </w:rPr>
              <w:t>.</w:t>
            </w:r>
          </w:p>
          <w:p w:rsidR="00FC5006" w:rsidRPr="00A17242" w:rsidRDefault="00FC5006" w:rsidP="00FC5006">
            <w:pPr>
              <w:tabs>
                <w:tab w:val="left" w:pos="1267"/>
              </w:tabs>
              <w:ind w:firstLine="709"/>
              <w:jc w:val="both"/>
              <w:rPr>
                <w:rFonts w:cs="Times New Roman"/>
              </w:rPr>
            </w:pPr>
            <w:r w:rsidRPr="00A17242">
              <w:rPr>
                <w:rFonts w:cs="Times New Roman"/>
                <w:b/>
                <w:bCs/>
                <w:shd w:val="clear" w:color="auto" w:fill="FFFFFF"/>
              </w:rPr>
              <w:t>Экономика</w:t>
            </w:r>
          </w:p>
          <w:p w:rsidR="00FC5006" w:rsidRPr="00A17242" w:rsidRDefault="00FC5006" w:rsidP="00FC5006">
            <w:pPr>
              <w:tabs>
                <w:tab w:val="left" w:pos="1267"/>
              </w:tabs>
              <w:ind w:firstLine="709"/>
              <w:jc w:val="both"/>
              <w:rPr>
                <w:rFonts w:cs="Times New Roman"/>
                <w:b/>
              </w:rPr>
            </w:pPr>
            <w:r w:rsidRPr="00A17242">
              <w:rPr>
                <w:rFonts w:cs="Times New Roman"/>
                <w:b/>
              </w:rPr>
              <w:t>Выпускник научится:</w:t>
            </w:r>
          </w:p>
          <w:p w:rsidR="00FC5006" w:rsidRPr="00A17242" w:rsidRDefault="00FC5006" w:rsidP="007F5437">
            <w:pPr>
              <w:widowControl/>
              <w:numPr>
                <w:ilvl w:val="0"/>
                <w:numId w:val="109"/>
              </w:numPr>
              <w:shd w:val="clear" w:color="auto" w:fill="FFFFFF"/>
              <w:tabs>
                <w:tab w:val="left" w:pos="993"/>
              </w:tabs>
              <w:suppressAutoHyphens w:val="0"/>
              <w:autoSpaceDE/>
              <w:ind w:left="0" w:firstLine="709"/>
              <w:jc w:val="both"/>
              <w:rPr>
                <w:rFonts w:cs="Times New Roman"/>
                <w:bCs/>
                <w:lang w:val="ru-RU"/>
              </w:rPr>
            </w:pPr>
            <w:r w:rsidRPr="00A17242">
              <w:rPr>
                <w:rFonts w:cs="Times New Roman"/>
                <w:bCs/>
                <w:lang w:val="ru-RU"/>
              </w:rPr>
              <w:t>объяснять проблему ограниченности экономических ресурсов;</w:t>
            </w:r>
          </w:p>
          <w:p w:rsidR="00FC5006" w:rsidRPr="00A17242" w:rsidRDefault="00FC5006" w:rsidP="007F5437">
            <w:pPr>
              <w:widowControl/>
              <w:numPr>
                <w:ilvl w:val="0"/>
                <w:numId w:val="109"/>
              </w:numPr>
              <w:shd w:val="clear" w:color="auto" w:fill="FFFFFF"/>
              <w:tabs>
                <w:tab w:val="left" w:pos="993"/>
              </w:tabs>
              <w:suppressAutoHyphens w:val="0"/>
              <w:autoSpaceDE/>
              <w:ind w:left="0" w:firstLine="709"/>
              <w:jc w:val="both"/>
              <w:rPr>
                <w:rFonts w:cs="Times New Roman"/>
                <w:bCs/>
                <w:lang w:val="ru-RU"/>
              </w:rPr>
            </w:pPr>
            <w:r w:rsidRPr="00A17242">
              <w:rPr>
                <w:rFonts w:cs="Times New Roman"/>
                <w:bCs/>
                <w:lang w:val="ru-RU"/>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FC5006" w:rsidRPr="00A17242" w:rsidRDefault="00FC5006" w:rsidP="007F5437">
            <w:pPr>
              <w:widowControl/>
              <w:numPr>
                <w:ilvl w:val="0"/>
                <w:numId w:val="109"/>
              </w:numPr>
              <w:shd w:val="clear" w:color="auto" w:fill="FFFFFF"/>
              <w:tabs>
                <w:tab w:val="left" w:pos="993"/>
              </w:tabs>
              <w:suppressAutoHyphens w:val="0"/>
              <w:autoSpaceDE/>
              <w:ind w:left="0" w:firstLine="709"/>
              <w:jc w:val="both"/>
              <w:rPr>
                <w:rFonts w:cs="Times New Roman"/>
                <w:bCs/>
                <w:lang w:val="ru-RU"/>
              </w:rPr>
            </w:pPr>
            <w:r w:rsidRPr="00A17242">
              <w:rPr>
                <w:rFonts w:cs="Times New Roman"/>
                <w:bCs/>
                <w:lang w:val="ru-RU"/>
              </w:rPr>
              <w:t>раскрывать факторы, влияющие на производительность труда;</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характеризовать механизм рыночного регулирования экономики; анализировать действие рыночных законов, выявлять роль конкуренции;</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объяснять роль государства в регулировании рыночной экономики; анализировать структуру бюджета государства;</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называть и конкретизировать примерами виды налогов;</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характеризовать функции денег и их роль в экономике;</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раскрывать социально-экономическую роль и функции предпринимательства;</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FC5006" w:rsidRPr="00A17242" w:rsidRDefault="00FC5006" w:rsidP="007F5437">
            <w:pPr>
              <w:widowControl/>
              <w:numPr>
                <w:ilvl w:val="0"/>
                <w:numId w:val="109"/>
              </w:numPr>
              <w:tabs>
                <w:tab w:val="left" w:pos="993"/>
              </w:tabs>
              <w:suppressAutoHyphens w:val="0"/>
              <w:autoSpaceDE/>
              <w:ind w:left="0" w:firstLine="709"/>
              <w:jc w:val="both"/>
              <w:rPr>
                <w:rFonts w:cs="Times New Roman"/>
                <w:bCs/>
                <w:lang w:val="ru-RU"/>
              </w:rPr>
            </w:pPr>
            <w:r w:rsidRPr="00A17242">
              <w:rPr>
                <w:rFonts w:cs="Times New Roman"/>
                <w:bCs/>
                <w:lang w:val="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FC5006" w:rsidRPr="00A17242" w:rsidRDefault="00FC5006" w:rsidP="007F5437">
            <w:pPr>
              <w:widowControl/>
              <w:numPr>
                <w:ilvl w:val="0"/>
                <w:numId w:val="109"/>
              </w:numPr>
              <w:shd w:val="clear" w:color="auto" w:fill="FFFFFF"/>
              <w:tabs>
                <w:tab w:val="left" w:pos="993"/>
              </w:tabs>
              <w:suppressAutoHyphens w:val="0"/>
              <w:autoSpaceDE/>
              <w:ind w:left="0" w:firstLine="709"/>
              <w:jc w:val="both"/>
              <w:rPr>
                <w:rFonts w:cs="Times New Roman"/>
                <w:lang w:val="ru-RU"/>
              </w:rPr>
            </w:pPr>
            <w:r w:rsidRPr="00A17242">
              <w:rPr>
                <w:rFonts w:cs="Times New Roman"/>
                <w:lang w:val="ru-RU"/>
              </w:rPr>
              <w:t>раскрывать рациональное поведение субъектов экономической деятельности;</w:t>
            </w:r>
          </w:p>
          <w:p w:rsidR="00FC5006" w:rsidRPr="00A17242" w:rsidRDefault="00FC5006" w:rsidP="007F5437">
            <w:pPr>
              <w:widowControl/>
              <w:numPr>
                <w:ilvl w:val="0"/>
                <w:numId w:val="109"/>
              </w:numPr>
              <w:shd w:val="clear" w:color="auto" w:fill="FFFFFF"/>
              <w:tabs>
                <w:tab w:val="left" w:pos="993"/>
              </w:tabs>
              <w:suppressAutoHyphens w:val="0"/>
              <w:autoSpaceDE/>
              <w:ind w:left="0" w:firstLine="709"/>
              <w:jc w:val="both"/>
              <w:rPr>
                <w:rFonts w:cs="Times New Roman"/>
                <w:lang w:val="ru-RU"/>
              </w:rPr>
            </w:pPr>
            <w:r w:rsidRPr="00A17242">
              <w:rPr>
                <w:rFonts w:cs="Times New Roman"/>
                <w:lang w:val="ru-RU"/>
              </w:rPr>
              <w:t>характеризовать экономику семьи; анализировать структуру семейного бюджета;</w:t>
            </w:r>
          </w:p>
          <w:p w:rsidR="00FC5006" w:rsidRPr="00A17242" w:rsidRDefault="00FC5006" w:rsidP="007F5437">
            <w:pPr>
              <w:widowControl/>
              <w:numPr>
                <w:ilvl w:val="0"/>
                <w:numId w:val="110"/>
              </w:numPr>
              <w:shd w:val="clear" w:color="auto" w:fill="FFFFFF"/>
              <w:tabs>
                <w:tab w:val="left" w:pos="993"/>
              </w:tabs>
              <w:suppressAutoHyphens w:val="0"/>
              <w:autoSpaceDE/>
              <w:ind w:left="0" w:firstLine="709"/>
              <w:jc w:val="both"/>
              <w:rPr>
                <w:rFonts w:cs="Times New Roman"/>
                <w:bCs/>
                <w:lang w:val="ru-RU"/>
              </w:rPr>
            </w:pPr>
            <w:r w:rsidRPr="00A17242">
              <w:rPr>
                <w:rFonts w:cs="Times New Roman"/>
                <w:lang w:val="ru-RU"/>
              </w:rPr>
              <w:t xml:space="preserve">использовать полученные знания при анализе фактов </w:t>
            </w:r>
            <w:r w:rsidRPr="00A17242">
              <w:rPr>
                <w:rFonts w:cs="Times New Roman"/>
                <w:lang w:val="ru-RU"/>
              </w:rPr>
              <w:lastRenderedPageBreak/>
              <w:t>поведения участников экономической деятельности;</w:t>
            </w:r>
          </w:p>
          <w:p w:rsidR="00FC5006" w:rsidRPr="00A17242" w:rsidRDefault="00FC5006" w:rsidP="007F5437">
            <w:pPr>
              <w:widowControl/>
              <w:numPr>
                <w:ilvl w:val="0"/>
                <w:numId w:val="110"/>
              </w:numPr>
              <w:shd w:val="clear" w:color="auto" w:fill="FFFFFF"/>
              <w:tabs>
                <w:tab w:val="left" w:pos="993"/>
              </w:tabs>
              <w:suppressAutoHyphens w:val="0"/>
              <w:autoSpaceDE/>
              <w:ind w:left="0" w:firstLine="709"/>
              <w:jc w:val="both"/>
              <w:rPr>
                <w:rFonts w:cs="Times New Roman"/>
                <w:bCs/>
                <w:lang w:val="ru-RU"/>
              </w:rPr>
            </w:pPr>
            <w:r w:rsidRPr="00A17242">
              <w:rPr>
                <w:rFonts w:cs="Times New Roman"/>
                <w:bCs/>
                <w:lang w:val="ru-RU"/>
              </w:rPr>
              <w:t>обосновывать связь профессионализма и жизненного успеха.</w:t>
            </w:r>
          </w:p>
          <w:p w:rsidR="00FC5006" w:rsidRPr="00A17242" w:rsidRDefault="00FC5006" w:rsidP="00FC5006">
            <w:pPr>
              <w:pStyle w:val="3"/>
              <w:spacing w:before="0" w:after="0" w:line="360" w:lineRule="auto"/>
              <w:ind w:firstLine="709"/>
              <w:rPr>
                <w:rFonts w:ascii="Times New Roman" w:hAnsi="Times New Roman" w:cs="Times New Roman"/>
                <w:sz w:val="24"/>
                <w:szCs w:val="24"/>
                <w:lang w:val="ru-RU"/>
              </w:rPr>
            </w:pP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FC5006" w:rsidRPr="00A17242" w:rsidRDefault="00FC5006" w:rsidP="00FC5006">
            <w:pPr>
              <w:tabs>
                <w:tab w:val="left" w:pos="1023"/>
              </w:tabs>
              <w:ind w:firstLine="709"/>
              <w:jc w:val="both"/>
              <w:rPr>
                <w:rFonts w:cs="Times New Roman"/>
                <w:b/>
              </w:rPr>
            </w:pPr>
            <w:r w:rsidRPr="00A17242">
              <w:rPr>
                <w:rFonts w:cs="Times New Roman"/>
                <w:b/>
              </w:rPr>
              <w:lastRenderedPageBreak/>
              <w:t>Выпускник получит возможность научиться:</w:t>
            </w:r>
          </w:p>
          <w:p w:rsidR="00FC5006" w:rsidRPr="00A17242" w:rsidRDefault="00FC5006" w:rsidP="007F5437">
            <w:pPr>
              <w:widowControl/>
              <w:numPr>
                <w:ilvl w:val="0"/>
                <w:numId w:val="95"/>
              </w:numPr>
              <w:shd w:val="clear" w:color="auto" w:fill="FFFFFF"/>
              <w:tabs>
                <w:tab w:val="left" w:pos="993"/>
              </w:tabs>
              <w:suppressAutoHyphens w:val="0"/>
              <w:autoSpaceDE/>
              <w:ind w:left="0" w:firstLine="709"/>
              <w:jc w:val="both"/>
              <w:rPr>
                <w:rFonts w:cs="Times New Roman"/>
                <w:i/>
                <w:lang w:val="ru-RU"/>
              </w:rPr>
            </w:pPr>
            <w:r w:rsidRPr="00A17242">
              <w:rPr>
                <w:rFonts w:cs="Times New Roman"/>
                <w:i/>
                <w:lang w:val="ru-RU"/>
              </w:rPr>
              <w:t>выполнять несложные практические задания, основанные на ситуациях, связанных с деятельностью человека;</w:t>
            </w:r>
          </w:p>
          <w:p w:rsidR="00FC5006" w:rsidRPr="00A17242" w:rsidRDefault="00FC5006" w:rsidP="007F5437">
            <w:pPr>
              <w:widowControl/>
              <w:numPr>
                <w:ilvl w:val="0"/>
                <w:numId w:val="95"/>
              </w:numPr>
              <w:shd w:val="clear" w:color="auto" w:fill="FFFFFF"/>
              <w:tabs>
                <w:tab w:val="left" w:pos="993"/>
              </w:tabs>
              <w:suppressAutoHyphens w:val="0"/>
              <w:autoSpaceDE/>
              <w:ind w:left="0" w:firstLine="709"/>
              <w:jc w:val="both"/>
              <w:rPr>
                <w:rFonts w:cs="Times New Roman"/>
                <w:i/>
                <w:lang w:val="ru-RU"/>
              </w:rPr>
            </w:pPr>
            <w:r w:rsidRPr="00A17242">
              <w:rPr>
                <w:rFonts w:cs="Times New Roman"/>
                <w:i/>
                <w:lang w:val="ru-RU"/>
              </w:rPr>
              <w:t>оценивать роль деятельности в жизни человека и общества;</w:t>
            </w:r>
          </w:p>
          <w:p w:rsidR="00FC5006" w:rsidRPr="00A17242" w:rsidRDefault="00FC5006" w:rsidP="007F5437">
            <w:pPr>
              <w:widowControl/>
              <w:numPr>
                <w:ilvl w:val="0"/>
                <w:numId w:val="95"/>
              </w:numPr>
              <w:tabs>
                <w:tab w:val="left" w:pos="993"/>
                <w:tab w:val="left" w:pos="1023"/>
              </w:tabs>
              <w:suppressAutoHyphens w:val="0"/>
              <w:autoSpaceDE/>
              <w:ind w:left="0" w:firstLine="709"/>
              <w:jc w:val="both"/>
              <w:rPr>
                <w:rFonts w:cs="Times New Roman"/>
                <w:i/>
                <w:lang w:val="ru-RU"/>
              </w:rPr>
            </w:pPr>
            <w:r w:rsidRPr="00A17242">
              <w:rPr>
                <w:rFonts w:cs="Times New Roman"/>
                <w:i/>
                <w:lang w:val="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FC5006" w:rsidRPr="00A17242" w:rsidRDefault="00FC5006" w:rsidP="007F5437">
            <w:pPr>
              <w:widowControl/>
              <w:numPr>
                <w:ilvl w:val="0"/>
                <w:numId w:val="95"/>
              </w:numPr>
              <w:shd w:val="clear" w:color="auto" w:fill="FFFFFF"/>
              <w:tabs>
                <w:tab w:val="left" w:pos="993"/>
                <w:tab w:val="left" w:pos="1023"/>
              </w:tabs>
              <w:suppressAutoHyphens w:val="0"/>
              <w:autoSpaceDE/>
              <w:ind w:left="0" w:firstLine="709"/>
              <w:jc w:val="both"/>
              <w:rPr>
                <w:rFonts w:cs="Times New Roman"/>
                <w:i/>
                <w:lang w:val="ru-RU"/>
              </w:rPr>
            </w:pPr>
            <w:r w:rsidRPr="00A17242">
              <w:rPr>
                <w:rFonts w:cs="Times New Roman"/>
                <w:i/>
                <w:lang w:val="ru-RU"/>
              </w:rPr>
              <w:t>использовать элементы причинно-следственного анализа при характеристике межличностных конфликтов;</w:t>
            </w:r>
          </w:p>
          <w:p w:rsidR="00FC5006" w:rsidRPr="00A17242" w:rsidRDefault="00FC5006" w:rsidP="007F5437">
            <w:pPr>
              <w:widowControl/>
              <w:numPr>
                <w:ilvl w:val="0"/>
                <w:numId w:val="95"/>
              </w:numPr>
              <w:shd w:val="clear" w:color="auto" w:fill="FFFFFF"/>
              <w:tabs>
                <w:tab w:val="left" w:pos="993"/>
                <w:tab w:val="left" w:pos="1023"/>
              </w:tabs>
              <w:suppressAutoHyphens w:val="0"/>
              <w:autoSpaceDE/>
              <w:ind w:left="0" w:firstLine="709"/>
              <w:jc w:val="both"/>
              <w:rPr>
                <w:rFonts w:cs="Times New Roman"/>
                <w:i/>
                <w:lang w:val="ru-RU"/>
              </w:rPr>
            </w:pPr>
            <w:r w:rsidRPr="00A17242">
              <w:rPr>
                <w:rFonts w:cs="Times New Roman"/>
                <w:i/>
                <w:lang w:val="ru-RU"/>
              </w:rPr>
              <w:t xml:space="preserve">моделировать возможные последствия </w:t>
            </w:r>
            <w:r w:rsidRPr="00A17242">
              <w:rPr>
                <w:rFonts w:cs="Times New Roman"/>
                <w:i/>
                <w:lang w:val="ru-RU"/>
              </w:rPr>
              <w:lastRenderedPageBreak/>
              <w:t>позитивного и негативного воздействия группы на человека, делать выводы.</w:t>
            </w:r>
          </w:p>
          <w:p w:rsidR="00FC5006" w:rsidRPr="00A17242" w:rsidRDefault="00FC5006" w:rsidP="00FC5006">
            <w:pPr>
              <w:shd w:val="clear" w:color="auto" w:fill="FFFFFF"/>
              <w:tabs>
                <w:tab w:val="left" w:pos="0"/>
              </w:tabs>
              <w:ind w:firstLine="709"/>
              <w:jc w:val="both"/>
              <w:rPr>
                <w:rFonts w:cs="Times New Roman"/>
                <w:b/>
              </w:rPr>
            </w:pPr>
            <w:r w:rsidRPr="00A17242">
              <w:rPr>
                <w:rFonts w:cs="Times New Roman"/>
                <w:b/>
              </w:rPr>
              <w:t>Выпускник получит возможность научиться:</w:t>
            </w:r>
          </w:p>
          <w:p w:rsidR="00FC5006" w:rsidRPr="00A17242" w:rsidRDefault="00FC5006" w:rsidP="007F5437">
            <w:pPr>
              <w:widowControl/>
              <w:numPr>
                <w:ilvl w:val="0"/>
                <w:numId w:val="97"/>
              </w:numPr>
              <w:shd w:val="clear" w:color="auto" w:fill="FFFFFF"/>
              <w:tabs>
                <w:tab w:val="left" w:pos="1023"/>
              </w:tabs>
              <w:suppressAutoHyphens w:val="0"/>
              <w:autoSpaceDE/>
              <w:ind w:left="0" w:firstLine="709"/>
              <w:jc w:val="both"/>
              <w:rPr>
                <w:rFonts w:cs="Times New Roman"/>
                <w:i/>
                <w:lang w:val="ru-RU"/>
              </w:rPr>
            </w:pPr>
            <w:r w:rsidRPr="00A17242">
              <w:rPr>
                <w:rFonts w:cs="Times New Roman"/>
                <w:i/>
                <w:lang w:val="ru-RU"/>
              </w:rPr>
              <w:t>наблюдать и характеризовать явления и события, происходящие в различных сферах общественной жизни;</w:t>
            </w:r>
          </w:p>
          <w:p w:rsidR="00FC5006" w:rsidRPr="00A17242" w:rsidRDefault="00FC5006" w:rsidP="007F5437">
            <w:pPr>
              <w:widowControl/>
              <w:numPr>
                <w:ilvl w:val="0"/>
                <w:numId w:val="97"/>
              </w:numPr>
              <w:shd w:val="clear" w:color="auto" w:fill="FFFFFF"/>
              <w:tabs>
                <w:tab w:val="left" w:pos="1023"/>
              </w:tabs>
              <w:suppressAutoHyphens w:val="0"/>
              <w:autoSpaceDE/>
              <w:ind w:left="0" w:firstLine="709"/>
              <w:jc w:val="both"/>
              <w:rPr>
                <w:rFonts w:cs="Times New Roman"/>
                <w:i/>
                <w:lang w:val="ru-RU"/>
              </w:rPr>
            </w:pPr>
            <w:r w:rsidRPr="00A17242">
              <w:rPr>
                <w:rFonts w:cs="Times New Roman"/>
                <w:i/>
                <w:lang w:val="ru-RU"/>
              </w:rPr>
              <w:t>выявлять причинно-следственные связи общественных явлений и характеризовать основные направления общественного развития;</w:t>
            </w:r>
          </w:p>
          <w:p w:rsidR="00FC5006" w:rsidRPr="00A17242" w:rsidRDefault="00FC5006" w:rsidP="007F5437">
            <w:pPr>
              <w:widowControl/>
              <w:numPr>
                <w:ilvl w:val="0"/>
                <w:numId w:val="97"/>
              </w:numPr>
              <w:shd w:val="clear" w:color="auto" w:fill="FFFFFF"/>
              <w:tabs>
                <w:tab w:val="left" w:pos="1023"/>
              </w:tabs>
              <w:suppressAutoHyphens w:val="0"/>
              <w:autoSpaceDE/>
              <w:ind w:left="0" w:firstLine="709"/>
              <w:jc w:val="both"/>
              <w:rPr>
                <w:rFonts w:cs="Times New Roman"/>
                <w:i/>
              </w:rPr>
            </w:pPr>
            <w:r w:rsidRPr="00A17242">
              <w:rPr>
                <w:rFonts w:cs="Times New Roman"/>
                <w:i/>
              </w:rPr>
              <w:t>осознанно содействовать защите природы.</w:t>
            </w:r>
          </w:p>
          <w:p w:rsidR="00FC5006" w:rsidRPr="00A17242" w:rsidRDefault="00FC5006" w:rsidP="00FC5006">
            <w:pPr>
              <w:shd w:val="clear" w:color="auto" w:fill="FFFFFF"/>
              <w:ind w:firstLine="709"/>
              <w:jc w:val="both"/>
              <w:rPr>
                <w:rFonts w:cs="Times New Roman"/>
                <w:b/>
              </w:rPr>
            </w:pPr>
            <w:r w:rsidRPr="00A17242">
              <w:rPr>
                <w:rFonts w:cs="Times New Roman"/>
                <w:b/>
              </w:rPr>
              <w:t>Выпускник получит возможность научиться:</w:t>
            </w:r>
          </w:p>
          <w:p w:rsidR="00FC5006" w:rsidRPr="00A17242" w:rsidRDefault="00FC5006" w:rsidP="007F5437">
            <w:pPr>
              <w:widowControl/>
              <w:numPr>
                <w:ilvl w:val="0"/>
                <w:numId w:val="99"/>
              </w:numPr>
              <w:shd w:val="clear" w:color="auto" w:fill="FFFFFF"/>
              <w:tabs>
                <w:tab w:val="left" w:pos="993"/>
              </w:tabs>
              <w:suppressAutoHyphens w:val="0"/>
              <w:autoSpaceDE/>
              <w:ind w:left="0" w:firstLine="709"/>
              <w:jc w:val="both"/>
              <w:rPr>
                <w:rFonts w:cs="Times New Roman"/>
                <w:i/>
                <w:lang w:val="ru-RU"/>
              </w:rPr>
            </w:pPr>
            <w:r w:rsidRPr="00A17242">
              <w:rPr>
                <w:rFonts w:cs="Times New Roman"/>
                <w:i/>
                <w:lang w:val="ru-RU"/>
              </w:rPr>
              <w:t>использовать элементы причинно-следственного анализа для понимания влияния моральных устоев на развитие общества и человека;</w:t>
            </w:r>
          </w:p>
          <w:p w:rsidR="00FC5006" w:rsidRPr="00A17242" w:rsidRDefault="00FC5006" w:rsidP="007F5437">
            <w:pPr>
              <w:widowControl/>
              <w:numPr>
                <w:ilvl w:val="0"/>
                <w:numId w:val="99"/>
              </w:numPr>
              <w:shd w:val="clear" w:color="auto" w:fill="FFFFFF"/>
              <w:tabs>
                <w:tab w:val="left" w:pos="993"/>
              </w:tabs>
              <w:suppressAutoHyphens w:val="0"/>
              <w:autoSpaceDE/>
              <w:ind w:left="0" w:firstLine="709"/>
              <w:jc w:val="both"/>
              <w:rPr>
                <w:rFonts w:cs="Times New Roman"/>
                <w:i/>
                <w:lang w:val="ru-RU"/>
              </w:rPr>
            </w:pPr>
            <w:r w:rsidRPr="00A17242">
              <w:rPr>
                <w:rFonts w:cs="Times New Roman"/>
                <w:i/>
                <w:lang w:val="ru-RU"/>
              </w:rPr>
              <w:t>оценивать социальную значимость здорового образа жизни.</w:t>
            </w:r>
          </w:p>
          <w:p w:rsidR="00FC5006" w:rsidRPr="00A17242" w:rsidRDefault="00FC5006" w:rsidP="00FC5006">
            <w:pPr>
              <w:shd w:val="clear" w:color="auto" w:fill="FFFFFF"/>
              <w:ind w:firstLine="709"/>
              <w:jc w:val="both"/>
              <w:rPr>
                <w:rFonts w:cs="Times New Roman"/>
                <w:b/>
                <w:bCs/>
                <w:shd w:val="clear" w:color="auto" w:fill="FFFFFF"/>
              </w:rPr>
            </w:pPr>
            <w:r w:rsidRPr="00A17242">
              <w:rPr>
                <w:rFonts w:cs="Times New Roman"/>
                <w:b/>
                <w:bCs/>
                <w:shd w:val="clear" w:color="auto" w:fill="FFFFFF"/>
              </w:rPr>
              <w:t>Выпускник получит возможность научиться:</w:t>
            </w:r>
          </w:p>
          <w:p w:rsidR="00FC5006" w:rsidRPr="00A17242" w:rsidRDefault="00FC5006" w:rsidP="007F5437">
            <w:pPr>
              <w:widowControl/>
              <w:numPr>
                <w:ilvl w:val="0"/>
                <w:numId w:val="101"/>
              </w:numPr>
              <w:shd w:val="clear" w:color="auto" w:fill="FFFFFF"/>
              <w:tabs>
                <w:tab w:val="left" w:pos="993"/>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описывать процессы создания, сохранения, трансляции и усвоения достижений культуры;</w:t>
            </w:r>
          </w:p>
          <w:p w:rsidR="00FC5006" w:rsidRPr="00A17242" w:rsidRDefault="00FC5006" w:rsidP="007F5437">
            <w:pPr>
              <w:widowControl/>
              <w:numPr>
                <w:ilvl w:val="0"/>
                <w:numId w:val="101"/>
              </w:numPr>
              <w:shd w:val="clear" w:color="auto" w:fill="FFFFFF"/>
              <w:tabs>
                <w:tab w:val="left" w:pos="993"/>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характеризовать основные направления развития отечественной культуры в современных условиях;</w:t>
            </w:r>
          </w:p>
          <w:p w:rsidR="00FC5006" w:rsidRPr="00A17242" w:rsidRDefault="00FC5006" w:rsidP="007F5437">
            <w:pPr>
              <w:widowControl/>
              <w:numPr>
                <w:ilvl w:val="0"/>
                <w:numId w:val="101"/>
              </w:numPr>
              <w:shd w:val="clear" w:color="auto" w:fill="FFFFFF"/>
              <w:tabs>
                <w:tab w:val="left" w:pos="993"/>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критически воспринимать сообщения и рекламу в СМИ и Интернете о таких направлениях массовой культуры, как шоу-бизнес и мода.</w:t>
            </w:r>
          </w:p>
          <w:p w:rsidR="00FC5006" w:rsidRPr="00A17242" w:rsidRDefault="00FC5006" w:rsidP="00FC5006">
            <w:pPr>
              <w:tabs>
                <w:tab w:val="left" w:pos="1027"/>
              </w:tabs>
              <w:ind w:firstLine="709"/>
              <w:jc w:val="both"/>
              <w:rPr>
                <w:rFonts w:cs="Times New Roman"/>
                <w:b/>
                <w:bCs/>
                <w:shd w:val="clear" w:color="auto" w:fill="FFFFFF"/>
              </w:rPr>
            </w:pPr>
            <w:r w:rsidRPr="00A17242">
              <w:rPr>
                <w:rFonts w:cs="Times New Roman"/>
                <w:b/>
                <w:bCs/>
                <w:shd w:val="clear" w:color="auto" w:fill="FFFFFF"/>
              </w:rPr>
              <w:t>Выпускник получит возможность научиться:</w:t>
            </w:r>
          </w:p>
          <w:p w:rsidR="00FC5006" w:rsidRPr="00A17242" w:rsidRDefault="00FC5006" w:rsidP="007F5437">
            <w:pPr>
              <w:widowControl/>
              <w:numPr>
                <w:ilvl w:val="0"/>
                <w:numId w:val="103"/>
              </w:numPr>
              <w:tabs>
                <w:tab w:val="left" w:pos="1027"/>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раскрывать понятия «равенство» и «социальная справедливость» с позиций историзма;</w:t>
            </w:r>
          </w:p>
          <w:p w:rsidR="00FC5006" w:rsidRPr="00A17242" w:rsidRDefault="00FC5006" w:rsidP="007F5437">
            <w:pPr>
              <w:widowControl/>
              <w:numPr>
                <w:ilvl w:val="0"/>
                <w:numId w:val="103"/>
              </w:numPr>
              <w:tabs>
                <w:tab w:val="left" w:pos="1027"/>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выражать и обосновывать собственную позицию по актуальным проблемам молодежи;</w:t>
            </w:r>
          </w:p>
          <w:p w:rsidR="00FC5006" w:rsidRPr="00A17242" w:rsidRDefault="00FC5006" w:rsidP="007F5437">
            <w:pPr>
              <w:widowControl/>
              <w:numPr>
                <w:ilvl w:val="0"/>
                <w:numId w:val="103"/>
              </w:numPr>
              <w:tabs>
                <w:tab w:val="left" w:pos="1027"/>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lastRenderedPageBreak/>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FC5006" w:rsidRPr="00A17242" w:rsidRDefault="00FC5006" w:rsidP="007F5437">
            <w:pPr>
              <w:widowControl/>
              <w:numPr>
                <w:ilvl w:val="0"/>
                <w:numId w:val="103"/>
              </w:numPr>
              <w:shd w:val="clear" w:color="auto" w:fill="FFFFFF"/>
              <w:tabs>
                <w:tab w:val="left" w:pos="1027"/>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C5006" w:rsidRPr="00A17242" w:rsidRDefault="00FC5006" w:rsidP="007F5437">
            <w:pPr>
              <w:widowControl/>
              <w:numPr>
                <w:ilvl w:val="0"/>
                <w:numId w:val="103"/>
              </w:numPr>
              <w:shd w:val="clear" w:color="auto" w:fill="FFFFFF"/>
              <w:tabs>
                <w:tab w:val="left" w:pos="1027"/>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использовать элементы причинно-следственного анализа при характеристике семейных конфликтов;</w:t>
            </w:r>
          </w:p>
          <w:p w:rsidR="00FC5006" w:rsidRPr="00A17242" w:rsidRDefault="00FC5006" w:rsidP="007F5437">
            <w:pPr>
              <w:widowControl/>
              <w:numPr>
                <w:ilvl w:val="0"/>
                <w:numId w:val="103"/>
              </w:numPr>
              <w:tabs>
                <w:tab w:val="left" w:pos="1027"/>
              </w:tabs>
              <w:suppressAutoHyphens w:val="0"/>
              <w:autoSpaceDE/>
              <w:ind w:left="0" w:firstLine="709"/>
              <w:jc w:val="both"/>
              <w:rPr>
                <w:rFonts w:cs="Times New Roman"/>
                <w:b/>
                <w:bCs/>
                <w:i/>
                <w:shd w:val="clear" w:color="auto" w:fill="FFFFFF"/>
                <w:lang w:val="ru-RU"/>
              </w:rPr>
            </w:pPr>
            <w:r w:rsidRPr="00A17242">
              <w:rPr>
                <w:rFonts w:cs="Times New Roman"/>
                <w:bCs/>
                <w:i/>
                <w:shd w:val="clear" w:color="auto" w:fill="FFFFFF"/>
                <w:lang w:val="ru-RU"/>
              </w:rPr>
              <w:t>находить и извлекать социальную информацию о государственной семейной политике из адаптированных источников различного типа</w:t>
            </w:r>
            <w:r w:rsidRPr="00A17242">
              <w:rPr>
                <w:rFonts w:cs="Times New Roman"/>
                <w:b/>
                <w:bCs/>
                <w:i/>
                <w:shd w:val="clear" w:color="auto" w:fill="FFFFFF"/>
                <w:lang w:val="ru-RU"/>
              </w:rPr>
              <w:t>.</w:t>
            </w:r>
          </w:p>
          <w:p w:rsidR="00FC5006" w:rsidRPr="00A17242" w:rsidRDefault="00FC5006" w:rsidP="00FC5006">
            <w:pPr>
              <w:tabs>
                <w:tab w:val="left" w:pos="1027"/>
              </w:tabs>
              <w:ind w:firstLine="709"/>
              <w:jc w:val="both"/>
              <w:rPr>
                <w:rFonts w:cs="Times New Roman"/>
                <w:b/>
              </w:rPr>
            </w:pPr>
            <w:r w:rsidRPr="00A17242">
              <w:rPr>
                <w:rFonts w:cs="Times New Roman"/>
                <w:b/>
              </w:rPr>
              <w:t xml:space="preserve">Выпускник получит возможность научиться: </w:t>
            </w:r>
          </w:p>
          <w:p w:rsidR="00FC5006" w:rsidRPr="00A17242" w:rsidRDefault="00FC5006" w:rsidP="007F5437">
            <w:pPr>
              <w:widowControl/>
              <w:numPr>
                <w:ilvl w:val="0"/>
                <w:numId w:val="104"/>
              </w:numPr>
              <w:tabs>
                <w:tab w:val="left" w:pos="1027"/>
              </w:tabs>
              <w:suppressAutoHyphens w:val="0"/>
              <w:autoSpaceDE/>
              <w:ind w:left="0" w:firstLine="709"/>
              <w:jc w:val="both"/>
              <w:rPr>
                <w:rFonts w:cs="Times New Roman"/>
                <w:lang w:val="ru-RU"/>
              </w:rPr>
            </w:pPr>
            <w:r w:rsidRPr="00A17242">
              <w:rPr>
                <w:rFonts w:cs="Times New Roman"/>
                <w:lang w:val="ru-RU"/>
              </w:rPr>
              <w:t>осознавать значение гражданской активности и патриотической позиции в укреплении нашего государства;</w:t>
            </w:r>
          </w:p>
          <w:p w:rsidR="00FC5006" w:rsidRPr="00A17242" w:rsidRDefault="00FC5006" w:rsidP="007F5437">
            <w:pPr>
              <w:widowControl/>
              <w:numPr>
                <w:ilvl w:val="0"/>
                <w:numId w:val="105"/>
              </w:numPr>
              <w:tabs>
                <w:tab w:val="left" w:pos="1027"/>
              </w:tabs>
              <w:suppressAutoHyphens w:val="0"/>
              <w:autoSpaceDE/>
              <w:ind w:left="0" w:firstLine="709"/>
              <w:jc w:val="both"/>
              <w:rPr>
                <w:rFonts w:cs="Times New Roman"/>
                <w:i/>
                <w:lang w:val="ru-RU"/>
              </w:rPr>
            </w:pPr>
            <w:r w:rsidRPr="00A17242">
              <w:rPr>
                <w:rFonts w:cs="Times New Roman"/>
                <w:i/>
                <w:lang w:val="ru-RU"/>
              </w:rPr>
              <w:t>соотносить различные оценки политических событий и процессов и делать обоснованные выводы.</w:t>
            </w:r>
          </w:p>
          <w:p w:rsidR="00FC5006" w:rsidRPr="00A17242" w:rsidRDefault="00FC5006" w:rsidP="00FC5006">
            <w:pPr>
              <w:tabs>
                <w:tab w:val="left" w:pos="1200"/>
              </w:tabs>
              <w:ind w:firstLine="709"/>
              <w:jc w:val="both"/>
              <w:rPr>
                <w:rFonts w:cs="Times New Roman"/>
                <w:b/>
                <w:bCs/>
                <w:shd w:val="clear" w:color="auto" w:fill="FFFFFF"/>
              </w:rPr>
            </w:pPr>
            <w:r w:rsidRPr="00A17242">
              <w:rPr>
                <w:rFonts w:cs="Times New Roman"/>
                <w:b/>
                <w:bCs/>
                <w:shd w:val="clear" w:color="auto" w:fill="FFFFFF"/>
              </w:rPr>
              <w:t>Выпускник получит возможность научиться:</w:t>
            </w:r>
          </w:p>
          <w:p w:rsidR="00FC5006" w:rsidRPr="00A17242" w:rsidRDefault="00FC5006" w:rsidP="007F5437">
            <w:pPr>
              <w:widowControl/>
              <w:numPr>
                <w:ilvl w:val="0"/>
                <w:numId w:val="111"/>
              </w:numPr>
              <w:shd w:val="clear" w:color="auto" w:fill="FFFFFF"/>
              <w:tabs>
                <w:tab w:val="left" w:pos="993"/>
              </w:tabs>
              <w:suppressAutoHyphens w:val="0"/>
              <w:autoSpaceDE/>
              <w:ind w:left="0" w:firstLine="709"/>
              <w:jc w:val="both"/>
              <w:rPr>
                <w:rFonts w:cs="Times New Roman"/>
                <w:bCs/>
                <w:i/>
                <w:shd w:val="clear" w:color="auto" w:fill="FFFFFF"/>
                <w:lang w:val="ru-RU"/>
              </w:rPr>
            </w:pPr>
            <w:r w:rsidRPr="00A17242">
              <w:rPr>
                <w:rFonts w:cs="Times New Roman"/>
                <w:bCs/>
                <w:i/>
                <w:shd w:val="clear" w:color="auto" w:fill="FFFFFF"/>
                <w:lang w:val="ru-RU"/>
              </w:rPr>
              <w:t>аргументированно обосновыватьвлияние происходящих в обществе изменений на положение России в мире;</w:t>
            </w:r>
          </w:p>
          <w:p w:rsidR="00FC5006" w:rsidRPr="00A17242" w:rsidRDefault="00FC5006" w:rsidP="007F5437">
            <w:pPr>
              <w:widowControl/>
              <w:numPr>
                <w:ilvl w:val="0"/>
                <w:numId w:val="111"/>
              </w:numPr>
              <w:tabs>
                <w:tab w:val="left" w:pos="993"/>
              </w:tabs>
              <w:suppressAutoHyphens w:val="0"/>
              <w:autoSpaceDE/>
              <w:ind w:left="0" w:firstLine="709"/>
              <w:jc w:val="both"/>
              <w:rPr>
                <w:rFonts w:cs="Times New Roman"/>
                <w:b/>
                <w:bCs/>
                <w:i/>
                <w:shd w:val="clear" w:color="auto" w:fill="FFFFFF"/>
                <w:lang w:val="ru-RU"/>
              </w:rPr>
            </w:pPr>
            <w:r w:rsidRPr="00A17242">
              <w:rPr>
                <w:rFonts w:cs="Times New Roman"/>
                <w:bCs/>
                <w:i/>
                <w:shd w:val="clear" w:color="auto" w:fill="FFFFFF"/>
                <w:lang w:val="ru-RU"/>
              </w:rPr>
              <w:t>использовать знания и умения для формирования способности уважать права других людей, выполнять свои обязанности гражданина РФ</w:t>
            </w:r>
            <w:r w:rsidRPr="00A17242">
              <w:rPr>
                <w:rFonts w:cs="Times New Roman"/>
                <w:b/>
                <w:bCs/>
                <w:i/>
                <w:shd w:val="clear" w:color="auto" w:fill="FFFFFF"/>
                <w:lang w:val="ru-RU"/>
              </w:rPr>
              <w:t>.</w:t>
            </w:r>
          </w:p>
          <w:p w:rsidR="00FC5006" w:rsidRPr="00A17242" w:rsidRDefault="00FC5006" w:rsidP="00FC5006">
            <w:pPr>
              <w:tabs>
                <w:tab w:val="left" w:pos="994"/>
              </w:tabs>
              <w:ind w:firstLine="709"/>
              <w:jc w:val="both"/>
              <w:rPr>
                <w:rFonts w:cs="Times New Roman"/>
                <w:b/>
              </w:rPr>
            </w:pPr>
            <w:r w:rsidRPr="00A17242">
              <w:rPr>
                <w:rFonts w:cs="Times New Roman"/>
                <w:b/>
              </w:rPr>
              <w:t xml:space="preserve">Выпускник получит возможность </w:t>
            </w:r>
            <w:r w:rsidRPr="00A17242">
              <w:rPr>
                <w:rFonts w:cs="Times New Roman"/>
                <w:b/>
              </w:rPr>
              <w:lastRenderedPageBreak/>
              <w:t>научиться:</w:t>
            </w:r>
          </w:p>
          <w:p w:rsidR="00FC5006" w:rsidRPr="00A17242" w:rsidRDefault="00FC5006" w:rsidP="007F5437">
            <w:pPr>
              <w:widowControl/>
              <w:numPr>
                <w:ilvl w:val="0"/>
                <w:numId w:val="108"/>
              </w:numPr>
              <w:tabs>
                <w:tab w:val="left" w:pos="994"/>
              </w:tabs>
              <w:suppressAutoHyphens w:val="0"/>
              <w:autoSpaceDE/>
              <w:ind w:left="0" w:firstLine="709"/>
              <w:jc w:val="both"/>
              <w:rPr>
                <w:rFonts w:cs="Times New Roman"/>
                <w:bCs/>
                <w:i/>
                <w:lang w:val="ru-RU"/>
              </w:rPr>
            </w:pPr>
            <w:r w:rsidRPr="00A17242">
              <w:rPr>
                <w:rFonts w:cs="Times New Roman"/>
                <w:bCs/>
                <w:i/>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C5006" w:rsidRPr="00A17242" w:rsidRDefault="00FC5006" w:rsidP="007F5437">
            <w:pPr>
              <w:widowControl/>
              <w:numPr>
                <w:ilvl w:val="0"/>
                <w:numId w:val="108"/>
              </w:numPr>
              <w:tabs>
                <w:tab w:val="left" w:pos="994"/>
              </w:tabs>
              <w:suppressAutoHyphens w:val="0"/>
              <w:autoSpaceDE/>
              <w:ind w:left="0" w:firstLine="709"/>
              <w:jc w:val="both"/>
              <w:rPr>
                <w:rFonts w:cs="Times New Roman"/>
                <w:bCs/>
                <w:i/>
                <w:lang w:val="ru-RU"/>
              </w:rPr>
            </w:pPr>
            <w:r w:rsidRPr="00A17242">
              <w:rPr>
                <w:rFonts w:cs="Times New Roman"/>
                <w:bCs/>
                <w:i/>
                <w:lang w:val="ru-RU"/>
              </w:rPr>
              <w:t>оценивать сущность и значение правопорядка и законности, собственный возможный вклад в их становление и развитие;</w:t>
            </w:r>
          </w:p>
          <w:p w:rsidR="00FC5006" w:rsidRPr="00A17242" w:rsidRDefault="00FC5006" w:rsidP="007F5437">
            <w:pPr>
              <w:widowControl/>
              <w:numPr>
                <w:ilvl w:val="0"/>
                <w:numId w:val="108"/>
              </w:numPr>
              <w:tabs>
                <w:tab w:val="left" w:pos="994"/>
              </w:tabs>
              <w:suppressAutoHyphens w:val="0"/>
              <w:autoSpaceDE/>
              <w:ind w:left="0" w:firstLine="709"/>
              <w:jc w:val="both"/>
              <w:rPr>
                <w:rFonts w:cs="Times New Roman"/>
                <w:bCs/>
                <w:i/>
                <w:lang w:val="ru-RU"/>
              </w:rPr>
            </w:pPr>
            <w:r w:rsidRPr="00A17242">
              <w:rPr>
                <w:rFonts w:cs="Times New Roman"/>
                <w:bCs/>
                <w:i/>
                <w:lang w:val="ru-RU"/>
              </w:rPr>
              <w:t>осознанно содействовать защите правопорядка в обществе правовыми способами и средствами.</w:t>
            </w:r>
          </w:p>
          <w:p w:rsidR="00FC5006" w:rsidRPr="00A17242" w:rsidRDefault="00FC5006" w:rsidP="00FC5006">
            <w:pPr>
              <w:tabs>
                <w:tab w:val="left" w:pos="1267"/>
              </w:tabs>
              <w:ind w:firstLine="709"/>
              <w:jc w:val="both"/>
              <w:rPr>
                <w:rFonts w:cs="Times New Roman"/>
                <w:b/>
              </w:rPr>
            </w:pPr>
            <w:r w:rsidRPr="00A17242">
              <w:rPr>
                <w:rFonts w:cs="Times New Roman"/>
                <w:b/>
              </w:rPr>
              <w:t>Выпускник получит возможность научиться:</w:t>
            </w:r>
          </w:p>
          <w:p w:rsidR="00FC5006" w:rsidRPr="00A17242" w:rsidRDefault="00FC5006" w:rsidP="007F5437">
            <w:pPr>
              <w:widowControl/>
              <w:numPr>
                <w:ilvl w:val="0"/>
                <w:numId w:val="110"/>
              </w:numPr>
              <w:tabs>
                <w:tab w:val="left" w:pos="993"/>
              </w:tabs>
              <w:suppressAutoHyphens w:val="0"/>
              <w:autoSpaceDE/>
              <w:ind w:left="0" w:firstLine="709"/>
              <w:jc w:val="both"/>
              <w:rPr>
                <w:rFonts w:cs="Times New Roman"/>
                <w:bCs/>
                <w:i/>
                <w:lang w:val="ru-RU"/>
              </w:rPr>
            </w:pPr>
            <w:r w:rsidRPr="00A17242">
              <w:rPr>
                <w:rFonts w:cs="Times New Roman"/>
                <w:bCs/>
                <w:i/>
                <w:lang w:val="ru-RU"/>
              </w:rPr>
              <w:t>анализировать с опорой на полученные знания несложную экономическую информацию, получаемую из неадаптированных источников;</w:t>
            </w:r>
          </w:p>
          <w:p w:rsidR="00FC5006" w:rsidRPr="00A17242" w:rsidRDefault="00FC5006" w:rsidP="007F5437">
            <w:pPr>
              <w:widowControl/>
              <w:numPr>
                <w:ilvl w:val="0"/>
                <w:numId w:val="110"/>
              </w:numPr>
              <w:shd w:val="clear" w:color="auto" w:fill="FFFFFF"/>
              <w:tabs>
                <w:tab w:val="left" w:pos="993"/>
              </w:tabs>
              <w:suppressAutoHyphens w:val="0"/>
              <w:autoSpaceDE/>
              <w:ind w:left="0" w:firstLine="709"/>
              <w:jc w:val="both"/>
              <w:rPr>
                <w:rFonts w:cs="Times New Roman"/>
                <w:bCs/>
                <w:i/>
                <w:lang w:val="ru-RU"/>
              </w:rPr>
            </w:pPr>
            <w:r w:rsidRPr="00A17242">
              <w:rPr>
                <w:rFonts w:cs="Times New Roman"/>
                <w:bCs/>
                <w:i/>
                <w:lang w:val="ru-RU"/>
              </w:rPr>
              <w:t>выполнять практические задания, основанные на ситуациях, связанных с описанием состояния российской экономики;</w:t>
            </w:r>
          </w:p>
          <w:p w:rsidR="00FC5006" w:rsidRPr="00A17242" w:rsidRDefault="00FC5006" w:rsidP="007F5437">
            <w:pPr>
              <w:widowControl/>
              <w:numPr>
                <w:ilvl w:val="0"/>
                <w:numId w:val="110"/>
              </w:numPr>
              <w:tabs>
                <w:tab w:val="left" w:pos="993"/>
              </w:tabs>
              <w:suppressAutoHyphens w:val="0"/>
              <w:autoSpaceDE/>
              <w:ind w:left="0" w:firstLine="709"/>
              <w:jc w:val="both"/>
              <w:rPr>
                <w:rFonts w:cs="Times New Roman"/>
                <w:bCs/>
                <w:i/>
                <w:lang w:val="ru-RU"/>
              </w:rPr>
            </w:pPr>
            <w:r w:rsidRPr="00A17242">
              <w:rPr>
                <w:rFonts w:cs="Times New Roman"/>
                <w:bCs/>
                <w:i/>
                <w:lang w:val="ru-RU"/>
              </w:rPr>
              <w:t>анализировать и оценивать с позиций экономических знаний сложившиеся практики и модели поведения потребителя;</w:t>
            </w:r>
          </w:p>
          <w:p w:rsidR="00FC5006" w:rsidRPr="00A17242" w:rsidRDefault="00FC5006" w:rsidP="007F5437">
            <w:pPr>
              <w:widowControl/>
              <w:numPr>
                <w:ilvl w:val="0"/>
                <w:numId w:val="110"/>
              </w:numPr>
              <w:tabs>
                <w:tab w:val="left" w:pos="993"/>
              </w:tabs>
              <w:suppressAutoHyphens w:val="0"/>
              <w:autoSpaceDE/>
              <w:ind w:left="0" w:firstLine="709"/>
              <w:jc w:val="both"/>
              <w:rPr>
                <w:rFonts w:cs="Times New Roman"/>
                <w:bCs/>
                <w:i/>
                <w:lang w:val="ru-RU"/>
              </w:rPr>
            </w:pPr>
            <w:r w:rsidRPr="00A17242">
              <w:rPr>
                <w:rFonts w:cs="Times New Roman"/>
                <w:bCs/>
                <w:i/>
                <w:lang w:val="ru-RU"/>
              </w:rPr>
              <w:t>решать с опорой на полученные знания познавательные задачи, отражающие типичные ситуации в экономической сфере деятельности человека;</w:t>
            </w:r>
          </w:p>
          <w:p w:rsidR="00FC5006" w:rsidRPr="00A17242" w:rsidRDefault="00FC5006" w:rsidP="007F5437">
            <w:pPr>
              <w:widowControl/>
              <w:numPr>
                <w:ilvl w:val="0"/>
                <w:numId w:val="110"/>
              </w:numPr>
              <w:shd w:val="clear" w:color="auto" w:fill="FFFFFF"/>
              <w:tabs>
                <w:tab w:val="left" w:pos="993"/>
              </w:tabs>
              <w:suppressAutoHyphens w:val="0"/>
              <w:autoSpaceDE/>
              <w:ind w:left="0" w:firstLine="709"/>
              <w:jc w:val="both"/>
              <w:rPr>
                <w:rFonts w:cs="Times New Roman"/>
                <w:i/>
                <w:lang w:val="ru-RU"/>
              </w:rPr>
            </w:pPr>
            <w:r w:rsidRPr="00A17242">
              <w:rPr>
                <w:rFonts w:cs="Times New Roman"/>
                <w:i/>
                <w:lang w:val="ru-RU"/>
              </w:rPr>
              <w:t>грамотно применять полученные знания для определения экономически рационального поведения и порядка действий в конкретных ситуациях;</w:t>
            </w:r>
          </w:p>
          <w:p w:rsidR="00FC5006" w:rsidRPr="00A17242" w:rsidRDefault="00FC5006" w:rsidP="007F5437">
            <w:pPr>
              <w:widowControl/>
              <w:numPr>
                <w:ilvl w:val="0"/>
                <w:numId w:val="110"/>
              </w:numPr>
              <w:tabs>
                <w:tab w:val="left" w:pos="993"/>
              </w:tabs>
              <w:suppressAutoHyphens w:val="0"/>
              <w:autoSpaceDE/>
              <w:ind w:left="0" w:firstLine="709"/>
              <w:jc w:val="both"/>
              <w:rPr>
                <w:rFonts w:cs="Times New Roman"/>
                <w:i/>
                <w:lang w:val="ru-RU"/>
              </w:rPr>
            </w:pPr>
            <w:r w:rsidRPr="00A17242">
              <w:rPr>
                <w:rFonts w:cs="Times New Roman"/>
                <w:i/>
                <w:lang w:val="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География</w:t>
            </w:r>
          </w:p>
        </w:tc>
        <w:tc>
          <w:tcPr>
            <w:tcW w:w="7235" w:type="dxa"/>
            <w:tcBorders>
              <w:top w:val="single" w:sz="4" w:space="0" w:color="000000"/>
              <w:left w:val="single" w:sz="4" w:space="0" w:color="000000"/>
              <w:bottom w:val="single" w:sz="4" w:space="0" w:color="000000"/>
            </w:tcBorders>
            <w:shd w:val="clear" w:color="auto" w:fill="auto"/>
          </w:tcPr>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w:t>
            </w:r>
            <w:r w:rsidRPr="00A17242">
              <w:rPr>
                <w:rFonts w:cs="Times New Roman"/>
                <w:lang w:val="ru-RU"/>
              </w:rPr>
              <w:lastRenderedPageBreak/>
              <w:t>принятие решений, основанных на сопоставлении, сравнении и/или оценке географической информации;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описывать по карте положение и взаиморасположение географических объектов;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объяснять особенности компонентов природы отдельных территорий;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lastRenderedPageBreak/>
              <w:t>приводить примеры взаимодействия природы и общества в пределах отдельных территорий;</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различать географические процессы и явления, определяющие особенности природы России и ее отдельных регионов;</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оценивать особенности взаимодействия природы и общества в пределах отдельных территорий России;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объяснять особенности компонентов природы отдельных частей страны;</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оценивать природные условия и обеспеченность природными ресурсами отдельных территорий России;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использовать знания о естественном и механическом </w:t>
            </w:r>
            <w:r w:rsidRPr="00A17242">
              <w:rPr>
                <w:rFonts w:cs="Times New Roman"/>
                <w:lang w:val="ru-RU"/>
              </w:rPr>
              <w:lastRenderedPageBreak/>
              <w:t>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различать (распознавать) показатели, характеризующие отраслевую; функциональную и территориальную структуру хозяйства России;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объяснять и сравнивать особенности природы, населения и хозяйства отдельных регионов России;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сравнивать особенности природы, населения и хозяйства отдельных регионов России;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lang w:val="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lang w:val="ru-RU"/>
              </w:rPr>
              <w:t xml:space="preserve">уметь ориентироваться при помощи компаса, определять стороны горизонта, использовать компас для определения азимута;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rPr>
            </w:pPr>
            <w:r w:rsidRPr="00A17242">
              <w:rPr>
                <w:rFonts w:cs="Times New Roman"/>
              </w:rPr>
              <w:t xml:space="preserve">описывать погоду своей местности;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объяснять расовые отличия разных народов мира;</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 xml:space="preserve">давать характеристику рельефа своей местности; </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уметь выделять в записках путешественников географические особенности территории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t>приводить примеры современных видов связи, применять  современные виды связи для решения  учебных и практических задач по географии;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lang w:val="ru-RU"/>
              </w:rPr>
            </w:pPr>
            <w:r w:rsidRPr="00A17242">
              <w:rPr>
                <w:rFonts w:cs="Times New Roman"/>
                <w:lang w:val="ru-RU"/>
              </w:rPr>
              <w:lastRenderedPageBreak/>
              <w:t>оценивать место и роль России в мировом хозяйстве.</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lastRenderedPageBreak/>
              <w:t>создавать простейшие географические карты различного содержания;</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моделировать географические объекты и явления;</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работать с записками, отчетами, дневниками путешественников как источниками географической информации;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подготавливать сообщения (презентации) о выдающихся путешественниках, о современных исследованиях Земли;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ориентироваться на местности: в мегаполисе и в природе;</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 xml:space="preserve">составлять описание природного комплекса;выдвигать гипотезы о связях и </w:t>
            </w:r>
            <w:r w:rsidRPr="00A17242">
              <w:rPr>
                <w:rFonts w:cs="Times New Roman"/>
                <w:i/>
                <w:lang w:val="ru-RU"/>
              </w:rPr>
              <w:lastRenderedPageBreak/>
              <w:t>закономерностях событий, процессов, объектов, происходящих в географической оболочке;</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сопоставлять существующие в науке точки зрения о причинах происходящих глобальных изменений климата;</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оценивать положительные и негативные последствия глобальных изменений климата для отдельных регионов и стран;</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давать оценку и приводить примеры изменения значения границ во времени, оценивать границы с точки зрения их доступности;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делать прогнозы трансформации географических систем и комплексов в результате изменения их компонентов;</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наносить на контурные карты основные формы рельефа;</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давать характеристику климата своей области (края, республики);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показывать на карте артезианские бассейны и области распространения многолетней мерзлоты;</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lastRenderedPageBreak/>
              <w:t>оценивать ситуацию на рынке труда и ее динамику;</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объяснять различия в обеспеченности трудовыми ресурсами отдельных регионов России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обосновывать возможные пути решения проблем развития хозяйства России;</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выбирать критерии для сравнения, сопоставления, места страны в мировой экономике;</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объяснять возможности России в решении современных глобальных проблем человечества;</w:t>
            </w:r>
          </w:p>
          <w:p w:rsidR="006E69E0" w:rsidRPr="00A17242" w:rsidRDefault="006E69E0" w:rsidP="007F5437">
            <w:pPr>
              <w:widowControl/>
              <w:numPr>
                <w:ilvl w:val="0"/>
                <w:numId w:val="113"/>
              </w:numPr>
              <w:tabs>
                <w:tab w:val="left" w:pos="993"/>
              </w:tabs>
              <w:suppressAutoHyphens w:val="0"/>
              <w:autoSpaceDE/>
              <w:ind w:left="0" w:firstLine="709"/>
              <w:jc w:val="both"/>
              <w:rPr>
                <w:rFonts w:cs="Times New Roman"/>
                <w:i/>
                <w:lang w:val="ru-RU"/>
              </w:rPr>
            </w:pPr>
            <w:r w:rsidRPr="00A17242">
              <w:rPr>
                <w:rFonts w:cs="Times New Roman"/>
                <w:i/>
                <w:lang w:val="ru-RU"/>
              </w:rPr>
              <w:t>оценивать социально-экономическое положение и перспективы развития России.</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Математика</w:t>
            </w:r>
          </w:p>
        </w:tc>
        <w:tc>
          <w:tcPr>
            <w:tcW w:w="7235" w:type="dxa"/>
            <w:tcBorders>
              <w:top w:val="single" w:sz="4" w:space="0" w:color="000000"/>
              <w:left w:val="single" w:sz="4" w:space="0" w:color="000000"/>
              <w:bottom w:val="single" w:sz="4" w:space="0" w:color="000000"/>
            </w:tcBorders>
            <w:shd w:val="clear" w:color="auto" w:fill="auto"/>
          </w:tcPr>
          <w:p w:rsidR="006E69E0" w:rsidRPr="00A17242" w:rsidRDefault="006E69E0" w:rsidP="006E69E0">
            <w:pPr>
              <w:pStyle w:val="3"/>
              <w:tabs>
                <w:tab w:val="left" w:pos="1134"/>
              </w:tabs>
              <w:spacing w:before="0" w:after="0"/>
              <w:ind w:left="39" w:hanging="39"/>
              <w:jc w:val="both"/>
              <w:rPr>
                <w:rFonts w:ascii="Times New Roman" w:hAnsi="Times New Roman" w:cs="Times New Roman"/>
                <w:sz w:val="24"/>
                <w:szCs w:val="24"/>
                <w:lang w:val="ru-RU"/>
              </w:rPr>
            </w:pPr>
            <w:r w:rsidRPr="00A17242">
              <w:rPr>
                <w:rFonts w:ascii="Times New Roman" w:hAnsi="Times New Roman" w:cs="Times New Roman"/>
                <w:sz w:val="24"/>
                <w:szCs w:val="24"/>
                <w:lang w:val="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6E69E0" w:rsidRPr="00A17242" w:rsidRDefault="006E69E0" w:rsidP="007F5437">
            <w:pPr>
              <w:pStyle w:val="afff1"/>
              <w:numPr>
                <w:ilvl w:val="0"/>
                <w:numId w:val="117"/>
              </w:numPr>
              <w:tabs>
                <w:tab w:val="left" w:pos="993"/>
              </w:tabs>
              <w:suppressAutoHyphens w:val="0"/>
              <w:ind w:left="39" w:hanging="39"/>
              <w:contextualSpacing/>
              <w:jc w:val="both"/>
              <w:rPr>
                <w:rFonts w:cs="Times New Roman"/>
              </w:rPr>
            </w:pPr>
            <w:r w:rsidRPr="00A17242">
              <w:rPr>
                <w:rFonts w:cs="Times New Roman"/>
              </w:rPr>
              <w:t>Оперировать на базовом уровне</w:t>
            </w:r>
            <w:r w:rsidRPr="00A17242">
              <w:rPr>
                <w:rStyle w:val="aff8"/>
                <w:rFonts w:cs="Times New Roman"/>
              </w:rPr>
              <w:footnoteReference w:id="2"/>
            </w:r>
            <w:r w:rsidRPr="00A17242">
              <w:rPr>
                <w:rFonts w:cs="Times New Roman"/>
              </w:rPr>
              <w:t xml:space="preserve"> понятиями: множество, элемент множества, подмножество, принадлежность;</w:t>
            </w:r>
          </w:p>
          <w:p w:rsidR="006E69E0" w:rsidRPr="00A17242" w:rsidRDefault="006E69E0" w:rsidP="007F5437">
            <w:pPr>
              <w:pStyle w:val="afff1"/>
              <w:numPr>
                <w:ilvl w:val="0"/>
                <w:numId w:val="117"/>
              </w:numPr>
              <w:tabs>
                <w:tab w:val="left" w:pos="993"/>
              </w:tabs>
              <w:suppressAutoHyphens w:val="0"/>
              <w:ind w:left="39" w:hanging="39"/>
              <w:contextualSpacing/>
              <w:jc w:val="both"/>
              <w:rPr>
                <w:rFonts w:cs="Times New Roman"/>
              </w:rPr>
            </w:pPr>
            <w:r w:rsidRPr="00A17242">
              <w:rPr>
                <w:rFonts w:cs="Times New Roman"/>
              </w:rPr>
              <w:t>задавать множества перечислением их элементов;</w:t>
            </w:r>
          </w:p>
          <w:p w:rsidR="006E69E0" w:rsidRPr="00A17242" w:rsidRDefault="006E69E0" w:rsidP="007F5437">
            <w:pPr>
              <w:pStyle w:val="afff1"/>
              <w:numPr>
                <w:ilvl w:val="0"/>
                <w:numId w:val="117"/>
              </w:numPr>
              <w:tabs>
                <w:tab w:val="left" w:pos="993"/>
              </w:tabs>
              <w:suppressAutoHyphens w:val="0"/>
              <w:ind w:left="39" w:hanging="39"/>
              <w:contextualSpacing/>
              <w:jc w:val="both"/>
              <w:rPr>
                <w:rFonts w:cs="Times New Roman"/>
              </w:rPr>
            </w:pPr>
            <w:r w:rsidRPr="00A17242">
              <w:rPr>
                <w:rFonts w:cs="Times New Roman"/>
              </w:rPr>
              <w:t>находить пересечение, объединение, подмножество в простейших ситуациях.</w:t>
            </w:r>
          </w:p>
          <w:p w:rsidR="006E69E0" w:rsidRPr="00A17242" w:rsidRDefault="006E69E0" w:rsidP="006E69E0">
            <w:pPr>
              <w:ind w:left="39" w:hanging="39"/>
              <w:jc w:val="both"/>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
              <w:numPr>
                <w:ilvl w:val="0"/>
                <w:numId w:val="115"/>
              </w:numPr>
              <w:tabs>
                <w:tab w:val="left" w:pos="993"/>
              </w:tabs>
              <w:ind w:left="39" w:hanging="39"/>
              <w:rPr>
                <w:rFonts w:ascii="Times New Roman" w:hAnsi="Times New Roman"/>
                <w:sz w:val="24"/>
                <w:szCs w:val="24"/>
              </w:rPr>
            </w:pPr>
            <w:r w:rsidRPr="00A17242">
              <w:rPr>
                <w:rFonts w:ascii="Times New Roman" w:hAnsi="Times New Roman"/>
                <w:sz w:val="24"/>
                <w:szCs w:val="24"/>
              </w:rPr>
              <w:t>распознавать логически некорректные высказывания.</w:t>
            </w:r>
          </w:p>
          <w:p w:rsidR="006E69E0" w:rsidRPr="00A17242" w:rsidRDefault="006E69E0" w:rsidP="006E69E0">
            <w:pPr>
              <w:ind w:left="39" w:hanging="39"/>
              <w:jc w:val="both"/>
              <w:rPr>
                <w:rFonts w:cs="Times New Roman"/>
                <w:b/>
              </w:rPr>
            </w:pPr>
            <w:r w:rsidRPr="00A17242">
              <w:rPr>
                <w:rFonts w:cs="Times New Roman"/>
                <w:b/>
              </w:rPr>
              <w:t>Числа</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использовать свойства чисел и правила действий с рациональными числами при выполнении вычислений;</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использовать признаки делимости на 2, 5, 3, 9, 10 при выполнении вычислений и решении несложных задач;</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выполнять округление рациональных чисел в соответствии с правилами;</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сравнивать рациональные числа</w:t>
            </w:r>
            <w:r w:rsidRPr="00A17242">
              <w:rPr>
                <w:rFonts w:cs="Times New Roman"/>
                <w:b/>
              </w:rPr>
              <w:t>.</w:t>
            </w:r>
          </w:p>
          <w:p w:rsidR="006E69E0" w:rsidRPr="00A17242" w:rsidRDefault="006E69E0" w:rsidP="006E69E0">
            <w:pPr>
              <w:ind w:left="39" w:hanging="39"/>
              <w:jc w:val="both"/>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оценивать результаты вычислений при решении практических задач;</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выполнять сравнение чисел в реальных ситуациях;</w:t>
            </w:r>
          </w:p>
          <w:p w:rsidR="006E69E0" w:rsidRPr="00A17242" w:rsidRDefault="006E69E0" w:rsidP="007F5437">
            <w:pPr>
              <w:pStyle w:val="afff1"/>
              <w:numPr>
                <w:ilvl w:val="0"/>
                <w:numId w:val="116"/>
              </w:numPr>
              <w:tabs>
                <w:tab w:val="left" w:pos="993"/>
              </w:tabs>
              <w:suppressAutoHyphens w:val="0"/>
              <w:ind w:left="39" w:hanging="39"/>
              <w:jc w:val="both"/>
              <w:rPr>
                <w:rFonts w:cs="Times New Roman"/>
              </w:rPr>
            </w:pPr>
            <w:r w:rsidRPr="00A17242">
              <w:rPr>
                <w:rFonts w:cs="Times New Roman"/>
              </w:rPr>
              <w:t>составлять числовые выражения при решении практических задач и задач из других учебных предметов.</w:t>
            </w:r>
          </w:p>
          <w:p w:rsidR="006E69E0" w:rsidRPr="00A17242" w:rsidRDefault="006E69E0" w:rsidP="006E69E0">
            <w:pPr>
              <w:ind w:left="39" w:hanging="39"/>
              <w:jc w:val="both"/>
              <w:rPr>
                <w:rFonts w:cs="Times New Roman"/>
                <w:b/>
              </w:rPr>
            </w:pPr>
            <w:r w:rsidRPr="00A17242">
              <w:rPr>
                <w:rFonts w:cs="Times New Roman"/>
                <w:b/>
              </w:rPr>
              <w:t>Статистика и теория вероятностей</w:t>
            </w:r>
          </w:p>
          <w:p w:rsidR="006E69E0" w:rsidRPr="00A17242" w:rsidRDefault="006E69E0" w:rsidP="007F5437">
            <w:pPr>
              <w:pStyle w:val="a"/>
              <w:numPr>
                <w:ilvl w:val="0"/>
                <w:numId w:val="115"/>
              </w:numPr>
              <w:tabs>
                <w:tab w:val="left" w:pos="993"/>
              </w:tabs>
              <w:ind w:left="39" w:hanging="39"/>
              <w:rPr>
                <w:rFonts w:ascii="Times New Roman" w:hAnsi="Times New Roman"/>
                <w:sz w:val="24"/>
                <w:szCs w:val="24"/>
              </w:rPr>
            </w:pPr>
            <w:r w:rsidRPr="00A17242">
              <w:rPr>
                <w:rFonts w:ascii="Times New Roman" w:hAnsi="Times New Roman"/>
                <w:sz w:val="24"/>
                <w:szCs w:val="24"/>
              </w:rPr>
              <w:lastRenderedPageBreak/>
              <w:t xml:space="preserve">Представлять данные в виде таблиц, диаграмм, </w:t>
            </w:r>
          </w:p>
          <w:p w:rsidR="006E69E0" w:rsidRPr="00A17242" w:rsidRDefault="006E69E0" w:rsidP="007F5437">
            <w:pPr>
              <w:pStyle w:val="a"/>
              <w:numPr>
                <w:ilvl w:val="0"/>
                <w:numId w:val="115"/>
              </w:numPr>
              <w:tabs>
                <w:tab w:val="left" w:pos="993"/>
              </w:tabs>
              <w:ind w:left="39" w:hanging="39"/>
              <w:rPr>
                <w:rFonts w:ascii="Times New Roman" w:hAnsi="Times New Roman"/>
                <w:sz w:val="24"/>
                <w:szCs w:val="24"/>
              </w:rPr>
            </w:pPr>
            <w:r w:rsidRPr="00A17242">
              <w:rPr>
                <w:rFonts w:ascii="Times New Roman" w:hAnsi="Times New Roman"/>
                <w:sz w:val="24"/>
                <w:szCs w:val="24"/>
              </w:rPr>
              <w:t>читать информацию, представленную в виде таблицы, диаграммы.</w:t>
            </w:r>
          </w:p>
          <w:p w:rsidR="006E69E0" w:rsidRPr="00A17242" w:rsidRDefault="006E69E0" w:rsidP="006E69E0">
            <w:pPr>
              <w:ind w:left="39" w:hanging="39"/>
              <w:jc w:val="both"/>
              <w:rPr>
                <w:rFonts w:cs="Times New Roman"/>
                <w:b/>
                <w:bCs/>
              </w:rPr>
            </w:pPr>
            <w:r w:rsidRPr="00A17242">
              <w:rPr>
                <w:rFonts w:cs="Times New Roman"/>
                <w:b/>
                <w:bCs/>
              </w:rPr>
              <w:t>Текстовые задачи</w:t>
            </w:r>
          </w:p>
          <w:p w:rsidR="006E69E0" w:rsidRPr="00A17242" w:rsidRDefault="006E69E0" w:rsidP="007F5437">
            <w:pPr>
              <w:pStyle w:val="afff1"/>
              <w:numPr>
                <w:ilvl w:val="0"/>
                <w:numId w:val="121"/>
              </w:numPr>
              <w:tabs>
                <w:tab w:val="left" w:pos="993"/>
              </w:tabs>
              <w:suppressAutoHyphens w:val="0"/>
              <w:ind w:left="39" w:hanging="39"/>
              <w:jc w:val="both"/>
              <w:rPr>
                <w:rFonts w:cs="Times New Roman"/>
              </w:rPr>
            </w:pPr>
            <w:r w:rsidRPr="00A17242">
              <w:rPr>
                <w:rFonts w:cs="Times New Roman"/>
              </w:rPr>
              <w:t>Решать несложные сюжетные задачи разных типов на все арифметические действия;</w:t>
            </w:r>
          </w:p>
          <w:p w:rsidR="006E69E0" w:rsidRPr="00A17242" w:rsidRDefault="006E69E0" w:rsidP="007F5437">
            <w:pPr>
              <w:pStyle w:val="afff1"/>
              <w:numPr>
                <w:ilvl w:val="0"/>
                <w:numId w:val="121"/>
              </w:numPr>
              <w:tabs>
                <w:tab w:val="left" w:pos="993"/>
              </w:tabs>
              <w:suppressAutoHyphens w:val="0"/>
              <w:ind w:left="39" w:hanging="39"/>
              <w:jc w:val="both"/>
              <w:rPr>
                <w:rFonts w:cs="Times New Roman"/>
              </w:rPr>
            </w:pPr>
            <w:r w:rsidRPr="00A17242">
              <w:rPr>
                <w:rFonts w:cs="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E69E0" w:rsidRPr="00A17242" w:rsidRDefault="006E69E0" w:rsidP="007F5437">
            <w:pPr>
              <w:pStyle w:val="afff1"/>
              <w:numPr>
                <w:ilvl w:val="0"/>
                <w:numId w:val="121"/>
              </w:numPr>
              <w:tabs>
                <w:tab w:val="left" w:pos="993"/>
              </w:tabs>
              <w:suppressAutoHyphens w:val="0"/>
              <w:ind w:left="39" w:hanging="39"/>
              <w:jc w:val="both"/>
              <w:rPr>
                <w:rFonts w:cs="Times New Roman"/>
              </w:rPr>
            </w:pPr>
            <w:r w:rsidRPr="00A17242">
              <w:rPr>
                <w:rFonts w:cs="Times New Roman"/>
              </w:rPr>
              <w:t>осуществлять способ поиска решения задачи, в котором рассуждение строится от условия к требованию или от требования к условию;</w:t>
            </w:r>
          </w:p>
          <w:p w:rsidR="006E69E0" w:rsidRPr="00A17242" w:rsidRDefault="006E69E0" w:rsidP="007F5437">
            <w:pPr>
              <w:pStyle w:val="afff1"/>
              <w:numPr>
                <w:ilvl w:val="0"/>
                <w:numId w:val="121"/>
              </w:numPr>
              <w:tabs>
                <w:tab w:val="left" w:pos="993"/>
              </w:tabs>
              <w:suppressAutoHyphens w:val="0"/>
              <w:ind w:left="39" w:hanging="39"/>
              <w:jc w:val="both"/>
              <w:rPr>
                <w:rFonts w:cs="Times New Roman"/>
              </w:rPr>
            </w:pPr>
            <w:r w:rsidRPr="00A17242">
              <w:rPr>
                <w:rFonts w:cs="Times New Roman"/>
              </w:rPr>
              <w:t xml:space="preserve">составлять план решения задачи; </w:t>
            </w:r>
          </w:p>
          <w:p w:rsidR="006E69E0" w:rsidRPr="00A17242" w:rsidRDefault="006E69E0" w:rsidP="007F5437">
            <w:pPr>
              <w:pStyle w:val="afff1"/>
              <w:numPr>
                <w:ilvl w:val="0"/>
                <w:numId w:val="121"/>
              </w:numPr>
              <w:tabs>
                <w:tab w:val="left" w:pos="993"/>
              </w:tabs>
              <w:suppressAutoHyphens w:val="0"/>
              <w:ind w:left="39" w:hanging="39"/>
              <w:jc w:val="both"/>
              <w:rPr>
                <w:rFonts w:cs="Times New Roman"/>
              </w:rPr>
            </w:pPr>
            <w:r w:rsidRPr="00A17242">
              <w:rPr>
                <w:rFonts w:cs="Times New Roman"/>
              </w:rPr>
              <w:t>выделять этапы решения задачи;</w:t>
            </w:r>
          </w:p>
          <w:p w:rsidR="006E69E0" w:rsidRPr="00A17242" w:rsidRDefault="006E69E0" w:rsidP="007F5437">
            <w:pPr>
              <w:pStyle w:val="afff1"/>
              <w:numPr>
                <w:ilvl w:val="0"/>
                <w:numId w:val="121"/>
              </w:numPr>
              <w:tabs>
                <w:tab w:val="left" w:pos="993"/>
              </w:tabs>
              <w:suppressAutoHyphens w:val="0"/>
              <w:ind w:left="39" w:hanging="39"/>
              <w:jc w:val="both"/>
              <w:rPr>
                <w:rFonts w:cs="Times New Roman"/>
              </w:rPr>
            </w:pPr>
            <w:r w:rsidRPr="00A17242">
              <w:rPr>
                <w:rFonts w:cs="Times New Roman"/>
              </w:rPr>
              <w:t>интерпретировать вычислительные результаты в задаче, исследовать полученное решение задачи;</w:t>
            </w:r>
          </w:p>
          <w:p w:rsidR="006E69E0" w:rsidRPr="00A17242" w:rsidRDefault="006E69E0" w:rsidP="007F5437">
            <w:pPr>
              <w:pStyle w:val="afff1"/>
              <w:numPr>
                <w:ilvl w:val="0"/>
                <w:numId w:val="121"/>
              </w:numPr>
              <w:tabs>
                <w:tab w:val="left" w:pos="993"/>
              </w:tabs>
              <w:suppressAutoHyphens w:val="0"/>
              <w:ind w:left="39" w:hanging="39"/>
              <w:jc w:val="both"/>
              <w:rPr>
                <w:rFonts w:cs="Times New Roman"/>
              </w:rPr>
            </w:pPr>
            <w:r w:rsidRPr="00A17242">
              <w:rPr>
                <w:rFonts w:cs="Times New Roman"/>
              </w:rPr>
              <w:t>знать различие скоростей объекта в стоячей воде, против течения и по течению реки;</w:t>
            </w:r>
          </w:p>
          <w:p w:rsidR="006E69E0" w:rsidRPr="00A17242" w:rsidRDefault="006E69E0" w:rsidP="007F5437">
            <w:pPr>
              <w:pStyle w:val="afff1"/>
              <w:numPr>
                <w:ilvl w:val="0"/>
                <w:numId w:val="121"/>
              </w:numPr>
              <w:tabs>
                <w:tab w:val="left" w:pos="993"/>
              </w:tabs>
              <w:suppressAutoHyphens w:val="0"/>
              <w:ind w:left="39" w:hanging="39"/>
              <w:contextualSpacing/>
              <w:jc w:val="both"/>
              <w:rPr>
                <w:rFonts w:cs="Times New Roman"/>
              </w:rPr>
            </w:pPr>
            <w:r w:rsidRPr="00A17242">
              <w:rPr>
                <w:rFonts w:cs="Times New Roman"/>
              </w:rPr>
              <w:t>решать задачи на нахождение части числа и числа по его части;</w:t>
            </w:r>
          </w:p>
          <w:p w:rsidR="006E69E0" w:rsidRPr="00A17242" w:rsidRDefault="006E69E0" w:rsidP="007F5437">
            <w:pPr>
              <w:pStyle w:val="afff1"/>
              <w:numPr>
                <w:ilvl w:val="0"/>
                <w:numId w:val="121"/>
              </w:numPr>
              <w:tabs>
                <w:tab w:val="left" w:pos="993"/>
              </w:tabs>
              <w:suppressAutoHyphens w:val="0"/>
              <w:ind w:left="39" w:hanging="39"/>
              <w:contextualSpacing/>
              <w:jc w:val="both"/>
              <w:rPr>
                <w:rFonts w:cs="Times New Roman"/>
              </w:rPr>
            </w:pPr>
            <w:r w:rsidRPr="00A17242">
              <w:rPr>
                <w:rFonts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E69E0" w:rsidRPr="00A17242" w:rsidRDefault="006E69E0" w:rsidP="007F5437">
            <w:pPr>
              <w:pStyle w:val="afff1"/>
              <w:numPr>
                <w:ilvl w:val="0"/>
                <w:numId w:val="121"/>
              </w:numPr>
              <w:tabs>
                <w:tab w:val="left" w:pos="993"/>
              </w:tabs>
              <w:suppressAutoHyphens w:val="0"/>
              <w:ind w:left="39" w:hanging="39"/>
              <w:contextualSpacing/>
              <w:jc w:val="both"/>
              <w:rPr>
                <w:rFonts w:cs="Times New Roman"/>
              </w:rPr>
            </w:pPr>
            <w:r w:rsidRPr="00A17242">
              <w:rPr>
                <w:rFonts w:cs="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E69E0" w:rsidRPr="00A17242" w:rsidRDefault="006E69E0" w:rsidP="007F5437">
            <w:pPr>
              <w:pStyle w:val="afff1"/>
              <w:numPr>
                <w:ilvl w:val="0"/>
                <w:numId w:val="121"/>
              </w:numPr>
              <w:tabs>
                <w:tab w:val="left" w:pos="993"/>
              </w:tabs>
              <w:suppressAutoHyphens w:val="0"/>
              <w:ind w:left="39" w:hanging="39"/>
              <w:contextualSpacing/>
              <w:jc w:val="both"/>
              <w:rPr>
                <w:rFonts w:cs="Times New Roman"/>
              </w:rPr>
            </w:pPr>
            <w:r w:rsidRPr="00A17242">
              <w:rPr>
                <w:rFonts w:cs="Times New Roman"/>
              </w:rPr>
              <w:t>решать несложные логические задачи методом рассуждений.</w:t>
            </w:r>
          </w:p>
          <w:p w:rsidR="006E69E0" w:rsidRPr="00A17242" w:rsidRDefault="006E69E0" w:rsidP="006E69E0">
            <w:pPr>
              <w:ind w:left="39" w:hanging="39"/>
              <w:jc w:val="both"/>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widowControl/>
              <w:numPr>
                <w:ilvl w:val="0"/>
                <w:numId w:val="122"/>
              </w:numPr>
              <w:tabs>
                <w:tab w:val="left" w:pos="993"/>
              </w:tabs>
              <w:suppressAutoHyphens w:val="0"/>
              <w:autoSpaceDE/>
              <w:ind w:left="39" w:hanging="39"/>
              <w:jc w:val="both"/>
              <w:rPr>
                <w:rFonts w:cs="Times New Roman"/>
                <w:lang w:val="ru-RU"/>
              </w:rPr>
            </w:pPr>
            <w:r w:rsidRPr="00A17242">
              <w:rPr>
                <w:rFonts w:cs="Times New Roman"/>
                <w:lang w:val="ru-RU"/>
              </w:rPr>
              <w:t xml:space="preserve">выдвигать гипотезы о возможных предельных значениях искомых величин в задаче (делать прикидку) </w:t>
            </w:r>
          </w:p>
          <w:p w:rsidR="006E69E0" w:rsidRPr="00A17242" w:rsidRDefault="006E69E0" w:rsidP="006E69E0">
            <w:pPr>
              <w:ind w:left="39" w:hanging="39"/>
              <w:jc w:val="both"/>
              <w:rPr>
                <w:rFonts w:cs="Times New Roman"/>
                <w:b/>
              </w:rPr>
            </w:pPr>
            <w:r w:rsidRPr="00A17242">
              <w:rPr>
                <w:rFonts w:cs="Times New Roman"/>
                <w:b/>
              </w:rPr>
              <w:t>Наглядная геометрия</w:t>
            </w:r>
          </w:p>
          <w:p w:rsidR="006E69E0" w:rsidRPr="00A17242" w:rsidRDefault="006E69E0" w:rsidP="006E69E0">
            <w:pPr>
              <w:ind w:left="39" w:hanging="39"/>
              <w:jc w:val="both"/>
              <w:rPr>
                <w:rFonts w:cs="Times New Roman"/>
                <w:b/>
              </w:rPr>
            </w:pPr>
            <w:r w:rsidRPr="00A17242">
              <w:rPr>
                <w:rFonts w:cs="Times New Roman"/>
                <w:b/>
              </w:rPr>
              <w:t>Геометрические фигуры</w:t>
            </w:r>
          </w:p>
          <w:p w:rsidR="006E69E0" w:rsidRPr="00A17242" w:rsidRDefault="006E69E0" w:rsidP="007F5437">
            <w:pPr>
              <w:widowControl/>
              <w:numPr>
                <w:ilvl w:val="0"/>
                <w:numId w:val="123"/>
              </w:numPr>
              <w:tabs>
                <w:tab w:val="left" w:pos="0"/>
                <w:tab w:val="left" w:pos="993"/>
              </w:tabs>
              <w:suppressAutoHyphens w:val="0"/>
              <w:autoSpaceDE/>
              <w:ind w:left="39" w:hanging="39"/>
              <w:jc w:val="both"/>
              <w:rPr>
                <w:rFonts w:cs="Times New Roman"/>
                <w:b/>
                <w:i/>
                <w:lang w:val="ru-RU"/>
              </w:rPr>
            </w:pPr>
            <w:r w:rsidRPr="00A17242">
              <w:rPr>
                <w:rFonts w:cs="Times New Roman"/>
                <w:lang w:val="ru-RU"/>
              </w:rPr>
              <w:lastRenderedPageBreak/>
              <w:t>Оперировать на базовом уровне понятиями: фигура,</w:t>
            </w:r>
            <w:r w:rsidRPr="00A17242">
              <w:rPr>
                <w:rFonts w:cs="Times New Roman"/>
                <w:bCs/>
                <w:lang w:val="ru-RU"/>
              </w:rPr>
              <w:t>т</w:t>
            </w:r>
            <w:r w:rsidRPr="00A17242">
              <w:rPr>
                <w:rFonts w:cs="Times New Roman"/>
                <w:lang w:val="ru-RU"/>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A17242">
              <w:rPr>
                <w:rFonts w:cs="Times New Roman"/>
                <w:lang w:val="ru-RU" w:eastAsia="ru-RU"/>
              </w:rPr>
              <w:t>Изображать изучаемые фигуры от руки и с помощью линейки и циркуля.</w:t>
            </w:r>
          </w:p>
          <w:p w:rsidR="006E69E0" w:rsidRPr="00A17242" w:rsidRDefault="006E69E0" w:rsidP="006E69E0">
            <w:pPr>
              <w:tabs>
                <w:tab w:val="left" w:pos="0"/>
                <w:tab w:val="left" w:pos="993"/>
              </w:tabs>
              <w:ind w:left="39" w:hanging="39"/>
              <w:jc w:val="both"/>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fff1"/>
              <w:numPr>
                <w:ilvl w:val="0"/>
                <w:numId w:val="120"/>
              </w:numPr>
              <w:tabs>
                <w:tab w:val="left" w:pos="993"/>
              </w:tabs>
              <w:suppressAutoHyphens w:val="0"/>
              <w:ind w:left="39" w:hanging="39"/>
              <w:contextualSpacing/>
              <w:jc w:val="both"/>
              <w:rPr>
                <w:rFonts w:cs="Times New Roman"/>
              </w:rPr>
            </w:pPr>
            <w:r w:rsidRPr="00A17242">
              <w:rPr>
                <w:rFonts w:cs="Times New Roman"/>
              </w:rPr>
              <w:t xml:space="preserve">решать практические задачи с применением простейших свойств фигур. </w:t>
            </w:r>
          </w:p>
          <w:p w:rsidR="006E69E0" w:rsidRPr="00A17242" w:rsidRDefault="006E69E0" w:rsidP="006E69E0">
            <w:pPr>
              <w:ind w:left="39" w:hanging="39"/>
              <w:jc w:val="both"/>
              <w:rPr>
                <w:rFonts w:cs="Times New Roman"/>
                <w:b/>
              </w:rPr>
            </w:pPr>
            <w:r w:rsidRPr="00A17242">
              <w:rPr>
                <w:rFonts w:cs="Times New Roman"/>
                <w:b/>
              </w:rPr>
              <w:t>Измерения и вычисления</w:t>
            </w:r>
          </w:p>
          <w:p w:rsidR="006E69E0" w:rsidRPr="00A17242" w:rsidRDefault="006E69E0" w:rsidP="007F5437">
            <w:pPr>
              <w:pStyle w:val="a"/>
              <w:numPr>
                <w:ilvl w:val="0"/>
                <w:numId w:val="124"/>
              </w:numPr>
              <w:tabs>
                <w:tab w:val="left" w:pos="993"/>
              </w:tabs>
              <w:ind w:left="39" w:hanging="39"/>
              <w:rPr>
                <w:rFonts w:ascii="Times New Roman" w:hAnsi="Times New Roman"/>
                <w:sz w:val="24"/>
                <w:szCs w:val="24"/>
              </w:rPr>
            </w:pPr>
            <w:r w:rsidRPr="00A17242">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E69E0" w:rsidRPr="00A17242" w:rsidRDefault="006E69E0" w:rsidP="007F5437">
            <w:pPr>
              <w:pStyle w:val="a"/>
              <w:numPr>
                <w:ilvl w:val="0"/>
                <w:numId w:val="124"/>
              </w:numPr>
              <w:tabs>
                <w:tab w:val="left" w:pos="993"/>
              </w:tabs>
              <w:ind w:left="39" w:hanging="39"/>
              <w:rPr>
                <w:rFonts w:ascii="Times New Roman" w:hAnsi="Times New Roman"/>
                <w:sz w:val="24"/>
                <w:szCs w:val="24"/>
              </w:rPr>
            </w:pPr>
            <w:r w:rsidRPr="00A17242">
              <w:rPr>
                <w:rFonts w:ascii="Times New Roman" w:hAnsi="Times New Roman"/>
                <w:sz w:val="24"/>
                <w:szCs w:val="24"/>
              </w:rPr>
              <w:t xml:space="preserve">вычислять площади прямоугольников. </w:t>
            </w:r>
          </w:p>
          <w:p w:rsidR="006E69E0" w:rsidRPr="00A17242" w:rsidRDefault="006E69E0" w:rsidP="006E69E0">
            <w:pPr>
              <w:ind w:left="39" w:hanging="39"/>
              <w:jc w:val="both"/>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widowControl/>
              <w:numPr>
                <w:ilvl w:val="0"/>
                <w:numId w:val="118"/>
              </w:numPr>
              <w:tabs>
                <w:tab w:val="left" w:pos="0"/>
                <w:tab w:val="left" w:pos="993"/>
              </w:tabs>
              <w:suppressAutoHyphens w:val="0"/>
              <w:autoSpaceDE/>
              <w:ind w:left="39" w:hanging="39"/>
              <w:jc w:val="both"/>
              <w:rPr>
                <w:rFonts w:cs="Times New Roman"/>
                <w:lang w:val="ru-RU" w:eastAsia="ru-RU"/>
              </w:rPr>
            </w:pPr>
            <w:r w:rsidRPr="00A17242">
              <w:rPr>
                <w:rFonts w:cs="Times New Roman"/>
                <w:lang w:val="ru-RU"/>
              </w:rPr>
              <w:t>вычислять расстояния на местности в стандартных ситуациях, площади прямоугольников;</w:t>
            </w:r>
          </w:p>
          <w:p w:rsidR="006E69E0" w:rsidRPr="00A17242" w:rsidRDefault="006E69E0" w:rsidP="007F5437">
            <w:pPr>
              <w:widowControl/>
              <w:numPr>
                <w:ilvl w:val="0"/>
                <w:numId w:val="119"/>
              </w:numPr>
              <w:tabs>
                <w:tab w:val="left" w:pos="0"/>
                <w:tab w:val="left" w:pos="993"/>
              </w:tabs>
              <w:suppressAutoHyphens w:val="0"/>
              <w:autoSpaceDE/>
              <w:ind w:left="39" w:hanging="39"/>
              <w:jc w:val="both"/>
              <w:rPr>
                <w:rFonts w:cs="Times New Roman"/>
                <w:lang w:val="ru-RU"/>
              </w:rPr>
            </w:pPr>
            <w:r w:rsidRPr="00A17242">
              <w:rPr>
                <w:rFonts w:cs="Times New Roman"/>
                <w:lang w:val="ru-RU"/>
              </w:rPr>
              <w:t>выполнять простейшие построения и измерения на местности, необходимые в реальной жизни.</w:t>
            </w:r>
          </w:p>
          <w:p w:rsidR="006E69E0" w:rsidRPr="00A17242" w:rsidRDefault="006E69E0" w:rsidP="006E69E0">
            <w:pPr>
              <w:ind w:left="39" w:hanging="39"/>
              <w:jc w:val="both"/>
              <w:rPr>
                <w:rFonts w:cs="Times New Roman"/>
                <w:b/>
                <w:bCs/>
              </w:rPr>
            </w:pPr>
            <w:r w:rsidRPr="00A17242">
              <w:rPr>
                <w:rFonts w:cs="Times New Roman"/>
                <w:b/>
                <w:bCs/>
              </w:rPr>
              <w:t>История математики</w:t>
            </w:r>
          </w:p>
          <w:p w:rsidR="006E69E0" w:rsidRPr="00A17242" w:rsidRDefault="006E69E0" w:rsidP="007F5437">
            <w:pPr>
              <w:widowControl/>
              <w:numPr>
                <w:ilvl w:val="0"/>
                <w:numId w:val="125"/>
              </w:numPr>
              <w:tabs>
                <w:tab w:val="left" w:pos="34"/>
                <w:tab w:val="left" w:pos="993"/>
              </w:tabs>
              <w:suppressAutoHyphens w:val="0"/>
              <w:autoSpaceDE/>
              <w:ind w:left="39" w:hanging="39"/>
              <w:jc w:val="both"/>
              <w:rPr>
                <w:rFonts w:cs="Times New Roman"/>
                <w:lang w:val="ru-RU" w:eastAsia="ru-RU"/>
              </w:rPr>
            </w:pPr>
            <w:r w:rsidRPr="00A17242">
              <w:rPr>
                <w:rFonts w:cs="Times New Roman"/>
                <w:lang w:val="ru-RU" w:eastAsia="ru-RU"/>
              </w:rPr>
              <w:t>описывать отдельные выдающиеся результаты, полученные в ходе развития математики как науки;</w:t>
            </w:r>
          </w:p>
          <w:p w:rsidR="006E69E0" w:rsidRPr="00A17242" w:rsidRDefault="006E69E0" w:rsidP="007F5437">
            <w:pPr>
              <w:widowControl/>
              <w:numPr>
                <w:ilvl w:val="0"/>
                <w:numId w:val="125"/>
              </w:numPr>
              <w:tabs>
                <w:tab w:val="left" w:pos="993"/>
              </w:tabs>
              <w:suppressAutoHyphens w:val="0"/>
              <w:autoSpaceDE/>
              <w:ind w:left="39" w:hanging="39"/>
              <w:jc w:val="both"/>
              <w:rPr>
                <w:rFonts w:cs="Times New Roman"/>
                <w:lang w:val="ru-RU"/>
              </w:rPr>
            </w:pPr>
            <w:r w:rsidRPr="00A17242">
              <w:rPr>
                <w:rFonts w:cs="Times New Roman"/>
                <w:lang w:val="ru-RU" w:eastAsia="ru-RU"/>
              </w:rPr>
              <w:t>знать примеры математических открытий и их авторов, в связи с отечественной и всемирной историей.</w:t>
            </w:r>
          </w:p>
          <w:p w:rsidR="00A86E30" w:rsidRPr="00A17242" w:rsidRDefault="00A86E30" w:rsidP="00A86E30">
            <w:pPr>
              <w:pStyle w:val="3"/>
              <w:spacing w:before="0" w:after="0"/>
              <w:ind w:left="39" w:hanging="39"/>
              <w:rPr>
                <w:rFonts w:ascii="Times New Roman" w:hAnsi="Times New Roman" w:cs="Times New Roman"/>
                <w:sz w:val="24"/>
                <w:szCs w:val="24"/>
                <w:lang w:val="ru-RU"/>
              </w:rPr>
            </w:pPr>
            <w:bookmarkStart w:id="10" w:name="_Toc284662721"/>
            <w:bookmarkStart w:id="11" w:name="_Toc284663347"/>
            <w:r w:rsidRPr="00A17242">
              <w:rPr>
                <w:rFonts w:ascii="Times New Roman" w:hAnsi="Times New Roman" w:cs="Times New Roman"/>
                <w:sz w:val="24"/>
                <w:szCs w:val="24"/>
                <w:lang w:val="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0"/>
            <w:bookmarkEnd w:id="11"/>
          </w:p>
          <w:p w:rsidR="00A86E30" w:rsidRPr="00A17242" w:rsidRDefault="00A86E30" w:rsidP="00A86E30">
            <w:pPr>
              <w:ind w:left="39" w:hanging="39"/>
              <w:rPr>
                <w:rFonts w:cs="Times New Roman"/>
                <w:lang w:val="ru-RU"/>
              </w:rPr>
            </w:pPr>
            <w:r w:rsidRPr="00A17242">
              <w:rPr>
                <w:rFonts w:cs="Times New Roman"/>
                <w:b/>
                <w:lang w:val="ru-RU"/>
              </w:rPr>
              <w:t>Элементы теории множеств и математической логики</w:t>
            </w:r>
          </w:p>
          <w:p w:rsidR="00A86E30" w:rsidRPr="00A17242" w:rsidRDefault="00A86E30" w:rsidP="007F5437">
            <w:pPr>
              <w:pStyle w:val="afff1"/>
              <w:numPr>
                <w:ilvl w:val="0"/>
                <w:numId w:val="117"/>
              </w:numPr>
              <w:tabs>
                <w:tab w:val="left" w:pos="1134"/>
              </w:tabs>
              <w:suppressAutoHyphens w:val="0"/>
              <w:ind w:left="39" w:hanging="39"/>
              <w:contextualSpacing/>
              <w:rPr>
                <w:rFonts w:cs="Times New Roman"/>
              </w:rPr>
            </w:pPr>
            <w:r w:rsidRPr="00A17242">
              <w:rPr>
                <w:rFonts w:cs="Times New Roman"/>
              </w:rPr>
              <w:t>Оперировать на базовом уровне понятиями: множество, элемент множества, подмножество, принадлежность;</w:t>
            </w:r>
          </w:p>
          <w:p w:rsidR="00A86E30" w:rsidRPr="00A17242" w:rsidRDefault="00A86E30" w:rsidP="007F5437">
            <w:pPr>
              <w:pStyle w:val="afff1"/>
              <w:numPr>
                <w:ilvl w:val="0"/>
                <w:numId w:val="117"/>
              </w:numPr>
              <w:tabs>
                <w:tab w:val="left" w:pos="1134"/>
              </w:tabs>
              <w:suppressAutoHyphens w:val="0"/>
              <w:ind w:left="39" w:hanging="39"/>
              <w:contextualSpacing/>
              <w:rPr>
                <w:rFonts w:cs="Times New Roman"/>
              </w:rPr>
            </w:pPr>
            <w:r w:rsidRPr="00A17242">
              <w:rPr>
                <w:rFonts w:cs="Times New Roman"/>
              </w:rPr>
              <w:t>задавать множества перечислением их элементов;</w:t>
            </w:r>
          </w:p>
          <w:p w:rsidR="00A86E30" w:rsidRPr="00A17242" w:rsidRDefault="00A86E30" w:rsidP="007F5437">
            <w:pPr>
              <w:pStyle w:val="afff1"/>
              <w:numPr>
                <w:ilvl w:val="0"/>
                <w:numId w:val="117"/>
              </w:numPr>
              <w:tabs>
                <w:tab w:val="left" w:pos="993"/>
                <w:tab w:val="left" w:pos="1134"/>
              </w:tabs>
              <w:suppressAutoHyphens w:val="0"/>
              <w:ind w:left="39" w:hanging="39"/>
              <w:contextualSpacing/>
              <w:rPr>
                <w:rFonts w:cs="Times New Roman"/>
              </w:rPr>
            </w:pPr>
            <w:r w:rsidRPr="00A17242">
              <w:rPr>
                <w:rFonts w:cs="Times New Roman"/>
              </w:rPr>
              <w:t>находить пересечение, объединение, подмножество в простейших ситуациях;</w:t>
            </w:r>
          </w:p>
          <w:p w:rsidR="00A86E30" w:rsidRPr="00A17242" w:rsidRDefault="00A86E30" w:rsidP="007F5437">
            <w:pPr>
              <w:pStyle w:val="afff1"/>
              <w:numPr>
                <w:ilvl w:val="0"/>
                <w:numId w:val="117"/>
              </w:numPr>
              <w:tabs>
                <w:tab w:val="left" w:pos="993"/>
              </w:tabs>
              <w:suppressAutoHyphens w:val="0"/>
              <w:ind w:left="39" w:hanging="39"/>
              <w:contextualSpacing/>
              <w:rPr>
                <w:rFonts w:cs="Times New Roman"/>
              </w:rPr>
            </w:pPr>
            <w:r w:rsidRPr="00A17242">
              <w:rPr>
                <w:rFonts w:cs="Times New Roman"/>
              </w:rPr>
              <w:t>оперировать на базовом уровне понятиями: определение, аксиома, теорема, доказательство;</w:t>
            </w:r>
          </w:p>
          <w:p w:rsidR="00A86E30" w:rsidRPr="00A17242" w:rsidRDefault="00A86E30" w:rsidP="007F5437">
            <w:pPr>
              <w:pStyle w:val="afff1"/>
              <w:numPr>
                <w:ilvl w:val="0"/>
                <w:numId w:val="117"/>
              </w:numPr>
              <w:tabs>
                <w:tab w:val="left" w:pos="993"/>
                <w:tab w:val="left" w:pos="1134"/>
              </w:tabs>
              <w:suppressAutoHyphens w:val="0"/>
              <w:ind w:left="39" w:hanging="39"/>
              <w:contextualSpacing/>
              <w:rPr>
                <w:rFonts w:cs="Times New Roman"/>
              </w:rPr>
            </w:pPr>
            <w:r w:rsidRPr="00A17242">
              <w:rPr>
                <w:rFonts w:cs="Times New Roman"/>
              </w:rPr>
              <w:t xml:space="preserve">приводить примеры и контрпримеры для подтвержнения </w:t>
            </w:r>
            <w:r w:rsidRPr="00A17242">
              <w:rPr>
                <w:rFonts w:cs="Times New Roman"/>
              </w:rPr>
              <w:lastRenderedPageBreak/>
              <w:t>своих высказываний.</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A86E30" w:rsidRPr="00A17242" w:rsidRDefault="00A86E30" w:rsidP="00A86E30">
            <w:pPr>
              <w:ind w:left="39" w:hanging="39"/>
              <w:rPr>
                <w:rFonts w:cs="Times New Roman"/>
                <w:b/>
              </w:rPr>
            </w:pPr>
            <w:r w:rsidRPr="00A17242">
              <w:rPr>
                <w:rFonts w:cs="Times New Roman"/>
                <w:b/>
              </w:rPr>
              <w:t>Числа</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использовать свойства чисел и правила действий при выполнении вычислений;</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использовать признаки делимости на 2, 5, 3, 9, 10 при выполнении вычислений и решении несложных задач;</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выполнять округление рациональных чисел в соответствии с правилами;</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оценивать значение квадратного корня из положительного целого числа;</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распознавать рациональные и иррациональные числа;</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сравнивать числа.</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оценивать результаты вычислений при решении практических задач;</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выполнять сравнение чисел в реальных ситуациях;</w:t>
            </w:r>
          </w:p>
          <w:p w:rsidR="00A86E30" w:rsidRPr="00A17242" w:rsidRDefault="00A86E30" w:rsidP="007F5437">
            <w:pPr>
              <w:pStyle w:val="afff1"/>
              <w:numPr>
                <w:ilvl w:val="0"/>
                <w:numId w:val="116"/>
              </w:numPr>
              <w:tabs>
                <w:tab w:val="left" w:pos="1134"/>
              </w:tabs>
              <w:suppressAutoHyphens w:val="0"/>
              <w:ind w:left="39" w:hanging="39"/>
              <w:contextualSpacing/>
              <w:rPr>
                <w:rFonts w:cs="Times New Roman"/>
              </w:rPr>
            </w:pPr>
            <w:r w:rsidRPr="00A17242">
              <w:rPr>
                <w:rFonts w:cs="Times New Roman"/>
              </w:rPr>
              <w:t>составлять числовые выражения при решении практических задач и задач из других учебных предметов.</w:t>
            </w:r>
          </w:p>
          <w:p w:rsidR="00A86E30" w:rsidRPr="00A17242" w:rsidRDefault="00A86E30" w:rsidP="00A86E30">
            <w:pPr>
              <w:ind w:left="39" w:hanging="39"/>
              <w:rPr>
                <w:rFonts w:cs="Times New Roman"/>
                <w:b/>
              </w:rPr>
            </w:pPr>
            <w:r w:rsidRPr="00A17242">
              <w:rPr>
                <w:rFonts w:cs="Times New Roman"/>
                <w:b/>
              </w:rPr>
              <w:t>Тождественные преобразования</w:t>
            </w:r>
          </w:p>
          <w:p w:rsidR="00A86E30" w:rsidRPr="00A17242" w:rsidRDefault="00A86E30" w:rsidP="007F5437">
            <w:pPr>
              <w:pStyle w:val="afff1"/>
              <w:numPr>
                <w:ilvl w:val="0"/>
                <w:numId w:val="142"/>
              </w:numPr>
              <w:tabs>
                <w:tab w:val="left" w:pos="1134"/>
              </w:tabs>
              <w:suppressAutoHyphens w:val="0"/>
              <w:ind w:left="39" w:hanging="39"/>
              <w:rPr>
                <w:rFonts w:cs="Times New Roman"/>
              </w:rPr>
            </w:pPr>
            <w:r w:rsidRPr="00A17242">
              <w:rPr>
                <w:rFonts w:cs="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A86E30" w:rsidRPr="00A17242" w:rsidRDefault="00A86E30" w:rsidP="007F5437">
            <w:pPr>
              <w:pStyle w:val="afff1"/>
              <w:numPr>
                <w:ilvl w:val="0"/>
                <w:numId w:val="142"/>
              </w:numPr>
              <w:tabs>
                <w:tab w:val="left" w:pos="1134"/>
              </w:tabs>
              <w:suppressAutoHyphens w:val="0"/>
              <w:ind w:left="39" w:hanging="39"/>
              <w:rPr>
                <w:rFonts w:cs="Times New Roman"/>
              </w:rPr>
            </w:pPr>
            <w:r w:rsidRPr="00A17242">
              <w:rPr>
                <w:rFonts w:cs="Times New Roman"/>
              </w:rPr>
              <w:t>выполнять несложные преобразования целых выражений: раскрывать скобки, приводить подобные слагаемые;</w:t>
            </w:r>
          </w:p>
          <w:p w:rsidR="00A86E30" w:rsidRPr="00A17242" w:rsidRDefault="00A86E30" w:rsidP="007F5437">
            <w:pPr>
              <w:pStyle w:val="afff1"/>
              <w:numPr>
                <w:ilvl w:val="0"/>
                <w:numId w:val="142"/>
              </w:numPr>
              <w:tabs>
                <w:tab w:val="left" w:pos="1134"/>
              </w:tabs>
              <w:suppressAutoHyphens w:val="0"/>
              <w:ind w:left="39" w:hanging="39"/>
              <w:rPr>
                <w:rFonts w:cs="Times New Roman"/>
              </w:rPr>
            </w:pPr>
            <w:r w:rsidRPr="00A17242">
              <w:rPr>
                <w:rFonts w:cs="Times New Roman"/>
              </w:rPr>
              <w:lastRenderedPageBreak/>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A86E30" w:rsidRPr="00A17242" w:rsidRDefault="00A86E30" w:rsidP="007F5437">
            <w:pPr>
              <w:pStyle w:val="afff1"/>
              <w:numPr>
                <w:ilvl w:val="0"/>
                <w:numId w:val="142"/>
              </w:numPr>
              <w:tabs>
                <w:tab w:val="left" w:pos="1134"/>
              </w:tabs>
              <w:suppressAutoHyphens w:val="0"/>
              <w:ind w:left="39" w:hanging="39"/>
              <w:rPr>
                <w:rFonts w:cs="Times New Roman"/>
              </w:rPr>
            </w:pPr>
            <w:r w:rsidRPr="00A17242">
              <w:rPr>
                <w:rFonts w:cs="Times New Roman"/>
              </w:rPr>
              <w:t>выполнять несложные преобразования дробно-линейных выражений и выражений с квадратными корнями.</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38"/>
              </w:numPr>
              <w:tabs>
                <w:tab w:val="left" w:pos="1134"/>
              </w:tabs>
              <w:suppressAutoHyphens w:val="0"/>
              <w:ind w:left="39" w:hanging="39"/>
              <w:contextualSpacing/>
              <w:rPr>
                <w:rFonts w:cs="Times New Roman"/>
              </w:rPr>
            </w:pPr>
            <w:r w:rsidRPr="00A17242">
              <w:rPr>
                <w:rFonts w:cs="Times New Roman"/>
              </w:rPr>
              <w:t>понимать смысл записи числа в стандартном виде;</w:t>
            </w:r>
          </w:p>
          <w:p w:rsidR="00A86E30" w:rsidRPr="00A17242" w:rsidRDefault="00A86E30" w:rsidP="007F5437">
            <w:pPr>
              <w:pStyle w:val="afff1"/>
              <w:numPr>
                <w:ilvl w:val="0"/>
                <w:numId w:val="138"/>
              </w:numPr>
              <w:tabs>
                <w:tab w:val="left" w:pos="1134"/>
              </w:tabs>
              <w:suppressAutoHyphens w:val="0"/>
              <w:ind w:left="39" w:hanging="39"/>
              <w:contextualSpacing/>
              <w:rPr>
                <w:rFonts w:cs="Times New Roman"/>
              </w:rPr>
            </w:pPr>
            <w:r w:rsidRPr="00A17242">
              <w:rPr>
                <w:rFonts w:cs="Times New Roman"/>
              </w:rPr>
              <w:t>оперировать на базовом уровне понятием «стандартная запись числа».</w:t>
            </w:r>
          </w:p>
          <w:p w:rsidR="00A86E30" w:rsidRPr="00A17242" w:rsidRDefault="00A86E30" w:rsidP="00A86E30">
            <w:pPr>
              <w:ind w:left="39" w:hanging="39"/>
              <w:rPr>
                <w:rFonts w:cs="Times New Roman"/>
                <w:b/>
              </w:rPr>
            </w:pPr>
            <w:r w:rsidRPr="00A17242">
              <w:rPr>
                <w:rFonts w:cs="Times New Roman"/>
                <w:b/>
              </w:rPr>
              <w:t>Уравнения и неравенства</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проверять справедливость числовых равенств и неравенств;</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решать линейные неравенства и несложные неравенства, сводящиеся к линейным;</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решать системы несложных линейных уравнений, неравенств;</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проверять, является ли данное число решением уравнения (неравенства);</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решать квадратные уравнения по формуле корней квадратного уравнения;</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изображать решения неравенств и их систем на числовой прямой.</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16"/>
              </w:numPr>
              <w:tabs>
                <w:tab w:val="left" w:pos="1134"/>
              </w:tabs>
              <w:suppressAutoHyphens w:val="0"/>
              <w:ind w:left="39" w:hanging="39"/>
              <w:contextualSpacing/>
              <w:rPr>
                <w:rFonts w:cs="Times New Roman"/>
              </w:rPr>
            </w:pPr>
            <w:r w:rsidRPr="00A17242">
              <w:rPr>
                <w:rFonts w:cs="Times New Roman"/>
              </w:rPr>
              <w:t>составлять и решать линейные уравнения при решении задач, возникающих в других учебных предметах.</w:t>
            </w:r>
          </w:p>
          <w:p w:rsidR="00A86E30" w:rsidRPr="00A17242" w:rsidRDefault="00A86E30" w:rsidP="00A86E30">
            <w:pPr>
              <w:ind w:left="39" w:hanging="39"/>
              <w:rPr>
                <w:rFonts w:cs="Times New Roman"/>
                <w:b/>
              </w:rPr>
            </w:pPr>
            <w:r w:rsidRPr="00A17242">
              <w:rPr>
                <w:rFonts w:cs="Times New Roman"/>
                <w:b/>
              </w:rPr>
              <w:t>Функции</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Находить значение функции по заданному значению аргумента;</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 xml:space="preserve">находить значение аргумента по заданному значению </w:t>
            </w:r>
            <w:r w:rsidRPr="00A17242">
              <w:rPr>
                <w:rFonts w:ascii="Times New Roman" w:hAnsi="Times New Roman"/>
                <w:sz w:val="24"/>
                <w:szCs w:val="24"/>
              </w:rPr>
              <w:lastRenderedPageBreak/>
              <w:t>функции в несложных ситуациях;</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строить график линейной функции;</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определять приближённые значения координат точки пересечения графиков функций;</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A86E30" w:rsidRPr="00A17242" w:rsidRDefault="00A86E30" w:rsidP="007F5437">
            <w:pPr>
              <w:pStyle w:val="afff1"/>
              <w:numPr>
                <w:ilvl w:val="0"/>
                <w:numId w:val="115"/>
              </w:numPr>
              <w:tabs>
                <w:tab w:val="left" w:pos="1134"/>
              </w:tabs>
              <w:suppressAutoHyphens w:val="0"/>
              <w:ind w:left="39" w:hanging="39"/>
              <w:rPr>
                <w:rFonts w:cs="Times New Roman"/>
              </w:rPr>
            </w:pPr>
            <w:r w:rsidRPr="00A17242">
              <w:rPr>
                <w:rFonts w:cs="Times New Roman"/>
              </w:rPr>
              <w:t>решать задачи на прогрессии, в которых ответ может быть получен непосредственным подсчётом без применения формул.</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15"/>
              </w:numPr>
              <w:tabs>
                <w:tab w:val="left" w:pos="1134"/>
              </w:tabs>
              <w:suppressAutoHyphens w:val="0"/>
              <w:ind w:left="39" w:hanging="39"/>
              <w:rPr>
                <w:rFonts w:cs="Times New Roman"/>
              </w:rPr>
            </w:pPr>
            <w:r w:rsidRPr="00A17242">
              <w:rPr>
                <w:rFonts w:cs="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A86E30" w:rsidRPr="00A17242" w:rsidRDefault="00A86E30" w:rsidP="007F5437">
            <w:pPr>
              <w:pStyle w:val="afff1"/>
              <w:numPr>
                <w:ilvl w:val="0"/>
                <w:numId w:val="115"/>
              </w:numPr>
              <w:tabs>
                <w:tab w:val="left" w:pos="1134"/>
              </w:tabs>
              <w:suppressAutoHyphens w:val="0"/>
              <w:ind w:left="39" w:hanging="39"/>
              <w:rPr>
                <w:rFonts w:cs="Times New Roman"/>
              </w:rPr>
            </w:pPr>
            <w:r w:rsidRPr="00A17242">
              <w:rPr>
                <w:rFonts w:cs="Times New Roman"/>
              </w:rPr>
              <w:t>использовать свойства линейной функции и ее график при решении задач из других учебных предметов.</w:t>
            </w:r>
          </w:p>
          <w:p w:rsidR="00A86E30" w:rsidRPr="00A17242" w:rsidRDefault="00A86E30" w:rsidP="00A86E30">
            <w:pPr>
              <w:ind w:left="39" w:hanging="39"/>
              <w:rPr>
                <w:rFonts w:cs="Times New Roman"/>
                <w:b/>
              </w:rPr>
            </w:pPr>
            <w:r w:rsidRPr="00A17242">
              <w:rPr>
                <w:rFonts w:cs="Times New Roman"/>
                <w:b/>
              </w:rPr>
              <w:t>Статистика и теория вероятностей</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решать простейшие комбинаторные задачи методом прямого и организованного перебора;</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представлять данные в виде таблиц, диаграмм, графиков;</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 xml:space="preserve">читать информацию, представленную в виде таблицы, </w:t>
            </w:r>
            <w:r w:rsidRPr="00A17242">
              <w:rPr>
                <w:rFonts w:ascii="Times New Roman" w:hAnsi="Times New Roman"/>
                <w:sz w:val="24"/>
                <w:szCs w:val="24"/>
              </w:rPr>
              <w:lastRenderedPageBreak/>
              <w:t>диаграммы, графика;</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 xml:space="preserve">определять </w:t>
            </w:r>
            <w:r w:rsidRPr="00A17242">
              <w:rPr>
                <w:rStyle w:val="dash041e0431044b0447043d044b0439char1"/>
              </w:rPr>
              <w:t>основные статистические характеристики числовых наборов;</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оценивать вероятность события в простейших случаях;</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иметь представление о роли закона больших чисел в массовых явлениях.</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39"/>
              </w:numPr>
              <w:tabs>
                <w:tab w:val="left" w:pos="1134"/>
              </w:tabs>
              <w:suppressAutoHyphens w:val="0"/>
              <w:ind w:left="39" w:hanging="39"/>
              <w:rPr>
                <w:rFonts w:cs="Times New Roman"/>
              </w:rPr>
            </w:pPr>
            <w:r w:rsidRPr="00A17242">
              <w:rPr>
                <w:rFonts w:cs="Times New Roman"/>
              </w:rPr>
              <w:t>оценивать количество возможных вариантов методом перебора;</w:t>
            </w:r>
          </w:p>
          <w:p w:rsidR="00A86E30" w:rsidRPr="00A17242" w:rsidRDefault="00A86E30" w:rsidP="007F5437">
            <w:pPr>
              <w:pStyle w:val="afff1"/>
              <w:numPr>
                <w:ilvl w:val="0"/>
                <w:numId w:val="139"/>
              </w:numPr>
              <w:tabs>
                <w:tab w:val="left" w:pos="1134"/>
              </w:tabs>
              <w:suppressAutoHyphens w:val="0"/>
              <w:ind w:left="39" w:hanging="39"/>
              <w:rPr>
                <w:rFonts w:cs="Times New Roman"/>
              </w:rPr>
            </w:pPr>
            <w:r w:rsidRPr="00A17242">
              <w:rPr>
                <w:rFonts w:cs="Times New Roman"/>
              </w:rPr>
              <w:t>иметь представление о роли практически достоверных и маловероятных событий;</w:t>
            </w:r>
          </w:p>
          <w:p w:rsidR="00A86E30" w:rsidRPr="00A17242" w:rsidRDefault="00A86E30" w:rsidP="007F5437">
            <w:pPr>
              <w:pStyle w:val="afff1"/>
              <w:numPr>
                <w:ilvl w:val="0"/>
                <w:numId w:val="139"/>
              </w:numPr>
              <w:tabs>
                <w:tab w:val="left" w:pos="1134"/>
              </w:tabs>
              <w:suppressAutoHyphens w:val="0"/>
              <w:ind w:left="39" w:hanging="39"/>
              <w:rPr>
                <w:rFonts w:cs="Times New Roman"/>
              </w:rPr>
            </w:pPr>
            <w:r w:rsidRPr="00A17242">
              <w:rPr>
                <w:rFonts w:cs="Times New Roman"/>
              </w:rPr>
              <w:t xml:space="preserve">сравнивать </w:t>
            </w:r>
            <w:r w:rsidRPr="00A17242">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A17242">
              <w:rPr>
                <w:rFonts w:cs="Times New Roman"/>
              </w:rPr>
              <w:t>;</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оценивать вероятность реальных событий и явлений в несложных ситуациях.</w:t>
            </w:r>
          </w:p>
          <w:p w:rsidR="00A86E30" w:rsidRPr="00A17242" w:rsidRDefault="00A86E30" w:rsidP="00A86E30">
            <w:pPr>
              <w:ind w:left="39" w:hanging="39"/>
              <w:rPr>
                <w:rFonts w:cs="Times New Roman"/>
                <w:b/>
                <w:bCs/>
              </w:rPr>
            </w:pPr>
            <w:r w:rsidRPr="00A17242">
              <w:rPr>
                <w:rFonts w:cs="Times New Roman"/>
                <w:b/>
                <w:bCs/>
              </w:rPr>
              <w:t>Текстовые задачи</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Решать несложные сюжетные задачи разных типов на все арифметические действия;</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осуществлять способ поиска решения задачи, в котором рассуждение строится от условия к требованию или от требования к условию;</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составлять план решения задачи;</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выделять этапы решения задачи;</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интерпретировать вычислительные результаты в задаче, исследовать полученное решение задачи;</w:t>
            </w:r>
          </w:p>
          <w:p w:rsidR="00A86E30" w:rsidRPr="00A17242" w:rsidRDefault="00A86E30" w:rsidP="007F5437">
            <w:pPr>
              <w:pStyle w:val="afff1"/>
              <w:numPr>
                <w:ilvl w:val="0"/>
                <w:numId w:val="116"/>
              </w:numPr>
              <w:tabs>
                <w:tab w:val="left" w:pos="1134"/>
              </w:tabs>
              <w:suppressAutoHyphens w:val="0"/>
              <w:ind w:left="39" w:hanging="39"/>
              <w:rPr>
                <w:rFonts w:cs="Times New Roman"/>
              </w:rPr>
            </w:pPr>
            <w:r w:rsidRPr="00A17242">
              <w:rPr>
                <w:rFonts w:cs="Times New Roman"/>
              </w:rPr>
              <w:t>знать различие скоростей объекта в стоячей воде, против течения и по течению реки;</w:t>
            </w:r>
          </w:p>
          <w:p w:rsidR="00A86E30" w:rsidRPr="00A17242" w:rsidRDefault="00A86E30" w:rsidP="007F5437">
            <w:pPr>
              <w:pStyle w:val="afff1"/>
              <w:numPr>
                <w:ilvl w:val="0"/>
                <w:numId w:val="116"/>
              </w:numPr>
              <w:tabs>
                <w:tab w:val="left" w:pos="1134"/>
              </w:tabs>
              <w:suppressAutoHyphens w:val="0"/>
              <w:ind w:left="39" w:hanging="39"/>
              <w:contextualSpacing/>
              <w:rPr>
                <w:rFonts w:cs="Times New Roman"/>
              </w:rPr>
            </w:pPr>
            <w:r w:rsidRPr="00A17242">
              <w:rPr>
                <w:rFonts w:cs="Times New Roman"/>
              </w:rPr>
              <w:t>решать задачи на нахождение части числа и числа по его части;</w:t>
            </w:r>
          </w:p>
          <w:p w:rsidR="00A86E30" w:rsidRPr="00A17242" w:rsidRDefault="00A86E30" w:rsidP="007F5437">
            <w:pPr>
              <w:pStyle w:val="afff1"/>
              <w:numPr>
                <w:ilvl w:val="0"/>
                <w:numId w:val="116"/>
              </w:numPr>
              <w:tabs>
                <w:tab w:val="left" w:pos="1134"/>
              </w:tabs>
              <w:suppressAutoHyphens w:val="0"/>
              <w:ind w:left="39" w:hanging="39"/>
              <w:contextualSpacing/>
              <w:rPr>
                <w:rFonts w:cs="Times New Roman"/>
              </w:rPr>
            </w:pPr>
            <w:r w:rsidRPr="00A17242">
              <w:rPr>
                <w:rFonts w:cs="Times New Roman"/>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A86E30" w:rsidRPr="00A17242" w:rsidRDefault="00A86E30" w:rsidP="007F5437">
            <w:pPr>
              <w:pStyle w:val="afff1"/>
              <w:numPr>
                <w:ilvl w:val="0"/>
                <w:numId w:val="116"/>
              </w:numPr>
              <w:tabs>
                <w:tab w:val="left" w:pos="1134"/>
              </w:tabs>
              <w:suppressAutoHyphens w:val="0"/>
              <w:ind w:left="39" w:hanging="39"/>
              <w:contextualSpacing/>
              <w:rPr>
                <w:rFonts w:cs="Times New Roman"/>
              </w:rPr>
            </w:pPr>
            <w:r w:rsidRPr="00A17242">
              <w:rPr>
                <w:rFonts w:cs="Times New Roman"/>
              </w:rPr>
              <w:t>находить процент от числа, число по проценту от него, находить процентное снижение или процентное повышение величины;</w:t>
            </w:r>
          </w:p>
          <w:p w:rsidR="00A86E30" w:rsidRPr="00A17242" w:rsidRDefault="00A86E30" w:rsidP="007F5437">
            <w:pPr>
              <w:pStyle w:val="afff1"/>
              <w:numPr>
                <w:ilvl w:val="0"/>
                <w:numId w:val="116"/>
              </w:numPr>
              <w:tabs>
                <w:tab w:val="left" w:pos="1134"/>
              </w:tabs>
              <w:suppressAutoHyphens w:val="0"/>
              <w:ind w:left="39" w:hanging="39"/>
              <w:contextualSpacing/>
              <w:rPr>
                <w:rFonts w:cs="Times New Roman"/>
              </w:rPr>
            </w:pPr>
            <w:r w:rsidRPr="00A17242">
              <w:rPr>
                <w:rFonts w:cs="Times New Roman"/>
              </w:rPr>
              <w:t>решать несложные логические задачи методом рассуждений.</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widowControl/>
              <w:numPr>
                <w:ilvl w:val="0"/>
                <w:numId w:val="146"/>
              </w:numPr>
              <w:tabs>
                <w:tab w:val="left" w:pos="1134"/>
              </w:tabs>
              <w:suppressAutoHyphens w:val="0"/>
              <w:autoSpaceDE/>
              <w:ind w:left="39" w:hanging="39"/>
              <w:rPr>
                <w:rFonts w:cs="Times New Roman"/>
                <w:lang w:val="ru-RU"/>
              </w:rPr>
            </w:pPr>
            <w:r w:rsidRPr="00A17242">
              <w:rPr>
                <w:rFonts w:cs="Times New Roman"/>
                <w:lang w:val="ru-RU"/>
              </w:rPr>
              <w:t>выдвигать гипотезы о возможных предельных значениях искомых в задаче величин (делать прикидку).</w:t>
            </w:r>
          </w:p>
          <w:p w:rsidR="00A86E30" w:rsidRPr="00A17242" w:rsidRDefault="00A86E30" w:rsidP="00A86E30">
            <w:pPr>
              <w:ind w:left="39" w:hanging="39"/>
              <w:rPr>
                <w:rFonts w:cs="Times New Roman"/>
                <w:b/>
              </w:rPr>
            </w:pPr>
            <w:r w:rsidRPr="00A17242">
              <w:rPr>
                <w:rFonts w:cs="Times New Roman"/>
                <w:b/>
              </w:rPr>
              <w:t>Геометрические фигуры</w:t>
            </w:r>
          </w:p>
          <w:p w:rsidR="00A86E30" w:rsidRPr="00A17242" w:rsidRDefault="00A86E30" w:rsidP="007F5437">
            <w:pPr>
              <w:pStyle w:val="a"/>
              <w:numPr>
                <w:ilvl w:val="0"/>
                <w:numId w:val="143"/>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Оперировать на базовом уровне понятиями геометрических фигур;</w:t>
            </w:r>
          </w:p>
          <w:p w:rsidR="00A86E30" w:rsidRPr="00A17242" w:rsidRDefault="00A86E30" w:rsidP="007F5437">
            <w:pPr>
              <w:pStyle w:val="a"/>
              <w:numPr>
                <w:ilvl w:val="0"/>
                <w:numId w:val="143"/>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извлекать информацию о геометрических фигурах, представленную на чертежах в явном виде;</w:t>
            </w:r>
          </w:p>
          <w:p w:rsidR="00A86E30" w:rsidRPr="00A17242" w:rsidRDefault="00A86E30" w:rsidP="007F5437">
            <w:pPr>
              <w:pStyle w:val="a"/>
              <w:numPr>
                <w:ilvl w:val="0"/>
                <w:numId w:val="143"/>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A86E30" w:rsidRPr="00A17242" w:rsidRDefault="00A86E30" w:rsidP="007F5437">
            <w:pPr>
              <w:pStyle w:val="a"/>
              <w:numPr>
                <w:ilvl w:val="0"/>
                <w:numId w:val="143"/>
              </w:numPr>
              <w:tabs>
                <w:tab w:val="left" w:pos="1134"/>
              </w:tabs>
              <w:ind w:left="39" w:hanging="39"/>
              <w:jc w:val="left"/>
              <w:rPr>
                <w:rFonts w:ascii="Times New Roman" w:hAnsi="Times New Roman"/>
                <w:i/>
                <w:sz w:val="24"/>
                <w:szCs w:val="24"/>
              </w:rPr>
            </w:pPr>
            <w:r w:rsidRPr="00A17242">
              <w:rPr>
                <w:rFonts w:ascii="Times New Roman" w:hAnsi="Times New Roman"/>
                <w:sz w:val="24"/>
                <w:szCs w:val="24"/>
              </w:rPr>
              <w:t>решать задачи на нахождение геометрических величин по образцам или алгоритмам.</w:t>
            </w:r>
          </w:p>
          <w:p w:rsidR="00A86E30" w:rsidRPr="00A17242" w:rsidRDefault="00A86E30" w:rsidP="00A86E30">
            <w:pPr>
              <w:pStyle w:val="a"/>
              <w:numPr>
                <w:ilvl w:val="0"/>
                <w:numId w:val="0"/>
              </w:numPr>
              <w:tabs>
                <w:tab w:val="left" w:pos="1134"/>
              </w:tabs>
              <w:ind w:left="39" w:hanging="39"/>
              <w:jc w:val="left"/>
              <w:rPr>
                <w:rFonts w:ascii="Times New Roman" w:hAnsi="Times New Roman"/>
                <w:b/>
                <w:sz w:val="24"/>
                <w:szCs w:val="24"/>
              </w:rPr>
            </w:pPr>
            <w:r w:rsidRPr="00A17242">
              <w:rPr>
                <w:rFonts w:ascii="Times New Roman" w:hAnsi="Times New Roman"/>
                <w:b/>
                <w:sz w:val="24"/>
                <w:szCs w:val="24"/>
              </w:rPr>
              <w:t>В повседневной жизни и при изучении других предметов:</w:t>
            </w:r>
          </w:p>
          <w:p w:rsidR="00A86E30" w:rsidRPr="00A17242" w:rsidRDefault="00A86E30" w:rsidP="007F5437">
            <w:pPr>
              <w:widowControl/>
              <w:numPr>
                <w:ilvl w:val="0"/>
                <w:numId w:val="144"/>
              </w:numPr>
              <w:tabs>
                <w:tab w:val="left" w:pos="1134"/>
              </w:tabs>
              <w:suppressAutoHyphens w:val="0"/>
              <w:autoSpaceDE/>
              <w:ind w:left="39" w:hanging="39"/>
              <w:rPr>
                <w:rFonts w:cs="Times New Roman"/>
                <w:lang w:val="ru-RU"/>
              </w:rPr>
            </w:pPr>
            <w:r w:rsidRPr="00A17242">
              <w:rPr>
                <w:rFonts w:cs="Times New Roman"/>
                <w:lang w:val="ru-RU"/>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A86E30" w:rsidRPr="00A17242" w:rsidRDefault="00A86E30" w:rsidP="00A86E30">
            <w:pPr>
              <w:ind w:left="39" w:hanging="39"/>
              <w:rPr>
                <w:rFonts w:cs="Times New Roman"/>
                <w:b/>
                <w:bCs/>
              </w:rPr>
            </w:pPr>
            <w:r w:rsidRPr="00A17242">
              <w:rPr>
                <w:rFonts w:cs="Times New Roman"/>
                <w:b/>
                <w:bCs/>
              </w:rPr>
              <w:t>Отношения</w:t>
            </w:r>
          </w:p>
          <w:p w:rsidR="00A86E30" w:rsidRPr="00A17242" w:rsidRDefault="00A86E30" w:rsidP="007F5437">
            <w:pPr>
              <w:widowControl/>
              <w:numPr>
                <w:ilvl w:val="0"/>
                <w:numId w:val="115"/>
              </w:numPr>
              <w:tabs>
                <w:tab w:val="left" w:pos="34"/>
                <w:tab w:val="left" w:pos="1134"/>
              </w:tabs>
              <w:suppressAutoHyphens w:val="0"/>
              <w:autoSpaceDE/>
              <w:ind w:left="39" w:hanging="39"/>
              <w:rPr>
                <w:rFonts w:cs="Times New Roman"/>
                <w:lang w:val="ru-RU" w:eastAsia="ru-RU"/>
              </w:rPr>
            </w:pPr>
            <w:r w:rsidRPr="00A17242">
              <w:rPr>
                <w:rFonts w:cs="Times New Roman"/>
                <w:lang w:val="ru-RU"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A86E30" w:rsidRPr="00A17242" w:rsidRDefault="00A86E30" w:rsidP="00A86E30">
            <w:pPr>
              <w:pStyle w:val="a"/>
              <w:numPr>
                <w:ilvl w:val="0"/>
                <w:numId w:val="0"/>
              </w:numPr>
              <w:tabs>
                <w:tab w:val="left" w:pos="1134"/>
              </w:tabs>
              <w:ind w:left="39" w:hanging="39"/>
              <w:jc w:val="left"/>
              <w:rPr>
                <w:rFonts w:ascii="Times New Roman" w:hAnsi="Times New Roman"/>
                <w:b/>
                <w:sz w:val="24"/>
                <w:szCs w:val="24"/>
              </w:rPr>
            </w:pPr>
            <w:r w:rsidRPr="00A17242">
              <w:rPr>
                <w:rFonts w:ascii="Times New Roman" w:hAnsi="Times New Roman"/>
                <w:b/>
                <w:sz w:val="24"/>
                <w:szCs w:val="24"/>
              </w:rPr>
              <w:t>В повседневной жизни и при изучении других предметов:</w:t>
            </w:r>
          </w:p>
          <w:p w:rsidR="00A86E30" w:rsidRPr="00A17242" w:rsidRDefault="00A86E30" w:rsidP="007F5437">
            <w:pPr>
              <w:pStyle w:val="afff1"/>
              <w:numPr>
                <w:ilvl w:val="0"/>
                <w:numId w:val="115"/>
              </w:numPr>
              <w:tabs>
                <w:tab w:val="left" w:pos="34"/>
                <w:tab w:val="left" w:pos="1134"/>
              </w:tabs>
              <w:suppressAutoHyphens w:val="0"/>
              <w:ind w:left="39" w:hanging="39"/>
              <w:contextualSpacing/>
              <w:rPr>
                <w:rFonts w:cs="Times New Roman"/>
              </w:rPr>
            </w:pPr>
            <w:r w:rsidRPr="00A17242">
              <w:rPr>
                <w:rFonts w:cs="Times New Roman"/>
              </w:rPr>
              <w:t>использовать отношения для решения простейших задач, возникающих в реальной жизни.</w:t>
            </w:r>
          </w:p>
          <w:p w:rsidR="00A86E30" w:rsidRPr="00A17242" w:rsidRDefault="00A86E30" w:rsidP="00A86E30">
            <w:pPr>
              <w:ind w:left="39" w:hanging="39"/>
              <w:rPr>
                <w:rFonts w:cs="Times New Roman"/>
                <w:b/>
              </w:rPr>
            </w:pPr>
            <w:r w:rsidRPr="00A17242">
              <w:rPr>
                <w:rFonts w:cs="Times New Roman"/>
                <w:b/>
              </w:rPr>
              <w:t>Измерения и вычисления</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 xml:space="preserve">Выполнять измерение длин, расстояний, величин углов, </w:t>
            </w:r>
            <w:r w:rsidRPr="00A17242">
              <w:rPr>
                <w:rFonts w:ascii="Times New Roman" w:hAnsi="Times New Roman"/>
                <w:sz w:val="24"/>
                <w:szCs w:val="24"/>
              </w:rPr>
              <w:lastRenderedPageBreak/>
              <w:t>с помощью инструментов для измерений длин и углов;</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A86E30" w:rsidRPr="00A17242" w:rsidRDefault="00A86E30" w:rsidP="007F5437">
            <w:pPr>
              <w:pStyle w:val="a"/>
              <w:numPr>
                <w:ilvl w:val="0"/>
                <w:numId w:val="115"/>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19"/>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A86E30" w:rsidRPr="00A17242" w:rsidRDefault="00A86E30" w:rsidP="00A86E30">
            <w:pPr>
              <w:ind w:left="39" w:hanging="39"/>
              <w:rPr>
                <w:rFonts w:cs="Times New Roman"/>
                <w:b/>
              </w:rPr>
            </w:pPr>
            <w:r w:rsidRPr="00A17242">
              <w:rPr>
                <w:rFonts w:cs="Times New Roman"/>
                <w:b/>
              </w:rPr>
              <w:t>Геометрические построения</w:t>
            </w:r>
          </w:p>
          <w:p w:rsidR="00A86E30" w:rsidRPr="00A17242" w:rsidRDefault="00A86E30" w:rsidP="007F5437">
            <w:pPr>
              <w:widowControl/>
              <w:numPr>
                <w:ilvl w:val="0"/>
                <w:numId w:val="118"/>
              </w:numPr>
              <w:tabs>
                <w:tab w:val="left" w:pos="0"/>
                <w:tab w:val="left" w:pos="1134"/>
              </w:tabs>
              <w:suppressAutoHyphens w:val="0"/>
              <w:autoSpaceDE/>
              <w:ind w:left="39" w:hanging="39"/>
              <w:rPr>
                <w:rFonts w:cs="Times New Roman"/>
                <w:lang w:val="ru-RU" w:eastAsia="ru-RU"/>
              </w:rPr>
            </w:pPr>
            <w:r w:rsidRPr="00A17242">
              <w:rPr>
                <w:rFonts w:cs="Times New Roman"/>
                <w:lang w:val="ru-RU" w:eastAsia="ru-RU"/>
              </w:rPr>
              <w:t>Изображать типовые плоские фигуры и фигуры в пространстве от руки и с помощью инструментов.</w:t>
            </w:r>
          </w:p>
          <w:p w:rsidR="00A86E30" w:rsidRPr="00A17242" w:rsidRDefault="00A86E30" w:rsidP="00A86E30">
            <w:pPr>
              <w:pStyle w:val="a"/>
              <w:numPr>
                <w:ilvl w:val="0"/>
                <w:numId w:val="0"/>
              </w:numPr>
              <w:tabs>
                <w:tab w:val="left" w:pos="1134"/>
              </w:tabs>
              <w:ind w:left="39" w:hanging="39"/>
              <w:jc w:val="left"/>
              <w:rPr>
                <w:rFonts w:ascii="Times New Roman" w:hAnsi="Times New Roman"/>
                <w:b/>
                <w:sz w:val="24"/>
                <w:szCs w:val="24"/>
              </w:rPr>
            </w:pPr>
            <w:r w:rsidRPr="00A17242">
              <w:rPr>
                <w:rFonts w:ascii="Times New Roman" w:hAnsi="Times New Roman"/>
                <w:b/>
                <w:sz w:val="24"/>
                <w:szCs w:val="24"/>
              </w:rPr>
              <w:t>В повседневной жизни и при изучении других предметов:</w:t>
            </w:r>
          </w:p>
          <w:p w:rsidR="00A86E30" w:rsidRPr="00A17242" w:rsidRDefault="00A86E30" w:rsidP="007F5437">
            <w:pPr>
              <w:widowControl/>
              <w:numPr>
                <w:ilvl w:val="0"/>
                <w:numId w:val="118"/>
              </w:numPr>
              <w:tabs>
                <w:tab w:val="left" w:pos="0"/>
                <w:tab w:val="left" w:pos="1134"/>
              </w:tabs>
              <w:suppressAutoHyphens w:val="0"/>
              <w:autoSpaceDE/>
              <w:ind w:left="39" w:hanging="39"/>
              <w:rPr>
                <w:rFonts w:cs="Times New Roman"/>
                <w:lang w:val="ru-RU" w:eastAsia="ru-RU"/>
              </w:rPr>
            </w:pPr>
            <w:r w:rsidRPr="00A17242">
              <w:rPr>
                <w:rFonts w:cs="Times New Roman"/>
                <w:lang w:val="ru-RU"/>
              </w:rPr>
              <w:t>выполнять простейшие построения на местности, необходимые в реальной жизни.</w:t>
            </w:r>
          </w:p>
          <w:p w:rsidR="00A86E30" w:rsidRPr="00A17242" w:rsidRDefault="00A86E30" w:rsidP="00A86E30">
            <w:pPr>
              <w:ind w:left="39" w:hanging="39"/>
              <w:rPr>
                <w:rFonts w:cs="Times New Roman"/>
                <w:b/>
              </w:rPr>
            </w:pPr>
            <w:r w:rsidRPr="00A17242">
              <w:rPr>
                <w:rFonts w:cs="Times New Roman"/>
                <w:b/>
              </w:rPr>
              <w:t>Геометрические преобразования</w:t>
            </w:r>
          </w:p>
          <w:p w:rsidR="00A86E30" w:rsidRPr="00A17242" w:rsidRDefault="00A86E30" w:rsidP="007F5437">
            <w:pPr>
              <w:pStyle w:val="a"/>
              <w:numPr>
                <w:ilvl w:val="0"/>
                <w:numId w:val="141"/>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Строить фигуру, симметричную данной фигуре относительно оси и точки.</w:t>
            </w:r>
          </w:p>
          <w:p w:rsidR="00A86E30" w:rsidRPr="00A17242" w:rsidRDefault="00A86E30" w:rsidP="00A86E30">
            <w:pPr>
              <w:tabs>
                <w:tab w:val="left" w:pos="1134"/>
              </w:tabs>
              <w:ind w:left="39" w:hanging="39"/>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41"/>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распознавать движение объектов в окружающем мире;</w:t>
            </w:r>
          </w:p>
          <w:p w:rsidR="00A86E30" w:rsidRPr="00A17242" w:rsidRDefault="00A86E30" w:rsidP="007F5437">
            <w:pPr>
              <w:pStyle w:val="a"/>
              <w:numPr>
                <w:ilvl w:val="0"/>
                <w:numId w:val="141"/>
              </w:numPr>
              <w:tabs>
                <w:tab w:val="left" w:pos="1134"/>
              </w:tabs>
              <w:ind w:left="39" w:hanging="39"/>
              <w:jc w:val="left"/>
              <w:rPr>
                <w:rFonts w:ascii="Times New Roman" w:hAnsi="Times New Roman"/>
                <w:sz w:val="24"/>
                <w:szCs w:val="24"/>
              </w:rPr>
            </w:pPr>
            <w:r w:rsidRPr="00A17242">
              <w:rPr>
                <w:rFonts w:ascii="Times New Roman" w:hAnsi="Times New Roman"/>
                <w:sz w:val="24"/>
                <w:szCs w:val="24"/>
              </w:rPr>
              <w:t>распознавать симметричные фигуры в окружающем мире.</w:t>
            </w:r>
          </w:p>
          <w:p w:rsidR="00A86E30" w:rsidRPr="00A17242" w:rsidRDefault="00A86E30" w:rsidP="00A86E30">
            <w:pPr>
              <w:ind w:left="39" w:hanging="39"/>
              <w:rPr>
                <w:rFonts w:cs="Times New Roman"/>
                <w:b/>
              </w:rPr>
            </w:pPr>
            <w:r w:rsidRPr="00A17242">
              <w:rPr>
                <w:rFonts w:cs="Times New Roman"/>
                <w:b/>
              </w:rPr>
              <w:t>Векторы и координаты на плоскости</w:t>
            </w:r>
          </w:p>
          <w:p w:rsidR="00A86E30" w:rsidRPr="00A17242" w:rsidRDefault="00A86E30" w:rsidP="007F5437">
            <w:pPr>
              <w:pStyle w:val="a"/>
              <w:numPr>
                <w:ilvl w:val="0"/>
                <w:numId w:val="140"/>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Оперировать на базовом уровне понятиями вектор, сумма векторов</w:t>
            </w:r>
            <w:r w:rsidRPr="00A17242">
              <w:rPr>
                <w:rFonts w:ascii="Times New Roman" w:hAnsi="Times New Roman"/>
                <w:i/>
                <w:sz w:val="24"/>
                <w:szCs w:val="24"/>
              </w:rPr>
              <w:t xml:space="preserve">, </w:t>
            </w:r>
            <w:r w:rsidRPr="00A17242">
              <w:rPr>
                <w:rFonts w:ascii="Times New Roman" w:hAnsi="Times New Roman"/>
                <w:sz w:val="24"/>
                <w:szCs w:val="24"/>
              </w:rPr>
              <w:t>произведение вектора на число,координаты на плоскости;</w:t>
            </w:r>
          </w:p>
          <w:p w:rsidR="00A86E30" w:rsidRPr="00A17242" w:rsidRDefault="00A86E30" w:rsidP="007F5437">
            <w:pPr>
              <w:pStyle w:val="a"/>
              <w:numPr>
                <w:ilvl w:val="0"/>
                <w:numId w:val="140"/>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определять приближённо координаты точки по её изображению на координатной плоскости.</w:t>
            </w:r>
          </w:p>
          <w:p w:rsidR="00A86E30" w:rsidRPr="00A17242" w:rsidRDefault="00A86E30" w:rsidP="00A86E30">
            <w:pPr>
              <w:pStyle w:val="a"/>
              <w:numPr>
                <w:ilvl w:val="0"/>
                <w:numId w:val="0"/>
              </w:numPr>
              <w:tabs>
                <w:tab w:val="left" w:pos="1134"/>
              </w:tabs>
              <w:ind w:left="39" w:hanging="39"/>
              <w:jc w:val="left"/>
              <w:rPr>
                <w:rFonts w:ascii="Times New Roman" w:hAnsi="Times New Roman"/>
                <w:b/>
                <w:sz w:val="24"/>
                <w:szCs w:val="24"/>
              </w:rPr>
            </w:pPr>
            <w:r w:rsidRPr="00A17242">
              <w:rPr>
                <w:rFonts w:ascii="Times New Roman" w:hAnsi="Times New Roman"/>
                <w:b/>
                <w:sz w:val="24"/>
                <w:szCs w:val="24"/>
              </w:rPr>
              <w:t>В повседневной жизни и при изучении других предметов:</w:t>
            </w:r>
          </w:p>
          <w:p w:rsidR="00A86E30" w:rsidRPr="00A17242" w:rsidRDefault="00A86E30" w:rsidP="007F5437">
            <w:pPr>
              <w:pStyle w:val="a"/>
              <w:numPr>
                <w:ilvl w:val="0"/>
                <w:numId w:val="140"/>
              </w:numPr>
              <w:tabs>
                <w:tab w:val="left" w:pos="1134"/>
              </w:tabs>
              <w:ind w:left="39" w:hanging="39"/>
              <w:jc w:val="left"/>
              <w:rPr>
                <w:rFonts w:ascii="Times New Roman" w:hAnsi="Times New Roman"/>
                <w:sz w:val="24"/>
                <w:szCs w:val="24"/>
              </w:rPr>
            </w:pPr>
            <w:r w:rsidRPr="00A17242">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A86E30" w:rsidRPr="00A17242" w:rsidRDefault="00A86E30" w:rsidP="00A86E30">
            <w:pPr>
              <w:ind w:left="39" w:hanging="39"/>
              <w:rPr>
                <w:rFonts w:cs="Times New Roman"/>
                <w:b/>
                <w:bCs/>
              </w:rPr>
            </w:pPr>
            <w:r w:rsidRPr="00A17242">
              <w:rPr>
                <w:rFonts w:cs="Times New Roman"/>
                <w:b/>
                <w:bCs/>
              </w:rPr>
              <w:t>История математики</w:t>
            </w:r>
          </w:p>
          <w:p w:rsidR="00A86E30" w:rsidRPr="00A17242" w:rsidRDefault="00A86E30" w:rsidP="007F5437">
            <w:pPr>
              <w:widowControl/>
              <w:numPr>
                <w:ilvl w:val="0"/>
                <w:numId w:val="145"/>
              </w:numPr>
              <w:tabs>
                <w:tab w:val="left" w:pos="34"/>
                <w:tab w:val="left" w:pos="1134"/>
              </w:tabs>
              <w:suppressAutoHyphens w:val="0"/>
              <w:autoSpaceDE/>
              <w:ind w:left="39" w:hanging="39"/>
              <w:rPr>
                <w:rFonts w:cs="Times New Roman"/>
                <w:lang w:val="ru-RU" w:eastAsia="ru-RU"/>
              </w:rPr>
            </w:pPr>
            <w:r w:rsidRPr="00A17242">
              <w:rPr>
                <w:rFonts w:cs="Times New Roman"/>
                <w:lang w:val="ru-RU" w:eastAsia="ru-RU"/>
              </w:rPr>
              <w:lastRenderedPageBreak/>
              <w:t>Описывать отдельные выдающиеся результаты, полученные в ходе развития математики как науки;</w:t>
            </w:r>
          </w:p>
          <w:p w:rsidR="00A86E30" w:rsidRPr="00A17242" w:rsidRDefault="00A86E30" w:rsidP="007F5437">
            <w:pPr>
              <w:widowControl/>
              <w:numPr>
                <w:ilvl w:val="0"/>
                <w:numId w:val="145"/>
              </w:numPr>
              <w:tabs>
                <w:tab w:val="left" w:pos="34"/>
                <w:tab w:val="left" w:pos="1134"/>
              </w:tabs>
              <w:suppressAutoHyphens w:val="0"/>
              <w:autoSpaceDE/>
              <w:ind w:left="39" w:hanging="39"/>
              <w:rPr>
                <w:rFonts w:cs="Times New Roman"/>
                <w:lang w:val="ru-RU" w:eastAsia="ru-RU"/>
              </w:rPr>
            </w:pPr>
            <w:r w:rsidRPr="00A17242">
              <w:rPr>
                <w:rFonts w:cs="Times New Roman"/>
                <w:lang w:val="ru-RU" w:eastAsia="ru-RU"/>
              </w:rPr>
              <w:t>знать примеры математических открытий и их авторов, в связи с отечественной и всемирной историей;</w:t>
            </w:r>
          </w:p>
          <w:p w:rsidR="00A86E30" w:rsidRPr="00A17242" w:rsidRDefault="00A86E30" w:rsidP="007F5437">
            <w:pPr>
              <w:widowControl/>
              <w:numPr>
                <w:ilvl w:val="0"/>
                <w:numId w:val="145"/>
              </w:numPr>
              <w:tabs>
                <w:tab w:val="left" w:pos="34"/>
                <w:tab w:val="left" w:pos="1134"/>
              </w:tabs>
              <w:suppressAutoHyphens w:val="0"/>
              <w:autoSpaceDE/>
              <w:ind w:left="39" w:hanging="39"/>
              <w:rPr>
                <w:rFonts w:cs="Times New Roman"/>
                <w:lang w:val="ru-RU" w:eastAsia="ru-RU"/>
              </w:rPr>
            </w:pPr>
            <w:r w:rsidRPr="00A17242">
              <w:rPr>
                <w:rFonts w:cs="Times New Roman"/>
                <w:lang w:val="ru-RU"/>
              </w:rPr>
              <w:t>понимать роль математики в развитии России.</w:t>
            </w:r>
          </w:p>
          <w:p w:rsidR="00A86E30" w:rsidRPr="00A17242" w:rsidRDefault="00A86E30" w:rsidP="00A86E30">
            <w:pPr>
              <w:ind w:left="39" w:hanging="39"/>
              <w:rPr>
                <w:rFonts w:cs="Times New Roman"/>
                <w:b/>
                <w:bCs/>
              </w:rPr>
            </w:pPr>
            <w:r w:rsidRPr="00A17242">
              <w:rPr>
                <w:rFonts w:cs="Times New Roman"/>
                <w:b/>
                <w:bCs/>
              </w:rPr>
              <w:t>Методы математики</w:t>
            </w:r>
          </w:p>
          <w:p w:rsidR="00A86E30" w:rsidRPr="00A17242" w:rsidRDefault="00A86E30" w:rsidP="007F5437">
            <w:pPr>
              <w:widowControl/>
              <w:numPr>
                <w:ilvl w:val="0"/>
                <w:numId w:val="145"/>
              </w:numPr>
              <w:tabs>
                <w:tab w:val="left" w:pos="34"/>
                <w:tab w:val="left" w:pos="1134"/>
              </w:tabs>
              <w:suppressAutoHyphens w:val="0"/>
              <w:autoSpaceDE/>
              <w:ind w:left="39" w:hanging="39"/>
              <w:rPr>
                <w:rFonts w:cs="Times New Roman"/>
                <w:lang w:val="ru-RU" w:eastAsia="ru-RU"/>
              </w:rPr>
            </w:pPr>
            <w:r w:rsidRPr="00A17242">
              <w:rPr>
                <w:rFonts w:cs="Times New Roman"/>
                <w:lang w:val="ru-RU" w:eastAsia="ru-RU"/>
              </w:rPr>
              <w:t>Выбирать подходящий изученный метод для решении изученных типов математических задач;</w:t>
            </w:r>
          </w:p>
          <w:p w:rsidR="00A86E30" w:rsidRPr="00A17242" w:rsidRDefault="00A86E30" w:rsidP="007F5437">
            <w:pPr>
              <w:widowControl/>
              <w:numPr>
                <w:ilvl w:val="0"/>
                <w:numId w:val="145"/>
              </w:numPr>
              <w:tabs>
                <w:tab w:val="left" w:pos="34"/>
                <w:tab w:val="left" w:pos="1134"/>
              </w:tabs>
              <w:suppressAutoHyphens w:val="0"/>
              <w:autoSpaceDE/>
              <w:ind w:left="39" w:hanging="39"/>
              <w:rPr>
                <w:rFonts w:cs="Times New Roman"/>
                <w:lang w:val="ru-RU" w:eastAsia="ru-RU"/>
              </w:rPr>
            </w:pPr>
            <w:r w:rsidRPr="00A17242">
              <w:rPr>
                <w:rFonts w:cs="Times New Roman"/>
                <w:lang w:val="ru-RU" w:eastAsia="ru-RU"/>
              </w:rPr>
              <w:t>Приводить примеры математических закономерностей в окружающей действительности и произведениях искусства.</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6E69E0" w:rsidRPr="00A17242" w:rsidRDefault="006E69E0" w:rsidP="006E69E0">
            <w:pPr>
              <w:pStyle w:val="3"/>
              <w:tabs>
                <w:tab w:val="left" w:pos="34"/>
                <w:tab w:val="left" w:pos="1186"/>
              </w:tabs>
              <w:spacing w:before="0" w:after="0"/>
              <w:ind w:left="34" w:hanging="34"/>
              <w:rPr>
                <w:rFonts w:ascii="Times New Roman" w:hAnsi="Times New Roman" w:cs="Times New Roman"/>
                <w:sz w:val="24"/>
                <w:szCs w:val="24"/>
                <w:lang w:val="ru-RU"/>
              </w:rPr>
            </w:pPr>
            <w:bookmarkStart w:id="12" w:name="_Toc284662720"/>
            <w:bookmarkStart w:id="13" w:name="_Toc284663346"/>
            <w:r w:rsidRPr="00A17242">
              <w:rPr>
                <w:rFonts w:ascii="Times New Roman" w:hAnsi="Times New Roman" w:cs="Times New Roman"/>
                <w:sz w:val="24"/>
                <w:szCs w:val="24"/>
                <w:lang w:val="ru-RU"/>
              </w:rPr>
              <w:lastRenderedPageBreak/>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12"/>
            <w:bookmarkEnd w:id="13"/>
          </w:p>
          <w:p w:rsidR="006E69E0" w:rsidRPr="00A17242" w:rsidRDefault="006E69E0" w:rsidP="006E69E0">
            <w:pPr>
              <w:tabs>
                <w:tab w:val="left" w:pos="34"/>
                <w:tab w:val="left" w:pos="1186"/>
              </w:tabs>
              <w:ind w:left="34" w:hanging="34"/>
              <w:rPr>
                <w:rFonts w:cs="Times New Roman"/>
                <w:lang w:val="ru-RU"/>
              </w:rPr>
            </w:pPr>
            <w:r w:rsidRPr="00A17242">
              <w:rPr>
                <w:rFonts w:cs="Times New Roman"/>
                <w:b/>
                <w:lang w:val="ru-RU"/>
              </w:rPr>
              <w:t>Элементы теории множеств и математической логики</w:t>
            </w:r>
          </w:p>
          <w:p w:rsidR="006E69E0" w:rsidRPr="00A17242" w:rsidRDefault="006E69E0" w:rsidP="007F5437">
            <w:pPr>
              <w:pStyle w:val="afff1"/>
              <w:numPr>
                <w:ilvl w:val="0"/>
                <w:numId w:val="127"/>
              </w:numPr>
              <w:tabs>
                <w:tab w:val="left" w:pos="34"/>
                <w:tab w:val="left" w:pos="1134"/>
                <w:tab w:val="left" w:pos="1186"/>
              </w:tabs>
              <w:suppressAutoHyphens w:val="0"/>
              <w:ind w:left="34" w:hanging="34"/>
              <w:contextualSpacing/>
              <w:rPr>
                <w:rFonts w:cs="Times New Roman"/>
                <w:i/>
              </w:rPr>
            </w:pPr>
            <w:r w:rsidRPr="00A17242">
              <w:rPr>
                <w:rFonts w:cs="Times New Roman"/>
                <w:i/>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6E69E0" w:rsidRPr="00A17242" w:rsidRDefault="006E69E0" w:rsidP="007F5437">
            <w:pPr>
              <w:pStyle w:val="afff1"/>
              <w:numPr>
                <w:ilvl w:val="0"/>
                <w:numId w:val="127"/>
              </w:numPr>
              <w:tabs>
                <w:tab w:val="left" w:pos="34"/>
                <w:tab w:val="left" w:pos="1134"/>
                <w:tab w:val="left" w:pos="1186"/>
              </w:tabs>
              <w:suppressAutoHyphens w:val="0"/>
              <w:ind w:left="34" w:hanging="34"/>
              <w:contextualSpacing/>
              <w:rPr>
                <w:rFonts w:cs="Times New Roman"/>
                <w:i/>
              </w:rPr>
            </w:pPr>
            <w:r w:rsidRPr="00A17242">
              <w:rPr>
                <w:rFonts w:cs="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E69E0" w:rsidRPr="00A17242" w:rsidRDefault="006E69E0" w:rsidP="006E69E0">
            <w:pPr>
              <w:tabs>
                <w:tab w:val="left" w:pos="34"/>
                <w:tab w:val="left" w:pos="1186"/>
              </w:tabs>
              <w:ind w:left="34" w:hanging="34"/>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
              <w:numPr>
                <w:ilvl w:val="0"/>
                <w:numId w:val="128"/>
              </w:numPr>
              <w:tabs>
                <w:tab w:val="left" w:pos="34"/>
                <w:tab w:val="left" w:pos="993"/>
                <w:tab w:val="left" w:pos="1186"/>
              </w:tabs>
              <w:ind w:left="34" w:hanging="34"/>
              <w:jc w:val="left"/>
              <w:rPr>
                <w:rFonts w:ascii="Times New Roman" w:hAnsi="Times New Roman"/>
                <w:i/>
                <w:sz w:val="24"/>
                <w:szCs w:val="24"/>
              </w:rPr>
            </w:pPr>
            <w:r w:rsidRPr="00A17242">
              <w:rPr>
                <w:rFonts w:ascii="Times New Roman" w:hAnsi="Times New Roman"/>
                <w:i/>
                <w:sz w:val="24"/>
                <w:szCs w:val="24"/>
              </w:rPr>
              <w:t xml:space="preserve">распознавать логически некорректные высказывания; </w:t>
            </w:r>
          </w:p>
          <w:p w:rsidR="006E69E0" w:rsidRPr="00A17242" w:rsidRDefault="006E69E0" w:rsidP="007F5437">
            <w:pPr>
              <w:pStyle w:val="a"/>
              <w:numPr>
                <w:ilvl w:val="0"/>
                <w:numId w:val="128"/>
              </w:numPr>
              <w:tabs>
                <w:tab w:val="left" w:pos="34"/>
                <w:tab w:val="left" w:pos="993"/>
                <w:tab w:val="left" w:pos="1186"/>
              </w:tabs>
              <w:ind w:left="34" w:hanging="34"/>
              <w:jc w:val="left"/>
              <w:rPr>
                <w:rFonts w:ascii="Times New Roman" w:hAnsi="Times New Roman"/>
                <w:i/>
                <w:sz w:val="24"/>
                <w:szCs w:val="24"/>
              </w:rPr>
            </w:pPr>
            <w:r w:rsidRPr="00A17242">
              <w:rPr>
                <w:rFonts w:ascii="Times New Roman" w:hAnsi="Times New Roman"/>
                <w:i/>
                <w:sz w:val="24"/>
                <w:szCs w:val="24"/>
              </w:rPr>
              <w:t>строить цепочки умозаключений на основе использования правил логики.</w:t>
            </w:r>
          </w:p>
          <w:p w:rsidR="006E69E0" w:rsidRPr="00A17242" w:rsidRDefault="006E69E0" w:rsidP="006E69E0">
            <w:pPr>
              <w:tabs>
                <w:tab w:val="left" w:pos="34"/>
                <w:tab w:val="left" w:pos="1186"/>
              </w:tabs>
              <w:ind w:left="34" w:hanging="34"/>
              <w:rPr>
                <w:rFonts w:cs="Times New Roman"/>
                <w:b/>
                <w:i/>
              </w:rPr>
            </w:pPr>
            <w:r w:rsidRPr="00A17242">
              <w:rPr>
                <w:rFonts w:cs="Times New Roman"/>
                <w:b/>
                <w:i/>
              </w:rPr>
              <w:t>Числа</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 xml:space="preserve">понимать и объяснять смысл позиционной </w:t>
            </w:r>
            <w:r w:rsidRPr="00A17242">
              <w:rPr>
                <w:rFonts w:cs="Times New Roman"/>
                <w:i/>
              </w:rPr>
              <w:lastRenderedPageBreak/>
              <w:t>записи натурального числа;</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выполнять округление рациональных чисел с заданной точностью;</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упорядочивать числа, записанные в виде обыкновенных и десятичных дробей;</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находить НОД и НОК чисел и использовать их при решении зада;.</w:t>
            </w:r>
          </w:p>
          <w:p w:rsidR="006E69E0" w:rsidRPr="00A17242" w:rsidRDefault="006E69E0" w:rsidP="007F5437">
            <w:pPr>
              <w:pStyle w:val="afff1"/>
              <w:numPr>
                <w:ilvl w:val="0"/>
                <w:numId w:val="129"/>
              </w:numPr>
              <w:tabs>
                <w:tab w:val="left" w:pos="34"/>
                <w:tab w:val="left" w:pos="1134"/>
                <w:tab w:val="left" w:pos="1186"/>
              </w:tabs>
              <w:suppressAutoHyphens w:val="0"/>
              <w:ind w:left="34" w:hanging="34"/>
              <w:rPr>
                <w:rFonts w:cs="Times New Roman"/>
                <w:i/>
              </w:rPr>
            </w:pPr>
            <w:r w:rsidRPr="00A17242">
              <w:rPr>
                <w:rFonts w:cs="Times New Roman"/>
                <w:i/>
              </w:rPr>
              <w:t>оперировать понятием модуль числа, геометрическая интерпретация модуля числа.</w:t>
            </w:r>
          </w:p>
          <w:p w:rsidR="006E69E0" w:rsidRPr="00A17242" w:rsidRDefault="006E69E0" w:rsidP="006E69E0">
            <w:pPr>
              <w:tabs>
                <w:tab w:val="left" w:pos="34"/>
                <w:tab w:val="left" w:pos="1186"/>
              </w:tabs>
              <w:ind w:left="34" w:hanging="34"/>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
              <w:numPr>
                <w:ilvl w:val="0"/>
                <w:numId w:val="130"/>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6E69E0" w:rsidRPr="00A17242" w:rsidRDefault="006E69E0" w:rsidP="007F5437">
            <w:pPr>
              <w:pStyle w:val="a"/>
              <w:numPr>
                <w:ilvl w:val="0"/>
                <w:numId w:val="130"/>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6E69E0" w:rsidRPr="00A17242" w:rsidRDefault="006E69E0" w:rsidP="007F5437">
            <w:pPr>
              <w:pStyle w:val="a"/>
              <w:numPr>
                <w:ilvl w:val="0"/>
                <w:numId w:val="130"/>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6E69E0" w:rsidRPr="00A17242" w:rsidRDefault="006E69E0" w:rsidP="006E69E0">
            <w:pPr>
              <w:tabs>
                <w:tab w:val="left" w:pos="34"/>
                <w:tab w:val="left" w:pos="1186"/>
              </w:tabs>
              <w:ind w:left="34" w:hanging="34"/>
              <w:rPr>
                <w:rFonts w:cs="Times New Roman"/>
                <w:b/>
              </w:rPr>
            </w:pPr>
            <w:r w:rsidRPr="00A17242">
              <w:rPr>
                <w:rFonts w:cs="Times New Roman"/>
                <w:b/>
              </w:rPr>
              <w:t xml:space="preserve">Уравнения и неравенства </w:t>
            </w:r>
          </w:p>
          <w:p w:rsidR="006E69E0" w:rsidRPr="00A17242" w:rsidRDefault="006E69E0" w:rsidP="007F5437">
            <w:pPr>
              <w:pStyle w:val="a"/>
              <w:numPr>
                <w:ilvl w:val="0"/>
                <w:numId w:val="131"/>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6E69E0" w:rsidRPr="00A17242" w:rsidRDefault="006E69E0" w:rsidP="006E69E0">
            <w:pPr>
              <w:tabs>
                <w:tab w:val="left" w:pos="34"/>
                <w:tab w:val="left" w:pos="1186"/>
              </w:tabs>
              <w:ind w:left="34" w:hanging="34"/>
              <w:rPr>
                <w:rFonts w:cs="Times New Roman"/>
                <w:b/>
              </w:rPr>
            </w:pPr>
            <w:r w:rsidRPr="00A17242">
              <w:rPr>
                <w:rFonts w:cs="Times New Roman"/>
                <w:b/>
              </w:rPr>
              <w:t>Статистика и теория вероятностей</w:t>
            </w:r>
          </w:p>
          <w:p w:rsidR="006E69E0" w:rsidRPr="00A17242" w:rsidRDefault="006E69E0" w:rsidP="007F5437">
            <w:pPr>
              <w:pStyle w:val="afff1"/>
              <w:numPr>
                <w:ilvl w:val="0"/>
                <w:numId w:val="132"/>
              </w:numPr>
              <w:tabs>
                <w:tab w:val="left" w:pos="34"/>
                <w:tab w:val="left" w:pos="1134"/>
                <w:tab w:val="left" w:pos="1186"/>
              </w:tabs>
              <w:suppressAutoHyphens w:val="0"/>
              <w:ind w:left="34" w:hanging="34"/>
              <w:rPr>
                <w:rFonts w:cs="Times New Roman"/>
                <w:i/>
              </w:rPr>
            </w:pPr>
            <w:r w:rsidRPr="00A17242">
              <w:rPr>
                <w:rFonts w:cs="Times New Roman"/>
                <w:i/>
              </w:rPr>
              <w:t xml:space="preserve">Оперировать понятиями: столбчатые и круговые диаграммы, таблицы данных, среднее </w:t>
            </w:r>
            <w:r w:rsidRPr="00A17242">
              <w:rPr>
                <w:rFonts w:cs="Times New Roman"/>
                <w:i/>
              </w:rPr>
              <w:lastRenderedPageBreak/>
              <w:t xml:space="preserve">арифметическое, </w:t>
            </w:r>
          </w:p>
          <w:p w:rsidR="006E69E0" w:rsidRPr="00A17242" w:rsidRDefault="006E69E0" w:rsidP="007F5437">
            <w:pPr>
              <w:pStyle w:val="a"/>
              <w:numPr>
                <w:ilvl w:val="0"/>
                <w:numId w:val="132"/>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 xml:space="preserve">извлекать, информацию, </w:t>
            </w:r>
            <w:r w:rsidRPr="00A17242">
              <w:rPr>
                <w:rStyle w:val="dash041e0431044b0447043d044b0439char1"/>
                <w:i/>
              </w:rPr>
              <w:t>представленную в таблицах, на диаграммах</w:t>
            </w:r>
            <w:r w:rsidRPr="00A17242">
              <w:rPr>
                <w:rFonts w:ascii="Times New Roman" w:hAnsi="Times New Roman"/>
                <w:i/>
                <w:sz w:val="24"/>
                <w:szCs w:val="24"/>
              </w:rPr>
              <w:t>;</w:t>
            </w:r>
          </w:p>
          <w:p w:rsidR="006E69E0" w:rsidRPr="00A17242" w:rsidRDefault="006E69E0" w:rsidP="007F5437">
            <w:pPr>
              <w:pStyle w:val="a"/>
              <w:numPr>
                <w:ilvl w:val="0"/>
                <w:numId w:val="132"/>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составлять таблицы, строить диаграммы на основе данных.</w:t>
            </w:r>
          </w:p>
          <w:p w:rsidR="006E69E0" w:rsidRPr="00A17242" w:rsidRDefault="006E69E0" w:rsidP="006E69E0">
            <w:pPr>
              <w:tabs>
                <w:tab w:val="left" w:pos="34"/>
                <w:tab w:val="left" w:pos="1186"/>
              </w:tabs>
              <w:ind w:left="34" w:hanging="34"/>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fff1"/>
              <w:numPr>
                <w:ilvl w:val="0"/>
                <w:numId w:val="133"/>
              </w:numPr>
              <w:tabs>
                <w:tab w:val="left" w:pos="34"/>
                <w:tab w:val="left" w:pos="1134"/>
                <w:tab w:val="left" w:pos="1186"/>
              </w:tabs>
              <w:suppressAutoHyphens w:val="0"/>
              <w:ind w:left="34" w:hanging="34"/>
              <w:rPr>
                <w:rFonts w:cs="Times New Roman"/>
                <w:i/>
              </w:rPr>
            </w:pPr>
            <w:r w:rsidRPr="00A17242">
              <w:rPr>
                <w:rFonts w:cs="Times New Roman"/>
                <w:i/>
              </w:rPr>
              <w:t xml:space="preserve">извлекать, интерпретировать и преобразовывать информацию, </w:t>
            </w:r>
            <w:r w:rsidRPr="00A17242">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6E69E0" w:rsidRPr="00A17242" w:rsidRDefault="006E69E0" w:rsidP="006E69E0">
            <w:pPr>
              <w:tabs>
                <w:tab w:val="left" w:pos="34"/>
                <w:tab w:val="left" w:pos="1186"/>
              </w:tabs>
              <w:ind w:left="34" w:hanging="34"/>
              <w:rPr>
                <w:rFonts w:cs="Times New Roman"/>
                <w:b/>
                <w:bCs/>
              </w:rPr>
            </w:pPr>
            <w:r w:rsidRPr="00A17242">
              <w:rPr>
                <w:rFonts w:cs="Times New Roman"/>
                <w:b/>
                <w:bCs/>
              </w:rPr>
              <w:t>Текстовые задачи</w:t>
            </w:r>
          </w:p>
          <w:p w:rsidR="006E69E0" w:rsidRPr="00A17242" w:rsidRDefault="006E69E0" w:rsidP="007F5437">
            <w:pPr>
              <w:pStyle w:val="afff1"/>
              <w:numPr>
                <w:ilvl w:val="0"/>
                <w:numId w:val="134"/>
              </w:numPr>
              <w:tabs>
                <w:tab w:val="left" w:pos="34"/>
                <w:tab w:val="left" w:pos="1134"/>
                <w:tab w:val="left" w:pos="1186"/>
              </w:tabs>
              <w:suppressAutoHyphens w:val="0"/>
              <w:ind w:left="34" w:hanging="34"/>
              <w:contextualSpacing/>
              <w:rPr>
                <w:rFonts w:cs="Times New Roman"/>
                <w:i/>
              </w:rPr>
            </w:pPr>
            <w:r w:rsidRPr="00A17242">
              <w:rPr>
                <w:rFonts w:cs="Times New Roman"/>
                <w:i/>
              </w:rPr>
              <w:t>Решать простые и сложные задачи разных типов, а также задачи повышенной трудности;</w:t>
            </w:r>
          </w:p>
          <w:p w:rsidR="006E69E0" w:rsidRPr="00A17242" w:rsidRDefault="006E69E0" w:rsidP="007F5437">
            <w:pPr>
              <w:pStyle w:val="afff1"/>
              <w:numPr>
                <w:ilvl w:val="0"/>
                <w:numId w:val="134"/>
              </w:numPr>
              <w:tabs>
                <w:tab w:val="left" w:pos="34"/>
                <w:tab w:val="left" w:pos="1134"/>
                <w:tab w:val="left" w:pos="1186"/>
              </w:tabs>
              <w:suppressAutoHyphens w:val="0"/>
              <w:ind w:left="34" w:hanging="34"/>
              <w:contextualSpacing/>
              <w:rPr>
                <w:rFonts w:cs="Times New Roman"/>
                <w:i/>
              </w:rPr>
            </w:pPr>
            <w:r w:rsidRPr="00A17242">
              <w:rPr>
                <w:rFonts w:cs="Times New Roman"/>
                <w:i/>
              </w:rPr>
              <w:t>использовать разные краткие записи как модели текстов сложных задач для построения поисковой схемы и решения задач;</w:t>
            </w:r>
          </w:p>
          <w:p w:rsidR="006E69E0" w:rsidRPr="00A17242" w:rsidRDefault="006E69E0" w:rsidP="007F5437">
            <w:pPr>
              <w:pStyle w:val="afff1"/>
              <w:numPr>
                <w:ilvl w:val="0"/>
                <w:numId w:val="134"/>
              </w:numPr>
              <w:tabs>
                <w:tab w:val="left" w:pos="34"/>
                <w:tab w:val="left" w:pos="1134"/>
                <w:tab w:val="left" w:pos="1186"/>
              </w:tabs>
              <w:suppressAutoHyphens w:val="0"/>
              <w:ind w:left="34" w:hanging="34"/>
              <w:rPr>
                <w:rFonts w:cs="Times New Roman"/>
                <w:i/>
              </w:rPr>
            </w:pPr>
            <w:r w:rsidRPr="00A17242">
              <w:rPr>
                <w:rFonts w:cs="Times New Roman"/>
                <w:i/>
              </w:rPr>
              <w:t>знать и применять оба способа поиска решения задач (от требования к условию и от условия к требованию);</w:t>
            </w:r>
          </w:p>
          <w:p w:rsidR="006E69E0" w:rsidRPr="00A17242" w:rsidRDefault="006E69E0" w:rsidP="007F5437">
            <w:pPr>
              <w:pStyle w:val="afff1"/>
              <w:numPr>
                <w:ilvl w:val="0"/>
                <w:numId w:val="134"/>
              </w:numPr>
              <w:tabs>
                <w:tab w:val="left" w:pos="34"/>
                <w:tab w:val="left" w:pos="1134"/>
                <w:tab w:val="left" w:pos="1186"/>
              </w:tabs>
              <w:suppressAutoHyphens w:val="0"/>
              <w:ind w:left="34" w:hanging="34"/>
              <w:rPr>
                <w:rFonts w:cs="Times New Roman"/>
                <w:i/>
              </w:rPr>
            </w:pPr>
            <w:r w:rsidRPr="00A17242">
              <w:rPr>
                <w:rFonts w:cs="Times New Roman"/>
                <w:i/>
              </w:rPr>
              <w:t>моделировать рассуждения при поиске решения задач с помощью граф-схемы;</w:t>
            </w:r>
          </w:p>
          <w:p w:rsidR="006E69E0" w:rsidRPr="00A17242" w:rsidRDefault="006E69E0" w:rsidP="007F5437">
            <w:pPr>
              <w:pStyle w:val="afff1"/>
              <w:numPr>
                <w:ilvl w:val="0"/>
                <w:numId w:val="134"/>
              </w:numPr>
              <w:tabs>
                <w:tab w:val="left" w:pos="34"/>
                <w:tab w:val="left" w:pos="1134"/>
                <w:tab w:val="left" w:pos="1186"/>
              </w:tabs>
              <w:suppressAutoHyphens w:val="0"/>
              <w:ind w:left="34" w:hanging="34"/>
              <w:rPr>
                <w:rFonts w:cs="Times New Roman"/>
                <w:i/>
              </w:rPr>
            </w:pPr>
            <w:r w:rsidRPr="00A17242">
              <w:rPr>
                <w:rFonts w:cs="Times New Roman"/>
                <w:i/>
              </w:rPr>
              <w:t>выделять этапы решения задачи и содержание каждого этапа;</w:t>
            </w:r>
          </w:p>
          <w:p w:rsidR="006E69E0" w:rsidRPr="00A17242" w:rsidRDefault="006E69E0" w:rsidP="007F5437">
            <w:pPr>
              <w:pStyle w:val="afff1"/>
              <w:numPr>
                <w:ilvl w:val="0"/>
                <w:numId w:val="134"/>
              </w:numPr>
              <w:tabs>
                <w:tab w:val="left" w:pos="34"/>
                <w:tab w:val="left" w:pos="1134"/>
                <w:tab w:val="left" w:pos="1186"/>
              </w:tabs>
              <w:suppressAutoHyphens w:val="0"/>
              <w:ind w:left="34" w:hanging="34"/>
              <w:contextualSpacing/>
              <w:rPr>
                <w:rFonts w:cs="Times New Roman"/>
                <w:i/>
              </w:rPr>
            </w:pPr>
            <w:r w:rsidRPr="00A17242">
              <w:rPr>
                <w:rFonts w:cs="Times New Roman"/>
                <w:i/>
              </w:rPr>
              <w:t>интерпретировать вычислительные результаты в задаче, исследовать полученное решение задачи;</w:t>
            </w:r>
          </w:p>
          <w:p w:rsidR="006E69E0" w:rsidRPr="00A17242" w:rsidRDefault="006E69E0" w:rsidP="007F5437">
            <w:pPr>
              <w:pStyle w:val="afff1"/>
              <w:numPr>
                <w:ilvl w:val="0"/>
                <w:numId w:val="134"/>
              </w:numPr>
              <w:tabs>
                <w:tab w:val="left" w:pos="34"/>
                <w:tab w:val="left" w:pos="1134"/>
                <w:tab w:val="left" w:pos="1186"/>
              </w:tabs>
              <w:suppressAutoHyphens w:val="0"/>
              <w:ind w:left="34" w:hanging="34"/>
              <w:contextualSpacing/>
              <w:rPr>
                <w:rFonts w:cs="Times New Roman"/>
                <w:i/>
              </w:rPr>
            </w:pPr>
            <w:r w:rsidRPr="00A17242">
              <w:rPr>
                <w:rFonts w:cs="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E69E0" w:rsidRPr="00A17242" w:rsidRDefault="006E69E0" w:rsidP="007F5437">
            <w:pPr>
              <w:pStyle w:val="afff1"/>
              <w:numPr>
                <w:ilvl w:val="0"/>
                <w:numId w:val="134"/>
              </w:numPr>
              <w:tabs>
                <w:tab w:val="left" w:pos="34"/>
                <w:tab w:val="left" w:pos="1134"/>
                <w:tab w:val="left" w:pos="1186"/>
              </w:tabs>
              <w:suppressAutoHyphens w:val="0"/>
              <w:ind w:left="34" w:hanging="34"/>
              <w:contextualSpacing/>
              <w:rPr>
                <w:rFonts w:cs="Times New Roman"/>
                <w:i/>
              </w:rPr>
            </w:pPr>
            <w:r w:rsidRPr="00A17242">
              <w:rPr>
                <w:rFonts w:cs="Times New Roman"/>
                <w:i/>
              </w:rPr>
              <w:lastRenderedPageBreak/>
              <w:t>исследовать всевозможные ситуации при решении задач на движение по реке, рассматривать разные системы отсчёта;</w:t>
            </w:r>
          </w:p>
          <w:p w:rsidR="006E69E0" w:rsidRPr="00A17242" w:rsidRDefault="006E69E0" w:rsidP="007F5437">
            <w:pPr>
              <w:pStyle w:val="afff1"/>
              <w:numPr>
                <w:ilvl w:val="0"/>
                <w:numId w:val="134"/>
              </w:numPr>
              <w:tabs>
                <w:tab w:val="left" w:pos="34"/>
                <w:tab w:val="left" w:pos="1134"/>
                <w:tab w:val="left" w:pos="1186"/>
              </w:tabs>
              <w:suppressAutoHyphens w:val="0"/>
              <w:ind w:left="34" w:hanging="34"/>
              <w:contextualSpacing/>
              <w:rPr>
                <w:rFonts w:cs="Times New Roman"/>
                <w:i/>
              </w:rPr>
            </w:pPr>
            <w:r w:rsidRPr="00A17242">
              <w:rPr>
                <w:rFonts w:cs="Times New Roman"/>
                <w:i/>
              </w:rPr>
              <w:t xml:space="preserve">решать разнообразные задачи «на части», </w:t>
            </w:r>
          </w:p>
          <w:p w:rsidR="006E69E0" w:rsidRPr="00A17242" w:rsidRDefault="006E69E0" w:rsidP="007F5437">
            <w:pPr>
              <w:widowControl/>
              <w:numPr>
                <w:ilvl w:val="0"/>
                <w:numId w:val="134"/>
              </w:numPr>
              <w:tabs>
                <w:tab w:val="left" w:pos="34"/>
                <w:tab w:val="left" w:pos="1134"/>
                <w:tab w:val="left" w:pos="1186"/>
              </w:tabs>
              <w:suppressAutoHyphens w:val="0"/>
              <w:autoSpaceDE/>
              <w:ind w:left="34" w:hanging="34"/>
              <w:rPr>
                <w:rFonts w:cs="Times New Roman"/>
                <w:i/>
                <w:lang w:val="ru-RU"/>
              </w:rPr>
            </w:pPr>
            <w:r w:rsidRPr="00A17242">
              <w:rPr>
                <w:rFonts w:cs="Times New Roman"/>
                <w:i/>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E69E0" w:rsidRPr="00A17242" w:rsidRDefault="006E69E0" w:rsidP="007F5437">
            <w:pPr>
              <w:widowControl/>
              <w:numPr>
                <w:ilvl w:val="0"/>
                <w:numId w:val="134"/>
              </w:numPr>
              <w:tabs>
                <w:tab w:val="left" w:pos="34"/>
                <w:tab w:val="left" w:pos="1134"/>
                <w:tab w:val="left" w:pos="1186"/>
              </w:tabs>
              <w:suppressAutoHyphens w:val="0"/>
              <w:autoSpaceDE/>
              <w:ind w:left="34" w:hanging="34"/>
              <w:rPr>
                <w:rFonts w:cs="Times New Roman"/>
                <w:i/>
                <w:lang w:val="ru-RU"/>
              </w:rPr>
            </w:pPr>
            <w:r w:rsidRPr="00A17242">
              <w:rPr>
                <w:rFonts w:cs="Times New Roman"/>
                <w:i/>
                <w:lang w:val="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E69E0" w:rsidRPr="00A17242" w:rsidRDefault="006E69E0" w:rsidP="006E69E0">
            <w:pPr>
              <w:tabs>
                <w:tab w:val="left" w:pos="34"/>
                <w:tab w:val="left" w:pos="1186"/>
              </w:tabs>
              <w:ind w:left="34" w:hanging="34"/>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
              <w:numPr>
                <w:ilvl w:val="0"/>
                <w:numId w:val="135"/>
              </w:numPr>
              <w:tabs>
                <w:tab w:val="left" w:pos="34"/>
                <w:tab w:val="left" w:pos="1134"/>
                <w:tab w:val="left" w:pos="1186"/>
              </w:tabs>
              <w:ind w:left="34" w:hanging="34"/>
              <w:jc w:val="left"/>
              <w:rPr>
                <w:rFonts w:ascii="Times New Roman" w:hAnsi="Times New Roman"/>
                <w:i/>
                <w:sz w:val="24"/>
                <w:szCs w:val="24"/>
                <w:lang w:eastAsia="en-US"/>
              </w:rPr>
            </w:pPr>
            <w:r w:rsidRPr="00A17242">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E69E0" w:rsidRPr="00A17242" w:rsidRDefault="006E69E0" w:rsidP="007F5437">
            <w:pPr>
              <w:pStyle w:val="a"/>
              <w:numPr>
                <w:ilvl w:val="0"/>
                <w:numId w:val="135"/>
              </w:numPr>
              <w:tabs>
                <w:tab w:val="left" w:pos="34"/>
                <w:tab w:val="left" w:pos="1134"/>
                <w:tab w:val="left" w:pos="1186"/>
              </w:tabs>
              <w:ind w:left="34" w:hanging="34"/>
              <w:jc w:val="left"/>
              <w:rPr>
                <w:rFonts w:ascii="Times New Roman" w:hAnsi="Times New Roman"/>
                <w:i/>
                <w:sz w:val="24"/>
                <w:szCs w:val="24"/>
                <w:lang w:eastAsia="en-US"/>
              </w:rPr>
            </w:pPr>
            <w:r w:rsidRPr="00A17242">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E69E0" w:rsidRPr="00A17242" w:rsidRDefault="006E69E0" w:rsidP="007F5437">
            <w:pPr>
              <w:pStyle w:val="a"/>
              <w:numPr>
                <w:ilvl w:val="0"/>
                <w:numId w:val="135"/>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lang w:eastAsia="en-US"/>
              </w:rPr>
              <w:t>решать задачи на движение по реке, рассматривая разные системы отсчета.</w:t>
            </w:r>
          </w:p>
          <w:p w:rsidR="006E69E0" w:rsidRPr="00A17242" w:rsidRDefault="006E69E0" w:rsidP="006E69E0">
            <w:pPr>
              <w:tabs>
                <w:tab w:val="left" w:pos="34"/>
                <w:tab w:val="left" w:pos="1186"/>
              </w:tabs>
              <w:ind w:left="34" w:hanging="34"/>
              <w:rPr>
                <w:rFonts w:cs="Times New Roman"/>
                <w:b/>
              </w:rPr>
            </w:pPr>
            <w:r w:rsidRPr="00A17242">
              <w:rPr>
                <w:rFonts w:cs="Times New Roman"/>
                <w:b/>
              </w:rPr>
              <w:t>Наглядная геометрия</w:t>
            </w:r>
          </w:p>
          <w:p w:rsidR="006E69E0" w:rsidRPr="00A17242" w:rsidRDefault="006E69E0" w:rsidP="006E69E0">
            <w:pPr>
              <w:tabs>
                <w:tab w:val="left" w:pos="34"/>
                <w:tab w:val="left" w:pos="1186"/>
              </w:tabs>
              <w:ind w:left="34" w:hanging="34"/>
              <w:rPr>
                <w:rFonts w:cs="Times New Roman"/>
                <w:b/>
              </w:rPr>
            </w:pPr>
            <w:r w:rsidRPr="00A17242">
              <w:rPr>
                <w:rFonts w:cs="Times New Roman"/>
                <w:b/>
              </w:rPr>
              <w:t>Геометрические фигуры</w:t>
            </w:r>
          </w:p>
          <w:p w:rsidR="006E69E0" w:rsidRPr="00A17242" w:rsidRDefault="006E69E0" w:rsidP="007F5437">
            <w:pPr>
              <w:pStyle w:val="afff1"/>
              <w:numPr>
                <w:ilvl w:val="0"/>
                <w:numId w:val="136"/>
              </w:numPr>
              <w:tabs>
                <w:tab w:val="left" w:pos="34"/>
                <w:tab w:val="left" w:pos="1134"/>
                <w:tab w:val="left" w:pos="1186"/>
              </w:tabs>
              <w:suppressAutoHyphens w:val="0"/>
              <w:ind w:left="34" w:hanging="34"/>
              <w:contextualSpacing/>
              <w:rPr>
                <w:rFonts w:cs="Times New Roman"/>
                <w:i/>
              </w:rPr>
            </w:pPr>
            <w:r w:rsidRPr="00A17242">
              <w:rPr>
                <w:rFonts w:cs="Times New Roman"/>
                <w:i/>
              </w:rPr>
              <w:t>Извлекать, интерпретировать и преобразовывать информацию о геометрических фигурах, представленную на чертежах;</w:t>
            </w:r>
          </w:p>
          <w:p w:rsidR="006E69E0" w:rsidRPr="00A17242" w:rsidRDefault="006E69E0" w:rsidP="007F5437">
            <w:pPr>
              <w:pStyle w:val="afff1"/>
              <w:numPr>
                <w:ilvl w:val="0"/>
                <w:numId w:val="136"/>
              </w:numPr>
              <w:tabs>
                <w:tab w:val="left" w:pos="34"/>
                <w:tab w:val="left" w:pos="1134"/>
                <w:tab w:val="left" w:pos="1186"/>
              </w:tabs>
              <w:suppressAutoHyphens w:val="0"/>
              <w:ind w:left="34" w:hanging="34"/>
              <w:contextualSpacing/>
              <w:rPr>
                <w:rFonts w:cs="Times New Roman"/>
                <w:i/>
              </w:rPr>
            </w:pPr>
            <w:r w:rsidRPr="00A17242">
              <w:rPr>
                <w:rFonts w:cs="Times New Roman"/>
                <w:i/>
              </w:rPr>
              <w:t xml:space="preserve">изображать изучаемые фигуры от руки и </w:t>
            </w:r>
            <w:r w:rsidRPr="00A17242">
              <w:rPr>
                <w:rFonts w:cs="Times New Roman"/>
                <w:i/>
              </w:rPr>
              <w:lastRenderedPageBreak/>
              <w:t>с помощью компьютерных инструментов.</w:t>
            </w:r>
          </w:p>
          <w:p w:rsidR="006E69E0" w:rsidRPr="00A17242" w:rsidRDefault="006E69E0" w:rsidP="006E69E0">
            <w:pPr>
              <w:tabs>
                <w:tab w:val="left" w:pos="34"/>
                <w:tab w:val="left" w:pos="1186"/>
              </w:tabs>
              <w:ind w:left="34" w:hanging="34"/>
              <w:rPr>
                <w:rFonts w:cs="Times New Roman"/>
                <w:b/>
              </w:rPr>
            </w:pPr>
            <w:r w:rsidRPr="00A17242">
              <w:rPr>
                <w:rFonts w:cs="Times New Roman"/>
                <w:b/>
              </w:rPr>
              <w:t>Измерения и вычисления</w:t>
            </w:r>
          </w:p>
          <w:p w:rsidR="006E69E0" w:rsidRPr="00A17242" w:rsidRDefault="006E69E0" w:rsidP="007F5437">
            <w:pPr>
              <w:pStyle w:val="a"/>
              <w:numPr>
                <w:ilvl w:val="0"/>
                <w:numId w:val="137"/>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6E69E0" w:rsidRPr="00A17242" w:rsidRDefault="006E69E0" w:rsidP="007F5437">
            <w:pPr>
              <w:pStyle w:val="a"/>
              <w:numPr>
                <w:ilvl w:val="0"/>
                <w:numId w:val="137"/>
              </w:numPr>
              <w:tabs>
                <w:tab w:val="left" w:pos="34"/>
                <w:tab w:val="left" w:pos="1134"/>
                <w:tab w:val="left" w:pos="1186"/>
              </w:tabs>
              <w:ind w:left="34" w:hanging="34"/>
              <w:jc w:val="left"/>
              <w:rPr>
                <w:rFonts w:ascii="Times New Roman" w:hAnsi="Times New Roman"/>
                <w:i/>
                <w:sz w:val="24"/>
                <w:szCs w:val="24"/>
              </w:rPr>
            </w:pPr>
            <w:r w:rsidRPr="00A17242">
              <w:rPr>
                <w:rFonts w:ascii="Times New Roman" w:hAnsi="Times New Roman"/>
                <w:i/>
                <w:sz w:val="24"/>
                <w:szCs w:val="24"/>
              </w:rPr>
              <w:t>вычислять площади прямоугольников, квадратов, объёмы прямоугольных параллелепипедов, кубов.</w:t>
            </w:r>
          </w:p>
          <w:p w:rsidR="006E69E0" w:rsidRPr="00A17242" w:rsidRDefault="006E69E0" w:rsidP="006E69E0">
            <w:pPr>
              <w:tabs>
                <w:tab w:val="left" w:pos="34"/>
                <w:tab w:val="left" w:pos="1134"/>
                <w:tab w:val="left" w:pos="1186"/>
              </w:tabs>
              <w:ind w:left="34" w:hanging="34"/>
              <w:rPr>
                <w:rFonts w:cs="Times New Roman"/>
                <w:b/>
                <w:lang w:val="ru-RU"/>
              </w:rPr>
            </w:pPr>
            <w:r w:rsidRPr="00A17242">
              <w:rPr>
                <w:rFonts w:cs="Times New Roman"/>
                <w:b/>
                <w:lang w:val="ru-RU"/>
              </w:rPr>
              <w:t>В повседневной жизни и при изучении других предметов:</w:t>
            </w:r>
          </w:p>
          <w:p w:rsidR="006E69E0" w:rsidRPr="00A17242" w:rsidRDefault="006E69E0" w:rsidP="007F5437">
            <w:pPr>
              <w:pStyle w:val="afff1"/>
              <w:numPr>
                <w:ilvl w:val="0"/>
                <w:numId w:val="137"/>
              </w:numPr>
              <w:tabs>
                <w:tab w:val="left" w:pos="34"/>
                <w:tab w:val="left" w:pos="1134"/>
                <w:tab w:val="left" w:pos="1186"/>
              </w:tabs>
              <w:suppressAutoHyphens w:val="0"/>
              <w:ind w:left="34" w:hanging="34"/>
              <w:contextualSpacing/>
              <w:rPr>
                <w:rFonts w:cs="Times New Roman"/>
                <w:i/>
              </w:rPr>
            </w:pPr>
            <w:r w:rsidRPr="00A17242">
              <w:rPr>
                <w:rFonts w:cs="Times New Roman"/>
                <w:i/>
              </w:rPr>
              <w:t>вычислять расстояния на местности в стандартных ситуациях, площади участков прямоугольной формы, объёмы комнат;</w:t>
            </w:r>
          </w:p>
          <w:p w:rsidR="006E69E0" w:rsidRPr="00A17242" w:rsidRDefault="006E69E0" w:rsidP="007F5437">
            <w:pPr>
              <w:pStyle w:val="afff1"/>
              <w:numPr>
                <w:ilvl w:val="0"/>
                <w:numId w:val="137"/>
              </w:numPr>
              <w:tabs>
                <w:tab w:val="left" w:pos="34"/>
                <w:tab w:val="left" w:pos="1134"/>
                <w:tab w:val="left" w:pos="1186"/>
              </w:tabs>
              <w:suppressAutoHyphens w:val="0"/>
              <w:ind w:left="34" w:hanging="34"/>
              <w:contextualSpacing/>
              <w:rPr>
                <w:rFonts w:cs="Times New Roman"/>
                <w:i/>
              </w:rPr>
            </w:pPr>
            <w:r w:rsidRPr="00A17242">
              <w:rPr>
                <w:rFonts w:cs="Times New Roman"/>
                <w:i/>
              </w:rPr>
              <w:t xml:space="preserve">выполнять простейшие построения на местности, необходимые в реальной жизни; </w:t>
            </w:r>
          </w:p>
          <w:p w:rsidR="006E69E0" w:rsidRPr="00A17242" w:rsidRDefault="006E69E0" w:rsidP="007F5437">
            <w:pPr>
              <w:pStyle w:val="afff1"/>
              <w:numPr>
                <w:ilvl w:val="0"/>
                <w:numId w:val="137"/>
              </w:numPr>
              <w:tabs>
                <w:tab w:val="left" w:pos="34"/>
                <w:tab w:val="left" w:pos="1134"/>
                <w:tab w:val="left" w:pos="1186"/>
              </w:tabs>
              <w:suppressAutoHyphens w:val="0"/>
              <w:ind w:left="34" w:hanging="34"/>
              <w:contextualSpacing/>
              <w:rPr>
                <w:rFonts w:cs="Times New Roman"/>
                <w:i/>
              </w:rPr>
            </w:pPr>
            <w:r w:rsidRPr="00A17242">
              <w:rPr>
                <w:rFonts w:cs="Times New Roman"/>
                <w:i/>
              </w:rPr>
              <w:t>оценивать размеры реальных объектов окружающего мира.</w:t>
            </w:r>
          </w:p>
          <w:p w:rsidR="006E69E0" w:rsidRPr="00A17242" w:rsidRDefault="006E69E0" w:rsidP="006E69E0">
            <w:pPr>
              <w:tabs>
                <w:tab w:val="left" w:pos="34"/>
                <w:tab w:val="left" w:pos="1186"/>
              </w:tabs>
              <w:ind w:left="34" w:hanging="34"/>
              <w:rPr>
                <w:rFonts w:cs="Times New Roman"/>
                <w:b/>
                <w:bCs/>
              </w:rPr>
            </w:pPr>
            <w:r w:rsidRPr="00A17242">
              <w:rPr>
                <w:rFonts w:cs="Times New Roman"/>
                <w:b/>
                <w:bCs/>
              </w:rPr>
              <w:t>История математики</w:t>
            </w:r>
          </w:p>
          <w:p w:rsidR="006E69E0" w:rsidRPr="00A17242" w:rsidRDefault="006E69E0" w:rsidP="007F5437">
            <w:pPr>
              <w:pStyle w:val="afff1"/>
              <w:numPr>
                <w:ilvl w:val="0"/>
                <w:numId w:val="126"/>
              </w:numPr>
              <w:tabs>
                <w:tab w:val="left" w:pos="34"/>
                <w:tab w:val="left" w:pos="1186"/>
              </w:tabs>
              <w:suppressAutoHyphens w:val="0"/>
              <w:ind w:left="34" w:hanging="34"/>
              <w:contextualSpacing/>
              <w:rPr>
                <w:rFonts w:cs="Times New Roman"/>
                <w:i/>
              </w:rPr>
            </w:pPr>
            <w:r w:rsidRPr="00A17242">
              <w:rPr>
                <w:rFonts w:cs="Times New Roman"/>
                <w:i/>
              </w:rPr>
              <w:t>Характеризовать вклад выдающихся математиков в развитие математики и иных научных областей.</w:t>
            </w:r>
          </w:p>
          <w:p w:rsidR="00A86E30" w:rsidRPr="00A17242" w:rsidRDefault="00A86E30">
            <w:pPr>
              <w:jc w:val="both"/>
              <w:rPr>
                <w:rFonts w:cs="Times New Roman"/>
                <w:lang w:val="ru-RU"/>
              </w:rPr>
            </w:pPr>
          </w:p>
          <w:p w:rsidR="00A86E30" w:rsidRPr="00A17242" w:rsidRDefault="00A86E30" w:rsidP="00A86E30">
            <w:pPr>
              <w:rPr>
                <w:rFonts w:cs="Times New Roman"/>
                <w:lang w:val="ru-RU"/>
              </w:rPr>
            </w:pPr>
          </w:p>
          <w:p w:rsidR="00A86E30" w:rsidRPr="00A17242" w:rsidRDefault="00A86E30" w:rsidP="00A86E30">
            <w:pPr>
              <w:pStyle w:val="3"/>
              <w:spacing w:before="0" w:after="0"/>
              <w:ind w:left="0"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A86E30" w:rsidRPr="00A17242" w:rsidRDefault="00A86E30" w:rsidP="00A86E30">
            <w:pPr>
              <w:rPr>
                <w:rFonts w:cs="Times New Roman"/>
                <w:lang w:val="ru-RU"/>
              </w:rPr>
            </w:pPr>
            <w:r w:rsidRPr="00A17242">
              <w:rPr>
                <w:rFonts w:cs="Times New Roman"/>
                <w:b/>
                <w:lang w:val="ru-RU"/>
              </w:rPr>
              <w:t>Элементы теории множеств и математической логики</w:t>
            </w:r>
          </w:p>
          <w:p w:rsidR="00A86E30" w:rsidRPr="00A17242" w:rsidRDefault="00A86E30" w:rsidP="007F5437">
            <w:pPr>
              <w:pStyle w:val="afff1"/>
              <w:numPr>
                <w:ilvl w:val="0"/>
                <w:numId w:val="117"/>
              </w:numPr>
              <w:tabs>
                <w:tab w:val="left" w:pos="1134"/>
              </w:tabs>
              <w:suppressAutoHyphens w:val="0"/>
              <w:ind w:left="0" w:firstLine="0"/>
              <w:contextualSpacing/>
              <w:jc w:val="both"/>
              <w:rPr>
                <w:rFonts w:cs="Times New Roman"/>
                <w:i/>
              </w:rPr>
            </w:pPr>
            <w:r w:rsidRPr="00A17242">
              <w:rPr>
                <w:rFonts w:cs="Times New Roman"/>
                <w:i/>
              </w:rPr>
              <w:t>Оперироватьпонятиями: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A86E30" w:rsidRPr="00A17242" w:rsidRDefault="00A86E30" w:rsidP="007F5437">
            <w:pPr>
              <w:pStyle w:val="afff1"/>
              <w:numPr>
                <w:ilvl w:val="0"/>
                <w:numId w:val="117"/>
              </w:numPr>
              <w:tabs>
                <w:tab w:val="left" w:pos="1134"/>
              </w:tabs>
              <w:suppressAutoHyphens w:val="0"/>
              <w:ind w:left="0" w:firstLine="0"/>
              <w:contextualSpacing/>
              <w:jc w:val="both"/>
              <w:rPr>
                <w:rFonts w:cs="Times New Roman"/>
                <w:i/>
              </w:rPr>
            </w:pPr>
            <w:r w:rsidRPr="00A17242">
              <w:rPr>
                <w:rFonts w:cs="Times New Roman"/>
                <w:i/>
              </w:rPr>
              <w:lastRenderedPageBreak/>
              <w:t>изображать множества и отношение множеств с помощью кругов Эйлера;</w:t>
            </w:r>
          </w:p>
          <w:p w:rsidR="00A86E30" w:rsidRPr="00A17242" w:rsidRDefault="00A86E30" w:rsidP="007F5437">
            <w:pPr>
              <w:pStyle w:val="afff1"/>
              <w:numPr>
                <w:ilvl w:val="0"/>
                <w:numId w:val="117"/>
              </w:numPr>
              <w:tabs>
                <w:tab w:val="left" w:pos="1134"/>
              </w:tabs>
              <w:suppressAutoHyphens w:val="0"/>
              <w:ind w:left="0" w:firstLine="0"/>
              <w:contextualSpacing/>
              <w:jc w:val="both"/>
              <w:rPr>
                <w:rFonts w:cs="Times New Roman"/>
                <w:i/>
              </w:rPr>
            </w:pPr>
            <w:r w:rsidRPr="00A17242">
              <w:rPr>
                <w:rFonts w:cs="Times New Roman"/>
                <w:i/>
              </w:rPr>
              <w:t xml:space="preserve">определять принадлежность элемента множеству, объединению и пересечению множеств; </w:t>
            </w:r>
          </w:p>
          <w:p w:rsidR="00A86E30" w:rsidRPr="00A17242" w:rsidRDefault="00A86E30" w:rsidP="007F5437">
            <w:pPr>
              <w:pStyle w:val="afff1"/>
              <w:numPr>
                <w:ilvl w:val="0"/>
                <w:numId w:val="117"/>
              </w:numPr>
              <w:tabs>
                <w:tab w:val="left" w:pos="1134"/>
              </w:tabs>
              <w:suppressAutoHyphens w:val="0"/>
              <w:ind w:left="0" w:firstLine="0"/>
              <w:contextualSpacing/>
              <w:jc w:val="both"/>
              <w:rPr>
                <w:rFonts w:cs="Times New Roman"/>
                <w:i/>
              </w:rPr>
            </w:pPr>
            <w:r w:rsidRPr="00A17242">
              <w:rPr>
                <w:rFonts w:cs="Times New Roman"/>
                <w:i/>
              </w:rPr>
              <w:t>задавать множество с помощью перечисления элементов, словесного описания;</w:t>
            </w:r>
          </w:p>
          <w:p w:rsidR="00A86E30" w:rsidRPr="00A17242" w:rsidRDefault="00A86E30" w:rsidP="007F5437">
            <w:pPr>
              <w:pStyle w:val="afff1"/>
              <w:numPr>
                <w:ilvl w:val="0"/>
                <w:numId w:val="117"/>
              </w:numPr>
              <w:tabs>
                <w:tab w:val="left" w:pos="1134"/>
              </w:tabs>
              <w:suppressAutoHyphens w:val="0"/>
              <w:ind w:left="0" w:firstLine="0"/>
              <w:contextualSpacing/>
              <w:jc w:val="both"/>
              <w:rPr>
                <w:rFonts w:cs="Times New Roman"/>
                <w:i/>
              </w:rPr>
            </w:pPr>
            <w:r w:rsidRPr="00A17242">
              <w:rPr>
                <w:rFonts w:cs="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A86E30" w:rsidRPr="00A17242" w:rsidRDefault="00A86E30" w:rsidP="007F5437">
            <w:pPr>
              <w:pStyle w:val="afff1"/>
              <w:numPr>
                <w:ilvl w:val="0"/>
                <w:numId w:val="117"/>
              </w:numPr>
              <w:tabs>
                <w:tab w:val="left" w:pos="1134"/>
              </w:tabs>
              <w:suppressAutoHyphens w:val="0"/>
              <w:ind w:left="0" w:firstLine="0"/>
              <w:contextualSpacing/>
              <w:jc w:val="both"/>
              <w:rPr>
                <w:rFonts w:cs="Times New Roman"/>
                <w:i/>
              </w:rPr>
            </w:pPr>
            <w:r w:rsidRPr="00A17242">
              <w:rPr>
                <w:rFonts w:cs="Times New Roman"/>
                <w:i/>
              </w:rPr>
              <w:t>строить высказывания, отрицания высказываний.</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строить цепочки умозаключений на основе использования правил логики;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A86E30" w:rsidRPr="00A17242" w:rsidRDefault="00A86E30" w:rsidP="00A86E30">
            <w:pPr>
              <w:rPr>
                <w:rFonts w:cs="Times New Roman"/>
                <w:b/>
              </w:rPr>
            </w:pPr>
            <w:r w:rsidRPr="00A17242">
              <w:rPr>
                <w:rFonts w:cs="Times New Roman"/>
                <w:b/>
              </w:rPr>
              <w:t>Числа</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понимать и объяснять смысл позиционной записи натурального числа;</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выполнять вычисления, в том числе с использованием приёмов рациональных вычислений;</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выполнять округление рациональных чисел с заданной точностью;</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 xml:space="preserve">сравнивать рациональные и </w:t>
            </w:r>
            <w:r w:rsidRPr="00A17242">
              <w:rPr>
                <w:rFonts w:cs="Times New Roman"/>
                <w:i/>
              </w:rPr>
              <w:lastRenderedPageBreak/>
              <w:t>иррациональные числа;</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представлять рациональное число в виде десятичной дроби</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упорядочивать числа, записанные в виде обыкновенной и десятичной дроби;</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находить НОД и НОК чисел и использовать их при решении задач.</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A86E30" w:rsidRPr="00A17242" w:rsidRDefault="00A86E30" w:rsidP="00A86E30">
            <w:pPr>
              <w:rPr>
                <w:rFonts w:cs="Times New Roman"/>
                <w:b/>
              </w:rPr>
            </w:pPr>
            <w:r w:rsidRPr="00A17242">
              <w:rPr>
                <w:rFonts w:cs="Times New Roman"/>
                <w:b/>
              </w:rPr>
              <w:t>Тождественные преобразования</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выделять квадрат суммы и разности </w:t>
            </w:r>
            <w:r w:rsidRPr="00A17242">
              <w:rPr>
                <w:rFonts w:ascii="Times New Roman" w:hAnsi="Times New Roman"/>
                <w:i/>
                <w:sz w:val="24"/>
                <w:szCs w:val="24"/>
              </w:rPr>
              <w:lastRenderedPageBreak/>
              <w:t>одночленов;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раскладывать на множители квадратный   трёхчлен;</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преобразования выражений, содержащих квадратные корни;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выделять квадрат суммы или разности двучлена в выражениях, содержащих квадратные корни;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преобразования выражений, содержащих модуль.</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47"/>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преобразования и действия с числами, записанными в стандартном виде;</w:t>
            </w:r>
          </w:p>
          <w:p w:rsidR="00A86E30" w:rsidRPr="00A17242" w:rsidRDefault="00A86E30" w:rsidP="007F5437">
            <w:pPr>
              <w:pStyle w:val="a"/>
              <w:numPr>
                <w:ilvl w:val="0"/>
                <w:numId w:val="147"/>
              </w:numPr>
              <w:tabs>
                <w:tab w:val="left" w:pos="1134"/>
              </w:tabs>
              <w:ind w:left="0" w:firstLine="0"/>
              <w:rPr>
                <w:rFonts w:ascii="Times New Roman" w:hAnsi="Times New Roman"/>
                <w:i/>
                <w:sz w:val="24"/>
                <w:szCs w:val="24"/>
              </w:rPr>
            </w:pPr>
            <w:r w:rsidRPr="00A17242">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A86E30" w:rsidRPr="00A17242" w:rsidRDefault="00A86E30" w:rsidP="00A86E30">
            <w:pPr>
              <w:rPr>
                <w:rFonts w:cs="Times New Roman"/>
                <w:b/>
              </w:rPr>
            </w:pPr>
            <w:r w:rsidRPr="00A17242">
              <w:rPr>
                <w:rFonts w:cs="Times New Roman"/>
                <w:b/>
              </w:rPr>
              <w:t>Уравнения и неравенства</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w:t>
            </w:r>
            <w:r w:rsidRPr="00A17242">
              <w:rPr>
                <w:rFonts w:ascii="Times New Roman" w:hAnsi="Times New Roman"/>
                <w:i/>
                <w:sz w:val="24"/>
                <w:szCs w:val="24"/>
              </w:rPr>
              <w:lastRenderedPageBreak/>
              <w:t>неравенств);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дробно-линейные уравнения;</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решать простейшие иррациональные уравнения вида </w:t>
            </w:r>
            <w:r w:rsidRPr="00A17242">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75pt" o:ole="">
                  <v:imagedata r:id="rId9" o:title=""/>
                </v:shape>
                <o:OLEObject Type="Embed" ProgID="Equation.DSMT4" ShapeID="_x0000_i1025" DrawAspect="Content" ObjectID="_1580616794" r:id="rId10"/>
              </w:object>
            </w:r>
            <w:r w:rsidRPr="00A17242">
              <w:rPr>
                <w:rFonts w:ascii="Times New Roman" w:hAnsi="Times New Roman"/>
                <w:i/>
                <w:sz w:val="24"/>
                <w:szCs w:val="24"/>
              </w:rPr>
              <w:t xml:space="preserve">, </w:t>
            </w:r>
            <w:r w:rsidRPr="00A17242">
              <w:rPr>
                <w:rFonts w:ascii="Times New Roman" w:hAnsi="Times New Roman"/>
                <w:i/>
                <w:position w:val="-16"/>
                <w:sz w:val="24"/>
                <w:szCs w:val="24"/>
              </w:rPr>
              <w:object w:dxaOrig="1680" w:dyaOrig="460">
                <v:shape id="_x0000_i1026" type="#_x0000_t75" style="width:84.25pt;height:21.75pt" o:ole="">
                  <v:imagedata r:id="rId11" o:title=""/>
                </v:shape>
                <o:OLEObject Type="Embed" ProgID="Equation.DSMT4" ShapeID="_x0000_i1026" DrawAspect="Content" ObjectID="_1580616795" r:id="rId12"/>
              </w:object>
            </w:r>
            <w:r w:rsidRPr="00A17242">
              <w:rPr>
                <w:rFonts w:ascii="Times New Roman" w:hAnsi="Times New Roman"/>
                <w:i/>
                <w:sz w:val="24"/>
                <w:szCs w:val="24"/>
              </w:rPr>
              <w:t>;</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уравнения вида</w:t>
            </w:r>
            <w:r w:rsidRPr="00A17242">
              <w:rPr>
                <w:rFonts w:ascii="Times New Roman" w:hAnsi="Times New Roman"/>
                <w:i/>
                <w:position w:val="-6"/>
                <w:sz w:val="24"/>
                <w:szCs w:val="24"/>
              </w:rPr>
              <w:object w:dxaOrig="700" w:dyaOrig="360">
                <v:shape id="_x0000_i1027" type="#_x0000_t75" style="width:35.3pt;height:18.35pt" o:ole="">
                  <v:imagedata r:id="rId13" o:title=""/>
                </v:shape>
                <o:OLEObject Type="Embed" ProgID="Equation.DSMT4" ShapeID="_x0000_i1027" DrawAspect="Content" ObjectID="_1580616796" r:id="rId14"/>
              </w:object>
            </w:r>
            <w:r w:rsidRPr="00A17242">
              <w:rPr>
                <w:rFonts w:ascii="Times New Roman" w:hAnsi="Times New Roman"/>
                <w:i/>
                <w:sz w:val="24"/>
                <w:szCs w:val="24"/>
              </w:rPr>
              <w:t>;</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уравнения способом разложения на множители и замены переменной;</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использовать метод интервалов для решения целых и дробно-рациональных неравенств;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линейные уравнения и неравенства с параметрами;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несложные квадратные уравнения с параметром;</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несложные системы линейных уравнений с параметрами;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несложные уравнения в целых числах.</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w:t>
            </w:r>
            <w:r w:rsidRPr="00A17242">
              <w:rPr>
                <w:rFonts w:ascii="Times New Roman" w:hAnsi="Times New Roman"/>
                <w:i/>
                <w:sz w:val="24"/>
                <w:szCs w:val="24"/>
              </w:rPr>
              <w:lastRenderedPageBreak/>
              <w:t>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A86E30" w:rsidRPr="00A17242" w:rsidRDefault="00A86E30" w:rsidP="00A86E30">
            <w:pPr>
              <w:rPr>
                <w:rFonts w:cs="Times New Roman"/>
                <w:b/>
              </w:rPr>
            </w:pPr>
            <w:r w:rsidRPr="00A17242">
              <w:rPr>
                <w:rFonts w:cs="Times New Roman"/>
                <w:b/>
              </w:rPr>
              <w:t>Функции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A17242">
              <w:rPr>
                <w:rFonts w:ascii="Times New Roman" w:hAnsi="Times New Roman"/>
                <w:i/>
                <w:position w:val="-24"/>
                <w:sz w:val="24"/>
                <w:szCs w:val="24"/>
              </w:rPr>
              <w:object w:dxaOrig="1300" w:dyaOrig="620">
                <v:shape id="_x0000_i1028" type="#_x0000_t75" style="width:64.55pt;height:30.55pt" o:ole="">
                  <v:imagedata r:id="rId15" o:title=""/>
                </v:shape>
                <o:OLEObject Type="Embed" ProgID="Equation.DSMT4" ShapeID="_x0000_i1028" DrawAspect="Content" ObjectID="_1580616797" r:id="rId16"/>
              </w:object>
            </w:r>
            <w:r w:rsidRPr="00A17242">
              <w:rPr>
                <w:rFonts w:ascii="Times New Roman" w:hAnsi="Times New Roman"/>
                <w:i/>
                <w:sz w:val="24"/>
                <w:szCs w:val="24"/>
              </w:rPr>
              <w:t xml:space="preserve">, </w:t>
            </w:r>
            <w:r w:rsidRPr="00A17242">
              <w:rPr>
                <w:rFonts w:ascii="Times New Roman" w:hAnsi="Times New Roman"/>
                <w:i/>
                <w:position w:val="-10"/>
                <w:sz w:val="24"/>
                <w:szCs w:val="24"/>
              </w:rPr>
              <w:object w:dxaOrig="760" w:dyaOrig="380">
                <v:shape id="_x0000_i1029" type="#_x0000_t75" style="width:38.7pt;height:17.65pt" o:ole="">
                  <v:imagedata r:id="rId17" o:title=""/>
                </v:shape>
                <o:OLEObject Type="Embed" ProgID="Equation.DSMT4" ShapeID="_x0000_i1029" DrawAspect="Content" ObjectID="_1580616798" r:id="rId18"/>
              </w:object>
            </w:r>
            <w:r w:rsidR="00300093" w:rsidRPr="00A17242">
              <w:rPr>
                <w:rFonts w:ascii="Times New Roman" w:hAnsi="Times New Roman"/>
                <w:i/>
                <w:sz w:val="24"/>
                <w:szCs w:val="24"/>
              </w:rPr>
              <w:fldChar w:fldCharType="begin"/>
            </w:r>
            <w:r w:rsidRPr="00A17242">
              <w:rPr>
                <w:rFonts w:ascii="Times New Roman" w:hAnsi="Times New Roman"/>
                <w:i/>
                <w:sz w:val="24"/>
                <w:szCs w:val="24"/>
              </w:rPr>
              <w:instrText xml:space="preserve"> QUOTE  </w:instrText>
            </w:r>
            <w:r w:rsidR="00300093" w:rsidRPr="00A17242">
              <w:rPr>
                <w:rFonts w:ascii="Times New Roman" w:hAnsi="Times New Roman"/>
                <w:i/>
                <w:sz w:val="24"/>
                <w:szCs w:val="24"/>
              </w:rPr>
              <w:fldChar w:fldCharType="end"/>
            </w:r>
            <w:r w:rsidRPr="00A17242">
              <w:rPr>
                <w:rFonts w:ascii="Times New Roman" w:hAnsi="Times New Roman"/>
                <w:b/>
                <w:bCs/>
                <w:i/>
                <w:sz w:val="24"/>
                <w:szCs w:val="24"/>
              </w:rPr>
              <w:t>,</w:t>
            </w:r>
            <w:r w:rsidRPr="00A17242">
              <w:rPr>
                <w:rFonts w:ascii="Times New Roman" w:eastAsia="Times New Roman" w:hAnsi="Times New Roman"/>
                <w:bCs/>
                <w:i/>
                <w:position w:val="-10"/>
                <w:sz w:val="24"/>
                <w:szCs w:val="24"/>
              </w:rPr>
              <w:object w:dxaOrig="760" w:dyaOrig="380">
                <v:shape id="_x0000_i1030" type="#_x0000_t75" style="width:36.7pt;height:17.65pt" o:ole="">
                  <v:imagedata r:id="rId19" o:title=""/>
                </v:shape>
                <o:OLEObject Type="Embed" ProgID="Equation.DSMT4" ShapeID="_x0000_i1030" DrawAspect="Content" ObjectID="_1580616799" r:id="rId20"/>
              </w:object>
            </w:r>
            <w:fldSimple w:instr="">
              <w:r w:rsidRPr="00A17242">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A17242">
              <w:rPr>
                <w:rFonts w:ascii="Times New Roman" w:hAnsi="Times New Roman"/>
                <w:bCs/>
                <w:i/>
                <w:sz w:val="24"/>
                <w:szCs w:val="24"/>
              </w:rPr>
              <w:t xml:space="preserve">, </w:t>
            </w:r>
            <w:r w:rsidRPr="00A17242">
              <w:rPr>
                <w:rFonts w:ascii="Times New Roman" w:hAnsi="Times New Roman"/>
                <w:bCs/>
                <w:i/>
                <w:position w:val="-12"/>
                <w:sz w:val="24"/>
                <w:szCs w:val="24"/>
              </w:rPr>
              <w:object w:dxaOrig="660" w:dyaOrig="380">
                <v:shape id="_x0000_i1031" type="#_x0000_t75" style="width:31.9pt;height:17.65pt" o:ole="">
                  <v:imagedata r:id="rId22" o:title=""/>
                </v:shape>
                <o:OLEObject Type="Embed" ProgID="Equation.DSMT4" ShapeID="_x0000_i1031" DrawAspect="Content" ObjectID="_1580616800" r:id="rId23"/>
              </w:object>
            </w:r>
            <w:r w:rsidRPr="00A17242">
              <w:rPr>
                <w:rFonts w:ascii="Times New Roman" w:hAnsi="Times New Roman"/>
                <w:bCs/>
                <w:i/>
                <w:sz w:val="24"/>
                <w:szCs w:val="24"/>
              </w:rPr>
              <w:t>;</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на примере квадратичной функции, использовать преобразования графика функции </w:t>
            </w:r>
            <w:r w:rsidRPr="00A17242">
              <w:rPr>
                <w:rFonts w:ascii="Times New Roman" w:hAnsi="Times New Roman"/>
                <w:i/>
                <w:sz w:val="24"/>
                <w:szCs w:val="24"/>
                <w:lang w:val="en-US"/>
              </w:rPr>
              <w:t>y</w:t>
            </w:r>
            <w:r w:rsidRPr="00A17242">
              <w:rPr>
                <w:rFonts w:ascii="Times New Roman" w:hAnsi="Times New Roman"/>
                <w:i/>
                <w:sz w:val="24"/>
                <w:szCs w:val="24"/>
              </w:rPr>
              <w:t>=</w:t>
            </w:r>
            <w:r w:rsidRPr="00A17242">
              <w:rPr>
                <w:rFonts w:ascii="Times New Roman" w:hAnsi="Times New Roman"/>
                <w:i/>
                <w:sz w:val="24"/>
                <w:szCs w:val="24"/>
                <w:lang w:val="en-US"/>
              </w:rPr>
              <w:t>f</w:t>
            </w:r>
            <w:r w:rsidRPr="00A17242">
              <w:rPr>
                <w:rFonts w:ascii="Times New Roman" w:hAnsi="Times New Roman"/>
                <w:i/>
                <w:sz w:val="24"/>
                <w:szCs w:val="24"/>
              </w:rPr>
              <w:t>(</w:t>
            </w:r>
            <w:r w:rsidRPr="00A17242">
              <w:rPr>
                <w:rFonts w:ascii="Times New Roman" w:hAnsi="Times New Roman"/>
                <w:i/>
                <w:sz w:val="24"/>
                <w:szCs w:val="24"/>
                <w:lang w:val="en-US"/>
              </w:rPr>
              <w:t>x</w:t>
            </w:r>
            <w:r w:rsidRPr="00A17242">
              <w:rPr>
                <w:rFonts w:ascii="Times New Roman" w:hAnsi="Times New Roman"/>
                <w:i/>
                <w:sz w:val="24"/>
                <w:szCs w:val="24"/>
              </w:rPr>
              <w:t xml:space="preserve">) для построения графиков функций </w:t>
            </w:r>
            <w:r w:rsidRPr="00A17242">
              <w:rPr>
                <w:rFonts w:ascii="Times New Roman" w:hAnsi="Times New Roman"/>
                <w:i/>
                <w:position w:val="-12"/>
                <w:sz w:val="24"/>
                <w:szCs w:val="24"/>
              </w:rPr>
              <w:object w:dxaOrig="1780" w:dyaOrig="380">
                <v:shape id="_x0000_i1032" type="#_x0000_t75" style="width:87.6pt;height:17.65pt" o:ole="">
                  <v:imagedata r:id="rId24" o:title=""/>
                </v:shape>
                <o:OLEObject Type="Embed" ProgID="Equation.DSMT4" ShapeID="_x0000_i1032" DrawAspect="Content" ObjectID="_1580616801" r:id="rId25"/>
              </w:object>
            </w:r>
            <w:r w:rsidRPr="00A17242">
              <w:rPr>
                <w:rFonts w:ascii="Times New Roman" w:hAnsi="Times New Roman"/>
                <w:i/>
                <w:sz w:val="24"/>
                <w:szCs w:val="24"/>
              </w:rPr>
              <w:t xml:space="preserve">; </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исследовать функцию по её графику;</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оперировать понятиями: </w:t>
            </w:r>
            <w:r w:rsidRPr="00A17242">
              <w:rPr>
                <w:rFonts w:ascii="Times New Roman" w:hAnsi="Times New Roman"/>
                <w:i/>
                <w:sz w:val="24"/>
                <w:szCs w:val="24"/>
              </w:rPr>
              <w:lastRenderedPageBreak/>
              <w:t>последовательность, арифметическая прогрессия, геометрическая прогрессия;</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решать задачи на арифметическую и геометрическую прогрессию.</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иллюстрировать с помощью графика реальную зависимость или процесс по их характеристикам;</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A86E30" w:rsidRPr="00A17242" w:rsidRDefault="00A86E30" w:rsidP="00A86E30">
            <w:pPr>
              <w:rPr>
                <w:rFonts w:cs="Times New Roman"/>
                <w:b/>
                <w:bCs/>
              </w:rPr>
            </w:pPr>
            <w:r w:rsidRPr="00A17242">
              <w:rPr>
                <w:rFonts w:cs="Times New Roman"/>
                <w:b/>
                <w:bCs/>
              </w:rPr>
              <w:t>Текстовые задачи</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Решать простые и сложные задачи разных типов, а также задачи повышенной трудности;</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использовать разные краткие записи как модели текстов сложных задач для построения поисковой схемы и решения задач;</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lang w:eastAsia="en-US"/>
              </w:rPr>
            </w:pPr>
            <w:r w:rsidRPr="00A17242">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знать и применять оба способа поиска решения задач (от требования к условию и от условия к требованию);</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моделировать рассуждения при поиске решения задач с помощью граф-схемы;</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выделять этапы решения задачи и содержание каждого этапа;</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lastRenderedPageBreak/>
              <w:t>анализировать затруднения при решении задач;</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выполнять различные преобразования предложенной задачи, конструировать новые задачи из данной, в том числе обратные;</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интерпретировать вычислительные результаты в задаче, исследовать полученное решение задачи;</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исследовать всевозможные ситуации при решении задач на движение по реке, рассматривать разные системы отсчёта;</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 xml:space="preserve">решать разнообразные задачи «на части», </w:t>
            </w:r>
          </w:p>
          <w:p w:rsidR="00A86E30" w:rsidRPr="00A17242" w:rsidRDefault="00A86E30" w:rsidP="007F5437">
            <w:pPr>
              <w:widowControl/>
              <w:numPr>
                <w:ilvl w:val="0"/>
                <w:numId w:val="116"/>
              </w:numPr>
              <w:tabs>
                <w:tab w:val="left" w:pos="1134"/>
              </w:tabs>
              <w:suppressAutoHyphens w:val="0"/>
              <w:autoSpaceDE/>
              <w:ind w:left="0" w:firstLine="0"/>
              <w:jc w:val="both"/>
              <w:rPr>
                <w:rFonts w:cs="Times New Roman"/>
                <w:i/>
                <w:lang w:val="ru-RU"/>
              </w:rPr>
            </w:pPr>
            <w:r w:rsidRPr="00A17242">
              <w:rPr>
                <w:rFonts w:cs="Times New Roman"/>
                <w:i/>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86E30" w:rsidRPr="00A17242" w:rsidRDefault="00A86E30" w:rsidP="007F5437">
            <w:pPr>
              <w:widowControl/>
              <w:numPr>
                <w:ilvl w:val="0"/>
                <w:numId w:val="116"/>
              </w:numPr>
              <w:tabs>
                <w:tab w:val="left" w:pos="1134"/>
              </w:tabs>
              <w:suppressAutoHyphens w:val="0"/>
              <w:autoSpaceDE/>
              <w:ind w:left="0" w:firstLine="0"/>
              <w:jc w:val="both"/>
              <w:rPr>
                <w:rFonts w:cs="Times New Roman"/>
                <w:i/>
                <w:lang w:val="ru-RU"/>
              </w:rPr>
            </w:pPr>
            <w:r w:rsidRPr="00A17242">
              <w:rPr>
                <w:rFonts w:cs="Times New Roman"/>
                <w:i/>
                <w:lang w:val="ru-RU"/>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владеть основными методами решения задач на смеси, сплавы, концентрации;</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решать задачи на проценты, в том числе, сложные проценты с обоснованием, используя разные способы;</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 xml:space="preserve">решать логические задачи разными </w:t>
            </w:r>
            <w:r w:rsidRPr="00A17242">
              <w:rPr>
                <w:rFonts w:cs="Times New Roman"/>
                <w:i/>
              </w:rPr>
              <w:lastRenderedPageBreak/>
              <w:t>способами, в том числе, с двумя блоками и с тремя блоками данных с помощью таблиц;</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решать задачи по комбинаторике и теории вероятностей на основе использования изученных методов и обосновывать решение;</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решать несложные задачи по математической статистике;</w:t>
            </w:r>
          </w:p>
          <w:p w:rsidR="00A86E30" w:rsidRPr="00A17242" w:rsidRDefault="00A86E30" w:rsidP="007F5437">
            <w:pPr>
              <w:pStyle w:val="afff1"/>
              <w:numPr>
                <w:ilvl w:val="0"/>
                <w:numId w:val="116"/>
              </w:numPr>
              <w:tabs>
                <w:tab w:val="left" w:pos="1134"/>
              </w:tabs>
              <w:suppressAutoHyphens w:val="0"/>
              <w:ind w:left="0" w:firstLine="0"/>
              <w:jc w:val="both"/>
              <w:rPr>
                <w:rFonts w:cs="Times New Roman"/>
                <w:i/>
              </w:rPr>
            </w:pPr>
            <w:r w:rsidRPr="00A17242">
              <w:rPr>
                <w:rFonts w:cs="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lang w:eastAsia="en-US"/>
              </w:rPr>
            </w:pPr>
            <w:r w:rsidRPr="00A17242">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lang w:eastAsia="en-US"/>
              </w:rPr>
            </w:pPr>
            <w:r w:rsidRPr="00A17242">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lang w:eastAsia="en-US"/>
              </w:rPr>
              <w:t>решать задачи на движение по реке, рассматривая разные системы отсчета.</w:t>
            </w:r>
          </w:p>
          <w:p w:rsidR="00A86E30" w:rsidRPr="00A17242" w:rsidRDefault="00A86E30" w:rsidP="00A86E30">
            <w:pPr>
              <w:rPr>
                <w:rFonts w:cs="Times New Roman"/>
                <w:b/>
              </w:rPr>
            </w:pPr>
            <w:r w:rsidRPr="00A17242">
              <w:rPr>
                <w:rFonts w:cs="Times New Roman"/>
                <w:b/>
              </w:rPr>
              <w:t xml:space="preserve">Статистика и теория вероятностей </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извлекать информацию, </w:t>
            </w:r>
            <w:r w:rsidRPr="00A17242">
              <w:rPr>
                <w:rStyle w:val="dash041e0431044b0447043d044b0439char1"/>
                <w:i/>
              </w:rPr>
              <w:t>представленную в таблицах, на диаграммах, графиках</w:t>
            </w:r>
            <w:r w:rsidRPr="00A17242">
              <w:rPr>
                <w:rFonts w:ascii="Times New Roman" w:hAnsi="Times New Roman"/>
                <w:i/>
                <w:sz w:val="24"/>
                <w:szCs w:val="24"/>
              </w:rPr>
              <w:t>;</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lastRenderedPageBreak/>
              <w:t>составлять таблицы, строить диаграммы и графики на основе данных;</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оперировать понятиями: факториал числа, перестановки и сочетания, треугольник Паскаля;</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применять правило произведения при решении комбинаторных задач;</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представлять информацию с помощью кругов Эйлера;</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решать задачи на вычисление вероятности с подсчетом количества вариантов с помощью комбинаторики.</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 xml:space="preserve">извлекать, интерпретировать и преобразовывать информацию, </w:t>
            </w:r>
            <w:r w:rsidRPr="00A17242">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A86E30" w:rsidRPr="00A17242" w:rsidRDefault="00A86E30" w:rsidP="007F5437">
            <w:pPr>
              <w:pStyle w:val="afff1"/>
              <w:numPr>
                <w:ilvl w:val="0"/>
                <w:numId w:val="115"/>
              </w:numPr>
              <w:tabs>
                <w:tab w:val="left" w:pos="1134"/>
              </w:tabs>
              <w:suppressAutoHyphens w:val="0"/>
              <w:ind w:left="0" w:firstLine="0"/>
              <w:jc w:val="both"/>
              <w:rPr>
                <w:rFonts w:cs="Times New Roman"/>
                <w:i/>
              </w:rPr>
            </w:pPr>
            <w:r w:rsidRPr="00A17242">
              <w:rPr>
                <w:rFonts w:cs="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A86E30" w:rsidRPr="00A17242" w:rsidRDefault="00A86E30" w:rsidP="007F5437">
            <w:pPr>
              <w:pStyle w:val="a"/>
              <w:numPr>
                <w:ilvl w:val="0"/>
                <w:numId w:val="115"/>
              </w:numPr>
              <w:tabs>
                <w:tab w:val="left" w:pos="1134"/>
              </w:tabs>
              <w:ind w:left="0" w:firstLine="0"/>
              <w:rPr>
                <w:rFonts w:ascii="Times New Roman" w:hAnsi="Times New Roman"/>
                <w:i/>
                <w:sz w:val="24"/>
                <w:szCs w:val="24"/>
              </w:rPr>
            </w:pPr>
            <w:r w:rsidRPr="00A17242">
              <w:rPr>
                <w:rFonts w:ascii="Times New Roman" w:hAnsi="Times New Roman"/>
                <w:i/>
                <w:sz w:val="24"/>
                <w:szCs w:val="24"/>
              </w:rPr>
              <w:t>оценивать вероятность реальных событий и явлений.</w:t>
            </w:r>
          </w:p>
          <w:p w:rsidR="00A86E30" w:rsidRPr="00A17242" w:rsidRDefault="00A86E30" w:rsidP="00A86E30">
            <w:pPr>
              <w:rPr>
                <w:rFonts w:cs="Times New Roman"/>
                <w:b/>
              </w:rPr>
            </w:pPr>
            <w:r w:rsidRPr="00A17242">
              <w:rPr>
                <w:rFonts w:cs="Times New Roman"/>
                <w:b/>
              </w:rPr>
              <w:t>Геометрические фигуры</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 xml:space="preserve">Оперировать понятиями геометрических фигур; </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 xml:space="preserve">извлекать, интерпретировать и </w:t>
            </w:r>
            <w:r w:rsidRPr="00A17242">
              <w:rPr>
                <w:rFonts w:cs="Times New Roman"/>
                <w:i/>
              </w:rPr>
              <w:lastRenderedPageBreak/>
              <w:t>преобразовывать информацию о геометрических фигурах, представленную на чертежах;</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 xml:space="preserve">применять геометрические факты для решения задач, в том числе, предполагающих несколько шагов решения; </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формулировать в простейших случаях свойства и признаки фигур;</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доказывать геометрические утверждения;</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владеть стандартной классификацией плоских фигур (треугольников и четырёхугольников).</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 xml:space="preserve">использовать свойства геометрических фигур для решения </w:t>
            </w:r>
            <w:r w:rsidRPr="00A17242">
              <w:rPr>
                <w:rStyle w:val="dash041e0431044b0447043d044b0439char1"/>
                <w:i/>
              </w:rPr>
              <w:t>задач практического характера и задач из смежных дисциплин.</w:t>
            </w:r>
          </w:p>
          <w:p w:rsidR="00A86E30" w:rsidRPr="00A17242" w:rsidRDefault="00A86E30" w:rsidP="00A86E30">
            <w:pPr>
              <w:rPr>
                <w:rFonts w:cs="Times New Roman"/>
                <w:b/>
                <w:bCs/>
              </w:rPr>
            </w:pPr>
            <w:r w:rsidRPr="00A17242">
              <w:rPr>
                <w:rFonts w:cs="Times New Roman"/>
                <w:b/>
                <w:bCs/>
              </w:rPr>
              <w:t>Отношения</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применять теорему Фалеса и теорему о пропорциональных отрезках при решении задач;</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характеризовать взаимное расположение прямой и окружности, двух окружностей.</w:t>
            </w:r>
          </w:p>
          <w:p w:rsidR="00A86E30" w:rsidRPr="00A17242" w:rsidRDefault="00A86E30" w:rsidP="00A86E30">
            <w:pPr>
              <w:pStyle w:val="a"/>
              <w:numPr>
                <w:ilvl w:val="0"/>
                <w:numId w:val="0"/>
              </w:numPr>
              <w:tabs>
                <w:tab w:val="left" w:pos="1134"/>
              </w:tabs>
              <w:rPr>
                <w:rFonts w:ascii="Times New Roman" w:hAnsi="Times New Roman"/>
                <w:b/>
                <w:sz w:val="24"/>
                <w:szCs w:val="24"/>
              </w:rPr>
            </w:pPr>
            <w:r w:rsidRPr="00A17242">
              <w:rPr>
                <w:rFonts w:ascii="Times New Roman" w:hAnsi="Times New Roman"/>
                <w:b/>
                <w:sz w:val="24"/>
                <w:szCs w:val="24"/>
              </w:rPr>
              <w:t xml:space="preserve">В повседневной жизни и при изучении других предметов: </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использовать отношения для решения задач, возникающих в реальной жизни.</w:t>
            </w:r>
          </w:p>
          <w:p w:rsidR="00A86E30" w:rsidRPr="00A17242" w:rsidRDefault="00A86E30" w:rsidP="00A86E30">
            <w:pPr>
              <w:rPr>
                <w:rFonts w:cs="Times New Roman"/>
                <w:b/>
              </w:rPr>
            </w:pPr>
            <w:r w:rsidRPr="00A17242">
              <w:rPr>
                <w:rFonts w:cs="Times New Roman"/>
                <w:b/>
              </w:rPr>
              <w:t>Измерения и вычисления</w:t>
            </w:r>
          </w:p>
          <w:p w:rsidR="00A86E30" w:rsidRPr="00A17242" w:rsidRDefault="00A86E30" w:rsidP="007F5437">
            <w:pPr>
              <w:pStyle w:val="afff1"/>
              <w:numPr>
                <w:ilvl w:val="0"/>
                <w:numId w:val="115"/>
              </w:numPr>
              <w:tabs>
                <w:tab w:val="left" w:pos="1134"/>
              </w:tabs>
              <w:suppressAutoHyphens w:val="0"/>
              <w:ind w:left="0" w:firstLine="0"/>
              <w:contextualSpacing/>
              <w:jc w:val="both"/>
              <w:rPr>
                <w:rFonts w:cs="Times New Roman"/>
                <w:i/>
              </w:rPr>
            </w:pPr>
            <w:r w:rsidRPr="00A17242">
              <w:rPr>
                <w:rFonts w:cs="Times New Roman"/>
                <w:i/>
              </w:rPr>
              <w:t xml:space="preserve">Оперировать представлениями о длине, площади, объёме как величинами. Применять </w:t>
            </w:r>
            <w:r w:rsidRPr="00A17242">
              <w:rPr>
                <w:rFonts w:cs="Times New Roman"/>
                <w:i/>
              </w:rPr>
              <w:lastRenderedPageBreak/>
              <w:t>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A86E30" w:rsidRPr="00A17242" w:rsidRDefault="00A86E30" w:rsidP="007F5437">
            <w:pPr>
              <w:pStyle w:val="afff1"/>
              <w:numPr>
                <w:ilvl w:val="0"/>
                <w:numId w:val="115"/>
              </w:numPr>
              <w:tabs>
                <w:tab w:val="left" w:pos="1134"/>
              </w:tabs>
              <w:suppressAutoHyphens w:val="0"/>
              <w:ind w:left="0" w:firstLine="0"/>
              <w:contextualSpacing/>
              <w:jc w:val="both"/>
              <w:rPr>
                <w:rFonts w:cs="Times New Roman"/>
                <w:i/>
              </w:rPr>
            </w:pPr>
            <w:r w:rsidRPr="00A17242">
              <w:rPr>
                <w:rFonts w:cs="Times New Roman"/>
                <w:i/>
              </w:rPr>
              <w:t>проводить простые вычисления на объёмных телах;</w:t>
            </w:r>
          </w:p>
          <w:p w:rsidR="00A86E30" w:rsidRPr="00A17242" w:rsidRDefault="00A86E30" w:rsidP="007F5437">
            <w:pPr>
              <w:pStyle w:val="afff1"/>
              <w:numPr>
                <w:ilvl w:val="0"/>
                <w:numId w:val="115"/>
              </w:numPr>
              <w:tabs>
                <w:tab w:val="left" w:pos="1134"/>
              </w:tabs>
              <w:suppressAutoHyphens w:val="0"/>
              <w:ind w:left="0" w:firstLine="0"/>
              <w:contextualSpacing/>
              <w:jc w:val="both"/>
              <w:rPr>
                <w:rFonts w:cs="Times New Roman"/>
                <w:b/>
              </w:rPr>
            </w:pPr>
            <w:r w:rsidRPr="00A17242">
              <w:rPr>
                <w:rFonts w:cs="Times New Roman"/>
                <w:i/>
              </w:rPr>
              <w:t xml:space="preserve">формулировать задачи на вычисление длин, площадей и объёмов и решать их. </w:t>
            </w:r>
          </w:p>
          <w:p w:rsidR="00A86E30" w:rsidRPr="00A17242" w:rsidRDefault="00A86E30" w:rsidP="00A86E30">
            <w:pPr>
              <w:tabs>
                <w:tab w:val="left" w:pos="1134"/>
              </w:tabs>
              <w:jc w:val="both"/>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fff1"/>
              <w:numPr>
                <w:ilvl w:val="0"/>
                <w:numId w:val="115"/>
              </w:numPr>
              <w:tabs>
                <w:tab w:val="left" w:pos="1134"/>
              </w:tabs>
              <w:suppressAutoHyphens w:val="0"/>
              <w:ind w:left="0" w:firstLine="0"/>
              <w:contextualSpacing/>
              <w:jc w:val="both"/>
              <w:rPr>
                <w:rFonts w:cs="Times New Roman"/>
                <w:i/>
              </w:rPr>
            </w:pPr>
            <w:r w:rsidRPr="00A17242">
              <w:rPr>
                <w:rFonts w:cs="Times New Roman"/>
                <w:i/>
              </w:rPr>
              <w:t>проводить вычисления на местности;</w:t>
            </w:r>
          </w:p>
          <w:p w:rsidR="00A86E30" w:rsidRPr="00A17242" w:rsidRDefault="00A86E30" w:rsidP="007F5437">
            <w:pPr>
              <w:pStyle w:val="afff1"/>
              <w:numPr>
                <w:ilvl w:val="0"/>
                <w:numId w:val="115"/>
              </w:numPr>
              <w:tabs>
                <w:tab w:val="left" w:pos="1134"/>
              </w:tabs>
              <w:suppressAutoHyphens w:val="0"/>
              <w:ind w:left="0" w:firstLine="0"/>
              <w:contextualSpacing/>
              <w:jc w:val="both"/>
              <w:rPr>
                <w:rFonts w:cs="Times New Roman"/>
                <w:i/>
              </w:rPr>
            </w:pPr>
            <w:r w:rsidRPr="00A17242">
              <w:rPr>
                <w:rFonts w:cs="Times New Roman"/>
                <w:i/>
              </w:rPr>
              <w:t>применять формулы при вычислениях в смежных учебных предметах, в окружающей действительности.</w:t>
            </w:r>
          </w:p>
          <w:p w:rsidR="00A86E30" w:rsidRPr="00A17242" w:rsidRDefault="00A86E30" w:rsidP="00A86E30">
            <w:pPr>
              <w:rPr>
                <w:rFonts w:cs="Times New Roman"/>
                <w:b/>
              </w:rPr>
            </w:pPr>
            <w:r w:rsidRPr="00A17242">
              <w:rPr>
                <w:rFonts w:cs="Times New Roman"/>
                <w:b/>
              </w:rPr>
              <w:t>Геометрические построения</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Изображать геометрические фигуры по текстовому и символьному описанию;</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 xml:space="preserve">свободно оперировать чертёжными инструментами в несложных случаях, </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изображать типовые плоские фигуры и объемные тела с помощью простейших компьютерных инструментов.</w:t>
            </w:r>
          </w:p>
          <w:p w:rsidR="00A86E30" w:rsidRPr="00A17242" w:rsidRDefault="00A86E30" w:rsidP="00A86E30">
            <w:pPr>
              <w:pStyle w:val="a"/>
              <w:numPr>
                <w:ilvl w:val="0"/>
                <w:numId w:val="0"/>
              </w:numPr>
              <w:tabs>
                <w:tab w:val="left" w:pos="1134"/>
              </w:tabs>
              <w:rPr>
                <w:rFonts w:ascii="Times New Roman" w:hAnsi="Times New Roman"/>
                <w:b/>
                <w:sz w:val="24"/>
                <w:szCs w:val="24"/>
              </w:rPr>
            </w:pPr>
            <w:r w:rsidRPr="00A17242">
              <w:rPr>
                <w:rFonts w:ascii="Times New Roman" w:hAnsi="Times New Roman"/>
                <w:b/>
                <w:sz w:val="24"/>
                <w:szCs w:val="24"/>
              </w:rPr>
              <w:t xml:space="preserve">В повседневной жизни и при изучении других предметов: </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lastRenderedPageBreak/>
              <w:t xml:space="preserve">выполнять простейшие построения на местности, необходимые в реальной жизни; </w:t>
            </w:r>
          </w:p>
          <w:p w:rsidR="00A86E30" w:rsidRPr="00A17242" w:rsidRDefault="00A86E30" w:rsidP="007F5437">
            <w:pPr>
              <w:pStyle w:val="afff1"/>
              <w:numPr>
                <w:ilvl w:val="0"/>
                <w:numId w:val="116"/>
              </w:numPr>
              <w:tabs>
                <w:tab w:val="left" w:pos="1134"/>
              </w:tabs>
              <w:suppressAutoHyphens w:val="0"/>
              <w:ind w:left="0" w:firstLine="0"/>
              <w:contextualSpacing/>
              <w:jc w:val="both"/>
              <w:rPr>
                <w:rFonts w:cs="Times New Roman"/>
                <w:i/>
              </w:rPr>
            </w:pPr>
            <w:r w:rsidRPr="00A17242">
              <w:rPr>
                <w:rFonts w:cs="Times New Roman"/>
                <w:i/>
              </w:rPr>
              <w:t>оценивать размеры реальных объектов окружающего мира.</w:t>
            </w:r>
          </w:p>
          <w:p w:rsidR="00A86E30" w:rsidRPr="00A17242" w:rsidRDefault="00A86E30" w:rsidP="00A86E30">
            <w:pPr>
              <w:rPr>
                <w:rFonts w:cs="Times New Roman"/>
                <w:b/>
              </w:rPr>
            </w:pPr>
            <w:r w:rsidRPr="00A17242">
              <w:rPr>
                <w:rFonts w:cs="Times New Roman"/>
                <w:b/>
              </w:rPr>
              <w:t>Преобразования</w:t>
            </w:r>
          </w:p>
          <w:p w:rsidR="00A86E30" w:rsidRPr="00A17242" w:rsidRDefault="00A86E30" w:rsidP="007F5437">
            <w:pPr>
              <w:pStyle w:val="a"/>
              <w:numPr>
                <w:ilvl w:val="0"/>
                <w:numId w:val="141"/>
              </w:numPr>
              <w:tabs>
                <w:tab w:val="left" w:pos="1134"/>
              </w:tabs>
              <w:ind w:left="0" w:firstLine="0"/>
              <w:rPr>
                <w:rFonts w:ascii="Times New Roman" w:hAnsi="Times New Roman"/>
                <w:i/>
                <w:sz w:val="24"/>
                <w:szCs w:val="24"/>
              </w:rPr>
            </w:pPr>
            <w:r w:rsidRPr="00A17242">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86E30" w:rsidRPr="00A17242" w:rsidRDefault="00A86E30" w:rsidP="007F5437">
            <w:pPr>
              <w:pStyle w:val="a"/>
              <w:numPr>
                <w:ilvl w:val="0"/>
                <w:numId w:val="141"/>
              </w:numPr>
              <w:tabs>
                <w:tab w:val="left" w:pos="1134"/>
              </w:tabs>
              <w:ind w:left="0" w:firstLine="0"/>
              <w:rPr>
                <w:rFonts w:ascii="Times New Roman" w:hAnsi="Times New Roman"/>
                <w:i/>
                <w:sz w:val="24"/>
                <w:szCs w:val="24"/>
              </w:rPr>
            </w:pPr>
            <w:r w:rsidRPr="00A17242">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A86E30" w:rsidRPr="00A17242" w:rsidRDefault="00A86E30" w:rsidP="007F5437">
            <w:pPr>
              <w:pStyle w:val="a"/>
              <w:numPr>
                <w:ilvl w:val="0"/>
                <w:numId w:val="141"/>
              </w:numPr>
              <w:tabs>
                <w:tab w:val="left" w:pos="1134"/>
              </w:tabs>
              <w:ind w:left="0" w:firstLine="0"/>
              <w:rPr>
                <w:rFonts w:ascii="Times New Roman" w:hAnsi="Times New Roman"/>
                <w:i/>
                <w:sz w:val="24"/>
                <w:szCs w:val="24"/>
              </w:rPr>
            </w:pPr>
            <w:r w:rsidRPr="00A17242">
              <w:rPr>
                <w:rFonts w:ascii="Times New Roman" w:hAnsi="Times New Roman"/>
                <w:i/>
                <w:sz w:val="24"/>
                <w:szCs w:val="24"/>
              </w:rPr>
              <w:t>применять свойства движений для проведения простейших обоснований свойств фигур.</w:t>
            </w:r>
          </w:p>
          <w:p w:rsidR="00A86E30" w:rsidRPr="00A17242" w:rsidRDefault="00A86E30" w:rsidP="00A86E30">
            <w:pPr>
              <w:tabs>
                <w:tab w:val="left" w:pos="1134"/>
              </w:tabs>
              <w:rPr>
                <w:rFonts w:cs="Times New Roman"/>
                <w:b/>
                <w:lang w:val="ru-RU"/>
              </w:rPr>
            </w:pPr>
            <w:r w:rsidRPr="00A17242">
              <w:rPr>
                <w:rFonts w:cs="Times New Roman"/>
                <w:b/>
                <w:lang w:val="ru-RU"/>
              </w:rPr>
              <w:t>В повседневной жизни и при изучении других предметов:</w:t>
            </w:r>
          </w:p>
          <w:p w:rsidR="00A86E30" w:rsidRPr="00A17242" w:rsidRDefault="00A86E30" w:rsidP="007F5437">
            <w:pPr>
              <w:pStyle w:val="a"/>
              <w:numPr>
                <w:ilvl w:val="0"/>
                <w:numId w:val="141"/>
              </w:numPr>
              <w:tabs>
                <w:tab w:val="left" w:pos="1134"/>
              </w:tabs>
              <w:ind w:left="0" w:firstLine="0"/>
              <w:rPr>
                <w:rFonts w:ascii="Times New Roman" w:hAnsi="Times New Roman"/>
                <w:i/>
                <w:sz w:val="24"/>
                <w:szCs w:val="24"/>
              </w:rPr>
            </w:pPr>
            <w:r w:rsidRPr="00A17242">
              <w:rPr>
                <w:rFonts w:ascii="Times New Roman" w:hAnsi="Times New Roman"/>
                <w:i/>
                <w:sz w:val="24"/>
                <w:szCs w:val="24"/>
              </w:rPr>
              <w:t>применять свойства движений и применять подобие для построений и вычислений.</w:t>
            </w:r>
          </w:p>
          <w:p w:rsidR="00A86E30" w:rsidRPr="00A17242" w:rsidRDefault="00A86E30" w:rsidP="00A86E30">
            <w:pPr>
              <w:rPr>
                <w:rFonts w:cs="Times New Roman"/>
                <w:b/>
              </w:rPr>
            </w:pPr>
            <w:r w:rsidRPr="00A17242">
              <w:rPr>
                <w:rFonts w:cs="Times New Roman"/>
                <w:b/>
              </w:rPr>
              <w:t>Векторы и координаты на плоскости</w:t>
            </w:r>
          </w:p>
          <w:p w:rsidR="00A86E30" w:rsidRPr="00A17242" w:rsidRDefault="00A86E30" w:rsidP="007F5437">
            <w:pPr>
              <w:pStyle w:val="afff1"/>
              <w:numPr>
                <w:ilvl w:val="0"/>
                <w:numId w:val="140"/>
              </w:numPr>
              <w:tabs>
                <w:tab w:val="left" w:pos="1134"/>
              </w:tabs>
              <w:suppressAutoHyphens w:val="0"/>
              <w:ind w:left="0" w:firstLine="0"/>
              <w:contextualSpacing/>
              <w:jc w:val="both"/>
              <w:rPr>
                <w:rFonts w:cs="Times New Roman"/>
                <w:i/>
              </w:rPr>
            </w:pPr>
            <w:r w:rsidRPr="00A17242">
              <w:rPr>
                <w:rFonts w:cs="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A86E30" w:rsidRPr="00A17242" w:rsidRDefault="00A86E30" w:rsidP="007F5437">
            <w:pPr>
              <w:pStyle w:val="afff1"/>
              <w:numPr>
                <w:ilvl w:val="0"/>
                <w:numId w:val="140"/>
              </w:numPr>
              <w:tabs>
                <w:tab w:val="left" w:pos="1134"/>
              </w:tabs>
              <w:suppressAutoHyphens w:val="0"/>
              <w:ind w:left="0" w:firstLine="0"/>
              <w:contextualSpacing/>
              <w:jc w:val="both"/>
              <w:rPr>
                <w:rFonts w:cs="Times New Roman"/>
                <w:i/>
              </w:rPr>
            </w:pPr>
            <w:r w:rsidRPr="00A17242">
              <w:rPr>
                <w:rFonts w:cs="Times New Roman"/>
                <w:i/>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w:t>
            </w:r>
            <w:r w:rsidRPr="00A17242">
              <w:rPr>
                <w:rFonts w:cs="Times New Roman"/>
                <w:i/>
              </w:rPr>
              <w:lastRenderedPageBreak/>
              <w:t>фигур для решения задач;</w:t>
            </w:r>
          </w:p>
          <w:p w:rsidR="00A86E30" w:rsidRPr="00A17242" w:rsidRDefault="00A86E30" w:rsidP="007F5437">
            <w:pPr>
              <w:pStyle w:val="afff1"/>
              <w:numPr>
                <w:ilvl w:val="0"/>
                <w:numId w:val="140"/>
              </w:numPr>
              <w:tabs>
                <w:tab w:val="left" w:pos="1134"/>
              </w:tabs>
              <w:suppressAutoHyphens w:val="0"/>
              <w:ind w:left="0" w:firstLine="0"/>
              <w:contextualSpacing/>
              <w:jc w:val="both"/>
              <w:rPr>
                <w:rFonts w:cs="Times New Roman"/>
                <w:i/>
              </w:rPr>
            </w:pPr>
            <w:r w:rsidRPr="00A17242">
              <w:rPr>
                <w:rFonts w:cs="Times New Roman"/>
                <w:i/>
              </w:rPr>
              <w:t>применять векторы и координаты для решения геометрических задач на вычисление длин, углов.</w:t>
            </w:r>
          </w:p>
          <w:p w:rsidR="00A86E30" w:rsidRPr="00A17242" w:rsidRDefault="00A86E30" w:rsidP="00A86E30">
            <w:pPr>
              <w:pStyle w:val="a"/>
              <w:numPr>
                <w:ilvl w:val="0"/>
                <w:numId w:val="0"/>
              </w:numPr>
              <w:tabs>
                <w:tab w:val="left" w:pos="1134"/>
              </w:tabs>
              <w:rPr>
                <w:rFonts w:ascii="Times New Roman" w:hAnsi="Times New Roman"/>
                <w:b/>
                <w:sz w:val="24"/>
                <w:szCs w:val="24"/>
              </w:rPr>
            </w:pPr>
            <w:r w:rsidRPr="00A17242">
              <w:rPr>
                <w:rFonts w:ascii="Times New Roman" w:hAnsi="Times New Roman"/>
                <w:b/>
                <w:sz w:val="24"/>
                <w:szCs w:val="24"/>
              </w:rPr>
              <w:t xml:space="preserve">В повседневной жизни и при изучении других предметов: </w:t>
            </w:r>
          </w:p>
          <w:p w:rsidR="00A86E30" w:rsidRPr="00A17242" w:rsidRDefault="00A86E30" w:rsidP="007F5437">
            <w:pPr>
              <w:pStyle w:val="afff1"/>
              <w:numPr>
                <w:ilvl w:val="0"/>
                <w:numId w:val="140"/>
              </w:numPr>
              <w:tabs>
                <w:tab w:val="left" w:pos="1134"/>
              </w:tabs>
              <w:suppressAutoHyphens w:val="0"/>
              <w:ind w:left="0" w:firstLine="0"/>
              <w:contextualSpacing/>
              <w:jc w:val="both"/>
              <w:rPr>
                <w:rFonts w:cs="Times New Roman"/>
                <w:i/>
              </w:rPr>
            </w:pPr>
            <w:r w:rsidRPr="00A17242">
              <w:rPr>
                <w:rFonts w:cs="Times New Roman"/>
                <w:i/>
              </w:rPr>
              <w:t>использовать понятия векторов и координат для решения задач по физике, географии и другим учебным предметам.</w:t>
            </w:r>
          </w:p>
          <w:p w:rsidR="00A86E30" w:rsidRPr="00A17242" w:rsidRDefault="00A86E30" w:rsidP="00A86E30">
            <w:pPr>
              <w:rPr>
                <w:rFonts w:cs="Times New Roman"/>
                <w:b/>
                <w:bCs/>
              </w:rPr>
            </w:pPr>
            <w:r w:rsidRPr="00A17242">
              <w:rPr>
                <w:rFonts w:cs="Times New Roman"/>
                <w:b/>
                <w:bCs/>
              </w:rPr>
              <w:t>История математики</w:t>
            </w:r>
          </w:p>
          <w:p w:rsidR="00A86E30" w:rsidRPr="00A17242" w:rsidRDefault="00A86E30" w:rsidP="007F5437">
            <w:pPr>
              <w:widowControl/>
              <w:numPr>
                <w:ilvl w:val="0"/>
                <w:numId w:val="145"/>
              </w:numPr>
              <w:tabs>
                <w:tab w:val="left" w:pos="1134"/>
              </w:tabs>
              <w:suppressAutoHyphens w:val="0"/>
              <w:autoSpaceDE/>
              <w:ind w:left="0" w:firstLine="0"/>
              <w:jc w:val="both"/>
              <w:rPr>
                <w:rFonts w:cs="Times New Roman"/>
                <w:i/>
                <w:lang w:val="ru-RU"/>
              </w:rPr>
            </w:pPr>
            <w:r w:rsidRPr="00A17242">
              <w:rPr>
                <w:rFonts w:cs="Times New Roman"/>
                <w:i/>
                <w:lang w:val="ru-RU"/>
              </w:rPr>
              <w:t>Характеризовать вклад выдающихся математиков в развитие математики и иных научных областей;</w:t>
            </w:r>
          </w:p>
          <w:p w:rsidR="00A86E30" w:rsidRPr="00A17242" w:rsidRDefault="00A86E30" w:rsidP="007F5437">
            <w:pPr>
              <w:widowControl/>
              <w:numPr>
                <w:ilvl w:val="0"/>
                <w:numId w:val="145"/>
              </w:numPr>
              <w:tabs>
                <w:tab w:val="left" w:pos="1134"/>
              </w:tabs>
              <w:suppressAutoHyphens w:val="0"/>
              <w:autoSpaceDE/>
              <w:ind w:left="0" w:firstLine="0"/>
              <w:jc w:val="both"/>
              <w:rPr>
                <w:rFonts w:cs="Times New Roman"/>
                <w:i/>
                <w:lang w:val="ru-RU"/>
              </w:rPr>
            </w:pPr>
            <w:r w:rsidRPr="00A17242">
              <w:rPr>
                <w:rFonts w:cs="Times New Roman"/>
                <w:i/>
                <w:lang w:val="ru-RU"/>
              </w:rPr>
              <w:t>понимать роль математики в развитии России.</w:t>
            </w:r>
          </w:p>
          <w:p w:rsidR="00A86E30" w:rsidRPr="00A17242" w:rsidRDefault="00A86E30" w:rsidP="00A86E30">
            <w:pPr>
              <w:rPr>
                <w:rFonts w:cs="Times New Roman"/>
                <w:b/>
                <w:bCs/>
              </w:rPr>
            </w:pPr>
            <w:r w:rsidRPr="00A17242">
              <w:rPr>
                <w:rFonts w:cs="Times New Roman"/>
                <w:b/>
                <w:bCs/>
              </w:rPr>
              <w:t>Методы математики</w:t>
            </w:r>
          </w:p>
          <w:p w:rsidR="00A86E30" w:rsidRPr="00A17242" w:rsidRDefault="00A86E30" w:rsidP="007F5437">
            <w:pPr>
              <w:widowControl/>
              <w:numPr>
                <w:ilvl w:val="0"/>
                <w:numId w:val="145"/>
              </w:numPr>
              <w:tabs>
                <w:tab w:val="left" w:pos="1134"/>
              </w:tabs>
              <w:suppressAutoHyphens w:val="0"/>
              <w:autoSpaceDE/>
              <w:ind w:left="0" w:firstLine="0"/>
              <w:jc w:val="both"/>
              <w:rPr>
                <w:rFonts w:cs="Times New Roman"/>
                <w:i/>
                <w:lang w:val="ru-RU"/>
              </w:rPr>
            </w:pPr>
            <w:r w:rsidRPr="00A17242">
              <w:rPr>
                <w:rFonts w:cs="Times New Roman"/>
                <w:i/>
                <w:lang w:val="ru-RU"/>
              </w:rPr>
              <w:t>Используя изученные методы, проводить доказательство, выполнять опровержение;</w:t>
            </w:r>
          </w:p>
          <w:p w:rsidR="00A86E30" w:rsidRPr="00A17242" w:rsidRDefault="00A86E30" w:rsidP="007F5437">
            <w:pPr>
              <w:widowControl/>
              <w:numPr>
                <w:ilvl w:val="0"/>
                <w:numId w:val="145"/>
              </w:numPr>
              <w:tabs>
                <w:tab w:val="left" w:pos="1134"/>
              </w:tabs>
              <w:suppressAutoHyphens w:val="0"/>
              <w:autoSpaceDE/>
              <w:ind w:left="0" w:firstLine="0"/>
              <w:jc w:val="both"/>
              <w:rPr>
                <w:rFonts w:cs="Times New Roman"/>
                <w:i/>
                <w:lang w:val="ru-RU"/>
              </w:rPr>
            </w:pPr>
            <w:r w:rsidRPr="00A17242">
              <w:rPr>
                <w:rFonts w:cs="Times New Roman"/>
                <w:i/>
                <w:lang w:val="ru-RU"/>
              </w:rPr>
              <w:t>выбирать изученные методы и их комбинации для решения математических задач;</w:t>
            </w:r>
          </w:p>
          <w:p w:rsidR="00A86E30" w:rsidRPr="00A17242" w:rsidRDefault="00A86E30" w:rsidP="007F5437">
            <w:pPr>
              <w:widowControl/>
              <w:numPr>
                <w:ilvl w:val="0"/>
                <w:numId w:val="145"/>
              </w:numPr>
              <w:tabs>
                <w:tab w:val="left" w:pos="1134"/>
              </w:tabs>
              <w:suppressAutoHyphens w:val="0"/>
              <w:autoSpaceDE/>
              <w:ind w:left="0" w:firstLine="0"/>
              <w:jc w:val="both"/>
              <w:rPr>
                <w:rFonts w:cs="Times New Roman"/>
                <w:i/>
                <w:lang w:val="ru-RU"/>
              </w:rPr>
            </w:pPr>
            <w:r w:rsidRPr="00A17242">
              <w:rPr>
                <w:rFonts w:cs="Times New Roman"/>
                <w:i/>
                <w:lang w:val="ru-RU" w:eastAsia="ru-RU"/>
              </w:rPr>
              <w:t>использовать математические знания для описания закономерностей в окружающей действительности и произведениях искусства</w:t>
            </w:r>
            <w:r w:rsidRPr="00A17242">
              <w:rPr>
                <w:rFonts w:cs="Times New Roman"/>
                <w:i/>
                <w:lang w:val="ru-RU"/>
              </w:rPr>
              <w:t>;</w:t>
            </w:r>
          </w:p>
          <w:p w:rsidR="00A86E30" w:rsidRPr="00A17242" w:rsidRDefault="00A86E30" w:rsidP="007F5437">
            <w:pPr>
              <w:widowControl/>
              <w:numPr>
                <w:ilvl w:val="0"/>
                <w:numId w:val="145"/>
              </w:numPr>
              <w:tabs>
                <w:tab w:val="left" w:pos="1134"/>
              </w:tabs>
              <w:suppressAutoHyphens w:val="0"/>
              <w:autoSpaceDE/>
              <w:ind w:left="0" w:firstLine="0"/>
              <w:jc w:val="both"/>
              <w:rPr>
                <w:rFonts w:cs="Times New Roman"/>
                <w:i/>
                <w:lang w:val="ru-RU"/>
              </w:rPr>
            </w:pPr>
            <w:r w:rsidRPr="00A17242">
              <w:rPr>
                <w:rFonts w:cs="Times New Roman"/>
                <w:i/>
                <w:lang w:val="ru-RU"/>
              </w:rPr>
              <w:t>применять простейшие программные средства и электронно-коммуникационные системы при решении математических задач.</w:t>
            </w:r>
          </w:p>
          <w:p w:rsidR="00517C04" w:rsidRPr="00A17242" w:rsidRDefault="00517C04" w:rsidP="00A86E30">
            <w:pPr>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Информатика  </w:t>
            </w:r>
          </w:p>
        </w:tc>
        <w:tc>
          <w:tcPr>
            <w:tcW w:w="7235" w:type="dxa"/>
            <w:tcBorders>
              <w:top w:val="single" w:sz="4" w:space="0" w:color="000000"/>
              <w:left w:val="single" w:sz="4" w:space="0" w:color="000000"/>
              <w:bottom w:val="single" w:sz="4" w:space="0" w:color="000000"/>
            </w:tcBorders>
            <w:shd w:val="clear" w:color="auto" w:fill="auto"/>
          </w:tcPr>
          <w:p w:rsidR="00A86E30" w:rsidRPr="00A17242" w:rsidRDefault="00A86E30" w:rsidP="00A86E30">
            <w:pPr>
              <w:ind w:firstLine="709"/>
              <w:jc w:val="both"/>
              <w:rPr>
                <w:rFonts w:cs="Times New Roman"/>
                <w:b/>
              </w:rPr>
            </w:pPr>
            <w:r w:rsidRPr="00A17242">
              <w:rPr>
                <w:rFonts w:cs="Times New Roman"/>
                <w:b/>
              </w:rPr>
              <w:t>Выпускник научится:</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различать виды информации по способам её восприятия человеком и по способам её представления на материальных носителях;</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strike/>
              </w:rPr>
            </w:pPr>
            <w:r w:rsidRPr="00A17242">
              <w:rPr>
                <w:rFonts w:cs="Times New Roman"/>
              </w:rPr>
              <w:lastRenderedPageBreak/>
              <w:t>раскрывать общие закономерности протекания информационных процессов в системах различной природы;</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классифицировать средства ИКТ в соответствии с кругом выполняемых задач;</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определять качественные и количественные характеристики компонентов компьютера;</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 xml:space="preserve">узнает о истории и тенденциях развития компьютеров; о том как можно улучшить характеристики компьютеров; </w:t>
            </w:r>
          </w:p>
          <w:p w:rsidR="00A86E30" w:rsidRPr="00A17242" w:rsidRDefault="00A86E30" w:rsidP="007F5437">
            <w:pPr>
              <w:pStyle w:val="afff1"/>
              <w:numPr>
                <w:ilvl w:val="0"/>
                <w:numId w:val="148"/>
              </w:numPr>
              <w:tabs>
                <w:tab w:val="left" w:pos="820"/>
                <w:tab w:val="left" w:pos="993"/>
                <w:tab w:val="left" w:pos="4100"/>
                <w:tab w:val="left" w:pos="6260"/>
                <w:tab w:val="left" w:pos="8240"/>
              </w:tabs>
              <w:suppressAutoHyphens w:val="0"/>
              <w:ind w:left="0" w:firstLine="709"/>
              <w:contextualSpacing/>
              <w:jc w:val="both"/>
              <w:rPr>
                <w:rFonts w:cs="Times New Roman"/>
              </w:rPr>
            </w:pPr>
            <w:r w:rsidRPr="00A17242">
              <w:rPr>
                <w:rFonts w:cs="Times New Roman"/>
              </w:rPr>
              <w:t>узнает о том какие задачи решаются с помощью суперкомпьютеров.</w:t>
            </w:r>
          </w:p>
          <w:p w:rsidR="00A86E30" w:rsidRPr="00A17242" w:rsidRDefault="00A86E30" w:rsidP="00A86E30">
            <w:pPr>
              <w:ind w:firstLine="709"/>
              <w:jc w:val="both"/>
              <w:rPr>
                <w:rFonts w:cs="Times New Roman"/>
                <w:lang w:val="ru-RU"/>
              </w:rPr>
            </w:pPr>
            <w:r w:rsidRPr="00A17242">
              <w:rPr>
                <w:rFonts w:cs="Times New Roman"/>
                <w:b/>
                <w:bCs/>
                <w:lang w:val="ru-RU"/>
              </w:rPr>
              <w:t>Математические основы информатики</w:t>
            </w:r>
          </w:p>
          <w:p w:rsidR="00A86E30" w:rsidRPr="00A17242" w:rsidRDefault="00A86E30" w:rsidP="00A86E30">
            <w:pPr>
              <w:ind w:firstLine="709"/>
              <w:jc w:val="both"/>
              <w:rPr>
                <w:rFonts w:cs="Times New Roman"/>
                <w:b/>
                <w:lang w:val="ru-RU"/>
              </w:rPr>
            </w:pPr>
            <w:r w:rsidRPr="00A17242">
              <w:rPr>
                <w:rFonts w:cs="Times New Roman"/>
                <w:b/>
                <w:lang w:val="ru-RU"/>
              </w:rPr>
              <w:t>Выпускник научится:</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кодировать и декодировать тексты по заданной кодовой таблице;</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определять длину кодовой последовательности по длине исходного текста и кодовой таблице равномерного кода;</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 xml:space="preserve">записывать в двоичной системе целые числа от 0 до 1024; переводить заданное натуральное число из десятичной записи в </w:t>
            </w:r>
            <w:r w:rsidRPr="00A17242">
              <w:rPr>
                <w:rFonts w:cs="Times New Roman"/>
              </w:rPr>
              <w:lastRenderedPageBreak/>
              <w:t>двоичную и из двоичной в десятичную; сравнивать числа в двоичной записи; складывать и вычитать числа, записанные в двоичной системе счисления;</w:t>
            </w:r>
          </w:p>
          <w:p w:rsidR="00A86E30" w:rsidRPr="00A17242" w:rsidRDefault="00A86E30" w:rsidP="007F5437">
            <w:pPr>
              <w:pStyle w:val="afff1"/>
              <w:numPr>
                <w:ilvl w:val="0"/>
                <w:numId w:val="149"/>
              </w:numPr>
              <w:tabs>
                <w:tab w:val="left" w:pos="820"/>
                <w:tab w:val="left" w:pos="993"/>
                <w:tab w:val="left" w:pos="1960"/>
              </w:tabs>
              <w:suppressAutoHyphens w:val="0"/>
              <w:ind w:left="0" w:firstLine="709"/>
              <w:contextualSpacing/>
              <w:jc w:val="both"/>
              <w:rPr>
                <w:rFonts w:cs="Times New Roman"/>
              </w:rPr>
            </w:pPr>
            <w:r w:rsidRPr="00A17242">
              <w:rPr>
                <w:rFonts w:cs="Times New Roman"/>
              </w:rPr>
              <w:t>записывать логические выражениясоставленные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описывать граф с помощью матрицы смежности с указанием длин ребер (знание термина «матрица смежности» не обязательно);</w:t>
            </w:r>
          </w:p>
          <w:p w:rsidR="00A86E30" w:rsidRPr="00A17242" w:rsidRDefault="00A86E30" w:rsidP="007F5437">
            <w:pPr>
              <w:pStyle w:val="afff1"/>
              <w:numPr>
                <w:ilvl w:val="0"/>
                <w:numId w:val="149"/>
              </w:numPr>
              <w:tabs>
                <w:tab w:val="left" w:pos="284"/>
                <w:tab w:val="left" w:pos="993"/>
              </w:tabs>
              <w:suppressAutoHyphens w:val="0"/>
              <w:ind w:left="0" w:firstLine="709"/>
              <w:contextualSpacing/>
              <w:jc w:val="both"/>
              <w:rPr>
                <w:rFonts w:cs="Times New Roman"/>
              </w:rPr>
            </w:pPr>
            <w:r w:rsidRPr="00A17242">
              <w:rPr>
                <w:rFonts w:cs="Times New Roman"/>
              </w:rPr>
              <w:t>познакомиться с двоичным кодированием текстов и с наиболее употребительными современными кодами;</w:t>
            </w:r>
          </w:p>
          <w:p w:rsidR="00A86E30" w:rsidRPr="00A17242" w:rsidRDefault="00A86E30" w:rsidP="007F5437">
            <w:pPr>
              <w:pStyle w:val="afff1"/>
              <w:numPr>
                <w:ilvl w:val="0"/>
                <w:numId w:val="149"/>
              </w:numPr>
              <w:tabs>
                <w:tab w:val="left" w:pos="820"/>
                <w:tab w:val="left" w:pos="993"/>
              </w:tabs>
              <w:suppressAutoHyphens w:val="0"/>
              <w:ind w:left="0" w:firstLine="709"/>
              <w:contextualSpacing/>
              <w:jc w:val="both"/>
              <w:rPr>
                <w:rFonts w:cs="Times New Roman"/>
              </w:rPr>
            </w:pPr>
            <w:r w:rsidRPr="00A17242">
              <w:rPr>
                <w:rFonts w:cs="Times New Roman"/>
              </w:rPr>
              <w:t>использовать основные способы графического представления числовой информации, (графики, диаграммы).</w:t>
            </w:r>
          </w:p>
          <w:p w:rsidR="00A86E30" w:rsidRPr="00A17242" w:rsidRDefault="00A86E30" w:rsidP="00A86E30">
            <w:pPr>
              <w:ind w:firstLine="709"/>
              <w:jc w:val="both"/>
              <w:rPr>
                <w:rFonts w:cs="Times New Roman"/>
                <w:lang w:val="ru-RU"/>
              </w:rPr>
            </w:pPr>
            <w:r w:rsidRPr="00A17242">
              <w:rPr>
                <w:rFonts w:cs="Times New Roman"/>
                <w:b/>
                <w:bCs/>
                <w:lang w:val="ru-RU"/>
              </w:rPr>
              <w:t>Алгоритмы и элементы программирования</w:t>
            </w:r>
          </w:p>
          <w:p w:rsidR="00A86E30" w:rsidRPr="00A17242" w:rsidRDefault="00A86E30" w:rsidP="00A86E30">
            <w:pPr>
              <w:ind w:firstLine="709"/>
              <w:jc w:val="both"/>
              <w:rPr>
                <w:rFonts w:cs="Times New Roman"/>
                <w:b/>
                <w:lang w:val="ru-RU"/>
              </w:rPr>
            </w:pPr>
            <w:r w:rsidRPr="00A17242">
              <w:rPr>
                <w:rFonts w:cs="Times New Roman"/>
                <w:b/>
                <w:lang w:val="ru-RU"/>
              </w:rPr>
              <w:t>Выпускник научится:</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Fonts w:cs="Times New Roman"/>
              </w:rPr>
              <w:t>составлять алгоритмы для решения учебных задач различных типов ;</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Style w:val="dash0410005f0431005f0437005f0430005f0446005f0020005f0441005f043f005f0438005f0441005f043a005f0430005f005fchar1char1"/>
              </w:rPr>
            </w:pPr>
            <w:r w:rsidRPr="00A17242">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Style w:val="dash0410005f0431005f0437005f0430005f0446005f0020005f0441005f043f005f0438005f0441005f043a005f0430005f005fchar1char1"/>
              </w:rPr>
            </w:pPr>
            <w:r w:rsidRPr="00A17242">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Style w:val="dash0410005f0431005f0437005f0430005f0446005f0020005f0441005f043f005f0438005f0441005f043a005f0430005f005fchar1char1"/>
              </w:rPr>
              <w:t xml:space="preserve">определять результат выполнения заданного алгоритма или </w:t>
            </w:r>
            <w:r w:rsidRPr="00A17242">
              <w:rPr>
                <w:rStyle w:val="dash0410005f0431005f0437005f0430005f0446005f0020005f0441005f043f005f0438005f0441005f043a005f0430005f005fchar1char1"/>
              </w:rPr>
              <w:lastRenderedPageBreak/>
              <w:t>его фрагмента;</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Fonts w:cs="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Fonts w:cs="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Fonts w:cs="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A17242">
              <w:rPr>
                <w:rFonts w:cs="Times New Roman"/>
              </w:rPr>
              <w:tab/>
              <w:t>программнавыбранномязыке программирования; выполнять эти программы на компьютере;</w:t>
            </w:r>
          </w:p>
          <w:p w:rsidR="00A86E30" w:rsidRPr="00A17242" w:rsidRDefault="00A86E30" w:rsidP="007F5437">
            <w:pPr>
              <w:pStyle w:val="afff1"/>
              <w:numPr>
                <w:ilvl w:val="0"/>
                <w:numId w:val="151"/>
              </w:numPr>
              <w:tabs>
                <w:tab w:val="left" w:pos="900"/>
                <w:tab w:val="left" w:pos="993"/>
              </w:tabs>
              <w:suppressAutoHyphens w:val="0"/>
              <w:ind w:left="0" w:firstLine="709"/>
              <w:contextualSpacing/>
              <w:jc w:val="both"/>
              <w:rPr>
                <w:rFonts w:cs="Times New Roman"/>
              </w:rPr>
            </w:pPr>
            <w:r w:rsidRPr="00A17242">
              <w:rPr>
                <w:rFonts w:cs="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Fonts w:cs="Times New Roman"/>
              </w:rPr>
              <w:t>анализировать предложенный алгоритм, например, определять какие результаты возможны при заданном множестве исходных значений;</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Fonts w:cs="Times New Roman"/>
              </w:rPr>
              <w:t>использовать логические значения, операции и выражения с ними;</w:t>
            </w:r>
          </w:p>
          <w:p w:rsidR="00A86E30" w:rsidRPr="00A17242" w:rsidRDefault="00A86E30" w:rsidP="007F5437">
            <w:pPr>
              <w:pStyle w:val="afff1"/>
              <w:numPr>
                <w:ilvl w:val="0"/>
                <w:numId w:val="151"/>
              </w:numPr>
              <w:tabs>
                <w:tab w:val="left" w:pos="820"/>
                <w:tab w:val="left" w:pos="993"/>
              </w:tabs>
              <w:suppressAutoHyphens w:val="0"/>
              <w:ind w:left="0" w:firstLine="709"/>
              <w:contextualSpacing/>
              <w:jc w:val="both"/>
              <w:rPr>
                <w:rFonts w:cs="Times New Roman"/>
              </w:rPr>
            </w:pPr>
            <w:r w:rsidRPr="00A17242">
              <w:rPr>
                <w:rFonts w:cs="Times New Roman"/>
              </w:rPr>
              <w:t>записывать на выбранном языке программирования арифметические и логические выражения и вычислять их значения.</w:t>
            </w:r>
          </w:p>
          <w:p w:rsidR="0023012F" w:rsidRPr="00A17242" w:rsidRDefault="0023012F" w:rsidP="0023012F">
            <w:pPr>
              <w:ind w:firstLine="709"/>
              <w:jc w:val="both"/>
              <w:rPr>
                <w:rFonts w:cs="Times New Roman"/>
                <w:lang w:val="ru-RU"/>
              </w:rPr>
            </w:pPr>
            <w:r w:rsidRPr="00A17242">
              <w:rPr>
                <w:rFonts w:cs="Times New Roman"/>
                <w:b/>
                <w:bCs/>
                <w:lang w:val="ru-RU"/>
              </w:rPr>
              <w:t>Использование программных систем и сервисов</w:t>
            </w:r>
          </w:p>
          <w:p w:rsidR="0023012F" w:rsidRPr="00A17242" w:rsidRDefault="0023012F" w:rsidP="0023012F">
            <w:pPr>
              <w:ind w:firstLine="709"/>
              <w:jc w:val="both"/>
              <w:rPr>
                <w:rFonts w:cs="Times New Roman"/>
                <w:b/>
                <w:lang w:val="ru-RU"/>
              </w:rPr>
            </w:pPr>
            <w:r w:rsidRPr="00A17242">
              <w:rPr>
                <w:rFonts w:cs="Times New Roman"/>
                <w:b/>
                <w:lang w:val="ru-RU"/>
              </w:rPr>
              <w:t>Выпускник научится:</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классифицировать файлы по типу и иным параметрам;</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выполнять основные операции с файлами (создавать, сохранять, редактировать, удалять, архивировать, «распаковывать» архивные файлы);</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разбираться в иерархической структуре файловой системы;</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 xml:space="preserve">осуществлять поиск файлов средствами операционной </w:t>
            </w:r>
            <w:r w:rsidRPr="00A17242">
              <w:rPr>
                <w:rFonts w:cs="Times New Roman"/>
              </w:rPr>
              <w:lastRenderedPageBreak/>
              <w:t>системы;</w:t>
            </w:r>
          </w:p>
          <w:p w:rsidR="0023012F" w:rsidRPr="00A17242" w:rsidRDefault="0023012F" w:rsidP="007F5437">
            <w:pPr>
              <w:pStyle w:val="afff1"/>
              <w:widowControl w:val="0"/>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23012F" w:rsidRPr="00A17242" w:rsidRDefault="0023012F" w:rsidP="007F5437">
            <w:pPr>
              <w:pStyle w:val="afff1"/>
              <w:widowControl w:val="0"/>
              <w:numPr>
                <w:ilvl w:val="0"/>
                <w:numId w:val="153"/>
              </w:numPr>
              <w:tabs>
                <w:tab w:val="left" w:pos="993"/>
              </w:tabs>
              <w:suppressAutoHyphens w:val="0"/>
              <w:ind w:left="0" w:firstLine="709"/>
              <w:contextualSpacing/>
              <w:jc w:val="both"/>
              <w:rPr>
                <w:rFonts w:cs="Times New Roman"/>
              </w:rPr>
            </w:pPr>
            <w:r w:rsidRPr="00A17242">
              <w:rPr>
                <w:rFonts w:cs="Times New Roman"/>
              </w:rPr>
              <w:t>использовать табличные (реляционные) базы данных, выполнять отбор строк таблицы, удовлетворяющих определенному условию;</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анализировать доменные имена компьютеров и адреса документов в Интернете;</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проводить поиск информации в сети Интернет по запросам с использованием логических операций.</w:t>
            </w:r>
          </w:p>
          <w:p w:rsidR="0023012F" w:rsidRPr="00A17242" w:rsidRDefault="0023012F" w:rsidP="0023012F">
            <w:pPr>
              <w:ind w:firstLine="709"/>
              <w:jc w:val="both"/>
              <w:rPr>
                <w:rFonts w:cs="Times New Roman"/>
                <w:b/>
                <w:lang w:val="ru-RU"/>
              </w:rPr>
            </w:pPr>
            <w:r w:rsidRPr="00A17242">
              <w:rPr>
                <w:rFonts w:cs="Times New Roman"/>
                <w:b/>
                <w:lang w:val="ru-RU"/>
              </w:rPr>
              <w:t>Выпускник овладеет (как результат применения программных систем и интернет-сервисов в данном курсе и во всем образовательном процессе):</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различными формами представления данных (таблицы, диаграммы, графики и т. д.);</w:t>
            </w:r>
          </w:p>
          <w:p w:rsidR="0023012F" w:rsidRPr="00A17242" w:rsidRDefault="0023012F" w:rsidP="007F5437">
            <w:pPr>
              <w:pStyle w:val="afff1"/>
              <w:numPr>
                <w:ilvl w:val="0"/>
                <w:numId w:val="153"/>
              </w:numPr>
              <w:tabs>
                <w:tab w:val="left" w:pos="820"/>
                <w:tab w:val="left" w:pos="993"/>
              </w:tabs>
              <w:suppressAutoHyphens w:val="0"/>
              <w:ind w:left="0" w:firstLine="709"/>
              <w:contextualSpacing/>
              <w:jc w:val="both"/>
              <w:rPr>
                <w:rFonts w:cs="Times New Roman"/>
              </w:rPr>
            </w:pPr>
            <w:r w:rsidRPr="00A17242">
              <w:rPr>
                <w:rFonts w:cs="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23012F" w:rsidRPr="00A17242" w:rsidRDefault="0023012F" w:rsidP="007F5437">
            <w:pPr>
              <w:pStyle w:val="afff1"/>
              <w:numPr>
                <w:ilvl w:val="0"/>
                <w:numId w:val="153"/>
              </w:numPr>
              <w:tabs>
                <w:tab w:val="left" w:pos="820"/>
                <w:tab w:val="left" w:pos="993"/>
              </w:tabs>
              <w:suppressAutoHyphens w:val="0"/>
              <w:contextualSpacing/>
              <w:jc w:val="both"/>
              <w:rPr>
                <w:rFonts w:cs="Times New Roman"/>
              </w:rPr>
            </w:pPr>
            <w:r w:rsidRPr="00A17242">
              <w:rPr>
                <w:rFonts w:cs="Times New Roman"/>
              </w:rPr>
              <w:t>основами соблюдения норм информационной этики и права;</w:t>
            </w:r>
          </w:p>
          <w:p w:rsidR="0023012F" w:rsidRPr="00A17242" w:rsidRDefault="0023012F" w:rsidP="007F5437">
            <w:pPr>
              <w:pStyle w:val="afff1"/>
              <w:numPr>
                <w:ilvl w:val="0"/>
                <w:numId w:val="153"/>
              </w:numPr>
              <w:tabs>
                <w:tab w:val="left" w:pos="780"/>
                <w:tab w:val="left" w:pos="993"/>
              </w:tabs>
              <w:suppressAutoHyphens w:val="0"/>
              <w:contextualSpacing/>
              <w:jc w:val="both"/>
              <w:rPr>
                <w:rFonts w:cs="Times New Roman"/>
                <w:w w:val="99"/>
              </w:rPr>
            </w:pPr>
            <w:r w:rsidRPr="00A17242">
              <w:rPr>
                <w:rFonts w:cs="Times New Roman"/>
              </w:rPr>
              <w:t xml:space="preserve">познакомится с программными средствами для работы с </w:t>
            </w:r>
            <w:r w:rsidRPr="00A17242">
              <w:rPr>
                <w:rFonts w:cs="Times New Roman"/>
                <w:w w:val="99"/>
              </w:rPr>
              <w:t>аудио-</w:t>
            </w:r>
            <w:r w:rsidRPr="00A17242">
              <w:rPr>
                <w:rFonts w:cs="Times New Roman"/>
              </w:rPr>
              <w:t xml:space="preserve">визуальными данными и соответствующим понятийным </w:t>
            </w:r>
            <w:r w:rsidRPr="00A17242">
              <w:rPr>
                <w:rFonts w:cs="Times New Roman"/>
                <w:w w:val="99"/>
              </w:rPr>
              <w:t>аппаратом;</w:t>
            </w:r>
          </w:p>
          <w:p w:rsidR="00A86E30" w:rsidRPr="00E43696" w:rsidRDefault="0023012F" w:rsidP="007F5437">
            <w:pPr>
              <w:pStyle w:val="afff1"/>
              <w:numPr>
                <w:ilvl w:val="0"/>
                <w:numId w:val="153"/>
              </w:numPr>
              <w:tabs>
                <w:tab w:val="left" w:pos="820"/>
                <w:tab w:val="left" w:pos="993"/>
              </w:tabs>
              <w:suppressAutoHyphens w:val="0"/>
              <w:contextualSpacing/>
              <w:jc w:val="both"/>
              <w:rPr>
                <w:rFonts w:cs="Times New Roman"/>
              </w:rPr>
            </w:pPr>
            <w:r w:rsidRPr="00A17242">
              <w:rPr>
                <w:rFonts w:cs="Times New Roman"/>
              </w:rPr>
              <w:t xml:space="preserve">узнает о дискретном представлении </w:t>
            </w:r>
            <w:r w:rsidRPr="00A17242">
              <w:rPr>
                <w:rFonts w:cs="Times New Roman"/>
                <w:w w:val="99"/>
              </w:rPr>
              <w:t>аудио-</w:t>
            </w:r>
            <w:r w:rsidRPr="00A17242">
              <w:rPr>
                <w:rFonts w:cs="Times New Roman"/>
              </w:rPr>
              <w:t>визуальных данных.</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A86E30" w:rsidRPr="00A17242" w:rsidRDefault="00A86E30" w:rsidP="00A86E30">
            <w:pPr>
              <w:ind w:firstLine="709"/>
              <w:jc w:val="both"/>
              <w:rPr>
                <w:rFonts w:cs="Times New Roman"/>
                <w:b/>
              </w:rPr>
            </w:pPr>
            <w:r w:rsidRPr="00A17242">
              <w:rPr>
                <w:rFonts w:cs="Times New Roman"/>
                <w:b/>
              </w:rPr>
              <w:lastRenderedPageBreak/>
              <w:t>Выпускник получит возможность:</w:t>
            </w:r>
          </w:p>
          <w:p w:rsidR="00A86E30" w:rsidRPr="00A17242" w:rsidRDefault="00A86E30" w:rsidP="007F5437">
            <w:pPr>
              <w:pStyle w:val="afff1"/>
              <w:numPr>
                <w:ilvl w:val="0"/>
                <w:numId w:val="149"/>
              </w:numPr>
              <w:tabs>
                <w:tab w:val="left" w:pos="940"/>
              </w:tabs>
              <w:suppressAutoHyphens w:val="0"/>
              <w:ind w:left="0" w:firstLine="709"/>
              <w:contextualSpacing/>
              <w:jc w:val="both"/>
              <w:rPr>
                <w:rFonts w:cs="Times New Roman"/>
                <w:i/>
              </w:rPr>
            </w:pPr>
            <w:r w:rsidRPr="00A17242">
              <w:rPr>
                <w:rFonts w:cs="Times New Roman"/>
                <w:i/>
              </w:rPr>
              <w:t>осознано подходить к выбору ИКТ – средств для своих учебных и иных целей;</w:t>
            </w:r>
          </w:p>
          <w:p w:rsidR="00A86E30" w:rsidRPr="00A17242" w:rsidRDefault="00A86E30" w:rsidP="007F5437">
            <w:pPr>
              <w:pStyle w:val="afff1"/>
              <w:numPr>
                <w:ilvl w:val="0"/>
                <w:numId w:val="149"/>
              </w:numPr>
              <w:tabs>
                <w:tab w:val="left" w:pos="940"/>
              </w:tabs>
              <w:suppressAutoHyphens w:val="0"/>
              <w:ind w:left="0" w:firstLine="709"/>
              <w:contextualSpacing/>
              <w:jc w:val="both"/>
              <w:rPr>
                <w:rFonts w:cs="Times New Roman"/>
                <w:i/>
              </w:rPr>
            </w:pPr>
            <w:r w:rsidRPr="00A17242">
              <w:rPr>
                <w:rFonts w:cs="Times New Roman"/>
                <w:i/>
              </w:rPr>
              <w:t>узнать о физических ограничениях на значения характеристик компьютера.</w:t>
            </w:r>
          </w:p>
          <w:p w:rsidR="00A86E30" w:rsidRPr="00A17242" w:rsidRDefault="00A86E30" w:rsidP="00A86E30">
            <w:pPr>
              <w:ind w:firstLine="709"/>
              <w:jc w:val="both"/>
              <w:rPr>
                <w:rFonts w:cs="Times New Roman"/>
                <w:b/>
              </w:rPr>
            </w:pPr>
            <w:r w:rsidRPr="00A17242">
              <w:rPr>
                <w:rFonts w:cs="Times New Roman"/>
                <w:b/>
              </w:rPr>
              <w:t>Выпускник получит возможность:</w:t>
            </w:r>
          </w:p>
          <w:p w:rsidR="00A86E30" w:rsidRPr="00A17242" w:rsidRDefault="00A86E30" w:rsidP="007F5437">
            <w:pPr>
              <w:pStyle w:val="afff1"/>
              <w:numPr>
                <w:ilvl w:val="0"/>
                <w:numId w:val="150"/>
              </w:numPr>
              <w:tabs>
                <w:tab w:val="left" w:pos="820"/>
                <w:tab w:val="left" w:pos="993"/>
              </w:tabs>
              <w:suppressAutoHyphens w:val="0"/>
              <w:ind w:left="0" w:firstLine="709"/>
              <w:contextualSpacing/>
              <w:jc w:val="both"/>
              <w:rPr>
                <w:rFonts w:cs="Times New Roman"/>
                <w:i/>
              </w:rPr>
            </w:pPr>
            <w:r w:rsidRPr="00A17242">
              <w:rPr>
                <w:rFonts w:cs="Times New Roman"/>
                <w:i/>
              </w:rPr>
              <w:t xml:space="preserve">познакомиться с примерами </w:t>
            </w:r>
            <w:r w:rsidRPr="00A17242">
              <w:rPr>
                <w:rFonts w:cs="Times New Roman"/>
                <w:i/>
              </w:rPr>
              <w:lastRenderedPageBreak/>
              <w:t>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86E30" w:rsidRPr="00A17242" w:rsidRDefault="00A86E30" w:rsidP="007F5437">
            <w:pPr>
              <w:pStyle w:val="afff1"/>
              <w:numPr>
                <w:ilvl w:val="0"/>
                <w:numId w:val="150"/>
              </w:numPr>
              <w:tabs>
                <w:tab w:val="left" w:pos="820"/>
                <w:tab w:val="left" w:pos="993"/>
              </w:tabs>
              <w:suppressAutoHyphens w:val="0"/>
              <w:ind w:left="0" w:firstLine="709"/>
              <w:contextualSpacing/>
              <w:jc w:val="both"/>
              <w:rPr>
                <w:rFonts w:cs="Times New Roman"/>
                <w:i/>
              </w:rPr>
            </w:pPr>
            <w:r w:rsidRPr="00A17242">
              <w:rPr>
                <w:rFonts w:cs="Times New Roman"/>
                <w:i/>
              </w:rPr>
              <w:t>узнать о том, что любые дискретные данные можно описать, используя алфавит, содержащий только два символа, например, 0 и 1;</w:t>
            </w:r>
          </w:p>
          <w:p w:rsidR="00A86E30" w:rsidRPr="00A17242" w:rsidRDefault="00A86E30" w:rsidP="007F5437">
            <w:pPr>
              <w:pStyle w:val="afff1"/>
              <w:numPr>
                <w:ilvl w:val="0"/>
                <w:numId w:val="150"/>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тем, как информация (данные) представляется в современных компьютерах и робототехнических системах;</w:t>
            </w:r>
          </w:p>
          <w:p w:rsidR="00A86E30" w:rsidRPr="00A17242" w:rsidRDefault="00A86E30" w:rsidP="007F5437">
            <w:pPr>
              <w:pStyle w:val="afff1"/>
              <w:numPr>
                <w:ilvl w:val="0"/>
                <w:numId w:val="150"/>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примерами использования графов, деревьев и списков при описании реальных объектов и процессов;</w:t>
            </w:r>
          </w:p>
          <w:p w:rsidR="00A86E30" w:rsidRPr="00A17242" w:rsidRDefault="00A86E30" w:rsidP="007F5437">
            <w:pPr>
              <w:pStyle w:val="afff1"/>
              <w:numPr>
                <w:ilvl w:val="0"/>
                <w:numId w:val="150"/>
              </w:numPr>
              <w:tabs>
                <w:tab w:val="left" w:pos="940"/>
              </w:tabs>
              <w:suppressAutoHyphens w:val="0"/>
              <w:ind w:left="0" w:firstLine="709"/>
              <w:contextualSpacing/>
              <w:jc w:val="both"/>
              <w:rPr>
                <w:rFonts w:cs="Times New Roman"/>
                <w:i/>
              </w:rPr>
            </w:pPr>
            <w:r w:rsidRPr="00A17242">
              <w:rPr>
                <w:rFonts w:cs="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86E30" w:rsidRPr="00A17242" w:rsidRDefault="00A86E30" w:rsidP="007F5437">
            <w:pPr>
              <w:pStyle w:val="afff1"/>
              <w:numPr>
                <w:ilvl w:val="0"/>
                <w:numId w:val="150"/>
              </w:numPr>
              <w:tabs>
                <w:tab w:val="left" w:pos="940"/>
              </w:tabs>
              <w:suppressAutoHyphens w:val="0"/>
              <w:ind w:left="0" w:firstLine="709"/>
              <w:contextualSpacing/>
              <w:jc w:val="both"/>
              <w:rPr>
                <w:rFonts w:cs="Times New Roman"/>
                <w:i/>
              </w:rPr>
            </w:pPr>
            <w:r w:rsidRPr="00A17242">
              <w:rPr>
                <w:rFonts w:cs="Times New Roman"/>
                <w:i/>
              </w:rPr>
              <w:t>узнать о наличии кодов, которые исправляют ошибки искажения, возникающие при передаче информации.</w:t>
            </w:r>
          </w:p>
          <w:p w:rsidR="00517C04" w:rsidRPr="00A17242" w:rsidRDefault="00517C04" w:rsidP="00A86E30">
            <w:pPr>
              <w:jc w:val="both"/>
              <w:rPr>
                <w:rFonts w:cs="Times New Roman"/>
                <w:lang w:val="ru-RU"/>
              </w:rPr>
            </w:pPr>
          </w:p>
          <w:p w:rsidR="00A86E30" w:rsidRPr="00A17242" w:rsidRDefault="00A86E30" w:rsidP="00A86E30">
            <w:pPr>
              <w:ind w:firstLine="709"/>
              <w:jc w:val="both"/>
              <w:rPr>
                <w:rFonts w:cs="Times New Roman"/>
                <w:b/>
              </w:rPr>
            </w:pPr>
            <w:r w:rsidRPr="00A17242">
              <w:rPr>
                <w:rFonts w:cs="Times New Roman"/>
                <w:b/>
              </w:rPr>
              <w:t>Выпускник получит возможность:</w:t>
            </w:r>
          </w:p>
          <w:p w:rsidR="00A86E30" w:rsidRPr="00A17242" w:rsidRDefault="00A86E30" w:rsidP="007F5437">
            <w:pPr>
              <w:pStyle w:val="afff1"/>
              <w:numPr>
                <w:ilvl w:val="0"/>
                <w:numId w:val="152"/>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использованием в программах строковых величин и с операциями со строковыми величинами;</w:t>
            </w:r>
          </w:p>
          <w:p w:rsidR="00A86E30" w:rsidRPr="00A17242" w:rsidRDefault="00A86E30" w:rsidP="007F5437">
            <w:pPr>
              <w:pStyle w:val="afff1"/>
              <w:numPr>
                <w:ilvl w:val="0"/>
                <w:numId w:val="152"/>
              </w:numPr>
              <w:tabs>
                <w:tab w:val="left" w:pos="820"/>
                <w:tab w:val="left" w:pos="993"/>
              </w:tabs>
              <w:suppressAutoHyphens w:val="0"/>
              <w:ind w:left="0" w:firstLine="709"/>
              <w:contextualSpacing/>
              <w:jc w:val="both"/>
              <w:rPr>
                <w:rFonts w:cs="Times New Roman"/>
                <w:i/>
              </w:rPr>
            </w:pPr>
            <w:r w:rsidRPr="00A17242">
              <w:rPr>
                <w:rFonts w:cs="Times New Roman"/>
                <w:i/>
              </w:rPr>
              <w:t>создавать программы для решения задач, возникающих в процессе учебы и вне ее;</w:t>
            </w:r>
          </w:p>
          <w:p w:rsidR="00A86E30" w:rsidRPr="00A17242" w:rsidRDefault="00A86E30" w:rsidP="007F5437">
            <w:pPr>
              <w:pStyle w:val="afff1"/>
              <w:numPr>
                <w:ilvl w:val="0"/>
                <w:numId w:val="152"/>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задачами обработки данных и алгоритмами их решения;</w:t>
            </w:r>
          </w:p>
          <w:p w:rsidR="00A86E30" w:rsidRPr="00A17242" w:rsidRDefault="00A86E30" w:rsidP="007F5437">
            <w:pPr>
              <w:pStyle w:val="afff1"/>
              <w:numPr>
                <w:ilvl w:val="0"/>
                <w:numId w:val="152"/>
              </w:numPr>
              <w:tabs>
                <w:tab w:val="left" w:pos="820"/>
                <w:tab w:val="left" w:pos="993"/>
              </w:tabs>
              <w:suppressAutoHyphens w:val="0"/>
              <w:ind w:left="0" w:firstLine="709"/>
              <w:contextualSpacing/>
              <w:jc w:val="both"/>
              <w:rPr>
                <w:rFonts w:cs="Times New Roman"/>
                <w:i/>
              </w:rPr>
            </w:pPr>
            <w:r w:rsidRPr="00A17242">
              <w:rPr>
                <w:rFonts w:cs="Times New Roman"/>
                <w:i/>
              </w:rP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w:t>
            </w:r>
            <w:r w:rsidRPr="00A17242">
              <w:rPr>
                <w:rFonts w:cs="Times New Roman"/>
                <w:i/>
              </w:rPr>
              <w:lastRenderedPageBreak/>
              <w:t>системы, движущиеся модели и др.);</w:t>
            </w:r>
          </w:p>
          <w:p w:rsidR="00A86E30" w:rsidRPr="00A17242" w:rsidRDefault="00A86E30" w:rsidP="007F5437">
            <w:pPr>
              <w:pStyle w:val="afff1"/>
              <w:numPr>
                <w:ilvl w:val="0"/>
                <w:numId w:val="152"/>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23012F" w:rsidRPr="00A17242" w:rsidRDefault="0023012F" w:rsidP="0023012F">
            <w:pPr>
              <w:tabs>
                <w:tab w:val="left" w:pos="1660"/>
                <w:tab w:val="left" w:pos="2900"/>
                <w:tab w:val="left" w:pos="4840"/>
                <w:tab w:val="left" w:pos="5300"/>
                <w:tab w:val="left" w:pos="6440"/>
                <w:tab w:val="left" w:pos="7320"/>
                <w:tab w:val="left" w:pos="7720"/>
                <w:tab w:val="left" w:pos="8520"/>
              </w:tabs>
              <w:ind w:firstLine="709"/>
              <w:jc w:val="both"/>
              <w:rPr>
                <w:rFonts w:cs="Times New Roman"/>
                <w:b/>
              </w:rPr>
            </w:pPr>
            <w:r w:rsidRPr="00A17242">
              <w:rPr>
                <w:rFonts w:cs="Times New Roman"/>
                <w:b/>
              </w:rPr>
              <w:t>Выпускникполучитвозможность(вданномкурсеиинойучебной деятельности):</w:t>
            </w:r>
          </w:p>
          <w:p w:rsidR="0023012F" w:rsidRPr="00A17242" w:rsidRDefault="0023012F" w:rsidP="007F5437">
            <w:pPr>
              <w:pStyle w:val="afff1"/>
              <w:numPr>
                <w:ilvl w:val="0"/>
                <w:numId w:val="154"/>
              </w:numPr>
              <w:tabs>
                <w:tab w:val="left" w:pos="993"/>
              </w:tabs>
              <w:suppressAutoHyphens w:val="0"/>
              <w:ind w:left="0" w:firstLine="709"/>
              <w:contextualSpacing/>
              <w:jc w:val="both"/>
              <w:rPr>
                <w:rFonts w:cs="Times New Roman"/>
                <w:i/>
              </w:rPr>
            </w:pPr>
            <w:r w:rsidRPr="00A17242">
              <w:rPr>
                <w:rFonts w:cs="Times New Roman"/>
                <w:i/>
              </w:rPr>
              <w:t>узнать о данных от датчиков, например, датчиков роботизированных устройств;</w:t>
            </w:r>
          </w:p>
          <w:p w:rsidR="0023012F" w:rsidRPr="00A17242" w:rsidRDefault="0023012F" w:rsidP="007F5437">
            <w:pPr>
              <w:pStyle w:val="afff1"/>
              <w:numPr>
                <w:ilvl w:val="0"/>
                <w:numId w:val="154"/>
              </w:numPr>
              <w:tabs>
                <w:tab w:val="left" w:pos="820"/>
                <w:tab w:val="left" w:pos="993"/>
              </w:tabs>
              <w:suppressAutoHyphens w:val="0"/>
              <w:ind w:left="0" w:firstLine="709"/>
              <w:contextualSpacing/>
              <w:jc w:val="both"/>
              <w:rPr>
                <w:rFonts w:cs="Times New Roman"/>
                <w:i/>
              </w:rPr>
            </w:pPr>
            <w:r w:rsidRPr="00A17242">
              <w:rPr>
                <w:rFonts w:cs="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23012F" w:rsidRPr="00A17242" w:rsidRDefault="0023012F" w:rsidP="007F5437">
            <w:pPr>
              <w:pStyle w:val="afff1"/>
              <w:numPr>
                <w:ilvl w:val="0"/>
                <w:numId w:val="154"/>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примерами использования математического моделирования в современном мире;</w:t>
            </w:r>
          </w:p>
          <w:p w:rsidR="0023012F" w:rsidRPr="00A17242" w:rsidRDefault="0023012F" w:rsidP="007F5437">
            <w:pPr>
              <w:pStyle w:val="afff1"/>
              <w:numPr>
                <w:ilvl w:val="0"/>
                <w:numId w:val="154"/>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23012F" w:rsidRPr="00A17242" w:rsidRDefault="0023012F" w:rsidP="007F5437">
            <w:pPr>
              <w:pStyle w:val="afff1"/>
              <w:numPr>
                <w:ilvl w:val="0"/>
                <w:numId w:val="154"/>
              </w:numPr>
              <w:tabs>
                <w:tab w:val="left" w:pos="820"/>
                <w:tab w:val="left" w:pos="993"/>
              </w:tabs>
              <w:suppressAutoHyphens w:val="0"/>
              <w:ind w:left="0" w:firstLine="709"/>
              <w:contextualSpacing/>
              <w:jc w:val="both"/>
              <w:rPr>
                <w:rFonts w:cs="Times New Roman"/>
                <w:i/>
              </w:rPr>
            </w:pPr>
            <w:r w:rsidRPr="00A17242">
              <w:rPr>
                <w:rFonts w:cs="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23012F" w:rsidRPr="00A17242" w:rsidRDefault="0023012F" w:rsidP="007F5437">
            <w:pPr>
              <w:pStyle w:val="afff1"/>
              <w:numPr>
                <w:ilvl w:val="0"/>
                <w:numId w:val="154"/>
              </w:numPr>
              <w:tabs>
                <w:tab w:val="left" w:pos="820"/>
                <w:tab w:val="left" w:pos="993"/>
              </w:tabs>
              <w:suppressAutoHyphens w:val="0"/>
              <w:ind w:left="0" w:firstLine="709"/>
              <w:contextualSpacing/>
              <w:jc w:val="both"/>
              <w:rPr>
                <w:rFonts w:cs="Times New Roman"/>
                <w:i/>
              </w:rPr>
            </w:pPr>
            <w:r w:rsidRPr="00A17242">
              <w:rPr>
                <w:rFonts w:cs="Times New Roman"/>
                <w:i/>
              </w:rPr>
              <w:t>узнать о том, что в сфере информатики и ИКТ существуют международные и национальные стандарты;</w:t>
            </w:r>
          </w:p>
          <w:p w:rsidR="0023012F" w:rsidRPr="00A17242" w:rsidRDefault="0023012F" w:rsidP="007F5437">
            <w:pPr>
              <w:pStyle w:val="afff1"/>
              <w:numPr>
                <w:ilvl w:val="0"/>
                <w:numId w:val="154"/>
              </w:numPr>
              <w:tabs>
                <w:tab w:val="left" w:pos="820"/>
                <w:tab w:val="left" w:pos="993"/>
              </w:tabs>
              <w:suppressAutoHyphens w:val="0"/>
              <w:ind w:left="0" w:firstLine="709"/>
              <w:contextualSpacing/>
              <w:jc w:val="both"/>
              <w:rPr>
                <w:rFonts w:cs="Times New Roman"/>
                <w:i/>
              </w:rPr>
            </w:pPr>
            <w:r w:rsidRPr="00A17242">
              <w:rPr>
                <w:rFonts w:cs="Times New Roman"/>
                <w:i/>
              </w:rPr>
              <w:t>узнать о структуре современных компьютеров и назначении их элементов;</w:t>
            </w:r>
          </w:p>
          <w:p w:rsidR="0023012F" w:rsidRPr="00A17242" w:rsidRDefault="0023012F" w:rsidP="007F5437">
            <w:pPr>
              <w:pStyle w:val="afff1"/>
              <w:numPr>
                <w:ilvl w:val="0"/>
                <w:numId w:val="154"/>
              </w:numPr>
              <w:tabs>
                <w:tab w:val="left" w:pos="780"/>
                <w:tab w:val="left" w:pos="993"/>
              </w:tabs>
              <w:suppressAutoHyphens w:val="0"/>
              <w:ind w:left="0" w:firstLine="709"/>
              <w:contextualSpacing/>
              <w:jc w:val="both"/>
              <w:rPr>
                <w:rFonts w:cs="Times New Roman"/>
                <w:i/>
              </w:rPr>
            </w:pPr>
            <w:r w:rsidRPr="00A17242">
              <w:rPr>
                <w:rFonts w:cs="Times New Roman"/>
                <w:i/>
              </w:rPr>
              <w:t xml:space="preserve">получить представление об истории и тенденциях развития </w:t>
            </w:r>
            <w:r w:rsidRPr="00A17242">
              <w:rPr>
                <w:rFonts w:cs="Times New Roman"/>
                <w:i/>
                <w:w w:val="99"/>
              </w:rPr>
              <w:t>ИКТ;</w:t>
            </w:r>
          </w:p>
          <w:p w:rsidR="0023012F" w:rsidRPr="00A17242" w:rsidRDefault="0023012F" w:rsidP="007F5437">
            <w:pPr>
              <w:pStyle w:val="afff1"/>
              <w:numPr>
                <w:ilvl w:val="0"/>
                <w:numId w:val="154"/>
              </w:numPr>
              <w:tabs>
                <w:tab w:val="left" w:pos="993"/>
              </w:tabs>
              <w:suppressAutoHyphens w:val="0"/>
              <w:ind w:left="0" w:firstLine="709"/>
              <w:contextualSpacing/>
              <w:jc w:val="both"/>
              <w:rPr>
                <w:rFonts w:cs="Times New Roman"/>
                <w:i/>
              </w:rPr>
            </w:pPr>
            <w:r w:rsidRPr="00A17242">
              <w:rPr>
                <w:rFonts w:cs="Times New Roman"/>
                <w:i/>
              </w:rPr>
              <w:lastRenderedPageBreak/>
              <w:t>познакомиться с примерами использования ИКТ в современном мире;</w:t>
            </w:r>
          </w:p>
          <w:p w:rsidR="0023012F" w:rsidRPr="00A17242" w:rsidRDefault="0023012F" w:rsidP="007F5437">
            <w:pPr>
              <w:pStyle w:val="afff1"/>
              <w:numPr>
                <w:ilvl w:val="0"/>
                <w:numId w:val="154"/>
              </w:numPr>
              <w:tabs>
                <w:tab w:val="left" w:pos="940"/>
                <w:tab w:val="left" w:pos="993"/>
              </w:tabs>
              <w:suppressAutoHyphens w:val="0"/>
              <w:ind w:left="0" w:firstLine="709"/>
              <w:contextualSpacing/>
              <w:jc w:val="both"/>
              <w:rPr>
                <w:rFonts w:cs="Times New Roman"/>
                <w:i/>
              </w:rPr>
            </w:pPr>
            <w:r w:rsidRPr="00A17242">
              <w:rPr>
                <w:rFonts w:cs="Times New Roman"/>
                <w:i/>
              </w:rPr>
              <w:t>получить представления о роботизированных устройствах и их использовании на производстве и в научных исследованиях.</w:t>
            </w:r>
          </w:p>
          <w:p w:rsidR="0023012F" w:rsidRPr="00A17242" w:rsidRDefault="0023012F" w:rsidP="0023012F">
            <w:pPr>
              <w:pStyle w:val="3"/>
              <w:spacing w:before="0" w:after="0" w:line="360" w:lineRule="auto"/>
              <w:ind w:firstLine="709"/>
              <w:rPr>
                <w:rFonts w:ascii="Times New Roman" w:hAnsi="Times New Roman" w:cs="Times New Roman"/>
                <w:sz w:val="24"/>
                <w:szCs w:val="24"/>
                <w:lang w:val="ru-RU"/>
              </w:rPr>
            </w:pPr>
          </w:p>
          <w:p w:rsidR="00A86E30" w:rsidRPr="00A17242" w:rsidRDefault="00A86E30">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Физика  </w:t>
            </w:r>
          </w:p>
        </w:tc>
        <w:tc>
          <w:tcPr>
            <w:tcW w:w="7235" w:type="dxa"/>
            <w:tcBorders>
              <w:top w:val="single" w:sz="4" w:space="0" w:color="000000"/>
              <w:left w:val="single" w:sz="4" w:space="0" w:color="000000"/>
              <w:bottom w:val="single" w:sz="4" w:space="0" w:color="000000"/>
            </w:tcBorders>
            <w:shd w:val="clear" w:color="auto" w:fill="auto"/>
          </w:tcPr>
          <w:p w:rsidR="0023012F" w:rsidRPr="00A17242" w:rsidRDefault="0023012F" w:rsidP="0023012F">
            <w:pPr>
              <w:tabs>
                <w:tab w:val="left" w:pos="851"/>
              </w:tabs>
              <w:autoSpaceDN w:val="0"/>
              <w:adjustRightInd w:val="0"/>
              <w:ind w:firstLine="709"/>
              <w:jc w:val="both"/>
              <w:rPr>
                <w:rFonts w:cs="Times New Roman"/>
                <w:b/>
              </w:rPr>
            </w:pPr>
            <w:r w:rsidRPr="00A17242">
              <w:rPr>
                <w:rFonts w:cs="Times New Roman"/>
                <w:b/>
              </w:rPr>
              <w:t>Выпускник научится:</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соблюдать правила безопасности и охраны труда при работе с учебным и лабораторным оборудованием;</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понимать смысл основных физических терминов: физическое тело, физическое явление, физическая величина, единицы измерения;</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3012F" w:rsidRPr="00A17242" w:rsidRDefault="0023012F" w:rsidP="0023012F">
            <w:pPr>
              <w:tabs>
                <w:tab w:val="left" w:pos="851"/>
              </w:tabs>
              <w:autoSpaceDN w:val="0"/>
              <w:adjustRightInd w:val="0"/>
              <w:ind w:firstLine="709"/>
              <w:jc w:val="both"/>
              <w:rPr>
                <w:rFonts w:cs="Times New Roman"/>
              </w:rPr>
            </w:pPr>
            <w:r w:rsidRPr="00A17242">
              <w:rPr>
                <w:rFonts w:cs="Times New Roman"/>
                <w:u w:val="single"/>
                <w:lang w:val="ru-RU"/>
              </w:rPr>
              <w:t>Примечание</w:t>
            </w:r>
            <w:r w:rsidRPr="00A17242">
              <w:rPr>
                <w:rFonts w:cs="Times New Roman"/>
                <w:lang w:val="ru-RU"/>
              </w:rPr>
              <w:t xml:space="preserve">. При проведении исследования физических явлений измерительные приборы используются лишь как датчики измерения физических величин. </w:t>
            </w:r>
            <w:r w:rsidRPr="00A17242">
              <w:rPr>
                <w:rFonts w:cs="Times New Roman"/>
              </w:rPr>
              <w:t>Записи показаний прямых измерений в этом случае не требуется.</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понимать роль эксперимента в получении научной информации;</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3012F" w:rsidRPr="00A17242" w:rsidRDefault="0023012F" w:rsidP="0023012F">
            <w:pPr>
              <w:tabs>
                <w:tab w:val="left" w:pos="851"/>
              </w:tabs>
              <w:autoSpaceDN w:val="0"/>
              <w:adjustRightInd w:val="0"/>
              <w:ind w:firstLine="709"/>
              <w:jc w:val="both"/>
              <w:rPr>
                <w:rFonts w:cs="Times New Roman"/>
                <w:lang w:val="ru-RU"/>
              </w:rPr>
            </w:pPr>
            <w:r w:rsidRPr="00A17242">
              <w:rPr>
                <w:rFonts w:cs="Times New Roman"/>
                <w:u w:val="single"/>
                <w:lang w:val="ru-RU"/>
              </w:rPr>
              <w:t>Примечание</w:t>
            </w:r>
            <w:r w:rsidRPr="00A17242">
              <w:rPr>
                <w:rFonts w:cs="Times New Roman"/>
                <w:lang w:val="ru-RU"/>
              </w:rPr>
              <w:t>. Любая учебная программа должна обеспечивать овладение прямыми измерениями всех перечисленных физических величин.</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w:t>
            </w:r>
            <w:r w:rsidRPr="00A17242">
              <w:rPr>
                <w:rFonts w:cs="Times New Roman"/>
                <w:lang w:val="ru-RU"/>
              </w:rPr>
              <w:lastRenderedPageBreak/>
              <w:t>зависимости физических величин в виде таблиц и графиков, делать выводы по результатам исследования;</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понимать принципы действия машин, приборов и технических устройств, условия их безопасного использования в повседневной жизни;</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использовать при выполнении учебных задач научно-популярную литературу о физических явлениях, справочные материалы, ресурсы Интернет.</w:t>
            </w:r>
          </w:p>
          <w:p w:rsidR="00517C04" w:rsidRPr="00A17242" w:rsidRDefault="00517C04">
            <w:pPr>
              <w:snapToGrid w:val="0"/>
              <w:jc w:val="both"/>
              <w:rPr>
                <w:rFonts w:cs="Times New Roman"/>
                <w:i/>
                <w:u w:val="single"/>
                <w:lang w:val="ru-RU"/>
              </w:rPr>
            </w:pPr>
            <w:r w:rsidRPr="00A17242">
              <w:rPr>
                <w:rFonts w:cs="Times New Roman"/>
                <w:i/>
                <w:u w:val="single"/>
                <w:lang w:val="ru-RU"/>
              </w:rPr>
              <w:t xml:space="preserve">Механические явления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распознавать  механические  явления  и  объяснять  на </w:t>
            </w:r>
          </w:p>
          <w:p w:rsidR="00517C04" w:rsidRPr="00A17242" w:rsidRDefault="00517C04">
            <w:pPr>
              <w:jc w:val="both"/>
              <w:rPr>
                <w:rFonts w:cs="Times New Roman"/>
                <w:lang w:val="ru-RU"/>
              </w:rPr>
            </w:pPr>
            <w:r w:rsidRPr="00A17242">
              <w:rPr>
                <w:rFonts w:cs="Times New Roman"/>
                <w:lang w:val="ru-RU"/>
              </w:rPr>
              <w:t xml:space="preserve">основе  имеющихся  знаний  основные  свойства  или  условия </w:t>
            </w:r>
          </w:p>
          <w:p w:rsidR="00517C04" w:rsidRPr="00A17242" w:rsidRDefault="00517C04">
            <w:pPr>
              <w:jc w:val="both"/>
              <w:rPr>
                <w:rFonts w:cs="Times New Roman"/>
                <w:lang w:val="ru-RU"/>
              </w:rPr>
            </w:pPr>
            <w:r w:rsidRPr="00A17242">
              <w:rPr>
                <w:rFonts w:cs="Times New Roman"/>
                <w:lang w:val="ru-RU"/>
              </w:rPr>
              <w:t xml:space="preserve">протекания  этих  явлений:  равномерное  и  равноускоренное </w:t>
            </w:r>
          </w:p>
          <w:p w:rsidR="00517C04" w:rsidRPr="00A17242" w:rsidRDefault="00517C04">
            <w:pPr>
              <w:jc w:val="both"/>
              <w:rPr>
                <w:rFonts w:cs="Times New Roman"/>
                <w:lang w:val="ru-RU"/>
              </w:rPr>
            </w:pPr>
            <w:r w:rsidRPr="00A17242">
              <w:rPr>
                <w:rFonts w:cs="Times New Roman"/>
                <w:lang w:val="ru-RU"/>
              </w:rPr>
              <w:t xml:space="preserve">прямолинейное  движение,  свободное  падение  тел, </w:t>
            </w:r>
          </w:p>
          <w:p w:rsidR="00517C04" w:rsidRPr="00A17242" w:rsidRDefault="00517C04">
            <w:pPr>
              <w:jc w:val="both"/>
              <w:rPr>
                <w:rFonts w:cs="Times New Roman"/>
                <w:lang w:val="ru-RU"/>
              </w:rPr>
            </w:pPr>
            <w:r w:rsidRPr="00A17242">
              <w:rPr>
                <w:rFonts w:cs="Times New Roman"/>
                <w:lang w:val="ru-RU"/>
              </w:rPr>
              <w:t xml:space="preserve">невесомость,  равномерное  движение  по  окружности, </w:t>
            </w:r>
          </w:p>
          <w:p w:rsidR="00517C04" w:rsidRPr="00A17242" w:rsidRDefault="00517C04">
            <w:pPr>
              <w:jc w:val="both"/>
              <w:rPr>
                <w:rFonts w:cs="Times New Roman"/>
                <w:lang w:val="ru-RU"/>
              </w:rPr>
            </w:pPr>
            <w:r w:rsidRPr="00A17242">
              <w:rPr>
                <w:rFonts w:cs="Times New Roman"/>
                <w:lang w:val="ru-RU"/>
              </w:rPr>
              <w:t>инерция,  взаимодействие  тел,  передача  давления  твёрдыми</w:t>
            </w:r>
          </w:p>
          <w:p w:rsidR="00517C04" w:rsidRPr="00A17242" w:rsidRDefault="00517C04">
            <w:pPr>
              <w:jc w:val="both"/>
              <w:rPr>
                <w:rFonts w:cs="Times New Roman"/>
                <w:lang w:val="ru-RU"/>
              </w:rPr>
            </w:pPr>
            <w:r w:rsidRPr="00A17242">
              <w:rPr>
                <w:rFonts w:cs="Times New Roman"/>
                <w:lang w:val="ru-RU"/>
              </w:rPr>
              <w:t xml:space="preserve">телами,  жидкостями  и  газами,  атмосферное  давление, </w:t>
            </w:r>
          </w:p>
          <w:p w:rsidR="00517C04" w:rsidRPr="00A17242" w:rsidRDefault="00517C04">
            <w:pPr>
              <w:jc w:val="both"/>
              <w:rPr>
                <w:rFonts w:cs="Times New Roman"/>
                <w:lang w:val="ru-RU"/>
              </w:rPr>
            </w:pPr>
            <w:r w:rsidRPr="00A17242">
              <w:rPr>
                <w:rFonts w:cs="Times New Roman"/>
                <w:lang w:val="ru-RU"/>
              </w:rPr>
              <w:t xml:space="preserve">плавание  тел,  равновесие  твёрдых  тел,  колебательное </w:t>
            </w:r>
          </w:p>
          <w:p w:rsidR="00517C04" w:rsidRPr="00A17242" w:rsidRDefault="00517C04">
            <w:pPr>
              <w:jc w:val="both"/>
              <w:rPr>
                <w:rFonts w:cs="Times New Roman"/>
                <w:lang w:val="ru-RU"/>
              </w:rPr>
            </w:pPr>
            <w:r w:rsidRPr="00A17242">
              <w:rPr>
                <w:rFonts w:cs="Times New Roman"/>
                <w:lang w:val="ru-RU"/>
              </w:rPr>
              <w:t xml:space="preserve">движение, резонанс, волновое движение;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описывать  изученные  свойства  тел  и  механические </w:t>
            </w:r>
          </w:p>
          <w:p w:rsidR="00517C04" w:rsidRPr="00A17242" w:rsidRDefault="00517C04">
            <w:pPr>
              <w:jc w:val="both"/>
              <w:rPr>
                <w:rFonts w:cs="Times New Roman"/>
                <w:lang w:val="ru-RU"/>
              </w:rPr>
            </w:pPr>
            <w:r w:rsidRPr="00A17242">
              <w:rPr>
                <w:rFonts w:cs="Times New Roman"/>
                <w:lang w:val="ru-RU"/>
              </w:rPr>
              <w:t xml:space="preserve">явления  используя  физические  величины:  путь,  скорость, </w:t>
            </w:r>
          </w:p>
          <w:p w:rsidR="00517C04" w:rsidRPr="00A17242" w:rsidRDefault="00517C04">
            <w:pPr>
              <w:jc w:val="both"/>
              <w:rPr>
                <w:rFonts w:cs="Times New Roman"/>
                <w:lang w:val="ru-RU"/>
              </w:rPr>
            </w:pPr>
            <w:r w:rsidRPr="00A17242">
              <w:rPr>
                <w:rFonts w:cs="Times New Roman"/>
                <w:lang w:val="ru-RU"/>
              </w:rPr>
              <w:t xml:space="preserve">ускорение, масса  тела,  плотность  вещества,  сила,  давление, </w:t>
            </w:r>
          </w:p>
          <w:p w:rsidR="00517C04" w:rsidRPr="00A17242" w:rsidRDefault="00517C04">
            <w:pPr>
              <w:jc w:val="both"/>
              <w:rPr>
                <w:rFonts w:cs="Times New Roman"/>
                <w:lang w:val="ru-RU"/>
              </w:rPr>
            </w:pPr>
            <w:r w:rsidRPr="00A17242">
              <w:rPr>
                <w:rFonts w:cs="Times New Roman"/>
                <w:lang w:val="ru-RU"/>
              </w:rPr>
              <w:t xml:space="preserve">импульс тела, кинетическая энергия, потенциальная энергия, </w:t>
            </w:r>
          </w:p>
          <w:p w:rsidR="00517C04" w:rsidRPr="00A17242" w:rsidRDefault="00517C04">
            <w:pPr>
              <w:jc w:val="both"/>
              <w:rPr>
                <w:rFonts w:cs="Times New Roman"/>
                <w:lang w:val="ru-RU"/>
              </w:rPr>
            </w:pPr>
            <w:r w:rsidRPr="00A17242">
              <w:rPr>
                <w:rFonts w:cs="Times New Roman"/>
                <w:lang w:val="ru-RU"/>
              </w:rPr>
              <w:t xml:space="preserve">механическая  работа,  механическая  мощность,  КПД </w:t>
            </w:r>
          </w:p>
          <w:p w:rsidR="00517C04" w:rsidRPr="00A17242" w:rsidRDefault="00517C04">
            <w:pPr>
              <w:jc w:val="both"/>
              <w:rPr>
                <w:rFonts w:cs="Times New Roman"/>
                <w:lang w:val="ru-RU"/>
              </w:rPr>
            </w:pPr>
            <w:r w:rsidRPr="00A17242">
              <w:rPr>
                <w:rFonts w:cs="Times New Roman"/>
                <w:lang w:val="ru-RU"/>
              </w:rPr>
              <w:t xml:space="preserve">простого  механизма,  сила  трения,  амплитуда,  период  и </w:t>
            </w:r>
          </w:p>
          <w:p w:rsidR="00517C04" w:rsidRPr="00A17242" w:rsidRDefault="00517C04">
            <w:pPr>
              <w:jc w:val="both"/>
              <w:rPr>
                <w:rFonts w:cs="Times New Roman"/>
                <w:lang w:val="ru-RU"/>
              </w:rPr>
            </w:pPr>
            <w:r w:rsidRPr="00A17242">
              <w:rPr>
                <w:rFonts w:cs="Times New Roman"/>
                <w:lang w:val="ru-RU"/>
              </w:rPr>
              <w:t xml:space="preserve">частота  колебаний,  длина  волны  и  скорость  её </w:t>
            </w:r>
          </w:p>
          <w:p w:rsidR="00517C04" w:rsidRPr="00A17242" w:rsidRDefault="00517C04">
            <w:pPr>
              <w:jc w:val="both"/>
              <w:rPr>
                <w:rFonts w:cs="Times New Roman"/>
                <w:lang w:val="ru-RU"/>
              </w:rPr>
            </w:pPr>
            <w:r w:rsidRPr="00A17242">
              <w:rPr>
                <w:rFonts w:cs="Times New Roman"/>
                <w:lang w:val="ru-RU"/>
              </w:rPr>
              <w:lastRenderedPageBreak/>
              <w:t xml:space="preserve">распространения;  при  описании  правильно  трактовать </w:t>
            </w:r>
          </w:p>
          <w:p w:rsidR="00517C04" w:rsidRPr="00A17242" w:rsidRDefault="00517C04">
            <w:pPr>
              <w:jc w:val="both"/>
              <w:rPr>
                <w:rFonts w:cs="Times New Roman"/>
                <w:lang w:val="ru-RU"/>
              </w:rPr>
            </w:pPr>
            <w:r w:rsidRPr="00A17242">
              <w:rPr>
                <w:rFonts w:cs="Times New Roman"/>
                <w:lang w:val="ru-RU"/>
              </w:rPr>
              <w:t xml:space="preserve">физический смысл используемых величин, их обозначения и </w:t>
            </w:r>
          </w:p>
          <w:p w:rsidR="00517C04" w:rsidRPr="00A17242" w:rsidRDefault="00517C04">
            <w:pPr>
              <w:jc w:val="both"/>
              <w:rPr>
                <w:rFonts w:cs="Times New Roman"/>
                <w:lang w:val="ru-RU"/>
              </w:rPr>
            </w:pPr>
            <w:r w:rsidRPr="00A17242">
              <w:rPr>
                <w:rFonts w:cs="Times New Roman"/>
                <w:lang w:val="ru-RU"/>
              </w:rPr>
              <w:t xml:space="preserve">единицы  измерения,  находить  формулы,  связывающие </w:t>
            </w:r>
          </w:p>
          <w:p w:rsidR="00517C04" w:rsidRPr="00A17242" w:rsidRDefault="00517C04">
            <w:pPr>
              <w:jc w:val="both"/>
              <w:rPr>
                <w:rFonts w:cs="Times New Roman"/>
                <w:lang w:val="ru-RU"/>
              </w:rPr>
            </w:pPr>
            <w:r w:rsidRPr="00A17242">
              <w:rPr>
                <w:rFonts w:cs="Times New Roman"/>
                <w:lang w:val="ru-RU"/>
              </w:rPr>
              <w:t xml:space="preserve">данную физическую величину с другими величинами;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анализировать свойства тел, механические явления и </w:t>
            </w:r>
          </w:p>
          <w:p w:rsidR="00517C04" w:rsidRPr="00A17242" w:rsidRDefault="00517C04">
            <w:pPr>
              <w:jc w:val="both"/>
              <w:rPr>
                <w:rFonts w:cs="Times New Roman"/>
                <w:lang w:val="ru-RU"/>
              </w:rPr>
            </w:pPr>
            <w:r w:rsidRPr="00A17242">
              <w:rPr>
                <w:rFonts w:cs="Times New Roman"/>
                <w:lang w:val="ru-RU"/>
              </w:rPr>
              <w:t xml:space="preserve">процессы, используя физические  законы и принципы:  закон </w:t>
            </w:r>
          </w:p>
          <w:p w:rsidR="00517C04" w:rsidRPr="00A17242" w:rsidRDefault="00517C04">
            <w:pPr>
              <w:jc w:val="both"/>
              <w:rPr>
                <w:rFonts w:cs="Times New Roman"/>
                <w:lang w:val="ru-RU"/>
              </w:rPr>
            </w:pPr>
            <w:r w:rsidRPr="00A17242">
              <w:rPr>
                <w:rFonts w:cs="Times New Roman"/>
                <w:lang w:val="ru-RU"/>
              </w:rPr>
              <w:t xml:space="preserve">сохранения  энергии,  закон  всемирного  тяготения, </w:t>
            </w:r>
          </w:p>
          <w:p w:rsidR="00517C04" w:rsidRPr="00A17242" w:rsidRDefault="00517C04">
            <w:pPr>
              <w:jc w:val="both"/>
              <w:rPr>
                <w:rFonts w:cs="Times New Roman"/>
                <w:lang w:val="ru-RU"/>
              </w:rPr>
            </w:pPr>
            <w:r w:rsidRPr="00A17242">
              <w:rPr>
                <w:rFonts w:cs="Times New Roman"/>
                <w:lang w:val="ru-RU"/>
              </w:rPr>
              <w:t xml:space="preserve">равнодействующая  сила,  </w:t>
            </w:r>
            <w:r w:rsidRPr="00A17242">
              <w:rPr>
                <w:rFonts w:cs="Times New Roman"/>
              </w:rPr>
              <w:t>I</w:t>
            </w:r>
            <w:r w:rsidRPr="00A17242">
              <w:rPr>
                <w:rFonts w:cs="Times New Roman"/>
                <w:lang w:val="ru-RU"/>
              </w:rPr>
              <w:t xml:space="preserve">,  </w:t>
            </w:r>
            <w:r w:rsidRPr="00A17242">
              <w:rPr>
                <w:rFonts w:cs="Times New Roman"/>
              </w:rPr>
              <w:t>II</w:t>
            </w:r>
            <w:r w:rsidRPr="00A17242">
              <w:rPr>
                <w:rFonts w:cs="Times New Roman"/>
                <w:lang w:val="ru-RU"/>
              </w:rPr>
              <w:t xml:space="preserve">  и  </w:t>
            </w:r>
            <w:r w:rsidRPr="00A17242">
              <w:rPr>
                <w:rFonts w:cs="Times New Roman"/>
              </w:rPr>
              <w:t>III</w:t>
            </w:r>
            <w:r w:rsidRPr="00A17242">
              <w:rPr>
                <w:rFonts w:cs="Times New Roman"/>
                <w:lang w:val="ru-RU"/>
              </w:rPr>
              <w:t xml:space="preserve">  законы  Ньютона,  закон </w:t>
            </w:r>
          </w:p>
          <w:p w:rsidR="00517C04" w:rsidRPr="00A17242" w:rsidRDefault="00517C04">
            <w:pPr>
              <w:jc w:val="both"/>
              <w:rPr>
                <w:rFonts w:cs="Times New Roman"/>
                <w:lang w:val="ru-RU"/>
              </w:rPr>
            </w:pPr>
            <w:r w:rsidRPr="00A17242">
              <w:rPr>
                <w:rFonts w:cs="Times New Roman"/>
                <w:lang w:val="ru-RU"/>
              </w:rPr>
              <w:t xml:space="preserve">сохранения  импульса,  закон  Гука,  закон  Паскаля,  закон </w:t>
            </w:r>
          </w:p>
          <w:p w:rsidR="00517C04" w:rsidRPr="00A17242" w:rsidRDefault="00517C04">
            <w:pPr>
              <w:jc w:val="both"/>
              <w:rPr>
                <w:rFonts w:cs="Times New Roman"/>
                <w:lang w:val="ru-RU"/>
              </w:rPr>
            </w:pPr>
            <w:r w:rsidRPr="00A17242">
              <w:rPr>
                <w:rFonts w:cs="Times New Roman"/>
                <w:lang w:val="ru-RU"/>
              </w:rPr>
              <w:t xml:space="preserve">Архимеда;  при  этом  различать  словесную  формулировку </w:t>
            </w:r>
          </w:p>
          <w:p w:rsidR="00517C04" w:rsidRPr="00A17242" w:rsidRDefault="00517C04">
            <w:pPr>
              <w:jc w:val="both"/>
              <w:rPr>
                <w:rFonts w:cs="Times New Roman"/>
                <w:lang w:val="ru-RU"/>
              </w:rPr>
            </w:pPr>
            <w:r w:rsidRPr="00A17242">
              <w:rPr>
                <w:rFonts w:cs="Times New Roman"/>
                <w:lang w:val="ru-RU"/>
              </w:rPr>
              <w:t xml:space="preserve">закона и его математическое выражение;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различать основные признаки изученных физических </w:t>
            </w:r>
          </w:p>
          <w:p w:rsidR="00517C04" w:rsidRPr="00A17242" w:rsidRDefault="00517C04">
            <w:pPr>
              <w:jc w:val="both"/>
              <w:rPr>
                <w:rFonts w:cs="Times New Roman"/>
                <w:lang w:val="ru-RU"/>
              </w:rPr>
            </w:pPr>
            <w:r w:rsidRPr="00A17242">
              <w:rPr>
                <w:rFonts w:cs="Times New Roman"/>
                <w:lang w:val="ru-RU"/>
              </w:rPr>
              <w:t xml:space="preserve">моделей: материальная точка, инерциальная система отсчёта; </w:t>
            </w:r>
          </w:p>
          <w:p w:rsidR="00517C04" w:rsidRPr="00A17242" w:rsidRDefault="00517C04">
            <w:pPr>
              <w:jc w:val="both"/>
              <w:rPr>
                <w:rFonts w:cs="Times New Roman"/>
                <w:lang w:val="ru-RU"/>
              </w:rPr>
            </w:pPr>
            <w:r w:rsidRPr="00A17242">
              <w:rPr>
                <w:rFonts w:cs="Times New Roman"/>
                <w:lang w:val="ru-RU"/>
              </w:rPr>
              <w:t xml:space="preserve">решать задачи, используя физические законы (закон </w:t>
            </w:r>
          </w:p>
          <w:p w:rsidR="00517C04" w:rsidRPr="00A17242" w:rsidRDefault="00517C04">
            <w:pPr>
              <w:jc w:val="both"/>
              <w:rPr>
                <w:rFonts w:cs="Times New Roman"/>
                <w:lang w:val="ru-RU"/>
              </w:rPr>
            </w:pPr>
            <w:r w:rsidRPr="00A17242">
              <w:rPr>
                <w:rFonts w:cs="Times New Roman"/>
                <w:lang w:val="ru-RU"/>
              </w:rPr>
              <w:t xml:space="preserve">сохранения энергии, закон всемирного тяготения, принцип </w:t>
            </w:r>
          </w:p>
          <w:p w:rsidR="00517C04" w:rsidRPr="00A17242" w:rsidRDefault="00517C04">
            <w:pPr>
              <w:jc w:val="both"/>
              <w:rPr>
                <w:rFonts w:cs="Times New Roman"/>
                <w:lang w:val="ru-RU"/>
              </w:rPr>
            </w:pPr>
            <w:r w:rsidRPr="00A17242">
              <w:rPr>
                <w:rFonts w:cs="Times New Roman"/>
                <w:lang w:val="ru-RU"/>
              </w:rPr>
              <w:t xml:space="preserve">суперпозиции сил, </w:t>
            </w:r>
            <w:r w:rsidRPr="00A17242">
              <w:rPr>
                <w:rFonts w:cs="Times New Roman"/>
              </w:rPr>
              <w:t>I</w:t>
            </w:r>
            <w:r w:rsidRPr="00A17242">
              <w:rPr>
                <w:rFonts w:cs="Times New Roman"/>
                <w:lang w:val="ru-RU"/>
              </w:rPr>
              <w:t xml:space="preserve">, </w:t>
            </w:r>
            <w:r w:rsidRPr="00A17242">
              <w:rPr>
                <w:rFonts w:cs="Times New Roman"/>
              </w:rPr>
              <w:t>II</w:t>
            </w:r>
            <w:r w:rsidRPr="00A17242">
              <w:rPr>
                <w:rFonts w:cs="Times New Roman"/>
                <w:lang w:val="ru-RU"/>
              </w:rPr>
              <w:t xml:space="preserve"> и </w:t>
            </w:r>
            <w:r w:rsidRPr="00A17242">
              <w:rPr>
                <w:rFonts w:cs="Times New Roman"/>
              </w:rPr>
              <w:t>III</w:t>
            </w:r>
            <w:r w:rsidRPr="00A17242">
              <w:rPr>
                <w:rFonts w:cs="Times New Roman"/>
                <w:lang w:val="ru-RU"/>
              </w:rPr>
              <w:t xml:space="preserve"> законы Ньютона, закон </w:t>
            </w:r>
          </w:p>
          <w:p w:rsidR="00517C04" w:rsidRPr="00A17242" w:rsidRDefault="00517C04">
            <w:pPr>
              <w:jc w:val="both"/>
              <w:rPr>
                <w:rFonts w:cs="Times New Roman"/>
                <w:lang w:val="ru-RU"/>
              </w:rPr>
            </w:pPr>
            <w:r w:rsidRPr="00A17242">
              <w:rPr>
                <w:rFonts w:cs="Times New Roman"/>
                <w:lang w:val="ru-RU"/>
              </w:rPr>
              <w:t>сохранения импульса, закон Гука, закон Паскаля, закон</w:t>
            </w:r>
          </w:p>
          <w:p w:rsidR="00517C04" w:rsidRPr="00A17242" w:rsidRDefault="00517C04">
            <w:pPr>
              <w:jc w:val="both"/>
              <w:rPr>
                <w:rFonts w:cs="Times New Roman"/>
                <w:lang w:val="ru-RU"/>
              </w:rPr>
            </w:pPr>
            <w:r w:rsidRPr="00A17242">
              <w:rPr>
                <w:rFonts w:cs="Times New Roman"/>
                <w:lang w:val="ru-RU"/>
              </w:rPr>
              <w:t xml:space="preserve">Архимеда) и формулы, связывающие физические величины </w:t>
            </w:r>
          </w:p>
          <w:p w:rsidR="00517C04" w:rsidRPr="00A17242" w:rsidRDefault="00517C04">
            <w:pPr>
              <w:jc w:val="both"/>
              <w:rPr>
                <w:rFonts w:cs="Times New Roman"/>
                <w:lang w:val="ru-RU"/>
              </w:rPr>
            </w:pPr>
            <w:r w:rsidRPr="00A17242">
              <w:rPr>
                <w:rFonts w:cs="Times New Roman"/>
                <w:lang w:val="ru-RU"/>
              </w:rPr>
              <w:t xml:space="preserve">(путь, скорость, ускорение, масса тела, плотность вещества, </w:t>
            </w:r>
          </w:p>
          <w:p w:rsidR="00517C04" w:rsidRPr="00A17242" w:rsidRDefault="00517C04">
            <w:pPr>
              <w:jc w:val="both"/>
              <w:rPr>
                <w:rFonts w:cs="Times New Roman"/>
                <w:lang w:val="ru-RU"/>
              </w:rPr>
            </w:pPr>
            <w:r w:rsidRPr="00A17242">
              <w:rPr>
                <w:rFonts w:cs="Times New Roman"/>
                <w:lang w:val="ru-RU"/>
              </w:rPr>
              <w:t xml:space="preserve">сила, давление, импульс тела, кинетическая энергия, </w:t>
            </w:r>
          </w:p>
          <w:p w:rsidR="00517C04" w:rsidRPr="00A17242" w:rsidRDefault="00517C04">
            <w:pPr>
              <w:jc w:val="both"/>
              <w:rPr>
                <w:rFonts w:cs="Times New Roman"/>
                <w:lang w:val="ru-RU"/>
              </w:rPr>
            </w:pPr>
            <w:r w:rsidRPr="00A17242">
              <w:rPr>
                <w:rFonts w:cs="Times New Roman"/>
                <w:lang w:val="ru-RU"/>
              </w:rPr>
              <w:t xml:space="preserve">потенциальная энергия, механическая работа, механическая </w:t>
            </w:r>
          </w:p>
          <w:p w:rsidR="00517C04" w:rsidRPr="00A17242" w:rsidRDefault="00517C04">
            <w:pPr>
              <w:jc w:val="both"/>
              <w:rPr>
                <w:rFonts w:cs="Times New Roman"/>
                <w:lang w:val="ru-RU"/>
              </w:rPr>
            </w:pPr>
            <w:r w:rsidRPr="00A17242">
              <w:rPr>
                <w:rFonts w:cs="Times New Roman"/>
                <w:lang w:val="ru-RU"/>
              </w:rPr>
              <w:t xml:space="preserve">мощность, КПД простого механизма, сила трения </w:t>
            </w:r>
          </w:p>
          <w:p w:rsidR="00517C04" w:rsidRPr="00A17242" w:rsidRDefault="00517C04">
            <w:pPr>
              <w:jc w:val="both"/>
              <w:rPr>
                <w:rFonts w:cs="Times New Roman"/>
                <w:lang w:val="ru-RU"/>
              </w:rPr>
            </w:pPr>
            <w:r w:rsidRPr="00A17242">
              <w:rPr>
                <w:rFonts w:cs="Times New Roman"/>
                <w:lang w:val="ru-RU"/>
              </w:rPr>
              <w:t xml:space="preserve">скольжения, амплитуда, период и частота колебаний, длина </w:t>
            </w:r>
          </w:p>
          <w:p w:rsidR="00517C04" w:rsidRPr="00A17242" w:rsidRDefault="00517C04">
            <w:pPr>
              <w:jc w:val="both"/>
              <w:rPr>
                <w:rFonts w:cs="Times New Roman"/>
                <w:lang w:val="ru-RU"/>
              </w:rPr>
            </w:pPr>
            <w:r w:rsidRPr="00A17242">
              <w:rPr>
                <w:rFonts w:cs="Times New Roman"/>
                <w:lang w:val="ru-RU"/>
              </w:rPr>
              <w:t xml:space="preserve">волны и скорость её распространения): на основе анализа </w:t>
            </w:r>
          </w:p>
          <w:p w:rsidR="00517C04" w:rsidRPr="00A17242" w:rsidRDefault="00517C04">
            <w:pPr>
              <w:jc w:val="both"/>
              <w:rPr>
                <w:rFonts w:cs="Times New Roman"/>
                <w:lang w:val="ru-RU"/>
              </w:rPr>
            </w:pPr>
            <w:r w:rsidRPr="00A17242">
              <w:rPr>
                <w:rFonts w:cs="Times New Roman"/>
                <w:lang w:val="ru-RU"/>
              </w:rPr>
              <w:t xml:space="preserve">условия задачи выделять физические величины и формулы, </w:t>
            </w:r>
          </w:p>
          <w:p w:rsidR="00517C04" w:rsidRPr="00A17242" w:rsidRDefault="00517C04">
            <w:pPr>
              <w:jc w:val="both"/>
              <w:rPr>
                <w:rFonts w:cs="Times New Roman"/>
                <w:lang w:val="ru-RU"/>
              </w:rPr>
            </w:pPr>
            <w:r w:rsidRPr="00A17242">
              <w:rPr>
                <w:rFonts w:cs="Times New Roman"/>
                <w:lang w:val="ru-RU"/>
              </w:rPr>
              <w:t xml:space="preserve">необходимые для её решения, и проводить расчёты. </w:t>
            </w:r>
          </w:p>
          <w:p w:rsidR="00517C04" w:rsidRPr="00A17242" w:rsidRDefault="00517C04">
            <w:pPr>
              <w:jc w:val="both"/>
              <w:rPr>
                <w:rFonts w:cs="Times New Roman"/>
                <w:lang w:val="ru-RU"/>
              </w:rPr>
            </w:pPr>
          </w:p>
          <w:p w:rsidR="00517C04" w:rsidRPr="00A17242" w:rsidRDefault="00517C04">
            <w:pPr>
              <w:jc w:val="both"/>
              <w:rPr>
                <w:rFonts w:cs="Times New Roman"/>
                <w:i/>
                <w:u w:val="single"/>
                <w:lang w:val="ru-RU"/>
              </w:rPr>
            </w:pPr>
            <w:r w:rsidRPr="00A17242">
              <w:rPr>
                <w:rFonts w:cs="Times New Roman"/>
                <w:i/>
                <w:u w:val="single"/>
                <w:lang w:val="ru-RU"/>
              </w:rPr>
              <w:t xml:space="preserve">Тепловые явления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распознавать тепловые явления и объяснять на основе </w:t>
            </w:r>
          </w:p>
          <w:p w:rsidR="00517C04" w:rsidRPr="00A17242" w:rsidRDefault="00517C04">
            <w:pPr>
              <w:jc w:val="both"/>
              <w:rPr>
                <w:rFonts w:cs="Times New Roman"/>
                <w:lang w:val="ru-RU"/>
              </w:rPr>
            </w:pPr>
            <w:r w:rsidRPr="00A17242">
              <w:rPr>
                <w:rFonts w:cs="Times New Roman"/>
                <w:lang w:val="ru-RU"/>
              </w:rPr>
              <w:t xml:space="preserve">имеющихся  знаний  основные  свойства  или  условия </w:t>
            </w:r>
          </w:p>
          <w:p w:rsidR="00517C04" w:rsidRPr="00A17242" w:rsidRDefault="00517C04">
            <w:pPr>
              <w:jc w:val="both"/>
              <w:rPr>
                <w:rFonts w:cs="Times New Roman"/>
                <w:lang w:val="ru-RU"/>
              </w:rPr>
            </w:pPr>
            <w:r w:rsidRPr="00A17242">
              <w:rPr>
                <w:rFonts w:cs="Times New Roman"/>
                <w:lang w:val="ru-RU"/>
              </w:rPr>
              <w:t xml:space="preserve">протекания  этих  явлений:  диффузия,  изменение  объёма  тел </w:t>
            </w:r>
          </w:p>
          <w:p w:rsidR="00517C04" w:rsidRPr="00A17242" w:rsidRDefault="00517C04">
            <w:pPr>
              <w:jc w:val="both"/>
              <w:rPr>
                <w:rFonts w:cs="Times New Roman"/>
                <w:lang w:val="ru-RU"/>
              </w:rPr>
            </w:pPr>
            <w:r w:rsidRPr="00A17242">
              <w:rPr>
                <w:rFonts w:cs="Times New Roman"/>
                <w:lang w:val="ru-RU"/>
              </w:rPr>
              <w:t xml:space="preserve">при  нагревании  (охлаждении),  большая  сжимаемость  газов, </w:t>
            </w:r>
          </w:p>
          <w:p w:rsidR="00517C04" w:rsidRPr="00A17242" w:rsidRDefault="00517C04">
            <w:pPr>
              <w:jc w:val="both"/>
              <w:rPr>
                <w:rFonts w:cs="Times New Roman"/>
                <w:lang w:val="ru-RU"/>
              </w:rPr>
            </w:pPr>
            <w:r w:rsidRPr="00A17242">
              <w:rPr>
                <w:rFonts w:cs="Times New Roman"/>
                <w:lang w:val="ru-RU"/>
              </w:rPr>
              <w:t>малая  сжимаемость  жидкостей  и  твёрдых  тел;  тепловое</w:t>
            </w:r>
          </w:p>
          <w:p w:rsidR="00517C04" w:rsidRPr="00A17242" w:rsidRDefault="00517C04">
            <w:pPr>
              <w:jc w:val="both"/>
              <w:rPr>
                <w:rFonts w:cs="Times New Roman"/>
                <w:lang w:val="ru-RU"/>
              </w:rPr>
            </w:pPr>
            <w:r w:rsidRPr="00A17242">
              <w:rPr>
                <w:rFonts w:cs="Times New Roman"/>
                <w:lang w:val="ru-RU"/>
              </w:rPr>
              <w:t xml:space="preserve">равновесие,  испарение,  конденсация,  плавление, </w:t>
            </w:r>
          </w:p>
          <w:p w:rsidR="00517C04" w:rsidRPr="00A17242" w:rsidRDefault="00517C04">
            <w:pPr>
              <w:jc w:val="both"/>
              <w:rPr>
                <w:rFonts w:cs="Times New Roman"/>
                <w:lang w:val="ru-RU"/>
              </w:rPr>
            </w:pPr>
            <w:r w:rsidRPr="00A17242">
              <w:rPr>
                <w:rFonts w:cs="Times New Roman"/>
                <w:lang w:val="ru-RU"/>
              </w:rPr>
              <w:lastRenderedPageBreak/>
              <w:t>кристаллизация,  кипение,  влажность  воздуха,  различные</w:t>
            </w:r>
          </w:p>
          <w:p w:rsidR="00517C04" w:rsidRPr="00A17242" w:rsidRDefault="00517C04">
            <w:pPr>
              <w:jc w:val="both"/>
              <w:rPr>
                <w:rFonts w:cs="Times New Roman"/>
                <w:lang w:val="ru-RU"/>
              </w:rPr>
            </w:pPr>
            <w:r w:rsidRPr="00A17242">
              <w:rPr>
                <w:rFonts w:cs="Times New Roman"/>
                <w:lang w:val="ru-RU"/>
              </w:rPr>
              <w:t xml:space="preserve">способы теплопередачи;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описывать  изученные  свойства  тел  и  тепловые </w:t>
            </w:r>
          </w:p>
          <w:p w:rsidR="00517C04" w:rsidRPr="00A17242" w:rsidRDefault="00517C04">
            <w:pPr>
              <w:jc w:val="both"/>
              <w:rPr>
                <w:rFonts w:cs="Times New Roman"/>
                <w:lang w:val="ru-RU"/>
              </w:rPr>
            </w:pPr>
            <w:r w:rsidRPr="00A17242">
              <w:rPr>
                <w:rFonts w:cs="Times New Roman"/>
                <w:lang w:val="ru-RU"/>
              </w:rPr>
              <w:t xml:space="preserve">явления,  используя  физические  величины:  количество </w:t>
            </w:r>
          </w:p>
          <w:p w:rsidR="00517C04" w:rsidRPr="00A17242" w:rsidRDefault="00517C04">
            <w:pPr>
              <w:jc w:val="both"/>
              <w:rPr>
                <w:rFonts w:cs="Times New Roman"/>
                <w:lang w:val="ru-RU"/>
              </w:rPr>
            </w:pPr>
            <w:r w:rsidRPr="00A17242">
              <w:rPr>
                <w:rFonts w:cs="Times New Roman"/>
                <w:lang w:val="ru-RU"/>
              </w:rPr>
              <w:t xml:space="preserve">теплоты,  внутренняя  энергия,  температура,  удельная </w:t>
            </w:r>
          </w:p>
          <w:p w:rsidR="00517C04" w:rsidRPr="00A17242" w:rsidRDefault="00517C04">
            <w:pPr>
              <w:jc w:val="both"/>
              <w:rPr>
                <w:rFonts w:cs="Times New Roman"/>
                <w:lang w:val="ru-RU"/>
              </w:rPr>
            </w:pPr>
            <w:r w:rsidRPr="00A17242">
              <w:rPr>
                <w:rFonts w:cs="Times New Roman"/>
                <w:lang w:val="ru-RU"/>
              </w:rPr>
              <w:t xml:space="preserve">теплоёмкость  вещества,  удельная  теплота  плавления  и </w:t>
            </w:r>
          </w:p>
          <w:p w:rsidR="00517C04" w:rsidRPr="00A17242" w:rsidRDefault="00517C04">
            <w:pPr>
              <w:jc w:val="both"/>
              <w:rPr>
                <w:rFonts w:cs="Times New Roman"/>
                <w:lang w:val="ru-RU"/>
              </w:rPr>
            </w:pPr>
            <w:r w:rsidRPr="00A17242">
              <w:rPr>
                <w:rFonts w:cs="Times New Roman"/>
                <w:lang w:val="ru-RU"/>
              </w:rPr>
              <w:t xml:space="preserve">парообразования,  удельная  теплота  сгорания  топлива, </w:t>
            </w:r>
          </w:p>
          <w:p w:rsidR="00517C04" w:rsidRPr="00A17242" w:rsidRDefault="00517C04">
            <w:pPr>
              <w:jc w:val="both"/>
              <w:rPr>
                <w:rFonts w:cs="Times New Roman"/>
                <w:lang w:val="ru-RU"/>
              </w:rPr>
            </w:pPr>
            <w:r w:rsidRPr="00A17242">
              <w:rPr>
                <w:rFonts w:cs="Times New Roman"/>
                <w:lang w:val="ru-RU"/>
              </w:rPr>
              <w:t>коэффициент  полезного  действия  теплового  двигателя;  при</w:t>
            </w:r>
          </w:p>
          <w:p w:rsidR="00517C04" w:rsidRPr="00A17242" w:rsidRDefault="00517C04">
            <w:pPr>
              <w:jc w:val="both"/>
              <w:rPr>
                <w:rFonts w:cs="Times New Roman"/>
                <w:lang w:val="ru-RU"/>
              </w:rPr>
            </w:pPr>
            <w:r w:rsidRPr="00A17242">
              <w:rPr>
                <w:rFonts w:cs="Times New Roman"/>
                <w:lang w:val="ru-RU"/>
              </w:rPr>
              <w:t xml:space="preserve">описании  правильно  трактовать  физический  смысл </w:t>
            </w:r>
          </w:p>
          <w:p w:rsidR="00517C04" w:rsidRPr="00A17242" w:rsidRDefault="00517C04">
            <w:pPr>
              <w:jc w:val="both"/>
              <w:rPr>
                <w:rFonts w:cs="Times New Roman"/>
                <w:lang w:val="ru-RU"/>
              </w:rPr>
            </w:pPr>
            <w:r w:rsidRPr="00A17242">
              <w:rPr>
                <w:rFonts w:cs="Times New Roman"/>
                <w:lang w:val="ru-RU"/>
              </w:rPr>
              <w:t xml:space="preserve">используемых  величин,  их  обозначения  и  единицы </w:t>
            </w:r>
          </w:p>
          <w:p w:rsidR="00517C04" w:rsidRPr="00A17242" w:rsidRDefault="00517C04">
            <w:pPr>
              <w:jc w:val="both"/>
              <w:rPr>
                <w:rFonts w:cs="Times New Roman"/>
                <w:lang w:val="ru-RU"/>
              </w:rPr>
            </w:pPr>
            <w:r w:rsidRPr="00A17242">
              <w:rPr>
                <w:rFonts w:cs="Times New Roman"/>
                <w:lang w:val="ru-RU"/>
              </w:rPr>
              <w:t>измерения,  находить  формулы,  связывающие  данную</w:t>
            </w:r>
          </w:p>
          <w:p w:rsidR="00517C04" w:rsidRPr="00A17242" w:rsidRDefault="00517C04">
            <w:pPr>
              <w:jc w:val="both"/>
              <w:rPr>
                <w:rFonts w:cs="Times New Roman"/>
                <w:lang w:val="ru-RU"/>
              </w:rPr>
            </w:pPr>
            <w:r w:rsidRPr="00A17242">
              <w:rPr>
                <w:rFonts w:cs="Times New Roman"/>
                <w:lang w:val="ru-RU"/>
              </w:rPr>
              <w:t xml:space="preserve">физическую величину с другими величинами;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анализировать  свойства  тел,  тепловые  явления  и </w:t>
            </w:r>
          </w:p>
          <w:p w:rsidR="00517C04" w:rsidRPr="00A17242" w:rsidRDefault="00517C04">
            <w:pPr>
              <w:jc w:val="both"/>
              <w:rPr>
                <w:rFonts w:cs="Times New Roman"/>
                <w:lang w:val="ru-RU"/>
              </w:rPr>
            </w:pPr>
            <w:r w:rsidRPr="00A17242">
              <w:rPr>
                <w:rFonts w:cs="Times New Roman"/>
                <w:lang w:val="ru-RU"/>
              </w:rPr>
              <w:t xml:space="preserve">процессы,  используя  закон  сохранения  энергии;  различать </w:t>
            </w:r>
          </w:p>
          <w:p w:rsidR="00517C04" w:rsidRPr="00A17242" w:rsidRDefault="00517C04">
            <w:pPr>
              <w:jc w:val="both"/>
              <w:rPr>
                <w:rFonts w:cs="Times New Roman"/>
                <w:lang w:val="ru-RU"/>
              </w:rPr>
            </w:pPr>
            <w:r w:rsidRPr="00A17242">
              <w:rPr>
                <w:rFonts w:cs="Times New Roman"/>
                <w:lang w:val="ru-RU"/>
              </w:rPr>
              <w:t xml:space="preserve">словесную  формулировку  закона  и  его  математическое </w:t>
            </w:r>
          </w:p>
          <w:p w:rsidR="00517C04" w:rsidRPr="00A17242" w:rsidRDefault="00517C04">
            <w:pPr>
              <w:jc w:val="both"/>
              <w:rPr>
                <w:rFonts w:cs="Times New Roman"/>
                <w:lang w:val="ru-RU"/>
              </w:rPr>
            </w:pPr>
            <w:r w:rsidRPr="00A17242">
              <w:rPr>
                <w:rFonts w:cs="Times New Roman"/>
                <w:lang w:val="ru-RU"/>
              </w:rPr>
              <w:t>выражение;</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различать основные признаки моделей строения газов, </w:t>
            </w:r>
          </w:p>
          <w:p w:rsidR="00517C04" w:rsidRPr="00A17242" w:rsidRDefault="00517C04">
            <w:pPr>
              <w:jc w:val="both"/>
              <w:rPr>
                <w:rFonts w:cs="Times New Roman"/>
                <w:lang w:val="ru-RU"/>
              </w:rPr>
            </w:pPr>
            <w:r w:rsidRPr="00A17242">
              <w:rPr>
                <w:rFonts w:cs="Times New Roman"/>
                <w:lang w:val="ru-RU"/>
              </w:rPr>
              <w:t xml:space="preserve">жидкостей и твёрдых тел;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решать задачи, используя закон сохранения энергии в </w:t>
            </w:r>
          </w:p>
          <w:p w:rsidR="00517C04" w:rsidRPr="00A17242" w:rsidRDefault="00517C04">
            <w:pPr>
              <w:jc w:val="both"/>
              <w:rPr>
                <w:rFonts w:cs="Times New Roman"/>
                <w:lang w:val="ru-RU"/>
              </w:rPr>
            </w:pPr>
            <w:r w:rsidRPr="00A17242">
              <w:rPr>
                <w:rFonts w:cs="Times New Roman"/>
                <w:lang w:val="ru-RU"/>
              </w:rPr>
              <w:t xml:space="preserve">тепловых  процессах  и  формулы,  связывающие  физические </w:t>
            </w:r>
          </w:p>
          <w:p w:rsidR="00517C04" w:rsidRPr="00A17242" w:rsidRDefault="00517C04">
            <w:pPr>
              <w:jc w:val="both"/>
              <w:rPr>
                <w:rFonts w:cs="Times New Roman"/>
                <w:lang w:val="ru-RU"/>
              </w:rPr>
            </w:pPr>
            <w:r w:rsidRPr="00A17242">
              <w:rPr>
                <w:rFonts w:cs="Times New Roman"/>
                <w:lang w:val="ru-RU"/>
              </w:rPr>
              <w:t xml:space="preserve">величины  (количество  теплоты,  внутренняя  энергия, </w:t>
            </w:r>
          </w:p>
          <w:p w:rsidR="00517C04" w:rsidRPr="00A17242" w:rsidRDefault="00517C04">
            <w:pPr>
              <w:jc w:val="both"/>
              <w:rPr>
                <w:rFonts w:cs="Times New Roman"/>
                <w:lang w:val="ru-RU"/>
              </w:rPr>
            </w:pPr>
            <w:r w:rsidRPr="00A17242">
              <w:rPr>
                <w:rFonts w:cs="Times New Roman"/>
                <w:lang w:val="ru-RU"/>
              </w:rPr>
              <w:t xml:space="preserve">температура,  удельная  теплоёмкость  вещества,  удельная </w:t>
            </w:r>
          </w:p>
          <w:p w:rsidR="00517C04" w:rsidRPr="00A17242" w:rsidRDefault="00517C04">
            <w:pPr>
              <w:jc w:val="both"/>
              <w:rPr>
                <w:rFonts w:cs="Times New Roman"/>
                <w:lang w:val="ru-RU"/>
              </w:rPr>
            </w:pPr>
            <w:r w:rsidRPr="00A17242">
              <w:rPr>
                <w:rFonts w:cs="Times New Roman"/>
                <w:lang w:val="ru-RU"/>
              </w:rPr>
              <w:t xml:space="preserve">теплота  плавления  и  парообразования,  удельная  теплота </w:t>
            </w:r>
          </w:p>
          <w:p w:rsidR="00517C04" w:rsidRPr="00A17242" w:rsidRDefault="00517C04">
            <w:pPr>
              <w:jc w:val="both"/>
              <w:rPr>
                <w:rFonts w:cs="Times New Roman"/>
                <w:lang w:val="ru-RU"/>
              </w:rPr>
            </w:pPr>
            <w:r w:rsidRPr="00A17242">
              <w:rPr>
                <w:rFonts w:cs="Times New Roman"/>
                <w:lang w:val="ru-RU"/>
              </w:rPr>
              <w:t xml:space="preserve">сгорания  топлива,  коэффициент  полезного  действия </w:t>
            </w:r>
          </w:p>
          <w:p w:rsidR="00517C04" w:rsidRPr="00A17242" w:rsidRDefault="00517C04">
            <w:pPr>
              <w:jc w:val="both"/>
              <w:rPr>
                <w:rFonts w:cs="Times New Roman"/>
                <w:lang w:val="ru-RU"/>
              </w:rPr>
            </w:pPr>
            <w:r w:rsidRPr="00A17242">
              <w:rPr>
                <w:rFonts w:cs="Times New Roman"/>
                <w:lang w:val="ru-RU"/>
              </w:rPr>
              <w:t xml:space="preserve">теплового  двигателя):  на  основе  анализа  условия  задачи </w:t>
            </w:r>
          </w:p>
          <w:p w:rsidR="00517C04" w:rsidRPr="00A17242" w:rsidRDefault="00517C04">
            <w:pPr>
              <w:jc w:val="both"/>
              <w:rPr>
                <w:rFonts w:cs="Times New Roman"/>
                <w:lang w:val="ru-RU"/>
              </w:rPr>
            </w:pPr>
            <w:r w:rsidRPr="00A17242">
              <w:rPr>
                <w:rFonts w:cs="Times New Roman"/>
                <w:lang w:val="ru-RU"/>
              </w:rPr>
              <w:t xml:space="preserve">выделять  физические  величины  и  формулы,  необходимые </w:t>
            </w:r>
          </w:p>
          <w:p w:rsidR="00517C04" w:rsidRPr="00A17242" w:rsidRDefault="00517C04">
            <w:pPr>
              <w:jc w:val="both"/>
              <w:rPr>
                <w:rFonts w:cs="Times New Roman"/>
                <w:lang w:val="ru-RU"/>
              </w:rPr>
            </w:pPr>
            <w:r w:rsidRPr="00A17242">
              <w:rPr>
                <w:rFonts w:cs="Times New Roman"/>
                <w:lang w:val="ru-RU"/>
              </w:rPr>
              <w:t xml:space="preserve">для её решения, и проводить расчёты. </w:t>
            </w:r>
          </w:p>
          <w:p w:rsidR="00517C04" w:rsidRPr="00A17242" w:rsidRDefault="00517C04">
            <w:pPr>
              <w:jc w:val="both"/>
              <w:rPr>
                <w:rFonts w:cs="Times New Roman"/>
                <w:lang w:val="ru-RU"/>
              </w:rPr>
            </w:pPr>
          </w:p>
          <w:p w:rsidR="00517C04" w:rsidRPr="00A17242" w:rsidRDefault="00517C04">
            <w:pPr>
              <w:jc w:val="both"/>
              <w:rPr>
                <w:rFonts w:cs="Times New Roman"/>
                <w:i/>
                <w:u w:val="single"/>
                <w:lang w:val="ru-RU"/>
              </w:rPr>
            </w:pPr>
            <w:r w:rsidRPr="00A17242">
              <w:rPr>
                <w:rFonts w:cs="Times New Roman"/>
                <w:i/>
                <w:u w:val="single"/>
                <w:lang w:val="ru-RU"/>
              </w:rPr>
              <w:t xml:space="preserve">Электрические и магнитные явления </w:t>
            </w:r>
          </w:p>
          <w:p w:rsidR="00517C04" w:rsidRPr="00A17242" w:rsidRDefault="00517C04">
            <w:pPr>
              <w:jc w:val="both"/>
              <w:rPr>
                <w:rFonts w:cs="Times New Roman"/>
                <w:lang w:val="ru-RU"/>
              </w:rPr>
            </w:pP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распознавать  электромагнитные  явления  и  объяснять </w:t>
            </w:r>
          </w:p>
          <w:p w:rsidR="00517C04" w:rsidRPr="00A17242" w:rsidRDefault="00517C04">
            <w:pPr>
              <w:jc w:val="both"/>
              <w:rPr>
                <w:rFonts w:cs="Times New Roman"/>
                <w:lang w:val="ru-RU"/>
              </w:rPr>
            </w:pPr>
            <w:r w:rsidRPr="00A17242">
              <w:rPr>
                <w:rFonts w:cs="Times New Roman"/>
                <w:lang w:val="ru-RU"/>
              </w:rPr>
              <w:t xml:space="preserve">на  основе  имеющихся  знаний  основные  свойства  или </w:t>
            </w:r>
          </w:p>
          <w:p w:rsidR="00517C04" w:rsidRPr="00A17242" w:rsidRDefault="00517C04">
            <w:pPr>
              <w:jc w:val="both"/>
              <w:rPr>
                <w:rFonts w:cs="Times New Roman"/>
                <w:lang w:val="ru-RU"/>
              </w:rPr>
            </w:pPr>
            <w:r w:rsidRPr="00A17242">
              <w:rPr>
                <w:rFonts w:cs="Times New Roman"/>
                <w:lang w:val="ru-RU"/>
              </w:rPr>
              <w:t xml:space="preserve">условия  протекания  этих  явлений:  электризация  тел, </w:t>
            </w:r>
          </w:p>
          <w:p w:rsidR="00517C04" w:rsidRPr="00A17242" w:rsidRDefault="00517C04">
            <w:pPr>
              <w:jc w:val="both"/>
              <w:rPr>
                <w:rFonts w:cs="Times New Roman"/>
                <w:lang w:val="ru-RU"/>
              </w:rPr>
            </w:pPr>
            <w:r w:rsidRPr="00A17242">
              <w:rPr>
                <w:rFonts w:cs="Times New Roman"/>
                <w:lang w:val="ru-RU"/>
              </w:rPr>
              <w:t xml:space="preserve">взаимодействие  зарядов,  нагревание  проводника  с  током, </w:t>
            </w:r>
          </w:p>
          <w:p w:rsidR="00517C04" w:rsidRPr="00A17242" w:rsidRDefault="00517C04">
            <w:pPr>
              <w:jc w:val="both"/>
              <w:rPr>
                <w:rFonts w:cs="Times New Roman"/>
                <w:lang w:val="ru-RU"/>
              </w:rPr>
            </w:pPr>
            <w:r w:rsidRPr="00A17242">
              <w:rPr>
                <w:rFonts w:cs="Times New Roman"/>
                <w:lang w:val="ru-RU"/>
              </w:rPr>
              <w:lastRenderedPageBreak/>
              <w:t xml:space="preserve">взаимодействие  магнитов,  электромагнитная  индукция, </w:t>
            </w:r>
          </w:p>
          <w:p w:rsidR="00517C04" w:rsidRPr="00A17242" w:rsidRDefault="00517C04">
            <w:pPr>
              <w:jc w:val="both"/>
              <w:rPr>
                <w:rFonts w:cs="Times New Roman"/>
                <w:lang w:val="ru-RU"/>
              </w:rPr>
            </w:pPr>
            <w:r w:rsidRPr="00A17242">
              <w:rPr>
                <w:rFonts w:cs="Times New Roman"/>
                <w:lang w:val="ru-RU"/>
              </w:rPr>
              <w:t xml:space="preserve">действие  магнитного  поля  на  проводник  с  током, </w:t>
            </w:r>
          </w:p>
          <w:p w:rsidR="00517C04" w:rsidRPr="00A17242" w:rsidRDefault="00517C04">
            <w:pPr>
              <w:jc w:val="both"/>
              <w:rPr>
                <w:rFonts w:cs="Times New Roman"/>
                <w:lang w:val="ru-RU"/>
              </w:rPr>
            </w:pPr>
            <w:r w:rsidRPr="00A17242">
              <w:rPr>
                <w:rFonts w:cs="Times New Roman"/>
                <w:lang w:val="ru-RU"/>
              </w:rPr>
              <w:t xml:space="preserve">прямолинейное  распространение  света,  отражение  и </w:t>
            </w:r>
          </w:p>
          <w:p w:rsidR="00517C04" w:rsidRPr="00A17242" w:rsidRDefault="00517C04">
            <w:pPr>
              <w:jc w:val="both"/>
              <w:rPr>
                <w:rFonts w:cs="Times New Roman"/>
                <w:lang w:val="ru-RU"/>
              </w:rPr>
            </w:pPr>
            <w:r w:rsidRPr="00A17242">
              <w:rPr>
                <w:rFonts w:cs="Times New Roman"/>
                <w:lang w:val="ru-RU"/>
              </w:rPr>
              <w:t xml:space="preserve">преломление света, дисперсия света;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описывать  изученные  свойства  тел  и </w:t>
            </w:r>
          </w:p>
          <w:p w:rsidR="00517C04" w:rsidRPr="00A17242" w:rsidRDefault="00517C04">
            <w:pPr>
              <w:jc w:val="both"/>
              <w:rPr>
                <w:rFonts w:cs="Times New Roman"/>
                <w:lang w:val="ru-RU"/>
              </w:rPr>
            </w:pPr>
            <w:r w:rsidRPr="00A17242">
              <w:rPr>
                <w:rFonts w:cs="Times New Roman"/>
                <w:lang w:val="ru-RU"/>
              </w:rPr>
              <w:t xml:space="preserve">электромагнитные явления, используя физические величины: </w:t>
            </w:r>
          </w:p>
          <w:p w:rsidR="00517C04" w:rsidRPr="00A17242" w:rsidRDefault="00517C04">
            <w:pPr>
              <w:jc w:val="both"/>
              <w:rPr>
                <w:rFonts w:cs="Times New Roman"/>
                <w:lang w:val="ru-RU"/>
              </w:rPr>
            </w:pPr>
            <w:r w:rsidRPr="00A17242">
              <w:rPr>
                <w:rFonts w:cs="Times New Roman"/>
                <w:lang w:val="ru-RU"/>
              </w:rPr>
              <w:t xml:space="preserve">электрический  заряд,  сила  тока,  электрическое  напряжение, </w:t>
            </w:r>
          </w:p>
          <w:p w:rsidR="00517C04" w:rsidRPr="00A17242" w:rsidRDefault="00517C04">
            <w:pPr>
              <w:jc w:val="both"/>
              <w:rPr>
                <w:rFonts w:cs="Times New Roman"/>
                <w:lang w:val="ru-RU"/>
              </w:rPr>
            </w:pPr>
            <w:r w:rsidRPr="00A17242">
              <w:rPr>
                <w:rFonts w:cs="Times New Roman"/>
                <w:lang w:val="ru-RU"/>
              </w:rPr>
              <w:t xml:space="preserve">электрическое  сопротивление,  удельное  сопротивление </w:t>
            </w:r>
          </w:p>
          <w:p w:rsidR="00517C04" w:rsidRPr="00A17242" w:rsidRDefault="00517C04">
            <w:pPr>
              <w:jc w:val="both"/>
              <w:rPr>
                <w:rFonts w:cs="Times New Roman"/>
                <w:lang w:val="ru-RU"/>
              </w:rPr>
            </w:pPr>
            <w:r w:rsidRPr="00A17242">
              <w:rPr>
                <w:rFonts w:cs="Times New Roman"/>
                <w:lang w:val="ru-RU"/>
              </w:rPr>
              <w:t xml:space="preserve">вещества, работа тока, мощность тока, фокусное расстояние </w:t>
            </w:r>
          </w:p>
          <w:p w:rsidR="00517C04" w:rsidRPr="00A17242" w:rsidRDefault="00517C04">
            <w:pPr>
              <w:jc w:val="both"/>
              <w:rPr>
                <w:rFonts w:cs="Times New Roman"/>
                <w:lang w:val="ru-RU"/>
              </w:rPr>
            </w:pPr>
            <w:r w:rsidRPr="00A17242">
              <w:rPr>
                <w:rFonts w:cs="Times New Roman"/>
                <w:lang w:val="ru-RU"/>
              </w:rPr>
              <w:t xml:space="preserve">и  оптическая  сила  линзы;  при  описании  правильно </w:t>
            </w:r>
          </w:p>
          <w:p w:rsidR="00517C04" w:rsidRPr="00A17242" w:rsidRDefault="00517C04">
            <w:pPr>
              <w:jc w:val="both"/>
              <w:rPr>
                <w:rFonts w:cs="Times New Roman"/>
                <w:lang w:val="ru-RU"/>
              </w:rPr>
            </w:pPr>
            <w:r w:rsidRPr="00A17242">
              <w:rPr>
                <w:rFonts w:cs="Times New Roman"/>
                <w:lang w:val="ru-RU"/>
              </w:rPr>
              <w:t xml:space="preserve">трактовать  физический  смысл  используемых  величин,  их </w:t>
            </w:r>
          </w:p>
          <w:p w:rsidR="00517C04" w:rsidRPr="00A17242" w:rsidRDefault="00517C04">
            <w:pPr>
              <w:jc w:val="both"/>
              <w:rPr>
                <w:rFonts w:cs="Times New Roman"/>
                <w:lang w:val="ru-RU"/>
              </w:rPr>
            </w:pPr>
            <w:r w:rsidRPr="00A17242">
              <w:rPr>
                <w:rFonts w:cs="Times New Roman"/>
                <w:lang w:val="ru-RU"/>
              </w:rPr>
              <w:t xml:space="preserve">обозначения  и  единицы  измерения;  указывать  формулы, </w:t>
            </w:r>
          </w:p>
          <w:p w:rsidR="00517C04" w:rsidRPr="00A17242" w:rsidRDefault="00517C04">
            <w:pPr>
              <w:jc w:val="both"/>
              <w:rPr>
                <w:rFonts w:cs="Times New Roman"/>
                <w:lang w:val="ru-RU"/>
              </w:rPr>
            </w:pPr>
            <w:r w:rsidRPr="00A17242">
              <w:rPr>
                <w:rFonts w:cs="Times New Roman"/>
                <w:lang w:val="ru-RU"/>
              </w:rPr>
              <w:t xml:space="preserve">связывающие  данную  физическую  величину  с  другими </w:t>
            </w:r>
          </w:p>
          <w:p w:rsidR="00517C04" w:rsidRPr="00A17242" w:rsidRDefault="00517C04">
            <w:pPr>
              <w:jc w:val="both"/>
              <w:rPr>
                <w:rFonts w:cs="Times New Roman"/>
                <w:lang w:val="ru-RU"/>
              </w:rPr>
            </w:pPr>
            <w:r w:rsidRPr="00A17242">
              <w:rPr>
                <w:rFonts w:cs="Times New Roman"/>
                <w:lang w:val="ru-RU"/>
              </w:rPr>
              <w:t xml:space="preserve">величинами;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анализировать  свойства  тел,  электромагнитные</w:t>
            </w:r>
          </w:p>
          <w:p w:rsidR="00517C04" w:rsidRPr="00A17242" w:rsidRDefault="00517C04">
            <w:pPr>
              <w:jc w:val="both"/>
              <w:rPr>
                <w:rFonts w:cs="Times New Roman"/>
                <w:lang w:val="ru-RU"/>
              </w:rPr>
            </w:pPr>
            <w:r w:rsidRPr="00A17242">
              <w:rPr>
                <w:rFonts w:cs="Times New Roman"/>
                <w:lang w:val="ru-RU"/>
              </w:rPr>
              <w:t xml:space="preserve">явления  и  процессы,  используя  физические  законы:  закон </w:t>
            </w:r>
          </w:p>
          <w:p w:rsidR="00517C04" w:rsidRPr="00A17242" w:rsidRDefault="00517C04">
            <w:pPr>
              <w:jc w:val="both"/>
              <w:rPr>
                <w:rFonts w:cs="Times New Roman"/>
                <w:lang w:val="ru-RU"/>
              </w:rPr>
            </w:pPr>
            <w:r w:rsidRPr="00A17242">
              <w:rPr>
                <w:rFonts w:cs="Times New Roman"/>
                <w:lang w:val="ru-RU"/>
              </w:rPr>
              <w:t xml:space="preserve">сохранения  электрического  заряда,  закон  Ома  для  участка </w:t>
            </w:r>
          </w:p>
          <w:p w:rsidR="00517C04" w:rsidRPr="00A17242" w:rsidRDefault="00517C04">
            <w:pPr>
              <w:jc w:val="both"/>
              <w:rPr>
                <w:rFonts w:cs="Times New Roman"/>
                <w:lang w:val="ru-RU"/>
              </w:rPr>
            </w:pPr>
            <w:r w:rsidRPr="00A17242">
              <w:rPr>
                <w:rFonts w:cs="Times New Roman"/>
                <w:lang w:val="ru-RU"/>
              </w:rPr>
              <w:t>цепи,  закон  Джоуля—Ленца,  закон  прямолинейного</w:t>
            </w:r>
          </w:p>
          <w:p w:rsidR="00517C04" w:rsidRPr="00A17242" w:rsidRDefault="00517C04">
            <w:pPr>
              <w:jc w:val="both"/>
              <w:rPr>
                <w:rFonts w:cs="Times New Roman"/>
                <w:lang w:val="ru-RU"/>
              </w:rPr>
            </w:pPr>
            <w:r w:rsidRPr="00A17242">
              <w:rPr>
                <w:rFonts w:cs="Times New Roman"/>
                <w:lang w:val="ru-RU"/>
              </w:rPr>
              <w:t xml:space="preserve">распространения  света,  закон  отражения  света,  закон </w:t>
            </w:r>
          </w:p>
          <w:p w:rsidR="00517C04" w:rsidRPr="00A17242" w:rsidRDefault="00517C04">
            <w:pPr>
              <w:jc w:val="both"/>
              <w:rPr>
                <w:rFonts w:cs="Times New Roman"/>
                <w:lang w:val="ru-RU"/>
              </w:rPr>
            </w:pPr>
            <w:r w:rsidRPr="00A17242">
              <w:rPr>
                <w:rFonts w:cs="Times New Roman"/>
                <w:lang w:val="ru-RU"/>
              </w:rPr>
              <w:t>преломления  света;  при  этом  различать  словесную</w:t>
            </w:r>
          </w:p>
          <w:p w:rsidR="00517C04" w:rsidRPr="00A17242" w:rsidRDefault="00517C04">
            <w:pPr>
              <w:jc w:val="both"/>
              <w:rPr>
                <w:rFonts w:cs="Times New Roman"/>
                <w:lang w:val="ru-RU"/>
              </w:rPr>
            </w:pPr>
            <w:r w:rsidRPr="00A17242">
              <w:rPr>
                <w:rFonts w:cs="Times New Roman"/>
                <w:lang w:val="ru-RU"/>
              </w:rPr>
              <w:t xml:space="preserve">формулировку закона и его математическое выражение;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решать  задачи,  используя  физические  законы  (закон </w:t>
            </w:r>
          </w:p>
          <w:p w:rsidR="00517C04" w:rsidRPr="00A17242" w:rsidRDefault="00517C04">
            <w:pPr>
              <w:jc w:val="both"/>
              <w:rPr>
                <w:rFonts w:cs="Times New Roman"/>
                <w:lang w:val="ru-RU"/>
              </w:rPr>
            </w:pPr>
            <w:r w:rsidRPr="00A17242">
              <w:rPr>
                <w:rFonts w:cs="Times New Roman"/>
                <w:lang w:val="ru-RU"/>
              </w:rPr>
              <w:t xml:space="preserve">Ома  для  участка  цепи,  закон  Джоуля—Ленца,  закон </w:t>
            </w:r>
          </w:p>
          <w:p w:rsidR="00517C04" w:rsidRPr="00A17242" w:rsidRDefault="00517C04">
            <w:pPr>
              <w:jc w:val="both"/>
              <w:rPr>
                <w:rFonts w:cs="Times New Roman"/>
                <w:lang w:val="ru-RU"/>
              </w:rPr>
            </w:pPr>
            <w:r w:rsidRPr="00A17242">
              <w:rPr>
                <w:rFonts w:cs="Times New Roman"/>
                <w:lang w:val="ru-RU"/>
              </w:rPr>
              <w:t xml:space="preserve">прямолинейного  распространения  света,  закон  отражения </w:t>
            </w:r>
          </w:p>
          <w:p w:rsidR="00517C04" w:rsidRPr="00A17242" w:rsidRDefault="00517C04">
            <w:pPr>
              <w:jc w:val="both"/>
              <w:rPr>
                <w:rFonts w:cs="Times New Roman"/>
                <w:lang w:val="ru-RU"/>
              </w:rPr>
            </w:pPr>
            <w:r w:rsidRPr="00A17242">
              <w:rPr>
                <w:rFonts w:cs="Times New Roman"/>
                <w:lang w:val="ru-RU"/>
              </w:rPr>
              <w:t xml:space="preserve">света,  закон  преломления  света)  и  формулы,  связывающие </w:t>
            </w:r>
          </w:p>
          <w:p w:rsidR="00517C04" w:rsidRPr="00A17242" w:rsidRDefault="00517C04">
            <w:pPr>
              <w:jc w:val="both"/>
              <w:rPr>
                <w:rFonts w:cs="Times New Roman"/>
                <w:lang w:val="ru-RU"/>
              </w:rPr>
            </w:pPr>
            <w:r w:rsidRPr="00A17242">
              <w:rPr>
                <w:rFonts w:cs="Times New Roman"/>
                <w:lang w:val="ru-RU"/>
              </w:rPr>
              <w:t xml:space="preserve">физические величины (сила тока, электрическое напряжение, </w:t>
            </w:r>
          </w:p>
          <w:p w:rsidR="00517C04" w:rsidRPr="00A17242" w:rsidRDefault="00517C04">
            <w:pPr>
              <w:jc w:val="both"/>
              <w:rPr>
                <w:rFonts w:cs="Times New Roman"/>
                <w:lang w:val="ru-RU"/>
              </w:rPr>
            </w:pPr>
            <w:r w:rsidRPr="00A17242">
              <w:rPr>
                <w:rFonts w:cs="Times New Roman"/>
                <w:lang w:val="ru-RU"/>
              </w:rPr>
              <w:t xml:space="preserve">электрическое  сопротивление,  удельное  сопротивление </w:t>
            </w:r>
          </w:p>
          <w:p w:rsidR="00517C04" w:rsidRPr="00A17242" w:rsidRDefault="00517C04">
            <w:pPr>
              <w:jc w:val="both"/>
              <w:rPr>
                <w:rFonts w:cs="Times New Roman"/>
                <w:lang w:val="ru-RU"/>
              </w:rPr>
            </w:pPr>
            <w:r w:rsidRPr="00A17242">
              <w:rPr>
                <w:rFonts w:cs="Times New Roman"/>
                <w:lang w:val="ru-RU"/>
              </w:rPr>
              <w:t xml:space="preserve">вещества, работа тока, мощность тока, фокусное расстояние </w:t>
            </w:r>
          </w:p>
          <w:p w:rsidR="00517C04" w:rsidRPr="00A17242" w:rsidRDefault="00517C04">
            <w:pPr>
              <w:jc w:val="both"/>
              <w:rPr>
                <w:rFonts w:cs="Times New Roman"/>
                <w:lang w:val="ru-RU"/>
              </w:rPr>
            </w:pPr>
            <w:r w:rsidRPr="00A17242">
              <w:rPr>
                <w:rFonts w:cs="Times New Roman"/>
                <w:lang w:val="ru-RU"/>
              </w:rPr>
              <w:t xml:space="preserve">и  оптическая  сила  линзы,  формулы  расчёта  электрического </w:t>
            </w:r>
          </w:p>
          <w:p w:rsidR="00517C04" w:rsidRPr="00A17242" w:rsidRDefault="00517C04">
            <w:pPr>
              <w:jc w:val="both"/>
              <w:rPr>
                <w:rFonts w:cs="Times New Roman"/>
                <w:lang w:val="ru-RU"/>
              </w:rPr>
            </w:pPr>
            <w:r w:rsidRPr="00A17242">
              <w:rPr>
                <w:rFonts w:cs="Times New Roman"/>
                <w:lang w:val="ru-RU"/>
              </w:rPr>
              <w:t xml:space="preserve">сопротивления  при  последовательном  и  параллельном </w:t>
            </w:r>
          </w:p>
          <w:p w:rsidR="00517C04" w:rsidRPr="00A17242" w:rsidRDefault="00517C04">
            <w:pPr>
              <w:jc w:val="both"/>
              <w:rPr>
                <w:rFonts w:cs="Times New Roman"/>
                <w:lang w:val="ru-RU"/>
              </w:rPr>
            </w:pPr>
            <w:r w:rsidRPr="00A17242">
              <w:rPr>
                <w:rFonts w:cs="Times New Roman"/>
                <w:lang w:val="ru-RU"/>
              </w:rPr>
              <w:t xml:space="preserve">соединении проводников); на основе анализа условия задачи </w:t>
            </w:r>
          </w:p>
          <w:p w:rsidR="00517C04" w:rsidRPr="00A17242" w:rsidRDefault="00517C04">
            <w:pPr>
              <w:jc w:val="both"/>
              <w:rPr>
                <w:rFonts w:cs="Times New Roman"/>
                <w:lang w:val="ru-RU"/>
              </w:rPr>
            </w:pPr>
            <w:r w:rsidRPr="00A17242">
              <w:rPr>
                <w:rFonts w:cs="Times New Roman"/>
                <w:lang w:val="ru-RU"/>
              </w:rPr>
              <w:t xml:space="preserve">выделять  физические  величины  и  формулы,  необходимые </w:t>
            </w:r>
          </w:p>
          <w:p w:rsidR="00517C04" w:rsidRPr="00A17242" w:rsidRDefault="00517C04">
            <w:pPr>
              <w:jc w:val="both"/>
              <w:rPr>
                <w:rFonts w:cs="Times New Roman"/>
                <w:lang w:val="ru-RU"/>
              </w:rPr>
            </w:pPr>
            <w:r w:rsidRPr="00A17242">
              <w:rPr>
                <w:rFonts w:cs="Times New Roman"/>
                <w:lang w:val="ru-RU"/>
              </w:rPr>
              <w:t xml:space="preserve">для её решения, и проводить расчёты. </w:t>
            </w:r>
          </w:p>
          <w:p w:rsidR="00517C04" w:rsidRPr="00A17242" w:rsidRDefault="00517C04">
            <w:pPr>
              <w:jc w:val="both"/>
              <w:rPr>
                <w:rFonts w:cs="Times New Roman"/>
                <w:i/>
                <w:u w:val="single"/>
                <w:lang w:val="ru-RU"/>
              </w:rPr>
            </w:pPr>
            <w:r w:rsidRPr="00A17242">
              <w:rPr>
                <w:rFonts w:cs="Times New Roman"/>
                <w:i/>
                <w:u w:val="single"/>
                <w:lang w:val="ru-RU"/>
              </w:rPr>
              <w:t xml:space="preserve">Квантовые явления </w:t>
            </w:r>
          </w:p>
          <w:p w:rsidR="00517C04" w:rsidRPr="00A17242" w:rsidRDefault="00517C04">
            <w:pPr>
              <w:jc w:val="both"/>
              <w:rPr>
                <w:rFonts w:cs="Times New Roman"/>
                <w:lang w:val="ru-RU"/>
              </w:rPr>
            </w:pPr>
            <w:r w:rsidRPr="00A17242">
              <w:rPr>
                <w:rFonts w:cs="Times New Roman"/>
              </w:rPr>
              <w:lastRenderedPageBreak/>
              <w:t></w:t>
            </w:r>
            <w:r w:rsidRPr="00A17242">
              <w:rPr>
                <w:rFonts w:cs="Times New Roman"/>
                <w:lang w:val="ru-RU"/>
              </w:rPr>
              <w:t xml:space="preserve">  распознавать  квантовые  явления  и  объяснять  на </w:t>
            </w:r>
          </w:p>
          <w:p w:rsidR="00517C04" w:rsidRPr="00A17242" w:rsidRDefault="00517C04">
            <w:pPr>
              <w:jc w:val="both"/>
              <w:rPr>
                <w:rFonts w:cs="Times New Roman"/>
                <w:lang w:val="ru-RU"/>
              </w:rPr>
            </w:pPr>
            <w:r w:rsidRPr="00A17242">
              <w:rPr>
                <w:rFonts w:cs="Times New Roman"/>
                <w:lang w:val="ru-RU"/>
              </w:rPr>
              <w:t xml:space="preserve">основе  имеющихся  знаний  основные  свойства  или  условия </w:t>
            </w:r>
          </w:p>
          <w:p w:rsidR="00517C04" w:rsidRPr="00A17242" w:rsidRDefault="00517C04">
            <w:pPr>
              <w:jc w:val="both"/>
              <w:rPr>
                <w:rFonts w:cs="Times New Roman"/>
                <w:lang w:val="ru-RU"/>
              </w:rPr>
            </w:pPr>
            <w:r w:rsidRPr="00A17242">
              <w:rPr>
                <w:rFonts w:cs="Times New Roman"/>
                <w:lang w:val="ru-RU"/>
              </w:rPr>
              <w:t xml:space="preserve">протекания  этих  явлений:  естественная  и  искусственная </w:t>
            </w:r>
          </w:p>
          <w:p w:rsidR="00517C04" w:rsidRPr="00A17242" w:rsidRDefault="00517C04">
            <w:pPr>
              <w:jc w:val="both"/>
              <w:rPr>
                <w:rFonts w:cs="Times New Roman"/>
                <w:lang w:val="ru-RU"/>
              </w:rPr>
            </w:pPr>
            <w:r w:rsidRPr="00A17242">
              <w:rPr>
                <w:rFonts w:cs="Times New Roman"/>
                <w:lang w:val="ru-RU"/>
              </w:rPr>
              <w:t xml:space="preserve">радиоактивность,  возникновение  линейчатого  спектра </w:t>
            </w:r>
          </w:p>
          <w:p w:rsidR="00517C04" w:rsidRPr="00A17242" w:rsidRDefault="00517C04">
            <w:pPr>
              <w:jc w:val="both"/>
              <w:rPr>
                <w:rFonts w:cs="Times New Roman"/>
                <w:lang w:val="ru-RU"/>
              </w:rPr>
            </w:pPr>
            <w:r w:rsidRPr="00A17242">
              <w:rPr>
                <w:rFonts w:cs="Times New Roman"/>
                <w:lang w:val="ru-RU"/>
              </w:rPr>
              <w:t xml:space="preserve">излучения;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описывать  изученные  квантовые  явления,  используя </w:t>
            </w:r>
          </w:p>
          <w:p w:rsidR="00517C04" w:rsidRPr="00A17242" w:rsidRDefault="00517C04">
            <w:pPr>
              <w:jc w:val="both"/>
              <w:rPr>
                <w:rFonts w:cs="Times New Roman"/>
                <w:lang w:val="ru-RU"/>
              </w:rPr>
            </w:pPr>
            <w:r w:rsidRPr="00A17242">
              <w:rPr>
                <w:rFonts w:cs="Times New Roman"/>
                <w:lang w:val="ru-RU"/>
              </w:rPr>
              <w:t xml:space="preserve">физические  величины:  скорость  электромагнитных  волн, </w:t>
            </w:r>
          </w:p>
          <w:p w:rsidR="00517C04" w:rsidRPr="00A17242" w:rsidRDefault="00517C04">
            <w:pPr>
              <w:jc w:val="both"/>
              <w:rPr>
                <w:rFonts w:cs="Times New Roman"/>
                <w:lang w:val="ru-RU"/>
              </w:rPr>
            </w:pPr>
            <w:r w:rsidRPr="00A17242">
              <w:rPr>
                <w:rFonts w:cs="Times New Roman"/>
                <w:lang w:val="ru-RU"/>
              </w:rPr>
              <w:t>длина  волны  и  частота  света,  период  полураспада;  при</w:t>
            </w:r>
          </w:p>
          <w:p w:rsidR="00517C04" w:rsidRPr="00A17242" w:rsidRDefault="00517C04">
            <w:pPr>
              <w:jc w:val="both"/>
              <w:rPr>
                <w:rFonts w:cs="Times New Roman"/>
                <w:lang w:val="ru-RU"/>
              </w:rPr>
            </w:pPr>
            <w:r w:rsidRPr="00A17242">
              <w:rPr>
                <w:rFonts w:cs="Times New Roman"/>
                <w:lang w:val="ru-RU"/>
              </w:rPr>
              <w:t xml:space="preserve">описании  правильно  трактовать  физический  смысл </w:t>
            </w:r>
          </w:p>
          <w:p w:rsidR="00517C04" w:rsidRPr="00A17242" w:rsidRDefault="00517C04">
            <w:pPr>
              <w:jc w:val="both"/>
              <w:rPr>
                <w:rFonts w:cs="Times New Roman"/>
                <w:lang w:val="ru-RU"/>
              </w:rPr>
            </w:pPr>
            <w:r w:rsidRPr="00A17242">
              <w:rPr>
                <w:rFonts w:cs="Times New Roman"/>
                <w:lang w:val="ru-RU"/>
              </w:rPr>
              <w:t xml:space="preserve">используемых  величин,  их  обозначения  и  единицы </w:t>
            </w:r>
          </w:p>
          <w:p w:rsidR="00517C04" w:rsidRPr="00A17242" w:rsidRDefault="00517C04">
            <w:pPr>
              <w:jc w:val="both"/>
              <w:rPr>
                <w:rFonts w:cs="Times New Roman"/>
                <w:lang w:val="ru-RU"/>
              </w:rPr>
            </w:pPr>
            <w:r w:rsidRPr="00A17242">
              <w:rPr>
                <w:rFonts w:cs="Times New Roman"/>
                <w:lang w:val="ru-RU"/>
              </w:rPr>
              <w:t>измерения;  указывать  формулы,  связывающие  данную</w:t>
            </w:r>
          </w:p>
          <w:p w:rsidR="00517C04" w:rsidRPr="00A17242" w:rsidRDefault="00517C04">
            <w:pPr>
              <w:jc w:val="both"/>
              <w:rPr>
                <w:rFonts w:cs="Times New Roman"/>
                <w:lang w:val="ru-RU"/>
              </w:rPr>
            </w:pPr>
            <w:r w:rsidRPr="00A17242">
              <w:rPr>
                <w:rFonts w:cs="Times New Roman"/>
                <w:lang w:val="ru-RU"/>
              </w:rPr>
              <w:t xml:space="preserve">физическую  величину  с  другими  величинами,  вычислять </w:t>
            </w:r>
          </w:p>
          <w:p w:rsidR="00517C04" w:rsidRPr="00A17242" w:rsidRDefault="00517C04">
            <w:pPr>
              <w:jc w:val="both"/>
              <w:rPr>
                <w:rFonts w:cs="Times New Roman"/>
                <w:lang w:val="ru-RU"/>
              </w:rPr>
            </w:pPr>
            <w:r w:rsidRPr="00A17242">
              <w:rPr>
                <w:rFonts w:cs="Times New Roman"/>
                <w:lang w:val="ru-RU"/>
              </w:rPr>
              <w:t xml:space="preserve">значение физической величины;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анализировать  квантовые  явления,  используя </w:t>
            </w:r>
          </w:p>
          <w:p w:rsidR="00517C04" w:rsidRPr="00A17242" w:rsidRDefault="00517C04">
            <w:pPr>
              <w:jc w:val="both"/>
              <w:rPr>
                <w:rFonts w:cs="Times New Roman"/>
                <w:lang w:val="ru-RU"/>
              </w:rPr>
            </w:pPr>
            <w:r w:rsidRPr="00A17242">
              <w:rPr>
                <w:rFonts w:cs="Times New Roman"/>
                <w:lang w:val="ru-RU"/>
              </w:rPr>
              <w:t xml:space="preserve">физические  законы и постулаты:  закон  сохранения  энергии, закон  сохранения  электрического  заряда,  закон  сохранения </w:t>
            </w:r>
          </w:p>
          <w:p w:rsidR="00517C04" w:rsidRPr="00A17242" w:rsidRDefault="00517C04">
            <w:pPr>
              <w:jc w:val="both"/>
              <w:rPr>
                <w:rFonts w:cs="Times New Roman"/>
                <w:lang w:val="ru-RU"/>
              </w:rPr>
            </w:pPr>
            <w:r w:rsidRPr="00A17242">
              <w:rPr>
                <w:rFonts w:cs="Times New Roman"/>
                <w:lang w:val="ru-RU"/>
              </w:rPr>
              <w:t xml:space="preserve">массового  числа,  закономерности  излучения  и  поглощения </w:t>
            </w:r>
          </w:p>
          <w:p w:rsidR="00517C04" w:rsidRPr="00A17242" w:rsidRDefault="00517C04">
            <w:pPr>
              <w:jc w:val="both"/>
              <w:rPr>
                <w:rFonts w:cs="Times New Roman"/>
                <w:lang w:val="ru-RU"/>
              </w:rPr>
            </w:pPr>
            <w:r w:rsidRPr="00A17242">
              <w:rPr>
                <w:rFonts w:cs="Times New Roman"/>
                <w:lang w:val="ru-RU"/>
              </w:rPr>
              <w:t xml:space="preserve">света атомом;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различать  основные  признаки  планетарной  модели </w:t>
            </w:r>
          </w:p>
          <w:p w:rsidR="00517C04" w:rsidRPr="00A17242" w:rsidRDefault="00517C04">
            <w:pPr>
              <w:jc w:val="both"/>
              <w:rPr>
                <w:rFonts w:cs="Times New Roman"/>
                <w:lang w:val="ru-RU"/>
              </w:rPr>
            </w:pPr>
            <w:r w:rsidRPr="00A17242">
              <w:rPr>
                <w:rFonts w:cs="Times New Roman"/>
                <w:lang w:val="ru-RU"/>
              </w:rPr>
              <w:t xml:space="preserve">атома, нуклонной модели атомного ядра;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приводить  примеры  проявления  в  природе  и </w:t>
            </w:r>
          </w:p>
          <w:p w:rsidR="00517C04" w:rsidRPr="00A17242" w:rsidRDefault="00517C04">
            <w:pPr>
              <w:jc w:val="both"/>
              <w:rPr>
                <w:rFonts w:cs="Times New Roman"/>
                <w:lang w:val="ru-RU"/>
              </w:rPr>
            </w:pPr>
            <w:r w:rsidRPr="00A17242">
              <w:rPr>
                <w:rFonts w:cs="Times New Roman"/>
                <w:lang w:val="ru-RU"/>
              </w:rPr>
              <w:t xml:space="preserve">практического  использования  радиоактивности,  ядерных  и </w:t>
            </w:r>
          </w:p>
          <w:p w:rsidR="00517C04" w:rsidRPr="00A17242" w:rsidRDefault="00517C04">
            <w:pPr>
              <w:jc w:val="both"/>
              <w:rPr>
                <w:rFonts w:cs="Times New Roman"/>
                <w:lang w:val="ru-RU"/>
              </w:rPr>
            </w:pPr>
            <w:r w:rsidRPr="00A17242">
              <w:rPr>
                <w:rFonts w:cs="Times New Roman"/>
                <w:lang w:val="ru-RU"/>
              </w:rPr>
              <w:t>термоядерных реакций, линейчатых спектров.</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23012F" w:rsidRPr="00A17242" w:rsidRDefault="0023012F" w:rsidP="0023012F">
            <w:pPr>
              <w:tabs>
                <w:tab w:val="left" w:pos="851"/>
              </w:tabs>
              <w:autoSpaceDN w:val="0"/>
              <w:adjustRightInd w:val="0"/>
              <w:ind w:firstLine="709"/>
              <w:jc w:val="both"/>
              <w:rPr>
                <w:rFonts w:cs="Times New Roman"/>
                <w:b/>
              </w:rPr>
            </w:pPr>
            <w:r w:rsidRPr="00A17242">
              <w:rPr>
                <w:rFonts w:cs="Times New Roman"/>
                <w:b/>
              </w:rPr>
              <w:lastRenderedPageBreak/>
              <w:t>Выпускник получит возможность научиться:</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сравнивать точность измерения физических величин по величине их относительной погрешности при проведении прямых измерений;</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3012F" w:rsidRPr="00A17242" w:rsidRDefault="0023012F" w:rsidP="007F5437">
            <w:pPr>
              <w:numPr>
                <w:ilvl w:val="0"/>
                <w:numId w:val="155"/>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17C04" w:rsidRPr="00A17242" w:rsidRDefault="00517C04">
            <w:pPr>
              <w:snapToGrid w:val="0"/>
              <w:jc w:val="both"/>
              <w:rPr>
                <w:rFonts w:cs="Times New Roman"/>
                <w:i/>
                <w:u w:val="single"/>
                <w:lang w:val="ru-RU"/>
              </w:rPr>
            </w:pPr>
            <w:r w:rsidRPr="00A17242">
              <w:rPr>
                <w:rFonts w:cs="Times New Roman"/>
                <w:i/>
                <w:u w:val="single"/>
                <w:lang w:val="ru-RU"/>
              </w:rPr>
              <w:t xml:space="preserve">Механические явления </w:t>
            </w:r>
          </w:p>
          <w:p w:rsidR="00517C04" w:rsidRPr="00A17242" w:rsidRDefault="00517C04">
            <w:pPr>
              <w:jc w:val="both"/>
              <w:rPr>
                <w:rFonts w:cs="Times New Roman"/>
                <w:lang w:val="ru-RU"/>
              </w:rPr>
            </w:pPr>
            <w:r w:rsidRPr="00A17242">
              <w:rPr>
                <w:rFonts w:cs="Times New Roman"/>
              </w:rPr>
              <w:lastRenderedPageBreak/>
              <w:t></w:t>
            </w:r>
            <w:r w:rsidRPr="00A17242">
              <w:rPr>
                <w:rFonts w:cs="Times New Roman"/>
                <w:lang w:val="ru-RU"/>
              </w:rPr>
              <w:t xml:space="preserve">  использовать  знания  о  механических  явлениях  в </w:t>
            </w:r>
          </w:p>
          <w:p w:rsidR="00517C04" w:rsidRPr="00A17242" w:rsidRDefault="00517C04">
            <w:pPr>
              <w:jc w:val="both"/>
              <w:rPr>
                <w:rFonts w:cs="Times New Roman"/>
                <w:lang w:val="ru-RU"/>
              </w:rPr>
            </w:pPr>
            <w:r w:rsidRPr="00A17242">
              <w:rPr>
                <w:rFonts w:cs="Times New Roman"/>
                <w:lang w:val="ru-RU"/>
              </w:rPr>
              <w:t>повседневной  жизни  для  обеспечения  безопасности  при</w:t>
            </w:r>
          </w:p>
          <w:p w:rsidR="00517C04" w:rsidRPr="00A17242" w:rsidRDefault="00517C04">
            <w:pPr>
              <w:jc w:val="both"/>
              <w:rPr>
                <w:rFonts w:cs="Times New Roman"/>
                <w:lang w:val="ru-RU"/>
              </w:rPr>
            </w:pPr>
            <w:r w:rsidRPr="00A17242">
              <w:rPr>
                <w:rFonts w:cs="Times New Roman"/>
                <w:lang w:val="ru-RU"/>
              </w:rPr>
              <w:t>обращении  с  приборами  и  техническими  устройствами,  для</w:t>
            </w:r>
          </w:p>
          <w:p w:rsidR="00517C04" w:rsidRPr="00A17242" w:rsidRDefault="00517C04">
            <w:pPr>
              <w:jc w:val="both"/>
              <w:rPr>
                <w:rFonts w:cs="Times New Roman"/>
                <w:lang w:val="ru-RU"/>
              </w:rPr>
            </w:pPr>
            <w:r w:rsidRPr="00A17242">
              <w:rPr>
                <w:rFonts w:cs="Times New Roman"/>
                <w:lang w:val="ru-RU"/>
              </w:rPr>
              <w:t xml:space="preserve">сохранения  здоровья  и  соблюдения  норм  экологического </w:t>
            </w:r>
          </w:p>
          <w:p w:rsidR="00517C04" w:rsidRPr="00A17242" w:rsidRDefault="00517C04">
            <w:pPr>
              <w:jc w:val="both"/>
              <w:rPr>
                <w:rFonts w:cs="Times New Roman"/>
                <w:lang w:val="ru-RU"/>
              </w:rPr>
            </w:pPr>
            <w:r w:rsidRPr="00A17242">
              <w:rPr>
                <w:rFonts w:cs="Times New Roman"/>
                <w:lang w:val="ru-RU"/>
              </w:rPr>
              <w:t xml:space="preserve">поведения в окружающей среде;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приводить  примеры  практического  использования </w:t>
            </w:r>
          </w:p>
          <w:p w:rsidR="00517C04" w:rsidRPr="00A17242" w:rsidRDefault="00517C04">
            <w:pPr>
              <w:jc w:val="both"/>
              <w:rPr>
                <w:rFonts w:cs="Times New Roman"/>
                <w:lang w:val="ru-RU"/>
              </w:rPr>
            </w:pPr>
            <w:r w:rsidRPr="00A17242">
              <w:rPr>
                <w:rFonts w:cs="Times New Roman"/>
                <w:lang w:val="ru-RU"/>
              </w:rPr>
              <w:t xml:space="preserve">физических  знаний  о  механических  явлениях  и </w:t>
            </w:r>
          </w:p>
          <w:p w:rsidR="00517C04" w:rsidRPr="00A17242" w:rsidRDefault="00517C04">
            <w:pPr>
              <w:jc w:val="both"/>
              <w:rPr>
                <w:rFonts w:cs="Times New Roman"/>
                <w:lang w:val="ru-RU"/>
              </w:rPr>
            </w:pPr>
            <w:r w:rsidRPr="00A17242">
              <w:rPr>
                <w:rFonts w:cs="Times New Roman"/>
                <w:lang w:val="ru-RU"/>
              </w:rPr>
              <w:t xml:space="preserve">физических законах; использования </w:t>
            </w:r>
          </w:p>
          <w:p w:rsidR="00517C04" w:rsidRPr="00A17242" w:rsidRDefault="00517C04">
            <w:pPr>
              <w:jc w:val="both"/>
              <w:rPr>
                <w:rFonts w:cs="Times New Roman"/>
                <w:lang w:val="ru-RU"/>
              </w:rPr>
            </w:pPr>
            <w:r w:rsidRPr="00A17242">
              <w:rPr>
                <w:rFonts w:cs="Times New Roman"/>
                <w:lang w:val="ru-RU"/>
              </w:rPr>
              <w:t xml:space="preserve">возобновляемых  источников  энергии;  экологических </w:t>
            </w:r>
          </w:p>
          <w:p w:rsidR="00517C04" w:rsidRPr="00A17242" w:rsidRDefault="00517C04">
            <w:pPr>
              <w:jc w:val="both"/>
              <w:rPr>
                <w:rFonts w:cs="Times New Roman"/>
                <w:lang w:val="ru-RU"/>
              </w:rPr>
            </w:pPr>
            <w:r w:rsidRPr="00A17242">
              <w:rPr>
                <w:rFonts w:cs="Times New Roman"/>
                <w:lang w:val="ru-RU"/>
              </w:rPr>
              <w:t xml:space="preserve">последствий исследования космического пространства;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различать  границы  применимости  физических  законов, </w:t>
            </w:r>
          </w:p>
          <w:p w:rsidR="00517C04" w:rsidRPr="00A17242" w:rsidRDefault="00517C04">
            <w:pPr>
              <w:jc w:val="both"/>
              <w:rPr>
                <w:rFonts w:cs="Times New Roman"/>
                <w:lang w:val="ru-RU"/>
              </w:rPr>
            </w:pPr>
            <w:r w:rsidRPr="00A17242">
              <w:rPr>
                <w:rFonts w:cs="Times New Roman"/>
                <w:lang w:val="ru-RU"/>
              </w:rPr>
              <w:t xml:space="preserve">понимать всеобщий характер фундаментальных законов (закон </w:t>
            </w:r>
          </w:p>
          <w:p w:rsidR="00517C04" w:rsidRPr="00A17242" w:rsidRDefault="00517C04">
            <w:pPr>
              <w:jc w:val="both"/>
              <w:rPr>
                <w:rFonts w:cs="Times New Roman"/>
                <w:lang w:val="ru-RU"/>
              </w:rPr>
            </w:pPr>
            <w:r w:rsidRPr="00A17242">
              <w:rPr>
                <w:rFonts w:cs="Times New Roman"/>
                <w:lang w:val="ru-RU"/>
              </w:rPr>
              <w:t xml:space="preserve">сохранения механической энергии, закон сохранения импульса, </w:t>
            </w:r>
          </w:p>
          <w:p w:rsidR="00517C04" w:rsidRPr="00A17242" w:rsidRDefault="00517C04">
            <w:pPr>
              <w:jc w:val="both"/>
              <w:rPr>
                <w:rFonts w:cs="Times New Roman"/>
                <w:lang w:val="ru-RU"/>
              </w:rPr>
            </w:pPr>
            <w:r w:rsidRPr="00A17242">
              <w:rPr>
                <w:rFonts w:cs="Times New Roman"/>
                <w:lang w:val="ru-RU"/>
              </w:rPr>
              <w:t xml:space="preserve">закон всемирного  тяготения) и ограниченность использования </w:t>
            </w:r>
          </w:p>
          <w:p w:rsidR="00517C04" w:rsidRPr="00A17242" w:rsidRDefault="00517C04">
            <w:pPr>
              <w:jc w:val="both"/>
              <w:rPr>
                <w:rFonts w:cs="Times New Roman"/>
                <w:lang w:val="ru-RU"/>
              </w:rPr>
            </w:pPr>
            <w:r w:rsidRPr="00A17242">
              <w:rPr>
                <w:rFonts w:cs="Times New Roman"/>
                <w:lang w:val="ru-RU"/>
              </w:rPr>
              <w:t xml:space="preserve">частных законов (закон Гука, закон Архимеда и др.);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приёмам поиска и формулировки доказательств </w:t>
            </w:r>
          </w:p>
          <w:p w:rsidR="00517C04" w:rsidRPr="00A17242" w:rsidRDefault="00517C04">
            <w:pPr>
              <w:jc w:val="both"/>
              <w:rPr>
                <w:rFonts w:cs="Times New Roman"/>
                <w:lang w:val="ru-RU"/>
              </w:rPr>
            </w:pPr>
            <w:r w:rsidRPr="00A17242">
              <w:rPr>
                <w:rFonts w:cs="Times New Roman"/>
                <w:lang w:val="ru-RU"/>
              </w:rPr>
              <w:t xml:space="preserve">выдвинутых гипотез и теоретических выводов на основе </w:t>
            </w:r>
          </w:p>
          <w:p w:rsidR="00517C04" w:rsidRPr="00A17242" w:rsidRDefault="00517C04">
            <w:pPr>
              <w:jc w:val="both"/>
              <w:rPr>
                <w:rFonts w:cs="Times New Roman"/>
                <w:lang w:val="ru-RU"/>
              </w:rPr>
            </w:pPr>
            <w:r w:rsidRPr="00A17242">
              <w:rPr>
                <w:rFonts w:cs="Times New Roman"/>
                <w:lang w:val="ru-RU"/>
              </w:rPr>
              <w:t xml:space="preserve">эмпирически установленных фактов;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находить адекватную предложенной задаче физическую </w:t>
            </w:r>
          </w:p>
          <w:p w:rsidR="00517C04" w:rsidRPr="00A17242" w:rsidRDefault="00517C04">
            <w:pPr>
              <w:jc w:val="both"/>
              <w:rPr>
                <w:rFonts w:cs="Times New Roman"/>
                <w:lang w:val="ru-RU"/>
              </w:rPr>
            </w:pPr>
            <w:r w:rsidRPr="00A17242">
              <w:rPr>
                <w:rFonts w:cs="Times New Roman"/>
                <w:lang w:val="ru-RU"/>
              </w:rPr>
              <w:t>модель, разрешать проблему на основе имеющихся знаний по</w:t>
            </w:r>
          </w:p>
          <w:p w:rsidR="00517C04" w:rsidRPr="00A17242" w:rsidRDefault="00517C04">
            <w:pPr>
              <w:jc w:val="both"/>
              <w:rPr>
                <w:rFonts w:cs="Times New Roman"/>
                <w:lang w:val="ru-RU"/>
              </w:rPr>
            </w:pPr>
            <w:r w:rsidRPr="00A17242">
              <w:rPr>
                <w:rFonts w:cs="Times New Roman"/>
                <w:lang w:val="ru-RU"/>
              </w:rPr>
              <w:t xml:space="preserve">механике с использованием математического </w:t>
            </w:r>
            <w:r w:rsidRPr="00A17242">
              <w:rPr>
                <w:rFonts w:cs="Times New Roman"/>
                <w:lang w:val="ru-RU"/>
              </w:rPr>
              <w:lastRenderedPageBreak/>
              <w:t xml:space="preserve">аппарата, </w:t>
            </w:r>
          </w:p>
          <w:p w:rsidR="00517C04" w:rsidRPr="00A17242" w:rsidRDefault="00517C04">
            <w:pPr>
              <w:jc w:val="both"/>
              <w:rPr>
                <w:rFonts w:cs="Times New Roman"/>
                <w:lang w:val="ru-RU"/>
              </w:rPr>
            </w:pPr>
            <w:r w:rsidRPr="00A17242">
              <w:rPr>
                <w:rFonts w:cs="Times New Roman"/>
                <w:lang w:val="ru-RU"/>
              </w:rPr>
              <w:t>оценивать реальность полученного значения физической</w:t>
            </w:r>
          </w:p>
          <w:p w:rsidR="00517C04" w:rsidRPr="00A17242" w:rsidRDefault="00517C04">
            <w:pPr>
              <w:jc w:val="both"/>
              <w:rPr>
                <w:rFonts w:cs="Times New Roman"/>
                <w:lang w:val="ru-RU"/>
              </w:rPr>
            </w:pPr>
            <w:r w:rsidRPr="00A17242">
              <w:rPr>
                <w:rFonts w:cs="Times New Roman"/>
                <w:lang w:val="ru-RU"/>
              </w:rPr>
              <w:t>величины.</w:t>
            </w:r>
          </w:p>
          <w:p w:rsidR="00517C04" w:rsidRPr="00A17242" w:rsidRDefault="00517C04">
            <w:pPr>
              <w:jc w:val="both"/>
              <w:rPr>
                <w:rFonts w:cs="Times New Roman"/>
                <w:lang w:val="ru-RU"/>
              </w:rPr>
            </w:pPr>
            <w:r w:rsidRPr="00A17242">
              <w:rPr>
                <w:rFonts w:cs="Times New Roman"/>
                <w:lang w:val="ru-RU"/>
              </w:rPr>
              <w:t xml:space="preserve">Тепловые явления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использовать  знания  о  тепловых  явлениях  в </w:t>
            </w:r>
          </w:p>
          <w:p w:rsidR="00517C04" w:rsidRPr="00A17242" w:rsidRDefault="00517C04">
            <w:pPr>
              <w:jc w:val="both"/>
              <w:rPr>
                <w:rFonts w:cs="Times New Roman"/>
                <w:lang w:val="ru-RU"/>
              </w:rPr>
            </w:pPr>
            <w:r w:rsidRPr="00A17242">
              <w:rPr>
                <w:rFonts w:cs="Times New Roman"/>
                <w:lang w:val="ru-RU"/>
              </w:rPr>
              <w:t>повседневной  жизни  для  обеспечения  безопасности  при</w:t>
            </w:r>
          </w:p>
          <w:p w:rsidR="00517C04" w:rsidRPr="00A17242" w:rsidRDefault="00517C04">
            <w:pPr>
              <w:jc w:val="both"/>
              <w:rPr>
                <w:rFonts w:cs="Times New Roman"/>
                <w:lang w:val="ru-RU"/>
              </w:rPr>
            </w:pPr>
            <w:r w:rsidRPr="00A17242">
              <w:rPr>
                <w:rFonts w:cs="Times New Roman"/>
                <w:lang w:val="ru-RU"/>
              </w:rPr>
              <w:t>обращении  с  приборами  и  техническими  устройствами,  для</w:t>
            </w:r>
          </w:p>
          <w:p w:rsidR="00517C04" w:rsidRPr="00A17242" w:rsidRDefault="00517C04">
            <w:pPr>
              <w:jc w:val="both"/>
              <w:rPr>
                <w:rFonts w:cs="Times New Roman"/>
                <w:lang w:val="ru-RU"/>
              </w:rPr>
            </w:pPr>
            <w:r w:rsidRPr="00A17242">
              <w:rPr>
                <w:rFonts w:cs="Times New Roman"/>
                <w:lang w:val="ru-RU"/>
              </w:rPr>
              <w:t xml:space="preserve">сохранения  здоровья  и  соблюдения  норм  экологического </w:t>
            </w:r>
          </w:p>
          <w:p w:rsidR="00517C04" w:rsidRPr="00A17242" w:rsidRDefault="00517C04">
            <w:pPr>
              <w:jc w:val="both"/>
              <w:rPr>
                <w:rFonts w:cs="Times New Roman"/>
                <w:lang w:val="ru-RU"/>
              </w:rPr>
            </w:pPr>
            <w:r w:rsidRPr="00A17242">
              <w:rPr>
                <w:rFonts w:cs="Times New Roman"/>
                <w:lang w:val="ru-RU"/>
              </w:rPr>
              <w:t xml:space="preserve">поведения  в  окружающей  среде;  приводить  примеры </w:t>
            </w:r>
          </w:p>
          <w:p w:rsidR="00517C04" w:rsidRPr="00A17242" w:rsidRDefault="00517C04">
            <w:pPr>
              <w:jc w:val="both"/>
              <w:rPr>
                <w:rFonts w:cs="Times New Roman"/>
                <w:lang w:val="ru-RU"/>
              </w:rPr>
            </w:pPr>
            <w:r w:rsidRPr="00A17242">
              <w:rPr>
                <w:rFonts w:cs="Times New Roman"/>
                <w:lang w:val="ru-RU"/>
              </w:rPr>
              <w:t>экологических  последствий  работы  двигателей  внутреннего</w:t>
            </w:r>
          </w:p>
          <w:p w:rsidR="00517C04" w:rsidRPr="00A17242" w:rsidRDefault="00517C04">
            <w:pPr>
              <w:jc w:val="both"/>
              <w:rPr>
                <w:rFonts w:cs="Times New Roman"/>
                <w:lang w:val="ru-RU"/>
              </w:rPr>
            </w:pPr>
            <w:r w:rsidRPr="00A17242">
              <w:rPr>
                <w:rFonts w:cs="Times New Roman"/>
                <w:lang w:val="ru-RU"/>
              </w:rPr>
              <w:t xml:space="preserve">сгорания (ДВС), тепловых и гидроэлектростанций;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приводить  примеры  практического  использования </w:t>
            </w:r>
          </w:p>
          <w:p w:rsidR="00517C04" w:rsidRPr="00A17242" w:rsidRDefault="00517C04">
            <w:pPr>
              <w:jc w:val="both"/>
              <w:rPr>
                <w:rFonts w:cs="Times New Roman"/>
                <w:lang w:val="ru-RU"/>
              </w:rPr>
            </w:pPr>
            <w:r w:rsidRPr="00A17242">
              <w:rPr>
                <w:rFonts w:cs="Times New Roman"/>
                <w:lang w:val="ru-RU"/>
              </w:rPr>
              <w:t xml:space="preserve">физических знаний о тепловых явлениях;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различать  границы  применимости  физических  законов, </w:t>
            </w:r>
          </w:p>
          <w:p w:rsidR="00517C04" w:rsidRPr="00A17242" w:rsidRDefault="00517C04">
            <w:pPr>
              <w:jc w:val="both"/>
              <w:rPr>
                <w:rFonts w:cs="Times New Roman"/>
                <w:lang w:val="ru-RU"/>
              </w:rPr>
            </w:pPr>
            <w:r w:rsidRPr="00A17242">
              <w:rPr>
                <w:rFonts w:cs="Times New Roman"/>
                <w:lang w:val="ru-RU"/>
              </w:rPr>
              <w:t xml:space="preserve">понимать  всеобщий  характер  фундаментальных  физических </w:t>
            </w:r>
          </w:p>
          <w:p w:rsidR="00517C04" w:rsidRPr="00A17242" w:rsidRDefault="00517C04">
            <w:pPr>
              <w:jc w:val="both"/>
              <w:rPr>
                <w:rFonts w:cs="Times New Roman"/>
                <w:lang w:val="ru-RU"/>
              </w:rPr>
            </w:pPr>
            <w:r w:rsidRPr="00A17242">
              <w:rPr>
                <w:rFonts w:cs="Times New Roman"/>
                <w:lang w:val="ru-RU"/>
              </w:rPr>
              <w:t xml:space="preserve">законов  (закон  сохранения  энергии  в  тепловых  процессах)  и </w:t>
            </w:r>
          </w:p>
          <w:p w:rsidR="00517C04" w:rsidRPr="00A17242" w:rsidRDefault="00517C04">
            <w:pPr>
              <w:jc w:val="both"/>
              <w:rPr>
                <w:rFonts w:cs="Times New Roman"/>
                <w:lang w:val="ru-RU"/>
              </w:rPr>
            </w:pPr>
            <w:r w:rsidRPr="00A17242">
              <w:rPr>
                <w:rFonts w:cs="Times New Roman"/>
                <w:lang w:val="ru-RU"/>
              </w:rPr>
              <w:t xml:space="preserve">ограниченность использования частных законов;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приёмам  поиска  и  формулировки  доказательств </w:t>
            </w:r>
          </w:p>
          <w:p w:rsidR="00517C04" w:rsidRPr="00A17242" w:rsidRDefault="00517C04">
            <w:pPr>
              <w:jc w:val="both"/>
              <w:rPr>
                <w:rFonts w:cs="Times New Roman"/>
                <w:lang w:val="ru-RU"/>
              </w:rPr>
            </w:pPr>
            <w:r w:rsidRPr="00A17242">
              <w:rPr>
                <w:rFonts w:cs="Times New Roman"/>
                <w:lang w:val="ru-RU"/>
              </w:rPr>
              <w:t xml:space="preserve">выдвинутых  гипотез  и  теоретических  выводов  на  основе </w:t>
            </w:r>
          </w:p>
          <w:p w:rsidR="00517C04" w:rsidRPr="00A17242" w:rsidRDefault="00517C04">
            <w:pPr>
              <w:jc w:val="both"/>
              <w:rPr>
                <w:rFonts w:cs="Times New Roman"/>
                <w:lang w:val="ru-RU"/>
              </w:rPr>
            </w:pPr>
            <w:r w:rsidRPr="00A17242">
              <w:rPr>
                <w:rFonts w:cs="Times New Roman"/>
                <w:lang w:val="ru-RU"/>
              </w:rPr>
              <w:t xml:space="preserve">эмпирически установленных фактов;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находить адекватную предложенной задаче физическую </w:t>
            </w:r>
          </w:p>
          <w:p w:rsidR="00517C04" w:rsidRPr="00A17242" w:rsidRDefault="00517C04">
            <w:pPr>
              <w:jc w:val="both"/>
              <w:rPr>
                <w:rFonts w:cs="Times New Roman"/>
                <w:lang w:val="ru-RU"/>
              </w:rPr>
            </w:pPr>
            <w:r w:rsidRPr="00A17242">
              <w:rPr>
                <w:rFonts w:cs="Times New Roman"/>
                <w:lang w:val="ru-RU"/>
              </w:rPr>
              <w:t xml:space="preserve">модель,  разрешать  проблему  на  основе  имеющихся  </w:t>
            </w:r>
            <w:r w:rsidRPr="00A17242">
              <w:rPr>
                <w:rFonts w:cs="Times New Roman"/>
                <w:lang w:val="ru-RU"/>
              </w:rPr>
              <w:lastRenderedPageBreak/>
              <w:t xml:space="preserve">знаний  о </w:t>
            </w:r>
          </w:p>
          <w:p w:rsidR="00517C04" w:rsidRPr="00A17242" w:rsidRDefault="00517C04">
            <w:pPr>
              <w:jc w:val="both"/>
              <w:rPr>
                <w:rFonts w:cs="Times New Roman"/>
                <w:lang w:val="ru-RU"/>
              </w:rPr>
            </w:pPr>
            <w:r w:rsidRPr="00A17242">
              <w:rPr>
                <w:rFonts w:cs="Times New Roman"/>
                <w:lang w:val="ru-RU"/>
              </w:rPr>
              <w:t>тепловых  явлениях  с  использованием  математического</w:t>
            </w:r>
          </w:p>
          <w:p w:rsidR="00517C04" w:rsidRPr="00A17242" w:rsidRDefault="00517C04">
            <w:pPr>
              <w:jc w:val="both"/>
              <w:rPr>
                <w:rFonts w:cs="Times New Roman"/>
                <w:lang w:val="ru-RU"/>
              </w:rPr>
            </w:pPr>
            <w:r w:rsidRPr="00A17242">
              <w:rPr>
                <w:rFonts w:cs="Times New Roman"/>
                <w:lang w:val="ru-RU"/>
              </w:rPr>
              <w:t>аппарата  и  оценивать  реальность  полученного  значения</w:t>
            </w:r>
          </w:p>
          <w:p w:rsidR="00517C04" w:rsidRPr="00A17242" w:rsidRDefault="00517C04">
            <w:pPr>
              <w:jc w:val="both"/>
              <w:rPr>
                <w:rFonts w:cs="Times New Roman"/>
                <w:lang w:val="ru-RU"/>
              </w:rPr>
            </w:pPr>
            <w:r w:rsidRPr="00A17242">
              <w:rPr>
                <w:rFonts w:cs="Times New Roman"/>
                <w:lang w:val="ru-RU"/>
              </w:rPr>
              <w:t xml:space="preserve">физической величины. </w:t>
            </w: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i/>
                <w:u w:val="single"/>
                <w:lang w:val="ru-RU"/>
              </w:rPr>
            </w:pPr>
            <w:r w:rsidRPr="00A17242">
              <w:rPr>
                <w:rFonts w:cs="Times New Roman"/>
                <w:i/>
                <w:u w:val="single"/>
                <w:lang w:val="ru-RU"/>
              </w:rPr>
              <w:t xml:space="preserve">Электрические и магнитные явления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использовать  знания  об  электромагнитных  явлениях  в </w:t>
            </w:r>
          </w:p>
          <w:p w:rsidR="00517C04" w:rsidRPr="00A17242" w:rsidRDefault="00517C04">
            <w:pPr>
              <w:jc w:val="both"/>
              <w:rPr>
                <w:rFonts w:cs="Times New Roman"/>
                <w:lang w:val="ru-RU"/>
              </w:rPr>
            </w:pPr>
            <w:r w:rsidRPr="00A17242">
              <w:rPr>
                <w:rFonts w:cs="Times New Roman"/>
                <w:lang w:val="ru-RU"/>
              </w:rPr>
              <w:t>повседневной  жизни  для  обеспечения  безопасности  при</w:t>
            </w:r>
          </w:p>
          <w:p w:rsidR="00517C04" w:rsidRPr="00A17242" w:rsidRDefault="00517C04">
            <w:pPr>
              <w:jc w:val="both"/>
              <w:rPr>
                <w:rFonts w:cs="Times New Roman"/>
                <w:lang w:val="ru-RU"/>
              </w:rPr>
            </w:pPr>
            <w:r w:rsidRPr="00A17242">
              <w:rPr>
                <w:rFonts w:cs="Times New Roman"/>
                <w:lang w:val="ru-RU"/>
              </w:rPr>
              <w:t>обращении  с  приборами  и  техническими  устройствами,  для</w:t>
            </w:r>
          </w:p>
          <w:p w:rsidR="00517C04" w:rsidRPr="00A17242" w:rsidRDefault="00517C04">
            <w:pPr>
              <w:jc w:val="both"/>
              <w:rPr>
                <w:rFonts w:cs="Times New Roman"/>
                <w:lang w:val="ru-RU"/>
              </w:rPr>
            </w:pPr>
            <w:r w:rsidRPr="00A17242">
              <w:rPr>
                <w:rFonts w:cs="Times New Roman"/>
                <w:lang w:val="ru-RU"/>
              </w:rPr>
              <w:t xml:space="preserve">сохранения  здоровья  и  соблюдения  норм  экологического </w:t>
            </w:r>
          </w:p>
          <w:p w:rsidR="00517C04" w:rsidRPr="00A17242" w:rsidRDefault="00517C04">
            <w:pPr>
              <w:jc w:val="both"/>
              <w:rPr>
                <w:rFonts w:cs="Times New Roman"/>
                <w:lang w:val="ru-RU"/>
              </w:rPr>
            </w:pPr>
            <w:r w:rsidRPr="00A17242">
              <w:rPr>
                <w:rFonts w:cs="Times New Roman"/>
                <w:lang w:val="ru-RU"/>
              </w:rPr>
              <w:t xml:space="preserve">поведения в окружающей среде;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приводить примеры практического использования </w:t>
            </w:r>
          </w:p>
          <w:p w:rsidR="00517C04" w:rsidRPr="00A17242" w:rsidRDefault="00517C04">
            <w:pPr>
              <w:jc w:val="both"/>
              <w:rPr>
                <w:rFonts w:cs="Times New Roman"/>
                <w:lang w:val="ru-RU"/>
              </w:rPr>
            </w:pPr>
            <w:r w:rsidRPr="00A17242">
              <w:rPr>
                <w:rFonts w:cs="Times New Roman"/>
                <w:lang w:val="ru-RU"/>
              </w:rPr>
              <w:t xml:space="preserve">физических знаний о электромагнитных явлениях;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различать  границы  применимости  физических  законов, </w:t>
            </w:r>
          </w:p>
          <w:p w:rsidR="00517C04" w:rsidRPr="00A17242" w:rsidRDefault="00517C04">
            <w:pPr>
              <w:jc w:val="both"/>
              <w:rPr>
                <w:rFonts w:cs="Times New Roman"/>
                <w:lang w:val="ru-RU"/>
              </w:rPr>
            </w:pPr>
            <w:r w:rsidRPr="00A17242">
              <w:rPr>
                <w:rFonts w:cs="Times New Roman"/>
                <w:lang w:val="ru-RU"/>
              </w:rPr>
              <w:t xml:space="preserve">понимать всеобщий характер фундаментальных </w:t>
            </w:r>
            <w:r w:rsidRPr="00A17242">
              <w:rPr>
                <w:rFonts w:cs="Times New Roman"/>
                <w:lang w:val="ru-RU"/>
              </w:rPr>
              <w:lastRenderedPageBreak/>
              <w:t xml:space="preserve">законов (закон </w:t>
            </w:r>
          </w:p>
          <w:p w:rsidR="00517C04" w:rsidRPr="00A17242" w:rsidRDefault="00517C04">
            <w:pPr>
              <w:jc w:val="both"/>
              <w:rPr>
                <w:rFonts w:cs="Times New Roman"/>
                <w:lang w:val="ru-RU"/>
              </w:rPr>
            </w:pPr>
            <w:r w:rsidRPr="00A17242">
              <w:rPr>
                <w:rFonts w:cs="Times New Roman"/>
                <w:lang w:val="ru-RU"/>
              </w:rPr>
              <w:t xml:space="preserve">сохранения  электрического  заряда)  и  ограниченность </w:t>
            </w:r>
          </w:p>
          <w:p w:rsidR="00517C04" w:rsidRPr="00A17242" w:rsidRDefault="00517C04">
            <w:pPr>
              <w:jc w:val="both"/>
              <w:rPr>
                <w:rFonts w:cs="Times New Roman"/>
                <w:lang w:val="ru-RU"/>
              </w:rPr>
            </w:pPr>
            <w:r w:rsidRPr="00A17242">
              <w:rPr>
                <w:rFonts w:cs="Times New Roman"/>
                <w:lang w:val="ru-RU"/>
              </w:rPr>
              <w:t xml:space="preserve">использования  частных  законов  (закон Ома  для  участка цепи, </w:t>
            </w:r>
          </w:p>
          <w:p w:rsidR="00517C04" w:rsidRPr="00A17242" w:rsidRDefault="00517C04">
            <w:pPr>
              <w:jc w:val="both"/>
              <w:rPr>
                <w:rFonts w:cs="Times New Roman"/>
                <w:lang w:val="ru-RU"/>
              </w:rPr>
            </w:pPr>
            <w:r w:rsidRPr="00A17242">
              <w:rPr>
                <w:rFonts w:cs="Times New Roman"/>
                <w:lang w:val="ru-RU"/>
              </w:rPr>
              <w:t xml:space="preserve">закон Джоуля—Ленца и др.);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приёмам  построения  физических  моделей,  поиска  и </w:t>
            </w:r>
          </w:p>
          <w:p w:rsidR="00517C04" w:rsidRPr="00A17242" w:rsidRDefault="00517C04">
            <w:pPr>
              <w:jc w:val="both"/>
              <w:rPr>
                <w:rFonts w:cs="Times New Roman"/>
                <w:lang w:val="ru-RU"/>
              </w:rPr>
            </w:pPr>
            <w:r w:rsidRPr="00A17242">
              <w:rPr>
                <w:rFonts w:cs="Times New Roman"/>
                <w:lang w:val="ru-RU"/>
              </w:rPr>
              <w:t xml:space="preserve">формулировки  доказательств  выдвинутых  гипотез  и </w:t>
            </w:r>
          </w:p>
          <w:p w:rsidR="00517C04" w:rsidRPr="00A17242" w:rsidRDefault="00517C04">
            <w:pPr>
              <w:jc w:val="both"/>
              <w:rPr>
                <w:rFonts w:cs="Times New Roman"/>
                <w:lang w:val="ru-RU"/>
              </w:rPr>
            </w:pPr>
            <w:r w:rsidRPr="00A17242">
              <w:rPr>
                <w:rFonts w:cs="Times New Roman"/>
                <w:lang w:val="ru-RU"/>
              </w:rPr>
              <w:t xml:space="preserve">теоретических выводов на основе эмпирически установленных </w:t>
            </w:r>
          </w:p>
          <w:p w:rsidR="00517C04" w:rsidRPr="00A17242" w:rsidRDefault="00517C04">
            <w:pPr>
              <w:jc w:val="both"/>
              <w:rPr>
                <w:rFonts w:cs="Times New Roman"/>
                <w:lang w:val="ru-RU"/>
              </w:rPr>
            </w:pPr>
            <w:r w:rsidRPr="00A17242">
              <w:rPr>
                <w:rFonts w:cs="Times New Roman"/>
                <w:lang w:val="ru-RU"/>
              </w:rPr>
              <w:t xml:space="preserve">фактов;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находить адекватную предложенной задаче физическую </w:t>
            </w:r>
          </w:p>
          <w:p w:rsidR="00517C04" w:rsidRPr="00A17242" w:rsidRDefault="00517C04">
            <w:pPr>
              <w:jc w:val="both"/>
              <w:rPr>
                <w:rFonts w:cs="Times New Roman"/>
                <w:lang w:val="ru-RU"/>
              </w:rPr>
            </w:pPr>
            <w:r w:rsidRPr="00A17242">
              <w:rPr>
                <w:rFonts w:cs="Times New Roman"/>
                <w:lang w:val="ru-RU"/>
              </w:rPr>
              <w:t xml:space="preserve">модель,  разрешать проблему на  основе имеющихся  знаний об электромагнитных  явлениях  с  использованием </w:t>
            </w:r>
          </w:p>
          <w:p w:rsidR="00517C04" w:rsidRPr="00A17242" w:rsidRDefault="00517C04">
            <w:pPr>
              <w:jc w:val="both"/>
              <w:rPr>
                <w:rFonts w:cs="Times New Roman"/>
                <w:lang w:val="ru-RU"/>
              </w:rPr>
            </w:pPr>
            <w:r w:rsidRPr="00A17242">
              <w:rPr>
                <w:rFonts w:cs="Times New Roman"/>
                <w:lang w:val="ru-RU"/>
              </w:rPr>
              <w:t xml:space="preserve">математического  аппарата  и  оценивать  реальность </w:t>
            </w:r>
          </w:p>
          <w:p w:rsidR="00517C04" w:rsidRPr="00A17242" w:rsidRDefault="00517C04">
            <w:pPr>
              <w:jc w:val="both"/>
              <w:rPr>
                <w:rFonts w:cs="Times New Roman"/>
                <w:lang w:val="ru-RU"/>
              </w:rPr>
            </w:pPr>
            <w:r w:rsidRPr="00A17242">
              <w:rPr>
                <w:rFonts w:cs="Times New Roman"/>
                <w:lang w:val="ru-RU"/>
              </w:rPr>
              <w:t xml:space="preserve">полученного значения физической величины. </w:t>
            </w: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jc w:val="both"/>
              <w:rPr>
                <w:rFonts w:cs="Times New Roman"/>
                <w:i/>
                <w:u w:val="single"/>
                <w:lang w:val="ru-RU"/>
              </w:rPr>
            </w:pPr>
            <w:r w:rsidRPr="00A17242">
              <w:rPr>
                <w:rFonts w:cs="Times New Roman"/>
                <w:i/>
                <w:u w:val="single"/>
                <w:lang w:val="ru-RU"/>
              </w:rPr>
              <w:t xml:space="preserve">Квантовые явления </w:t>
            </w:r>
          </w:p>
          <w:p w:rsidR="00517C04" w:rsidRPr="00A17242" w:rsidRDefault="00517C04">
            <w:pPr>
              <w:jc w:val="both"/>
              <w:rPr>
                <w:rFonts w:cs="Times New Roman"/>
                <w:lang w:val="ru-RU"/>
              </w:rPr>
            </w:pPr>
            <w:r w:rsidRPr="00A17242">
              <w:rPr>
                <w:rFonts w:cs="Times New Roman"/>
              </w:rPr>
              <w:lastRenderedPageBreak/>
              <w:t></w:t>
            </w:r>
            <w:r w:rsidRPr="00A17242">
              <w:rPr>
                <w:rFonts w:cs="Times New Roman"/>
                <w:lang w:val="ru-RU"/>
              </w:rPr>
              <w:t xml:space="preserve">  использовать полученные знания в повседневной жизни </w:t>
            </w:r>
          </w:p>
          <w:p w:rsidR="00517C04" w:rsidRPr="00A17242" w:rsidRDefault="00517C04">
            <w:pPr>
              <w:jc w:val="both"/>
              <w:rPr>
                <w:rFonts w:cs="Times New Roman"/>
                <w:lang w:val="ru-RU"/>
              </w:rPr>
            </w:pPr>
            <w:r w:rsidRPr="00A17242">
              <w:rPr>
                <w:rFonts w:cs="Times New Roman"/>
                <w:lang w:val="ru-RU"/>
              </w:rPr>
              <w:t xml:space="preserve">при  обращении  с  приборами  (счетчик  ионизирующих  частиц, </w:t>
            </w:r>
          </w:p>
          <w:p w:rsidR="00517C04" w:rsidRPr="00A17242" w:rsidRDefault="00517C04">
            <w:pPr>
              <w:jc w:val="both"/>
              <w:rPr>
                <w:rFonts w:cs="Times New Roman"/>
                <w:lang w:val="ru-RU"/>
              </w:rPr>
            </w:pPr>
            <w:r w:rsidRPr="00A17242">
              <w:rPr>
                <w:rFonts w:cs="Times New Roman"/>
                <w:lang w:val="ru-RU"/>
              </w:rPr>
              <w:t xml:space="preserve">дозиметр),  для  сохранения  здоровья  и  соблюдения  норм </w:t>
            </w:r>
          </w:p>
          <w:p w:rsidR="00517C04" w:rsidRPr="00A17242" w:rsidRDefault="00517C04">
            <w:pPr>
              <w:jc w:val="both"/>
              <w:rPr>
                <w:rFonts w:cs="Times New Roman"/>
                <w:lang w:val="ru-RU"/>
              </w:rPr>
            </w:pPr>
            <w:r w:rsidRPr="00A17242">
              <w:rPr>
                <w:rFonts w:cs="Times New Roman"/>
                <w:lang w:val="ru-RU"/>
              </w:rPr>
              <w:t xml:space="preserve">экологического поведения в окружающей среде;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соотносить  энергию  связи  атомных  ядер  с  дефектом </w:t>
            </w:r>
          </w:p>
          <w:p w:rsidR="00517C04" w:rsidRPr="00A17242" w:rsidRDefault="00517C04">
            <w:pPr>
              <w:jc w:val="both"/>
              <w:rPr>
                <w:rFonts w:cs="Times New Roman"/>
                <w:lang w:val="ru-RU"/>
              </w:rPr>
            </w:pPr>
            <w:r w:rsidRPr="00A17242">
              <w:rPr>
                <w:rFonts w:cs="Times New Roman"/>
                <w:lang w:val="ru-RU"/>
              </w:rPr>
              <w:t xml:space="preserve">массы;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приводить примеры  влияния  радиоактивных излучений </w:t>
            </w:r>
          </w:p>
          <w:p w:rsidR="00517C04" w:rsidRPr="00A17242" w:rsidRDefault="00517C04">
            <w:pPr>
              <w:jc w:val="both"/>
              <w:rPr>
                <w:rFonts w:cs="Times New Roman"/>
                <w:lang w:val="ru-RU"/>
              </w:rPr>
            </w:pPr>
            <w:r w:rsidRPr="00A17242">
              <w:rPr>
                <w:rFonts w:cs="Times New Roman"/>
                <w:lang w:val="ru-RU"/>
              </w:rPr>
              <w:t xml:space="preserve">на живые организмы; понимать принцип действия дозиметра; </w:t>
            </w:r>
          </w:p>
          <w:p w:rsidR="00517C04" w:rsidRPr="00A17242" w:rsidRDefault="00517C04">
            <w:pPr>
              <w:jc w:val="both"/>
              <w:rPr>
                <w:rFonts w:cs="Times New Roman"/>
                <w:lang w:val="ru-RU"/>
              </w:rPr>
            </w:pPr>
            <w:r w:rsidRPr="00A17242">
              <w:rPr>
                <w:rFonts w:cs="Times New Roman"/>
              </w:rPr>
              <w:t></w:t>
            </w:r>
            <w:r w:rsidRPr="00A17242">
              <w:rPr>
                <w:rFonts w:cs="Times New Roman"/>
                <w:lang w:val="ru-RU"/>
              </w:rPr>
              <w:t xml:space="preserve">  понимать  экологические  проблемы,  возникающие  при </w:t>
            </w:r>
          </w:p>
          <w:p w:rsidR="00517C04" w:rsidRPr="00A17242" w:rsidRDefault="00517C04">
            <w:pPr>
              <w:jc w:val="both"/>
              <w:rPr>
                <w:rFonts w:cs="Times New Roman"/>
                <w:lang w:val="ru-RU"/>
              </w:rPr>
            </w:pPr>
            <w:r w:rsidRPr="00A17242">
              <w:rPr>
                <w:rFonts w:cs="Times New Roman"/>
                <w:lang w:val="ru-RU"/>
              </w:rPr>
              <w:t xml:space="preserve">использовании атомных электростанций, и пути решения этих </w:t>
            </w:r>
          </w:p>
          <w:p w:rsidR="00517C04" w:rsidRPr="00A17242" w:rsidRDefault="00517C04">
            <w:pPr>
              <w:jc w:val="both"/>
              <w:rPr>
                <w:rFonts w:cs="Times New Roman"/>
                <w:lang w:val="ru-RU"/>
              </w:rPr>
            </w:pPr>
            <w:r w:rsidRPr="00A17242">
              <w:rPr>
                <w:rFonts w:cs="Times New Roman"/>
                <w:lang w:val="ru-RU"/>
              </w:rPr>
              <w:t xml:space="preserve">проблем,  перспективы  использования  управляемого </w:t>
            </w:r>
          </w:p>
          <w:p w:rsidR="00517C04" w:rsidRPr="00A17242" w:rsidRDefault="00517C04">
            <w:pPr>
              <w:jc w:val="both"/>
              <w:rPr>
                <w:rFonts w:cs="Times New Roman"/>
                <w:lang w:val="ru-RU"/>
              </w:rPr>
            </w:pPr>
            <w:r w:rsidRPr="00A17242">
              <w:rPr>
                <w:rFonts w:cs="Times New Roman"/>
                <w:lang w:val="ru-RU"/>
              </w:rPr>
              <w:t>термоядерного синтеза</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Биология  </w:t>
            </w:r>
          </w:p>
        </w:tc>
        <w:tc>
          <w:tcPr>
            <w:tcW w:w="7235" w:type="dxa"/>
            <w:tcBorders>
              <w:top w:val="single" w:sz="4" w:space="0" w:color="000000"/>
              <w:left w:val="single" w:sz="4" w:space="0" w:color="000000"/>
              <w:bottom w:val="single" w:sz="4" w:space="0" w:color="000000"/>
            </w:tcBorders>
            <w:shd w:val="clear" w:color="auto" w:fill="auto"/>
          </w:tcPr>
          <w:p w:rsidR="0023012F" w:rsidRPr="00A17242" w:rsidRDefault="0023012F" w:rsidP="0023012F">
            <w:pPr>
              <w:autoSpaceDN w:val="0"/>
              <w:adjustRightInd w:val="0"/>
              <w:ind w:firstLine="709"/>
              <w:jc w:val="both"/>
              <w:rPr>
                <w:rFonts w:cs="Times New Roman"/>
                <w:lang w:val="ru-RU"/>
              </w:rPr>
            </w:pPr>
            <w:r w:rsidRPr="00A17242">
              <w:rPr>
                <w:rFonts w:cs="Times New Roman"/>
                <w:lang w:val="ru-RU"/>
              </w:rPr>
              <w:t xml:space="preserve">Выпускник </w:t>
            </w:r>
            <w:r w:rsidRPr="00A17242">
              <w:rPr>
                <w:rFonts w:cs="Times New Roman"/>
                <w:b/>
                <w:lang w:val="ru-RU"/>
              </w:rPr>
              <w:t xml:space="preserve">научится </w:t>
            </w:r>
            <w:r w:rsidRPr="00A17242">
              <w:rPr>
                <w:rFonts w:cs="Times New Roman"/>
                <w:bCs/>
                <w:lang w:val="ru-RU"/>
              </w:rPr>
              <w:t xml:space="preserve">пользоваться научными методами для распознания биологических проблем; </w:t>
            </w:r>
            <w:r w:rsidRPr="00A17242">
              <w:rPr>
                <w:rFonts w:cs="Times New Roman"/>
                <w:lang w:val="ru-RU"/>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23012F" w:rsidRPr="00A17242" w:rsidRDefault="0023012F" w:rsidP="0023012F">
            <w:pPr>
              <w:autoSpaceDN w:val="0"/>
              <w:adjustRightInd w:val="0"/>
              <w:ind w:firstLine="709"/>
              <w:jc w:val="both"/>
              <w:rPr>
                <w:rFonts w:cs="Times New Roman"/>
                <w:lang w:val="ru-RU"/>
              </w:rPr>
            </w:pPr>
            <w:r w:rsidRPr="00A17242">
              <w:rPr>
                <w:rFonts w:cs="Times New Roman"/>
                <w:lang w:val="ru-RU"/>
              </w:rPr>
              <w:t>Выпускник</w:t>
            </w:r>
            <w:r w:rsidRPr="00A17242">
              <w:rPr>
                <w:rFonts w:cs="Times New Roman"/>
                <w:b/>
                <w:lang w:val="ru-RU"/>
              </w:rPr>
              <w:t xml:space="preserve"> овладеет</w:t>
            </w:r>
            <w:r w:rsidRPr="00A17242">
              <w:rPr>
                <w:rFonts w:cs="Times New Roman"/>
                <w:lang w:val="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23012F" w:rsidRPr="00A17242" w:rsidRDefault="0023012F" w:rsidP="0023012F">
            <w:pPr>
              <w:autoSpaceDN w:val="0"/>
              <w:adjustRightInd w:val="0"/>
              <w:ind w:firstLine="709"/>
              <w:jc w:val="both"/>
              <w:rPr>
                <w:rFonts w:cs="Times New Roman"/>
                <w:lang w:val="ru-RU"/>
              </w:rPr>
            </w:pPr>
            <w:r w:rsidRPr="00A17242">
              <w:rPr>
                <w:rFonts w:cs="Times New Roman"/>
                <w:lang w:val="ru-RU"/>
              </w:rPr>
              <w:lastRenderedPageBreak/>
              <w:t xml:space="preserve">Выпускник </w:t>
            </w:r>
            <w:r w:rsidRPr="00A17242">
              <w:rPr>
                <w:rFonts w:cs="Times New Roman"/>
                <w:b/>
                <w:lang w:val="ru-RU"/>
              </w:rPr>
              <w:t>освоит</w:t>
            </w:r>
            <w:r w:rsidRPr="00A17242">
              <w:rPr>
                <w:rFonts w:cs="Times New Roman"/>
                <w:lang w:val="ru-RU"/>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23012F" w:rsidRPr="00A17242" w:rsidRDefault="0023012F" w:rsidP="0023012F">
            <w:pPr>
              <w:autoSpaceDN w:val="0"/>
              <w:adjustRightInd w:val="0"/>
              <w:ind w:firstLine="709"/>
              <w:jc w:val="both"/>
              <w:rPr>
                <w:rFonts w:cs="Times New Roman"/>
                <w:iCs/>
                <w:lang w:val="ru-RU"/>
              </w:rPr>
            </w:pPr>
            <w:r w:rsidRPr="00A17242">
              <w:rPr>
                <w:rFonts w:cs="Times New Roman"/>
                <w:iCs/>
                <w:lang w:val="ru-RU"/>
              </w:rPr>
              <w:t xml:space="preserve">Выпускник </w:t>
            </w:r>
            <w:r w:rsidRPr="00A17242">
              <w:rPr>
                <w:rFonts w:cs="Times New Roman"/>
                <w:b/>
                <w:iCs/>
                <w:lang w:val="ru-RU"/>
              </w:rPr>
              <w:t>приобретет</w:t>
            </w:r>
            <w:r w:rsidRPr="00A17242">
              <w:rPr>
                <w:rFonts w:cs="Times New Roman"/>
                <w:iCs/>
                <w:lang w:val="ru-RU"/>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23012F" w:rsidRPr="00A17242" w:rsidRDefault="0023012F" w:rsidP="0023012F">
            <w:pPr>
              <w:tabs>
                <w:tab w:val="center" w:pos="4904"/>
              </w:tabs>
              <w:autoSpaceDN w:val="0"/>
              <w:adjustRightInd w:val="0"/>
              <w:ind w:firstLine="709"/>
              <w:jc w:val="both"/>
              <w:rPr>
                <w:rFonts w:cs="Times New Roman"/>
                <w:b/>
              </w:rPr>
            </w:pPr>
            <w:r w:rsidRPr="00A17242">
              <w:rPr>
                <w:rFonts w:cs="Times New Roman"/>
                <w:b/>
              </w:rPr>
              <w:t>Живые организмы</w:t>
            </w:r>
          </w:p>
          <w:p w:rsidR="0023012F" w:rsidRPr="00A17242" w:rsidRDefault="0023012F" w:rsidP="0023012F">
            <w:pPr>
              <w:autoSpaceDN w:val="0"/>
              <w:adjustRightInd w:val="0"/>
              <w:ind w:firstLine="709"/>
              <w:jc w:val="both"/>
              <w:rPr>
                <w:rFonts w:cs="Times New Roman"/>
                <w:b/>
              </w:rPr>
            </w:pPr>
            <w:r w:rsidRPr="00A17242">
              <w:rPr>
                <w:rFonts w:cs="Times New Roman"/>
                <w:b/>
              </w:rPr>
              <w:t>Выпускник научится:</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аргументировать, приводить доказательства родства различных таксонов растений, животных, грибов и бактерий;</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аргументировать, приводить доказательства различий растений, животных, грибов и бактерий;</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раскрывать роль биологии в практической деятельности людей; роль различных организмов в жизни человека;</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выявлятьпримерыи раскрывать сущность приспособленности организмов к среде обитания;</w:t>
            </w:r>
          </w:p>
          <w:p w:rsidR="0023012F" w:rsidRPr="00A17242" w:rsidRDefault="0023012F" w:rsidP="007F5437">
            <w:pPr>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 xml:space="preserve">сравнивать биологические объекты (растения, животные, бактерии, грибы), процессы жизнедеятельности; делать выводы и </w:t>
            </w:r>
            <w:r w:rsidRPr="00A17242">
              <w:rPr>
                <w:rFonts w:cs="Times New Roman"/>
                <w:lang w:val="ru-RU"/>
              </w:rPr>
              <w:lastRenderedPageBreak/>
              <w:t>умозаключения на основе сравнения;</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устанавливать взаимосвязи между особенностями строения и функциями клеток и тканей, органов и систем органов;</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знать и аргументировать основные правила поведения в природе;</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анализировать и оценивать последствия деятельности человека в природе;</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описывать и использовать приемы выращивания и размножения культурных растений и домашних животных, ухода за ними;</w:t>
            </w:r>
          </w:p>
          <w:p w:rsidR="0023012F" w:rsidRPr="00A17242" w:rsidRDefault="0023012F" w:rsidP="007F5437">
            <w:pPr>
              <w:widowControl/>
              <w:numPr>
                <w:ilvl w:val="2"/>
                <w:numId w:val="157"/>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знать и соблюдать правила работы в кабинете биологии.</w:t>
            </w:r>
          </w:p>
          <w:p w:rsidR="0023012F" w:rsidRPr="00A17242" w:rsidRDefault="0023012F" w:rsidP="0023012F">
            <w:pPr>
              <w:autoSpaceDN w:val="0"/>
              <w:adjustRightInd w:val="0"/>
              <w:ind w:firstLine="709"/>
              <w:contextualSpacing/>
              <w:jc w:val="both"/>
              <w:rPr>
                <w:rFonts w:cs="Times New Roman"/>
                <w:b/>
                <w:lang w:val="ru-RU"/>
              </w:rPr>
            </w:pPr>
            <w:r w:rsidRPr="00A17242">
              <w:rPr>
                <w:rFonts w:cs="Times New Roman"/>
                <w:b/>
                <w:lang w:val="ru-RU"/>
              </w:rPr>
              <w:t>Человек и его здоровье</w:t>
            </w:r>
          </w:p>
          <w:p w:rsidR="0023012F" w:rsidRPr="00A17242" w:rsidRDefault="0023012F" w:rsidP="0023012F">
            <w:pPr>
              <w:autoSpaceDN w:val="0"/>
              <w:adjustRightInd w:val="0"/>
              <w:ind w:firstLine="709"/>
              <w:jc w:val="both"/>
              <w:rPr>
                <w:rFonts w:cs="Times New Roman"/>
                <w:b/>
                <w:lang w:val="ru-RU"/>
              </w:rPr>
            </w:pPr>
            <w:r w:rsidRPr="00A17242">
              <w:rPr>
                <w:rFonts w:cs="Times New Roman"/>
                <w:b/>
                <w:lang w:val="ru-RU"/>
              </w:rPr>
              <w:t>Выпускник научится:</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аргументировать, приводить доказательства взаимосвязи человека и окружающей среды, родства человека с животными;</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аргументировать, приводить доказательства отличий человека от животных;</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объяснять эволюцию вида Человек разумный на примерах сопоставления биологических объектов и других материальных артефактов;</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lastRenderedPageBreak/>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устанавливать взаимосвязи между особенностями строения и функциями клеток и тканей, органов и систем органов;</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знать и аргументировать основные принципы здорового образа жизни, рациональной организации труда и отдыха;</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анализировать и оценивать влияние факторов риска на здоровье человека;</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описывать и использовать приемы оказания первой помощи;</w:t>
            </w:r>
          </w:p>
          <w:p w:rsidR="0023012F" w:rsidRPr="00A17242" w:rsidRDefault="0023012F" w:rsidP="007F5437">
            <w:pPr>
              <w:widowControl/>
              <w:numPr>
                <w:ilvl w:val="0"/>
                <w:numId w:val="159"/>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знать и соблюдать правила работы в кабинете биологии.</w:t>
            </w:r>
          </w:p>
          <w:p w:rsidR="0023012F" w:rsidRPr="00A17242" w:rsidRDefault="0023012F" w:rsidP="0023012F">
            <w:pPr>
              <w:autoSpaceDN w:val="0"/>
              <w:adjustRightInd w:val="0"/>
              <w:ind w:firstLine="709"/>
              <w:jc w:val="both"/>
              <w:rPr>
                <w:rFonts w:cs="Times New Roman"/>
                <w:b/>
                <w:lang w:val="ru-RU"/>
              </w:rPr>
            </w:pPr>
            <w:r w:rsidRPr="00A17242">
              <w:rPr>
                <w:rFonts w:cs="Times New Roman"/>
                <w:b/>
                <w:lang w:val="ru-RU"/>
              </w:rPr>
              <w:t>Общие биологические закономерности</w:t>
            </w:r>
          </w:p>
          <w:p w:rsidR="0023012F" w:rsidRPr="00A17242" w:rsidRDefault="0023012F" w:rsidP="0023012F">
            <w:pPr>
              <w:autoSpaceDN w:val="0"/>
              <w:adjustRightInd w:val="0"/>
              <w:ind w:firstLine="709"/>
              <w:jc w:val="both"/>
              <w:rPr>
                <w:rFonts w:cs="Times New Roman"/>
                <w:b/>
                <w:lang w:val="ru-RU"/>
              </w:rPr>
            </w:pPr>
            <w:r w:rsidRPr="00A17242">
              <w:rPr>
                <w:rFonts w:cs="Times New Roman"/>
                <w:b/>
                <w:lang w:val="ru-RU"/>
              </w:rPr>
              <w:t>Выпускник научится:</w:t>
            </w:r>
          </w:p>
          <w:p w:rsidR="0023012F" w:rsidRPr="00A17242" w:rsidRDefault="0023012F" w:rsidP="007F5437">
            <w:pPr>
              <w:widowControl/>
              <w:numPr>
                <w:ilvl w:val="0"/>
                <w:numId w:val="161"/>
              </w:numPr>
              <w:tabs>
                <w:tab w:val="left" w:pos="993"/>
              </w:tabs>
              <w:suppressAutoHyphens w:val="0"/>
              <w:autoSpaceDN w:val="0"/>
              <w:adjustRightInd w:val="0"/>
              <w:ind w:left="0" w:firstLine="709"/>
              <w:contextualSpacing/>
              <w:jc w:val="both"/>
              <w:rPr>
                <w:rFonts w:cs="Times New Roman"/>
                <w:b/>
                <w:lang w:val="ru-RU"/>
              </w:rPr>
            </w:pPr>
            <w:r w:rsidRPr="00A17242">
              <w:rPr>
                <w:rFonts w:cs="Times New Roman"/>
                <w:lang w:val="ru-RU"/>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23012F" w:rsidRPr="00A17242" w:rsidRDefault="0023012F" w:rsidP="007F5437">
            <w:pPr>
              <w:widowControl/>
              <w:numPr>
                <w:ilvl w:val="0"/>
                <w:numId w:val="161"/>
              </w:numPr>
              <w:tabs>
                <w:tab w:val="left" w:pos="993"/>
              </w:tabs>
              <w:suppressAutoHyphens w:val="0"/>
              <w:autoSpaceDN w:val="0"/>
              <w:adjustRightInd w:val="0"/>
              <w:ind w:left="0" w:firstLine="709"/>
              <w:contextualSpacing/>
              <w:jc w:val="both"/>
              <w:rPr>
                <w:rFonts w:cs="Times New Roman"/>
                <w:b/>
                <w:lang w:val="ru-RU"/>
              </w:rPr>
            </w:pPr>
            <w:r w:rsidRPr="00A17242">
              <w:rPr>
                <w:rFonts w:cs="Times New Roman"/>
                <w:lang w:val="ru-RU"/>
              </w:rPr>
              <w:t>аргументировать, приводить доказательства необходимости защиты окружающей среды;</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аргументировать, приводить доказательства зависимости здоровья человека от состояния окружающей среды;</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 xml:space="preserve">раскрывать роль биологии в практической деятельности людей; роль биологических объектов в природе и жизни человека; </w:t>
            </w:r>
            <w:r w:rsidRPr="00A17242">
              <w:rPr>
                <w:rFonts w:cs="Times New Roman"/>
                <w:lang w:val="ru-RU"/>
              </w:rPr>
              <w:lastRenderedPageBreak/>
              <w:t>значение биологического разнообразия для сохранения биосферы;</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объяснять общность происхождения и эволюции организмов на основе сопоставления особенностей их строения и функционирования;</w:t>
            </w:r>
          </w:p>
          <w:p w:rsidR="0023012F" w:rsidRPr="00A17242" w:rsidRDefault="0023012F" w:rsidP="007F5437">
            <w:pPr>
              <w:widowControl/>
              <w:numPr>
                <w:ilvl w:val="0"/>
                <w:numId w:val="161"/>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объяснять механизмы наследственности и изменчивости, возникновения приспособленности, процесс видообразования;</w:t>
            </w:r>
          </w:p>
          <w:p w:rsidR="0023012F" w:rsidRPr="00A17242" w:rsidRDefault="0023012F" w:rsidP="007F5437">
            <w:pPr>
              <w:widowControl/>
              <w:numPr>
                <w:ilvl w:val="0"/>
                <w:numId w:val="161"/>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 xml:space="preserve">сравнивать биологические объекты, процессы; делать выводы и умозаключения на основе сравнения; </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устанавливать взаимосвязи между особенностями строения и функциями органов и систем органов;</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23012F" w:rsidRPr="00A17242" w:rsidRDefault="0023012F" w:rsidP="007F5437">
            <w:pPr>
              <w:widowControl/>
              <w:numPr>
                <w:ilvl w:val="0"/>
                <w:numId w:val="161"/>
              </w:numPr>
              <w:tabs>
                <w:tab w:val="num" w:pos="360"/>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описывать и использовать приемы выращивания и размножения культурных растений и домашних животных, ухода за ними в агроценозах;</w:t>
            </w:r>
          </w:p>
          <w:p w:rsidR="0023012F" w:rsidRPr="00A17242" w:rsidRDefault="0023012F" w:rsidP="007F5437">
            <w:pPr>
              <w:widowControl/>
              <w:numPr>
                <w:ilvl w:val="0"/>
                <w:numId w:val="161"/>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17C04" w:rsidRPr="00E43696" w:rsidRDefault="0023012F" w:rsidP="007F5437">
            <w:pPr>
              <w:widowControl/>
              <w:numPr>
                <w:ilvl w:val="0"/>
                <w:numId w:val="161"/>
              </w:numPr>
              <w:tabs>
                <w:tab w:val="left" w:pos="993"/>
              </w:tabs>
              <w:suppressAutoHyphens w:val="0"/>
              <w:autoSpaceDN w:val="0"/>
              <w:adjustRightInd w:val="0"/>
              <w:ind w:left="0" w:firstLine="709"/>
              <w:contextualSpacing/>
              <w:jc w:val="both"/>
              <w:rPr>
                <w:rFonts w:cs="Times New Roman"/>
                <w:lang w:val="ru-RU"/>
              </w:rPr>
            </w:pPr>
            <w:r w:rsidRPr="00A17242">
              <w:rPr>
                <w:rFonts w:cs="Times New Roman"/>
                <w:lang w:val="ru-RU"/>
              </w:rPr>
              <w:t>знать и соблюдать правила работы в кабинете биологии.</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23012F" w:rsidRPr="00A17242" w:rsidRDefault="0023012F" w:rsidP="0023012F">
            <w:pPr>
              <w:autoSpaceDN w:val="0"/>
              <w:adjustRightInd w:val="0"/>
              <w:ind w:firstLine="709"/>
              <w:jc w:val="both"/>
              <w:rPr>
                <w:rFonts w:cs="Times New Roman"/>
                <w:b/>
              </w:rPr>
            </w:pPr>
            <w:r w:rsidRPr="00A17242">
              <w:rPr>
                <w:rFonts w:cs="Times New Roman"/>
                <w:b/>
              </w:rPr>
              <w:lastRenderedPageBreak/>
              <w:t>Выпускник получит возможность научиться:</w:t>
            </w:r>
          </w:p>
          <w:p w:rsidR="0023012F" w:rsidRPr="00A17242" w:rsidRDefault="0023012F" w:rsidP="007F5437">
            <w:pPr>
              <w:widowControl/>
              <w:numPr>
                <w:ilvl w:val="0"/>
                <w:numId w:val="156"/>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осознанно использовать знания основных правил поведения в природе и основ здорового образа жизни в быту;</w:t>
            </w:r>
          </w:p>
          <w:p w:rsidR="0023012F" w:rsidRPr="00A17242" w:rsidRDefault="0023012F" w:rsidP="007F5437">
            <w:pPr>
              <w:widowControl/>
              <w:numPr>
                <w:ilvl w:val="0"/>
                <w:numId w:val="156"/>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23012F" w:rsidRPr="00A17242" w:rsidRDefault="0023012F" w:rsidP="007F5437">
            <w:pPr>
              <w:widowControl/>
              <w:numPr>
                <w:ilvl w:val="0"/>
                <w:numId w:val="156"/>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ориентироваться в системе познавательных ценностей – воспринимать информацию биологического содержания в научно-</w:t>
            </w:r>
            <w:r w:rsidRPr="00A17242">
              <w:rPr>
                <w:rFonts w:cs="Times New Roman"/>
                <w:i/>
                <w:lang w:val="ru-RU"/>
              </w:rPr>
              <w:lastRenderedPageBreak/>
              <w:t>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23012F" w:rsidRPr="00A17242" w:rsidRDefault="0023012F" w:rsidP="007F5437">
            <w:pPr>
              <w:widowControl/>
              <w:numPr>
                <w:ilvl w:val="0"/>
                <w:numId w:val="156"/>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iCs/>
                <w:lang w:val="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23012F" w:rsidRPr="00A17242" w:rsidRDefault="0023012F" w:rsidP="0023012F">
            <w:pPr>
              <w:snapToGrid w:val="0"/>
              <w:jc w:val="both"/>
              <w:rPr>
                <w:rFonts w:cs="Times New Roman"/>
                <w:lang w:val="ru-RU"/>
              </w:rPr>
            </w:pPr>
          </w:p>
          <w:p w:rsidR="0023012F" w:rsidRPr="00A17242" w:rsidRDefault="0023012F" w:rsidP="0023012F">
            <w:pPr>
              <w:autoSpaceDN w:val="0"/>
              <w:adjustRightInd w:val="0"/>
              <w:ind w:firstLine="709"/>
              <w:jc w:val="both"/>
              <w:rPr>
                <w:rFonts w:cs="Times New Roman"/>
                <w:b/>
              </w:rPr>
            </w:pPr>
            <w:r w:rsidRPr="00A17242">
              <w:rPr>
                <w:rFonts w:cs="Times New Roman"/>
                <w:b/>
              </w:rPr>
              <w:t>Выпускник получит возможность научиться:</w:t>
            </w:r>
          </w:p>
          <w:p w:rsidR="0023012F" w:rsidRPr="00A17242" w:rsidRDefault="0023012F" w:rsidP="007F5437">
            <w:pPr>
              <w:widowControl/>
              <w:numPr>
                <w:ilvl w:val="0"/>
                <w:numId w:val="158"/>
              </w:numPr>
              <w:tabs>
                <w:tab w:val="left" w:pos="993"/>
              </w:tabs>
              <w:suppressAutoHyphens w:val="0"/>
              <w:autoSpaceDN w:val="0"/>
              <w:adjustRightInd w:val="0"/>
              <w:ind w:left="0" w:firstLine="709"/>
              <w:contextualSpacing/>
              <w:jc w:val="both"/>
              <w:rPr>
                <w:rFonts w:cs="Times New Roman"/>
                <w:b/>
                <w:i/>
                <w:lang w:val="ru-RU"/>
              </w:rPr>
            </w:pPr>
            <w:r w:rsidRPr="00A17242">
              <w:rPr>
                <w:rFonts w:cs="Times New Roman"/>
                <w:i/>
                <w:lang w:val="ru-RU"/>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23012F" w:rsidRPr="00A17242" w:rsidRDefault="0023012F" w:rsidP="007F5437">
            <w:pPr>
              <w:widowControl/>
              <w:numPr>
                <w:ilvl w:val="0"/>
                <w:numId w:val="158"/>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23012F" w:rsidRPr="00A17242" w:rsidRDefault="0023012F" w:rsidP="007F5437">
            <w:pPr>
              <w:widowControl/>
              <w:numPr>
                <w:ilvl w:val="0"/>
                <w:numId w:val="158"/>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23012F" w:rsidRPr="00A17242" w:rsidRDefault="0023012F" w:rsidP="007F5437">
            <w:pPr>
              <w:widowControl/>
              <w:numPr>
                <w:ilvl w:val="0"/>
                <w:numId w:val="158"/>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w:t>
            </w:r>
            <w:r w:rsidRPr="00A17242">
              <w:rPr>
                <w:rFonts w:cs="Times New Roman"/>
                <w:i/>
                <w:lang w:val="ru-RU"/>
              </w:rPr>
              <w:lastRenderedPageBreak/>
              <w:t>живой природы);</w:t>
            </w:r>
          </w:p>
          <w:p w:rsidR="0023012F" w:rsidRPr="00A17242" w:rsidRDefault="0023012F" w:rsidP="007F5437">
            <w:pPr>
              <w:widowControl/>
              <w:numPr>
                <w:ilvl w:val="0"/>
                <w:numId w:val="158"/>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23012F" w:rsidRPr="00A17242" w:rsidRDefault="0023012F" w:rsidP="007F5437">
            <w:pPr>
              <w:widowControl/>
              <w:numPr>
                <w:ilvl w:val="0"/>
                <w:numId w:val="158"/>
              </w:numPr>
              <w:tabs>
                <w:tab w:val="left" w:pos="993"/>
              </w:tabs>
              <w:suppressAutoHyphens w:val="0"/>
              <w:autoSpaceDN w:val="0"/>
              <w:adjustRightInd w:val="0"/>
              <w:ind w:left="0" w:firstLine="709"/>
              <w:contextualSpacing/>
              <w:jc w:val="both"/>
              <w:rPr>
                <w:rFonts w:cs="Times New Roman"/>
                <w:i/>
                <w:iCs/>
                <w:lang w:val="ru-RU"/>
              </w:rPr>
            </w:pPr>
            <w:r w:rsidRPr="00A17242">
              <w:rPr>
                <w:rFonts w:cs="Times New Roman"/>
                <w:i/>
                <w:iCs/>
                <w:lang w:val="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23012F" w:rsidRPr="00A17242" w:rsidRDefault="0023012F" w:rsidP="007F5437">
            <w:pPr>
              <w:widowControl/>
              <w:numPr>
                <w:ilvl w:val="0"/>
                <w:numId w:val="158"/>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23012F" w:rsidRPr="00A17242" w:rsidRDefault="0023012F" w:rsidP="0023012F">
            <w:pPr>
              <w:autoSpaceDN w:val="0"/>
              <w:adjustRightInd w:val="0"/>
              <w:ind w:firstLine="709"/>
              <w:jc w:val="both"/>
              <w:rPr>
                <w:rFonts w:cs="Times New Roman"/>
                <w:b/>
              </w:rPr>
            </w:pPr>
            <w:r w:rsidRPr="00A17242">
              <w:rPr>
                <w:rFonts w:cs="Times New Roman"/>
                <w:b/>
              </w:rPr>
              <w:t>Выпускник получит возможность научиться:</w:t>
            </w:r>
          </w:p>
          <w:p w:rsidR="0023012F" w:rsidRPr="00A17242" w:rsidRDefault="0023012F" w:rsidP="007F5437">
            <w:pPr>
              <w:widowControl/>
              <w:numPr>
                <w:ilvl w:val="0"/>
                <w:numId w:val="160"/>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23012F" w:rsidRPr="00A17242" w:rsidRDefault="0023012F" w:rsidP="007F5437">
            <w:pPr>
              <w:widowControl/>
              <w:numPr>
                <w:ilvl w:val="0"/>
                <w:numId w:val="160"/>
              </w:numPr>
              <w:tabs>
                <w:tab w:val="left" w:pos="993"/>
              </w:tabs>
              <w:suppressAutoHyphens w:val="0"/>
              <w:autoSpaceDN w:val="0"/>
              <w:adjustRightInd w:val="0"/>
              <w:ind w:left="0" w:firstLine="709"/>
              <w:contextualSpacing/>
              <w:jc w:val="both"/>
              <w:rPr>
                <w:rFonts w:cs="Times New Roman"/>
                <w:b/>
                <w:i/>
                <w:lang w:val="ru-RU"/>
              </w:rPr>
            </w:pPr>
            <w:r w:rsidRPr="00A17242">
              <w:rPr>
                <w:rFonts w:cs="Times New Roman"/>
                <w:i/>
                <w:lang w:val="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23012F" w:rsidRPr="00A17242" w:rsidRDefault="0023012F" w:rsidP="007F5437">
            <w:pPr>
              <w:widowControl/>
              <w:numPr>
                <w:ilvl w:val="0"/>
                <w:numId w:val="160"/>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ориентироваться в системе моральных норм и ценностей по отношению к собственному здоровью и здоровью других людей;</w:t>
            </w:r>
          </w:p>
          <w:p w:rsidR="0023012F" w:rsidRPr="00A17242" w:rsidRDefault="0023012F" w:rsidP="007F5437">
            <w:pPr>
              <w:widowControl/>
              <w:numPr>
                <w:ilvl w:val="0"/>
                <w:numId w:val="160"/>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 xml:space="preserve">находить в учебной, научно-популярной </w:t>
            </w:r>
            <w:r w:rsidRPr="00A17242">
              <w:rPr>
                <w:rFonts w:cs="Times New Roman"/>
                <w:i/>
                <w:lang w:val="ru-RU"/>
              </w:rPr>
              <w:lastRenderedPageBreak/>
              <w:t>литературе, Интернет-ресурсах информацию об организме человека, оформлять ее в виде устных сообщений и докладов;</w:t>
            </w:r>
          </w:p>
          <w:p w:rsidR="0023012F" w:rsidRPr="00A17242" w:rsidRDefault="0023012F" w:rsidP="007F5437">
            <w:pPr>
              <w:widowControl/>
              <w:numPr>
                <w:ilvl w:val="0"/>
                <w:numId w:val="160"/>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3012F" w:rsidRPr="00A17242" w:rsidRDefault="0023012F" w:rsidP="007F5437">
            <w:pPr>
              <w:widowControl/>
              <w:numPr>
                <w:ilvl w:val="0"/>
                <w:numId w:val="160"/>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iCs/>
                <w:lang w:val="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23012F" w:rsidRPr="00A17242" w:rsidRDefault="0023012F" w:rsidP="007F5437">
            <w:pPr>
              <w:widowControl/>
              <w:numPr>
                <w:ilvl w:val="0"/>
                <w:numId w:val="160"/>
              </w:numPr>
              <w:tabs>
                <w:tab w:val="left" w:pos="993"/>
              </w:tabs>
              <w:suppressAutoHyphens w:val="0"/>
              <w:autoSpaceDN w:val="0"/>
              <w:adjustRightInd w:val="0"/>
              <w:ind w:left="0" w:firstLine="709"/>
              <w:contextualSpacing/>
              <w:jc w:val="both"/>
              <w:rPr>
                <w:rFonts w:cs="Times New Roman"/>
                <w:b/>
                <w:lang w:val="ru-RU"/>
              </w:rPr>
            </w:pPr>
            <w:r w:rsidRPr="00A17242">
              <w:rPr>
                <w:rFonts w:cs="Times New Roman"/>
                <w:i/>
                <w:lang w:val="ru-RU"/>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23012F" w:rsidRPr="00A17242" w:rsidRDefault="0023012F" w:rsidP="0023012F">
            <w:pPr>
              <w:autoSpaceDN w:val="0"/>
              <w:adjustRightInd w:val="0"/>
              <w:ind w:firstLine="709"/>
              <w:jc w:val="both"/>
              <w:rPr>
                <w:rFonts w:cs="Times New Roman"/>
                <w:b/>
              </w:rPr>
            </w:pPr>
            <w:r w:rsidRPr="00A17242">
              <w:rPr>
                <w:rFonts w:cs="Times New Roman"/>
                <w:b/>
              </w:rPr>
              <w:t>Выпускник получит возможность научиться:</w:t>
            </w:r>
          </w:p>
          <w:p w:rsidR="0023012F" w:rsidRPr="00A17242" w:rsidRDefault="0023012F" w:rsidP="007F5437">
            <w:pPr>
              <w:widowControl/>
              <w:numPr>
                <w:ilvl w:val="0"/>
                <w:numId w:val="162"/>
              </w:numPr>
              <w:tabs>
                <w:tab w:val="left" w:pos="993"/>
              </w:tabs>
              <w:suppressAutoHyphens w:val="0"/>
              <w:autoSpaceDN w:val="0"/>
              <w:adjustRightInd w:val="0"/>
              <w:ind w:left="0" w:firstLine="709"/>
              <w:contextualSpacing/>
              <w:jc w:val="both"/>
              <w:rPr>
                <w:rFonts w:cs="Times New Roman"/>
                <w:i/>
                <w:iCs/>
                <w:lang w:val="ru-RU"/>
              </w:rPr>
            </w:pPr>
            <w:r w:rsidRPr="00A17242">
              <w:rPr>
                <w:rFonts w:cs="Times New Roman"/>
                <w:i/>
                <w:lang w:val="ru-RU"/>
              </w:rPr>
              <w:t>понимать экологические проблемы, возникающие в условиях нерационального природопользования, и пути решения этих проблем</w:t>
            </w:r>
            <w:r w:rsidRPr="00A17242">
              <w:rPr>
                <w:rFonts w:cs="Times New Roman"/>
                <w:i/>
                <w:iCs/>
                <w:lang w:val="ru-RU"/>
              </w:rPr>
              <w:t>;</w:t>
            </w:r>
          </w:p>
          <w:p w:rsidR="0023012F" w:rsidRPr="00A17242" w:rsidRDefault="0023012F" w:rsidP="007F5437">
            <w:pPr>
              <w:widowControl/>
              <w:numPr>
                <w:ilvl w:val="0"/>
                <w:numId w:val="162"/>
              </w:numPr>
              <w:tabs>
                <w:tab w:val="left" w:pos="993"/>
              </w:tabs>
              <w:suppressAutoHyphens w:val="0"/>
              <w:autoSpaceDN w:val="0"/>
              <w:adjustRightInd w:val="0"/>
              <w:ind w:left="0" w:firstLine="709"/>
              <w:contextualSpacing/>
              <w:jc w:val="both"/>
              <w:rPr>
                <w:rFonts w:cs="Times New Roman"/>
                <w:b/>
                <w:i/>
                <w:lang w:val="ru-RU"/>
              </w:rPr>
            </w:pPr>
            <w:r w:rsidRPr="00A17242">
              <w:rPr>
                <w:rFonts w:cs="Times New Roman"/>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3012F" w:rsidRPr="00A17242" w:rsidRDefault="0023012F" w:rsidP="007F5437">
            <w:pPr>
              <w:widowControl/>
              <w:numPr>
                <w:ilvl w:val="0"/>
                <w:numId w:val="162"/>
              </w:numPr>
              <w:tabs>
                <w:tab w:val="left" w:pos="993"/>
              </w:tabs>
              <w:suppressAutoHyphens w:val="0"/>
              <w:autoSpaceDN w:val="0"/>
              <w:adjustRightInd w:val="0"/>
              <w:ind w:left="0" w:firstLine="709"/>
              <w:contextualSpacing/>
              <w:jc w:val="both"/>
              <w:rPr>
                <w:rFonts w:cs="Times New Roman"/>
                <w:b/>
                <w:i/>
                <w:lang w:val="ru-RU"/>
              </w:rPr>
            </w:pPr>
            <w:r w:rsidRPr="00A17242">
              <w:rPr>
                <w:rFonts w:cs="Times New Roman"/>
                <w:i/>
                <w:lang w:val="ru-RU"/>
              </w:rPr>
              <w:t xml:space="preserve">находить информацию по вопросам общей биологии в научно-популярной литературе, специализированных биологических словарях, </w:t>
            </w:r>
            <w:r w:rsidRPr="00A17242">
              <w:rPr>
                <w:rFonts w:cs="Times New Roman"/>
                <w:i/>
                <w:lang w:val="ru-RU"/>
              </w:rPr>
              <w:lastRenderedPageBreak/>
              <w:t>справочниках, Интернет ресурсах, анализировать и оценивать ее, переводить из одной формы в другую;</w:t>
            </w:r>
          </w:p>
          <w:p w:rsidR="0023012F" w:rsidRPr="00A17242" w:rsidRDefault="0023012F" w:rsidP="007F5437">
            <w:pPr>
              <w:widowControl/>
              <w:numPr>
                <w:ilvl w:val="0"/>
                <w:numId w:val="162"/>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lang w:val="ru-RU"/>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23012F" w:rsidRPr="00A17242" w:rsidRDefault="0023012F" w:rsidP="007F5437">
            <w:pPr>
              <w:widowControl/>
              <w:numPr>
                <w:ilvl w:val="0"/>
                <w:numId w:val="162"/>
              </w:numPr>
              <w:tabs>
                <w:tab w:val="left" w:pos="993"/>
              </w:tabs>
              <w:suppressAutoHyphens w:val="0"/>
              <w:autoSpaceDN w:val="0"/>
              <w:adjustRightInd w:val="0"/>
              <w:ind w:left="0" w:firstLine="709"/>
              <w:contextualSpacing/>
              <w:jc w:val="both"/>
              <w:rPr>
                <w:rFonts w:cs="Times New Roman"/>
                <w:i/>
                <w:lang w:val="ru-RU"/>
              </w:rPr>
            </w:pPr>
            <w:r w:rsidRPr="00A17242">
              <w:rPr>
                <w:rFonts w:cs="Times New Roman"/>
                <w:i/>
                <w:iCs/>
                <w:lang w:val="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23012F" w:rsidRPr="00A17242" w:rsidRDefault="0023012F" w:rsidP="007F5437">
            <w:pPr>
              <w:widowControl/>
              <w:numPr>
                <w:ilvl w:val="0"/>
                <w:numId w:val="162"/>
              </w:numPr>
              <w:tabs>
                <w:tab w:val="left" w:pos="993"/>
              </w:tabs>
              <w:suppressAutoHyphens w:val="0"/>
              <w:autoSpaceDN w:val="0"/>
              <w:adjustRightInd w:val="0"/>
              <w:ind w:left="0" w:firstLine="709"/>
              <w:contextualSpacing/>
              <w:jc w:val="both"/>
              <w:rPr>
                <w:rFonts w:cs="Times New Roman"/>
                <w:b/>
                <w:lang w:val="ru-RU"/>
              </w:rPr>
            </w:pPr>
            <w:r w:rsidRPr="00A17242">
              <w:rPr>
                <w:rFonts w:cs="Times New Roman"/>
                <w:i/>
                <w:lang w:val="ru-RU"/>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Химия  </w:t>
            </w:r>
          </w:p>
        </w:tc>
        <w:tc>
          <w:tcPr>
            <w:tcW w:w="7235" w:type="dxa"/>
            <w:tcBorders>
              <w:top w:val="single" w:sz="4" w:space="0" w:color="000000"/>
              <w:left w:val="single" w:sz="4" w:space="0" w:color="000000"/>
              <w:bottom w:val="single" w:sz="4" w:space="0" w:color="000000"/>
            </w:tcBorders>
            <w:shd w:val="clear" w:color="auto" w:fill="auto"/>
          </w:tcPr>
          <w:p w:rsidR="00DD1BFB" w:rsidRPr="00A17242" w:rsidRDefault="00DD1BFB" w:rsidP="00DD1BFB">
            <w:pPr>
              <w:ind w:firstLine="709"/>
              <w:jc w:val="both"/>
              <w:rPr>
                <w:rFonts w:cs="Times New Roman"/>
                <w:b/>
                <w:bCs/>
              </w:rPr>
            </w:pPr>
            <w:r w:rsidRPr="00A17242">
              <w:rPr>
                <w:rFonts w:cs="Times New Roman"/>
                <w:b/>
                <w:bCs/>
              </w:rPr>
              <w:t>Выпускник научится:</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bCs/>
                <w:lang w:val="ru-RU"/>
              </w:rPr>
            </w:pPr>
            <w:r w:rsidRPr="00A17242">
              <w:rPr>
                <w:rFonts w:cs="Times New Roman"/>
                <w:bCs/>
                <w:lang w:val="ru-RU"/>
              </w:rPr>
              <w:t>характеризовать основные методы познания: наблюдение, измерение, эксперимент;</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описывать свойства твердых, жидких, газообразных веществ, выделяя их существенные признаки;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w:t>
            </w:r>
            <w:r w:rsidRPr="00A17242">
              <w:rPr>
                <w:rFonts w:cs="Times New Roman"/>
                <w:lang w:val="ru-RU"/>
              </w:rPr>
              <w:lastRenderedPageBreak/>
              <w:t>знаковую систему химии;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раскрывать смысл законов сохранения массы веществ, постоянства состава, атомно-молекулярной теории;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различать химические и физические явления;</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rPr>
            </w:pPr>
            <w:r w:rsidRPr="00A17242">
              <w:rPr>
                <w:rFonts w:cs="Times New Roman"/>
              </w:rPr>
              <w:t>называть химические элементы;</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определять состав веществ по их формулам;</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определять валентность атома элемента в соединениях;</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rPr>
            </w:pPr>
            <w:r w:rsidRPr="00A17242">
              <w:rPr>
                <w:rFonts w:cs="Times New Roman"/>
              </w:rPr>
              <w:t>определять тип химических реакций;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называть признаки и условия протекания химических реакций;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выявлять признаки, свидетельствующие о протекании химической реакции при выполнении химического опыта;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rPr>
            </w:pPr>
            <w:r w:rsidRPr="00A17242">
              <w:rPr>
                <w:rFonts w:cs="Times New Roman"/>
              </w:rPr>
              <w:t>составлять формулы бинарных соединений;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rPr>
            </w:pPr>
            <w:r w:rsidRPr="00A17242">
              <w:rPr>
                <w:rFonts w:cs="Times New Roman"/>
              </w:rPr>
              <w:t>составлять уравнения химических реакций;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соблюдать правила безопасной работы при проведении опытов;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пользоваться лабораторным оборудованием и посудой;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вычислять относительную молекулярную и молярную массы веществ;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вычислять массовую долю химического элемента по формуле соединения;</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вычислять количество, объем или массу вещества по количеству, объему, массе реагентов или продуктов реакции;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характеризовать физические и химические свойства простых веществ: кислорода и водорода;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получать, собирать кислород и водород;</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распознавать опытным путем газообразные вещества: кислород, водород;</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rPr>
            </w:pPr>
            <w:r w:rsidRPr="00A17242">
              <w:rPr>
                <w:rFonts w:cs="Times New Roman"/>
              </w:rPr>
              <w:t>раскрывать смысл закона Авогадро;</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раскрывать смысл понятий «тепловой эффект реакции», «молярный объем»;</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характеризовать физические и химические свойства воды;</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rPr>
            </w:pPr>
            <w:r w:rsidRPr="00A17242">
              <w:rPr>
                <w:rFonts w:cs="Times New Roman"/>
              </w:rPr>
              <w:t>раскрывать смысл понятия «раствор»;</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lastRenderedPageBreak/>
              <w:t>вычислять массовую долю растворенного вещества в растворе;</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приготовлять растворы с определенной массовой долей растворенного вещества;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называть соединения изученных классов неорганических веществ;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характеризовать физические и химические свойства основных классов неорганических веществ: оксидов, кислот, оснований, солей;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определять принадлежность веществ к определенному классу соединений;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составлять формулы неорганических соединений изученных классов;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проводить опыты, подтверждающие химические свойства изученных классов неорганических веществ;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распознавать опытным путем растворы кислот и щелочей по изменению окраски индикатора;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характеризовать взаимосвязь между классами неорганических соединений;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раскрывать смысл Периодического закона Д.И. Менделеева;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объяснять физический смысл атомного (порядкового) номера химического элемента, номеров группы и периода в периодической системе Д.И.</w:t>
            </w:r>
            <w:r w:rsidRPr="00A17242">
              <w:rPr>
                <w:rFonts w:cs="Times New Roman"/>
              </w:rPr>
              <w:t> </w:t>
            </w:r>
            <w:r w:rsidRPr="00A17242">
              <w:rPr>
                <w:rFonts w:cs="Times New Roman"/>
                <w:lang w:val="ru-RU"/>
              </w:rPr>
              <w:t>Менделеева;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объяснять закономерности изменения строения атомов, свойств элементов в пределах малых периодов и главных подгрупп;</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характеризовать химические элементы (от водорода до кальция) на основе их положения в периодической системе Д.И.</w:t>
            </w:r>
            <w:r w:rsidRPr="00A17242">
              <w:rPr>
                <w:rFonts w:cs="Times New Roman"/>
              </w:rPr>
              <w:t> </w:t>
            </w:r>
            <w:r w:rsidRPr="00A17242">
              <w:rPr>
                <w:rFonts w:cs="Times New Roman"/>
                <w:lang w:val="ru-RU"/>
              </w:rPr>
              <w:t>Менделеева и особенностей строения их атомов;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составлять схемы строения атомов первых 20 элементов периодической системы Д.И. Менделеева;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раскрывать смысл понятий: «химическая связь», «электроотрицательность»;</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lastRenderedPageBreak/>
              <w:t>характеризовать зависимость физических свойств веществ от типа кристаллической решетки;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определять вид химической связи в неорганических соединениях;</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изображать схемы строения молекул веществ, образованных разными видами химических связей;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определять степень окисления атома элемента в соединении;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раскрывать смысл теории электролитической диссоциации;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составлять уравнения электролитической диссоциации кислот, щелочей, солей;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объяснять сущность процесса электролитической диссоциации и реакций ионного обмена;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составлять полные и сокращенные ионные уравнения реакции обмена;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определять возможность протекания реакций ионного обмена;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проводить реакции, подтверждающие качественный состав различных веществ;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rPr>
            </w:pPr>
            <w:r w:rsidRPr="00A17242">
              <w:rPr>
                <w:rFonts w:cs="Times New Roman"/>
              </w:rPr>
              <w:t>определять окислитель и восстановитель;</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составлять уравнения окислительно-восстановительных реакций;</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называть факторы, влияющие на скорость химической реакции;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классифицировать химические реакции по различным признакам;</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характеризовать взаимосвязь между составом, строением и свойствами неметаллов;</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lastRenderedPageBreak/>
              <w:t>проводить опыты по получению, собиранию и изучению химических свойств газообразных веществ: углекислого газа, аммиака;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распознавать опытным путем газообразные вещества: углекислый газ и аммиак;</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характеризовать взаимосвязь между составом, строением и свойствами металлов;</w:t>
            </w:r>
          </w:p>
          <w:p w:rsidR="00DD1BFB" w:rsidRPr="00A17242" w:rsidRDefault="00DD1BFB" w:rsidP="007F5437">
            <w:pPr>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lang w:val="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DD1BFB" w:rsidRPr="00A17242" w:rsidRDefault="00DD1BFB" w:rsidP="007F5437">
            <w:pPr>
              <w:numPr>
                <w:ilvl w:val="0"/>
                <w:numId w:val="164"/>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оценивать влияние химического загрязнения окружающей среды на организм человека;</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грамотно обращаться с веществами в повседневной жизни</w:t>
            </w:r>
          </w:p>
          <w:p w:rsidR="00DD1BFB" w:rsidRPr="00A17242" w:rsidRDefault="00DD1BFB" w:rsidP="007F5437">
            <w:pPr>
              <w:widowControl/>
              <w:numPr>
                <w:ilvl w:val="0"/>
                <w:numId w:val="163"/>
              </w:numPr>
              <w:tabs>
                <w:tab w:val="left" w:pos="993"/>
              </w:tabs>
              <w:suppressAutoHyphens w:val="0"/>
              <w:autoSpaceDN w:val="0"/>
              <w:adjustRightInd w:val="0"/>
              <w:ind w:left="0" w:firstLine="709"/>
              <w:jc w:val="both"/>
              <w:rPr>
                <w:rFonts w:cs="Times New Roman"/>
                <w:lang w:val="ru-RU"/>
              </w:rPr>
            </w:pPr>
            <w:r w:rsidRPr="00A17242">
              <w:rPr>
                <w:rFonts w:cs="Times New Roman"/>
                <w:lang w:val="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517C04" w:rsidRPr="00A17242" w:rsidRDefault="00517C04" w:rsidP="0023012F">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DD1BFB" w:rsidRPr="00A17242" w:rsidRDefault="00DD1BFB" w:rsidP="00DD1BFB">
            <w:pPr>
              <w:autoSpaceDN w:val="0"/>
              <w:adjustRightInd w:val="0"/>
              <w:ind w:firstLine="709"/>
              <w:jc w:val="both"/>
              <w:rPr>
                <w:rFonts w:cs="Times New Roman"/>
              </w:rPr>
            </w:pPr>
            <w:r w:rsidRPr="00A17242">
              <w:rPr>
                <w:rFonts w:cs="Times New Roman"/>
                <w:b/>
                <w:bCs/>
              </w:rPr>
              <w:lastRenderedPageBreak/>
              <w:t>Выпускник получитвозможность научиться:</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 xml:space="preserve">характеризовать вещества по составу, </w:t>
            </w:r>
            <w:r w:rsidRPr="00A17242">
              <w:rPr>
                <w:rFonts w:cs="Times New Roman"/>
                <w:i/>
                <w:lang w:val="ru-RU"/>
              </w:rPr>
              <w:lastRenderedPageBreak/>
              <w:t>строению и свойствам, устанавливать причинно-следственные связи между данными характеристиками вещества;</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составлять молекулярные и полные ионные уравнения по сокращенным ионным уравнениям;</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составлять уравнения реакций, соответствующих последовательности превращений неорганических веществ различных классов;</w:t>
            </w:r>
          </w:p>
          <w:p w:rsidR="00DD1BFB" w:rsidRPr="00A17242" w:rsidRDefault="00DD1BFB" w:rsidP="007F5437">
            <w:pPr>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использовать приобретенные знания для экологически грамотного поведения в окружающей среде;</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объективно оценивать информацию о веществах и химических процессах;</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критически относиться к псевдонаучной информации, недобросовестной рекламе в средствах массовой информации;</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осознавать значение теоретических знаний по химии для практической деятельности человека;</w:t>
            </w:r>
          </w:p>
          <w:p w:rsidR="00DD1BFB" w:rsidRPr="00A17242" w:rsidRDefault="00DD1BFB" w:rsidP="007F5437">
            <w:pPr>
              <w:widowControl/>
              <w:numPr>
                <w:ilvl w:val="0"/>
                <w:numId w:val="164"/>
              </w:numPr>
              <w:tabs>
                <w:tab w:val="left" w:pos="993"/>
              </w:tabs>
              <w:suppressAutoHyphens w:val="0"/>
              <w:autoSpaceDN w:val="0"/>
              <w:adjustRightInd w:val="0"/>
              <w:ind w:left="0" w:firstLine="709"/>
              <w:jc w:val="both"/>
              <w:rPr>
                <w:rFonts w:cs="Times New Roman"/>
                <w:i/>
                <w:lang w:val="ru-RU"/>
              </w:rPr>
            </w:pPr>
            <w:r w:rsidRPr="00A17242">
              <w:rPr>
                <w:rFonts w:cs="Times New Roman"/>
                <w:i/>
                <w:lang w:val="ru-RU"/>
              </w:rPr>
              <w:t xml:space="preserve">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w:t>
            </w:r>
            <w:r w:rsidRPr="00A17242">
              <w:rPr>
                <w:rFonts w:cs="Times New Roman"/>
                <w:i/>
                <w:lang w:val="ru-RU"/>
              </w:rPr>
              <w:lastRenderedPageBreak/>
              <w:t>лекарств, средств бытовой химии и др.</w:t>
            </w:r>
          </w:p>
          <w:p w:rsidR="00DD1BFB" w:rsidRPr="00A17242" w:rsidRDefault="00DD1BFB" w:rsidP="00DD1BFB">
            <w:pPr>
              <w:autoSpaceDN w:val="0"/>
              <w:adjustRightInd w:val="0"/>
              <w:spacing w:line="360" w:lineRule="auto"/>
              <w:ind w:firstLine="709"/>
              <w:jc w:val="both"/>
              <w:rPr>
                <w:rFonts w:cs="Times New Roman"/>
                <w:lang w:val="ru-RU"/>
              </w:rPr>
            </w:pP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DD1BFB">
            <w:pPr>
              <w:jc w:val="both"/>
              <w:rPr>
                <w:rFonts w:cs="Times New Roman"/>
                <w:lang w:val="ru-RU"/>
              </w:rPr>
            </w:pPr>
            <w:r w:rsidRPr="00A17242">
              <w:rPr>
                <w:rFonts w:cs="Times New Roman"/>
                <w:lang w:val="ru-RU"/>
              </w:rPr>
              <w:lastRenderedPageBreak/>
              <w:t>Музыка</w:t>
            </w:r>
          </w:p>
        </w:tc>
        <w:tc>
          <w:tcPr>
            <w:tcW w:w="7235" w:type="dxa"/>
            <w:tcBorders>
              <w:top w:val="single" w:sz="4" w:space="0" w:color="000000"/>
              <w:left w:val="single" w:sz="4" w:space="0" w:color="000000"/>
              <w:bottom w:val="single" w:sz="4" w:space="0" w:color="000000"/>
            </w:tcBorders>
            <w:shd w:val="clear" w:color="auto" w:fill="auto"/>
          </w:tcPr>
          <w:p w:rsidR="00DD1BFB" w:rsidRPr="00A17242" w:rsidRDefault="00DD1BFB" w:rsidP="00DD1BFB">
            <w:pPr>
              <w:ind w:firstLine="39"/>
              <w:jc w:val="both"/>
              <w:rPr>
                <w:rFonts w:cs="Times New Roman"/>
                <w:b/>
              </w:rPr>
            </w:pPr>
            <w:r w:rsidRPr="00A17242">
              <w:rPr>
                <w:rFonts w:cs="Times New Roman"/>
                <w:b/>
              </w:rPr>
              <w:t>Выпускник научится:</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значение интонации в музыке как носителя образного смысла;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анализировать средства музыкальной выразительности: мелодию, ритм, темп, динамику, лад;</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определять характер музыкальных образов (лирических, драматических, героических, романтических, эпических);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выявлять общее и особенное при сравнении музыкальных произведений на основе полученных знаний об интонационной природе музыки;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жизненно-образное содержание музыкальных произведений разных жанров;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различать и характеризовать приемы взаимодействия и развития образов музыкальных произведений;</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 xml:space="preserve">различать многообразие музыкальных образов и способов </w:t>
            </w:r>
            <w:r w:rsidRPr="00A17242">
              <w:rPr>
                <w:rFonts w:cs="Times New Roman"/>
                <w:lang w:val="ru-RU"/>
              </w:rPr>
              <w:lastRenderedPageBreak/>
              <w:t>их развития;</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производить интонационно-образный анализ музыкального произведения;</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основной принцип построения и развития музыки;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анализировать взаимосвязь жизненного содержания музыки и музыкальных образов;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значение устного народного музыкального творчества в развитии общей культуры народа;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определять основные жанры русской народной музыки: былины, лирические песни, частушки, разновидности обрядовых песен;</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специфику перевоплощения народной музыки в произведениях композиторов;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взаимосвязь профессиональной композиторской музыки и народного музыкального творчества;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определять основные признаки исторических эпох, стилевых направлений и национальных школ в западноевропейской музыке;</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узнавать характерные черты и образцы творчества крупнейших русских и зарубежных композиторов;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выявлять общее и особенное при сравнении музыкальных произведений на основе полученных знаний о стилевых направлениях;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lastRenderedPageBreak/>
              <w:t>различать жанры вокальной, инструментальной, вокально-инструментальной, камерно-инструментальной, симфонической музыки;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узнавать формы построения музыки (двухчастную, трехчастную, вариации, рондо);</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rPr>
            </w:pPr>
            <w:r w:rsidRPr="00A17242">
              <w:rPr>
                <w:rFonts w:cs="Times New Roman"/>
              </w:rPr>
              <w:t>определять тембры музыкальных инструментов;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называть и определять звучание музыкальных инструментов: духовых, струнных, ударных, современных электронных;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определять виды оркестров: симфонического, духового, камерного, оркестра народных инструментов, эстрадно-джазового оркестра;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владеть музыкальными терминами в пределах изучаемой темы;</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определять характерные особенности музыкального языка;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эмоционально-образно воспринимать и характеризовать музыкальные произведения;</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анализировать произведения выдающихся композиторов прошлого и современности;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анализировать единство жизненного содержания и художественной формы в различных музыкальных образах;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творчески интерпретировать содержание музыкальных произведений;</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 xml:space="preserve">выявлять особенности интерпретации одной и той же художественной идеи, сюжета в творчестве различных композиторов; </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lastRenderedPageBreak/>
              <w:t>анализировать различные трактовки одного и того же произведения, аргументируя исполнительскую интерпретацию замысла композитора;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различать интерпретацию классической музыки в современных обработках;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определять характерные признаки современной популярной музыки;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называть стили рок-музыки и ее отдельных направлений: рок-оперы, рок-н-ролла и др.;</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анализировать творчество исполнителей авторской песни;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выявлять особенности взаимодействия музыки с другими видами искусства;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находить жанровые параллели между музыкой и другими видами искусств;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сравнивать интонации музыкального, живописного и литературного произведений;</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взаимодействие музыки, изобразительного искусства и литературы на основе осознания специфики языка каждого из них;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находить ассоциативные связи между художественными образами музыки, изобразительного искусства и литературы;</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значимость музыки в творчестве писателей и поэтов;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называть и определять на слух мужские (тенор, баритон, бас) и женские (сопрано, меццо-сопрано, контральто) певческие голоса;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rPr>
            </w:pPr>
            <w:r w:rsidRPr="00A17242">
              <w:rPr>
                <w:rFonts w:cs="Times New Roman"/>
                <w:lang w:val="ru-RU"/>
              </w:rPr>
              <w:t xml:space="preserve">определять разновидности хоровых коллективов по стилю </w:t>
            </w:r>
            <w:r w:rsidRPr="00A17242">
              <w:rPr>
                <w:rFonts w:cs="Times New Roman"/>
              </w:rPr>
              <w:t>(манере) исполнения: народные, академические;</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владеть навыками вокально-хорового музицирования;</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применять навыки вокально-хоровой работы при пении с музыкальным сопровождением и без сопровождения (</w:t>
            </w:r>
            <w:r w:rsidRPr="00A17242">
              <w:rPr>
                <w:rFonts w:cs="Times New Roman"/>
              </w:rPr>
              <w:t>acappella</w:t>
            </w:r>
            <w:r w:rsidRPr="00A17242">
              <w:rPr>
                <w:rFonts w:cs="Times New Roman"/>
                <w:lang w:val="ru-RU"/>
              </w:rPr>
              <w:t>);</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творчески интерпретировать содержание музыкального произведения в пении;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lastRenderedPageBreak/>
              <w:t>участвовать в коллективной исполнительской деятельности, используя различные формы индивидуального и группового музицирования;</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размышлять о знакомом музыкальном произведении, высказывать суждения об основной идее, о средствах и формах ее воплощения;</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 xml:space="preserve">передавать свои музыкальные впечатления в устной или письменной форме; </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проявлять творческую инициативу, участвуя в музыкально-эстетической деятельности;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понимать специфику музыки как вида искусства и ее значение в жизни человека и общества;</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эмоционально проживать исторические события и судьбы защитников Отечества, воплощаемые в музыкальных произведениях;</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применять современные информационно-коммуникационные технологии для записи и воспроизведения музыки;</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обосновывать собственные предпочтения, касающиеся музыкальных произведений различных стилей и жанров;</w:t>
            </w:r>
          </w:p>
          <w:p w:rsidR="00DD1BFB" w:rsidRPr="00A17242" w:rsidRDefault="00DD1BFB" w:rsidP="007F5437">
            <w:pPr>
              <w:widowControl/>
              <w:numPr>
                <w:ilvl w:val="0"/>
                <w:numId w:val="166"/>
              </w:numPr>
              <w:tabs>
                <w:tab w:val="left" w:pos="993"/>
              </w:tabs>
              <w:suppressAutoHyphens w:val="0"/>
              <w:autoSpaceDE/>
              <w:ind w:left="0" w:firstLine="39"/>
              <w:contextualSpacing/>
              <w:jc w:val="both"/>
              <w:rPr>
                <w:rFonts w:cs="Times New Roman"/>
                <w:lang w:val="ru-RU"/>
              </w:rPr>
            </w:pPr>
            <w:r w:rsidRPr="00A17242">
              <w:rPr>
                <w:rFonts w:cs="Times New Roman"/>
                <w:lang w:val="ru-RU"/>
              </w:rPr>
              <w:t>использовать знания о музыке и музыкантах, полученные на занятиях, при составлении домашней фонотеки, видеотеки;</w:t>
            </w:r>
          </w:p>
          <w:p w:rsidR="00DD1BFB" w:rsidRPr="00A17242" w:rsidRDefault="00DD1BFB" w:rsidP="00DD1BFB">
            <w:pPr>
              <w:tabs>
                <w:tab w:val="left" w:pos="993"/>
              </w:tabs>
              <w:ind w:firstLine="39"/>
              <w:contextualSpacing/>
              <w:jc w:val="both"/>
              <w:rPr>
                <w:rFonts w:cs="Times New Roman"/>
                <w:lang w:val="ru-RU"/>
              </w:rPr>
            </w:pPr>
            <w:r w:rsidRPr="00A17242">
              <w:rPr>
                <w:rFonts w:cs="Times New Roman"/>
                <w:lang w:val="ru-RU"/>
              </w:rPr>
              <w:t>использовать приобретенные знания и умения в практической деятельности и повседневной жизни (в том числе в творческой и сценической).</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6E4669" w:rsidRPr="00A17242" w:rsidRDefault="006E4669" w:rsidP="006E4669">
            <w:pPr>
              <w:ind w:firstLine="34"/>
              <w:jc w:val="both"/>
              <w:rPr>
                <w:rFonts w:cs="Times New Roman"/>
                <w:b/>
              </w:rPr>
            </w:pPr>
            <w:r w:rsidRPr="00A17242">
              <w:rPr>
                <w:rFonts w:cs="Times New Roman"/>
                <w:b/>
              </w:rPr>
              <w:lastRenderedPageBreak/>
              <w:t>Выпускник получит возможность научиться:</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понимать истоки и интонационное своеобразие, характерные черты и признаки, традиций, обрядов музыкального фольклора разных стран мира;</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понимать особенности языка западноевропейской музыки на примере мадригала, мотета, кантаты, прелюдии, фуги, мессы, реквиема;</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понимать особенности языка отечественной духовной и светской музыкальной культуры на примере канта, литургии, хорового концерта;</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определять специфику духовной музыки в эпоху Средневековья;</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распознавать мелодику знаменного распева – основы древнерусской церковной музыки;</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выделять признаки для установления стилевых связей в процессе изучения музыкального искусства;</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исполнять свою партию в хоре в простейших двухголосных произведениях, в том числе с ориентацией на нотную запись;</w:t>
            </w:r>
          </w:p>
          <w:p w:rsidR="006E4669" w:rsidRPr="00A17242" w:rsidRDefault="006E4669" w:rsidP="007F5437">
            <w:pPr>
              <w:widowControl/>
              <w:numPr>
                <w:ilvl w:val="0"/>
                <w:numId w:val="167"/>
              </w:numPr>
              <w:tabs>
                <w:tab w:val="left" w:pos="993"/>
              </w:tabs>
              <w:suppressAutoHyphens w:val="0"/>
              <w:autoSpaceDE/>
              <w:ind w:left="0" w:firstLine="34"/>
              <w:contextualSpacing/>
              <w:jc w:val="both"/>
              <w:rPr>
                <w:rFonts w:cs="Times New Roman"/>
                <w:i/>
                <w:lang w:val="ru-RU"/>
              </w:rPr>
            </w:pPr>
            <w:r w:rsidRPr="00A17242">
              <w:rPr>
                <w:rFonts w:cs="Times New Roman"/>
                <w:i/>
                <w:lang w:val="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CD5EFB">
            <w:pPr>
              <w:snapToGrid w:val="0"/>
              <w:jc w:val="both"/>
              <w:rPr>
                <w:rFonts w:cs="Times New Roman"/>
                <w:lang w:val="ru-RU"/>
              </w:rPr>
            </w:pPr>
            <w:r w:rsidRPr="00A17242">
              <w:rPr>
                <w:rFonts w:cs="Times New Roman"/>
                <w:lang w:val="ru-RU"/>
              </w:rPr>
              <w:lastRenderedPageBreak/>
              <w:t>Изобразительное искусство</w:t>
            </w:r>
          </w:p>
        </w:tc>
        <w:tc>
          <w:tcPr>
            <w:tcW w:w="7235" w:type="dxa"/>
            <w:tcBorders>
              <w:top w:val="single" w:sz="4" w:space="0" w:color="000000"/>
              <w:left w:val="single" w:sz="4" w:space="0" w:color="000000"/>
              <w:bottom w:val="single" w:sz="4" w:space="0" w:color="000000"/>
            </w:tcBorders>
            <w:shd w:val="clear" w:color="auto" w:fill="auto"/>
          </w:tcPr>
          <w:p w:rsidR="00DD1BFB" w:rsidRPr="00A17242" w:rsidRDefault="00DD1BFB" w:rsidP="00DD1BFB">
            <w:pPr>
              <w:autoSpaceDN w:val="0"/>
              <w:adjustRightInd w:val="0"/>
              <w:jc w:val="both"/>
              <w:rPr>
                <w:rFonts w:cs="Times New Roman"/>
                <w:b/>
                <w:bCs/>
              </w:rPr>
            </w:pPr>
            <w:r w:rsidRPr="00A17242">
              <w:rPr>
                <w:rFonts w:cs="Times New Roman"/>
                <w:b/>
                <w:bCs/>
              </w:rPr>
              <w:t>Выпускник научится: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lastRenderedPageBreak/>
              <w:t xml:space="preserve">раскрывать смысл народных праздников и обрядов и их отражение в народном искусстве и в современной жизни; </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эскизы декоративного убранства русской избы;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цветовую композицию внутреннего убранства избы;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определять специфику образного языка декоративно-прикладного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самостоятельные варианты орнаментального построения вышивки с опорой на народные традиции;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эскизы народного праздничного костюма, его отдельных элементов в цветовом решении;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основы народного орнамента; создавать орнаменты на основе народных традиций;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виды и материалы декоративно-прикладного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национальные особенности русского орнамента и орнаментов других народов России;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lastRenderedPageBreak/>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и характеризовать несколько народных художественных промыслов России;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объяснять разницу между предметом изображения, сюжетом и содержанием изображения;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композиционным навыкам работы, чувству ритма, работе с различными художественными материалами;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образы, используя все выразительные возможности художественных материалов;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простым навыкам изображения с помощью пятна и тональных отношений;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навыку плоскостного силуэтного изображения обычных, простых предметов (кухонная утварь);</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изображать сложную форму предмета (силуэт) как соотношение простых геометрических фигур, соблюдая их пропорции;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линейные изображения геометрических тел и натюрморт с натуры из геометрических тел;</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строить изображения простых предметов по правилам линейной перспективы;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передавать с помощью света характер формы и эмоциональное напряжение в композиции натюрморта;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lastRenderedPageBreak/>
              <w:t>творческому опыту выполнения графического натюрморта и гравюры наклейками на картоне;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выражать цветом в натюрморте собственное настроение и переживания;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применять перспективу в практической творческой работе;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навыкам изображения перспективных сокращений в зарисовках наблюдаемого;</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навыкам изображения уходящего вдаль пространства, применяя правила линейной и воздушной перспективы;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видеть, наблюдать и эстетически переживать изменчивость цветового состояния и настроения в природе;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навыкам создания пейзажных зарисовок;</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и характеризовать понятия: пространство, ракурс, воздушная перспектива;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пользоваться правилами работы на пленэре;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навыкам композиции, наблюдательной перспективы и ритмической организации плоскости изображения;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 xml:space="preserve">пользоваться красками (гуашь, акварель), несколькими </w:t>
            </w:r>
            <w:r w:rsidRPr="00A17242">
              <w:rPr>
                <w:rFonts w:cs="Times New Roman"/>
              </w:rPr>
              <w:lastRenderedPageBreak/>
              <w:t>графическими материалами (карандаш, тушь), обладать первичными навыками лепки, использовать коллажные техники;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и характеризовать понятия: эпический пейзаж, романтический пейзаж, пейзаж настроения, пленэр, импрессионизм;</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и характеризовать виды портрета;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и характеризовать основы изображения головы человека;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пользоваться навыками работы с доступными скульптурными материалами;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видеть конструктивную форму предмета, владеть первичными навыками плоского и объемного изображения предмета и группы предметов;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использовать графические материалы в работе над портретом;</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использовать образные возможности освещения в портрете;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пользоваться правилами схематического построения головы человека в рисунке;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называть имена выдающихся русских и зарубежных художников - портретистов и определять их произведения;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навыкам передачи в плоскостном изображении простых движений фигуры человека;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навыкам понимания особенностей восприятия скульптурного образа;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навыкам лепки и работы с пластилином или глиной;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 xml:space="preserve">приемам выразительности при работе с натуры над </w:t>
            </w:r>
            <w:r w:rsidRPr="00A17242">
              <w:rPr>
                <w:rFonts w:cs="Times New Roman"/>
              </w:rPr>
              <w:lastRenderedPageBreak/>
              <w:t>набросками и зарисовками фигуры человека, используя разнообразные графические материалы;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DD1BFB" w:rsidRPr="00A17242" w:rsidRDefault="00DD1BFB" w:rsidP="007F5437">
            <w:pPr>
              <w:pStyle w:val="afff1"/>
              <w:widowControl w:val="0"/>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объяснять понятия «тема», «содержание», «сюжет» в произведениях станковой живописи;</w:t>
            </w:r>
          </w:p>
          <w:p w:rsidR="00DD1BFB" w:rsidRPr="00A17242" w:rsidRDefault="00DD1BFB" w:rsidP="007F5437">
            <w:pPr>
              <w:pStyle w:val="afff1"/>
              <w:widowControl w:val="0"/>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изобразительным и композиционным навыкам в процессе работы над эскизом;</w:t>
            </w:r>
          </w:p>
          <w:p w:rsidR="00DD1BFB" w:rsidRPr="00A17242" w:rsidRDefault="00DD1BFB" w:rsidP="007F5437">
            <w:pPr>
              <w:pStyle w:val="afff1"/>
              <w:widowControl w:val="0"/>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узнавать и объяснять понятия «тематическая картина», «станковая живопись»;</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перечислять и характеризовать основные жанры сюжетно- тематической картины;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значение тематической картины XIX века в развитии русской культуры;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называть имена нескольких известных художников объединения «Мир искусства» и их наиболее известные произведения;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творческому опыту по разработке и созданию изобразительного образа на выбранный исторический сюжет;</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творческому опыту по разработке художественного проекта –разработки композиции на историческую тему;</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творческому опыту создания композиции на основе библейских сюжетов;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lastRenderedPageBreak/>
              <w:t>представлениям о великих, вечных темах в искусстве на основе сюжетов из Библии, об их мировоззренческом и нравственном значении в культуре;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называть имена великих европейских и русских художников, творивших на библейские темы;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узнавать и характеризовать произведения великих европейских и русских художников на библейские темы;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роль монументальных памятников в жизни общества;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рассуждать об особенностях художественного образа советского народа в годы Великой Отечественной войны;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описывать и характеризовать выдающиеся монументальные памятники и ансамбли, посвященные Великой Отечественной войне;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творческому опыту лепки памятника, посвященного значимому историческому событию или историческому герою;</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анализировать художественно-выразительные средства произведений изобразительного искусства XX века;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культуре зрительского восприятия;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временные и пространственные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разницу между реальностью и художественным образом;</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представлениям об искусстве иллюстрации и творчестве известных иллюстраторов книг. И.Я. Билибин. В.А. Милашевский. В.А. Фаворский;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опыту художественного иллюстрирования и навыкам работы графическими материалами;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представлениям об анималистическом жанре изобразительного искусства и творчестве художников-</w:t>
            </w:r>
            <w:r w:rsidRPr="00A17242">
              <w:rPr>
                <w:rFonts w:cs="Times New Roman"/>
              </w:rPr>
              <w:lastRenderedPageBreak/>
              <w:t>анималистов;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опыту художественного творчества по созданию стилизованных образов животных;</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систематизировать и характеризовать основные этапы развития и истории архитектуры и дизайна;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распознавать объект и пространство в конструктивных видах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сочетание различных объемов в здании;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единство художественного и функционального в вещи, форму и материал;</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иметь общее представление и рассказывать об особенностях архитектурно-художественных стилей разных эпох;</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тенденции и перспективы развития современной архитектуры;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образно-стилевой язык архитектуры прошлого;</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и различать малые формы архитектуры и дизайна в пространстве городской среды;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плоскостную композицию как возможное схематическое изображение объемов при взгляде на них сверху;</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осознавать чертеж как плоскостное изображение объемов, когда точка – вертикаль, круг – цилиндр, шар и т. д.;</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применять в создаваемых пространственных композициях доминантный объект и вспомогательные соединительные элементы;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применять навыки формообразования, использования объемов в дизайне и архитектуре (макеты из бумаги, картона, пластилина);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композиционные макеты объектов на предметной плоскости и в пространстве;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практические творческие композиции в технике коллажа, дизайн-проектов;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 xml:space="preserve">получать представления о влиянии цвета на восприятие формы объектов архитектуры и дизайна, а также о том, какое </w:t>
            </w:r>
            <w:r w:rsidRPr="00A17242">
              <w:rPr>
                <w:rFonts w:cs="Times New Roman"/>
              </w:rPr>
              <w:lastRenderedPageBreak/>
              <w:t>значение имеет расположение цвета в пространстве архитектурно-дизайнерского объекта;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приобретать общее представление о традициях ландшафтно-парковой архитектуры;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основные школы садово-паркового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основы краткой истории русской усадебной культуры XVIII – XIX веков;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называть и раскрывать смысл основ искусства флористики;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понимать основы краткой истории костюма;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и раскрывать смысл композиционно-конструктивных принципов дизайна одежды;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применять навыки сочинения объемно-пространственной композиции в формировании букета по принципам икэбаны;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отражать в эскизном проекте дизайна сада образно-архитектурный композиционный замысел;</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узнавать и характеризовать памятники архитектуры Древнего Киева. София Киевская. Фрески. Мозаики;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узнавать и описывать памятники шатрового зодчества;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 xml:space="preserve">характеризовать особенности церкви Вознесения в селе </w:t>
            </w:r>
            <w:r w:rsidRPr="00A17242">
              <w:rPr>
                <w:rFonts w:cs="Times New Roman"/>
              </w:rPr>
              <w:lastRenderedPageBreak/>
              <w:t>Коломенском и храма Покрова-на-Рву;</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раскрывать особенности новых иконописных традиций в XVII веке. Отличать по характерным особенностям икону и парсуну;</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различать стилевые особенности разных школ архитектуры Древней Руси;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с натуры и по воображению архитектурные образы графическими материалами и др.;</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сравнивать, сопоставлять и анализировать произведения живописи Древней Руси;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рассуждать о значении художественного образа древнерусской культуры;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ориентироваться в широком разнообразии стилей и направлений изобразительного искусства и архитектуры XVIII – XIX веков;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использовать в речи новые термины, связанные со стилями в изобразительном искусстве и архитектуре XVIII – XIX веков;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выявлять и называть характерные особенности русской портретной живописи XVIII века;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характеризовать признаки и особенности московского барокко;</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0"/>
              <w:contextualSpacing/>
              <w:jc w:val="both"/>
              <w:rPr>
                <w:rFonts w:cs="Times New Roman"/>
              </w:rPr>
            </w:pPr>
            <w:r w:rsidRPr="00A17242">
              <w:rPr>
                <w:rFonts w:cs="Times New Roman"/>
              </w:rPr>
              <w:t>создавать разнообразные творческие работы (фантазийные конструкции) в материале.</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DD1BFB" w:rsidRPr="00A17242" w:rsidRDefault="00DD1BFB" w:rsidP="00DD1BFB">
            <w:pPr>
              <w:autoSpaceDN w:val="0"/>
              <w:adjustRightInd w:val="0"/>
              <w:ind w:firstLine="34"/>
              <w:jc w:val="both"/>
              <w:rPr>
                <w:rFonts w:cs="Times New Roman"/>
                <w:b/>
                <w:bCs/>
              </w:rPr>
            </w:pPr>
            <w:r w:rsidRPr="00A17242">
              <w:rPr>
                <w:rFonts w:cs="Times New Roman"/>
                <w:b/>
                <w:bCs/>
              </w:rPr>
              <w:lastRenderedPageBreak/>
              <w:t>Выпускник получит возможность научиться: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 xml:space="preserve">активно использовать язык изобразительного искусства и различные художественные материалы для освоения содержания различных учебных предметов </w:t>
            </w:r>
            <w:r w:rsidRPr="00A17242">
              <w:rPr>
                <w:rFonts w:cs="Times New Roman"/>
                <w:i/>
                <w:iCs/>
              </w:rPr>
              <w:lastRenderedPageBreak/>
              <w:t>(литературы, окружающего мира, технологии и др.);</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выделять признаки для установления стилевых связей в процессе изучения изобразительного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специфику изображения в полиграфии;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различать формы полиграфической продукции: книги, журналы, плакаты, афиши и др.);</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различать и характеризовать типы изображения в полиграфии (графическое, живописное, компьютерное, фотографическое);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проектировать обложку книги, рекламы открытки, визитки и др.;</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создавать художественную композицию макета книги, журнала;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называть имена великих русских живописцев и архитекторов XVIII – XIX веков;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называть и характеризовать произведения изобразительного искусства и архитектуры русских художников XVIII – XIX веков;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называть имена выдающихся русских художников-ваятелей XVIII века и определять скульптурные памятники;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 xml:space="preserve">называть имена выдающихся художников «Товарищества передвижников» и определять их </w:t>
            </w:r>
            <w:r w:rsidRPr="00A17242">
              <w:rPr>
                <w:rFonts w:cs="Times New Roman"/>
                <w:i/>
                <w:iCs/>
              </w:rPr>
              <w:lastRenderedPageBreak/>
              <w:t>произведения живописи;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называть имена выдающихся русских художников-пейзажистов XIX века и определять произведения пейзажной живописи;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особенности исторического жанра, определять произведения исторической живописи;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определять «Русский стиль» в архитектуре модерна, называть памятники архитектуры модерна;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создавать разнообразные творческие работы (фантазийные конструкции) в материале;</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узнавать основные художественные направления в искусстве XIX и XX веков;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узнавать, называть основные художественные стили в европейском и русском искусстве и время их развития в истории культуры;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lastRenderedPageBreak/>
              <w:t>применять творческий опыт разработки художественного проекта – создания композиции на определенную тему;</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смысл традиций и новаторства в изобразительном искусстве XX века. Модерн. Авангард. Сюрреализм;</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характеризовать стиль модерн в архитектуре. Ф.О. Шехтель. А. Гауди;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создавать с натуры и по воображению архитектурные образы графическими материалами и др.;</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работать над эскизом монументального произведения (витраж, мозаика, роспись, монументальная скульптура);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использовать выразительный язык при моделировании архитектурного пространства;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характеризовать крупнейшие художественные музеи мира и России;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получать представления об особенностях художественных коллекций крупнейших музеев мира;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использовать навыки коллективной работы над объемно- пространственной композицией;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основы сценографии как вида художественного творчества;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роль костюма, маски и грима в искусстве актерского перевоплощения;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называть имена российских художников(А.Я. Головин, А.Н. Бенуа, М.В. Добужинский);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различать особенности художественной фотографии;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 xml:space="preserve">различать выразительные средства художественной фотографии (композиция, план, </w:t>
            </w:r>
            <w:r w:rsidRPr="00A17242">
              <w:rPr>
                <w:rFonts w:cs="Times New Roman"/>
                <w:i/>
                <w:iCs/>
              </w:rPr>
              <w:lastRenderedPageBreak/>
              <w:t>ракурс, свет, ритм и др.);</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изобразительную природу экранных искусств;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характеризовать принципы киномонтажа в создании художественного образа;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различать понятия: игровой и документальный фильм;</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называть имена мастеров российского кинематографа. С.М. Эйзенштейн. А.А. Тарковский. С.Ф. Бондарчук. Н.С. Михалков;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основы искусства телевидения;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понимать различия в творческой работе художника-живописца и сценографа;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применять полученные знания о типах оформления сцены при создании школьного спектакля;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добиваться в практической работе большей выразительности костюма и его стилевого единства со сценографией спектакля;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пользоваться компьютерной обработкой фотоснимка при исправлении отдельных недочетов и случайностей;</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lastRenderedPageBreak/>
              <w:t>понимать и объяснять синтетическую природу фильма;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применять первоначальные навыки в создании сценария и замысла фильма;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применять полученные ранее знания по композиции и построению кадра;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использовать первоначальные навыки операторской грамоты, техники съемки и компьютерного монтажа;</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смотреть и анализировать с точки зрения режиссерского, монтажно-операторского искусства фильмы мастеров кино;</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i/>
                <w:iCs/>
              </w:rPr>
            </w:pPr>
            <w:r w:rsidRPr="00A17242">
              <w:rPr>
                <w:rFonts w:cs="Times New Roman"/>
                <w:i/>
                <w:iCs/>
              </w:rPr>
              <w:t>использовать опыт документальной съемки и тележурналистики для формирования школьного телевидения;</w:t>
            </w:r>
          </w:p>
          <w:p w:rsidR="00DD1BFB" w:rsidRPr="00A17242" w:rsidRDefault="00DD1BFB" w:rsidP="007F5437">
            <w:pPr>
              <w:pStyle w:val="afff1"/>
              <w:numPr>
                <w:ilvl w:val="0"/>
                <w:numId w:val="165"/>
              </w:numPr>
              <w:tabs>
                <w:tab w:val="left" w:pos="993"/>
              </w:tabs>
              <w:suppressAutoHyphens w:val="0"/>
              <w:autoSpaceDE w:val="0"/>
              <w:autoSpaceDN w:val="0"/>
              <w:adjustRightInd w:val="0"/>
              <w:ind w:left="0" w:firstLine="34"/>
              <w:contextualSpacing/>
              <w:jc w:val="both"/>
              <w:rPr>
                <w:rFonts w:cs="Times New Roman"/>
              </w:rPr>
            </w:pPr>
            <w:r w:rsidRPr="00A17242">
              <w:rPr>
                <w:rFonts w:cs="Times New Roman"/>
                <w:i/>
                <w:iCs/>
              </w:rPr>
              <w:t>реализовывать сценарно-режиссерскую и операторскую грамоту в практике создания видео-этюда.</w:t>
            </w:r>
          </w:p>
          <w:p w:rsidR="00517C04" w:rsidRPr="00A17242" w:rsidRDefault="00517C04">
            <w:pPr>
              <w:jc w:val="both"/>
              <w:rPr>
                <w:rFonts w:cs="Times New Roman"/>
                <w:lang w:val="ru-RU"/>
              </w:rPr>
            </w:pPr>
          </w:p>
        </w:tc>
      </w:tr>
      <w:tr w:rsidR="00517C04" w:rsidRPr="00A17242"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rPr>
            </w:pPr>
            <w:r w:rsidRPr="00A17242">
              <w:rPr>
                <w:rFonts w:cs="Times New Roman"/>
              </w:rPr>
              <w:lastRenderedPageBreak/>
              <w:t xml:space="preserve">Физическая </w:t>
            </w:r>
          </w:p>
          <w:p w:rsidR="00517C04" w:rsidRPr="00A17242" w:rsidRDefault="00517C04">
            <w:pPr>
              <w:jc w:val="both"/>
              <w:rPr>
                <w:rFonts w:cs="Times New Roman"/>
              </w:rPr>
            </w:pPr>
            <w:r w:rsidRPr="00A17242">
              <w:rPr>
                <w:rFonts w:cs="Times New Roman"/>
              </w:rPr>
              <w:t>культура</w:t>
            </w:r>
          </w:p>
        </w:tc>
        <w:tc>
          <w:tcPr>
            <w:tcW w:w="7235" w:type="dxa"/>
            <w:tcBorders>
              <w:top w:val="single" w:sz="4" w:space="0" w:color="000000"/>
              <w:left w:val="single" w:sz="4" w:space="0" w:color="000000"/>
              <w:bottom w:val="single" w:sz="4" w:space="0" w:color="000000"/>
            </w:tcBorders>
            <w:shd w:val="clear" w:color="auto" w:fill="auto"/>
          </w:tcPr>
          <w:p w:rsidR="006E4669" w:rsidRPr="00A17242" w:rsidRDefault="006E4669" w:rsidP="006E4669">
            <w:pPr>
              <w:ind w:right="-5"/>
              <w:jc w:val="both"/>
              <w:rPr>
                <w:rFonts w:cs="Times New Roman"/>
              </w:rPr>
            </w:pPr>
            <w:r w:rsidRPr="00A17242">
              <w:rPr>
                <w:rFonts w:cs="Times New Roman"/>
                <w:b/>
              </w:rPr>
              <w:t xml:space="preserve">Выпускник научится: </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 xml:space="preserve">классифицировать физические упражнения по их </w:t>
            </w:r>
            <w:r w:rsidRPr="00A17242">
              <w:rPr>
                <w:rFonts w:cs="Times New Roman"/>
                <w:lang w:val="ru-RU"/>
              </w:rPr>
              <w:lastRenderedPageBreak/>
              <w:t>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акробатические комбинации из числа хорошо освоенных упражнений;</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гимнастические комбинации на спортивных снарядах из числа хорошо освоенных упражнений;</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легкоатлетические упражнения в беге и в прыжках (в длину и высоту);</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спуски и торможения на лыжах с пологого склона;</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основные технические действия и приемы игры в футбол, волейбол, баскетбол в условиях учебной и игровой деятельности;</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E4669" w:rsidRPr="00A17242" w:rsidRDefault="006E4669" w:rsidP="007F5437">
            <w:pPr>
              <w:widowControl/>
              <w:numPr>
                <w:ilvl w:val="0"/>
                <w:numId w:val="168"/>
              </w:numPr>
              <w:tabs>
                <w:tab w:val="left" w:pos="709"/>
                <w:tab w:val="left" w:pos="1134"/>
              </w:tabs>
              <w:suppressAutoHyphens w:val="0"/>
              <w:autoSpaceDE/>
              <w:ind w:left="0" w:right="-5" w:firstLine="709"/>
              <w:contextualSpacing/>
              <w:jc w:val="both"/>
              <w:rPr>
                <w:rFonts w:cs="Times New Roman"/>
                <w:lang w:val="ru-RU"/>
              </w:rPr>
            </w:pPr>
            <w:r w:rsidRPr="00A17242">
              <w:rPr>
                <w:rFonts w:cs="Times New Roman"/>
                <w:lang w:val="ru-RU"/>
              </w:rPr>
              <w:lastRenderedPageBreak/>
              <w:t>выполнять тестовые упражнения для оценки уровня индивидуального развития основных физических качеств.</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6E4669" w:rsidRPr="00A17242" w:rsidRDefault="006E4669" w:rsidP="006E4669">
            <w:pPr>
              <w:spacing w:line="360" w:lineRule="auto"/>
              <w:ind w:right="-5"/>
              <w:jc w:val="both"/>
              <w:rPr>
                <w:rFonts w:cs="Times New Roman"/>
              </w:rPr>
            </w:pPr>
            <w:r w:rsidRPr="00A17242">
              <w:rPr>
                <w:rFonts w:cs="Times New Roman"/>
                <w:b/>
              </w:rPr>
              <w:lastRenderedPageBreak/>
              <w:t>Выпускник получит возможность научиться:</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 xml:space="preserve">проводить занятия физической культурой с </w:t>
            </w:r>
            <w:r w:rsidRPr="00A17242">
              <w:rPr>
                <w:rFonts w:cs="Times New Roman"/>
                <w:i/>
                <w:lang w:val="ru-RU"/>
              </w:rPr>
              <w:lastRenderedPageBreak/>
              <w:t>использованием оздоровительной ходьбы и бега, лыжных прогулок и туристических походов, обеспечивать их оздоровительную направленность;</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проводить восстановительные мероприятия с использованием банных процедур и сеансов оздоровительного массажа;</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выполнять комплексы упражнений лечебной физической культуры с учетом имеющихся индивидуальных отклонений в показателях здоровья;</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преодолевать естественные и искусственные препятствия с помощью разнообразных способов лазания, прыжков и бега;</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 xml:space="preserve">осуществлять судейство по одному из осваиваемых видов спорта; </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выполнять тестовые нормативы Всероссийского физкультурно-спортивного комплекса «Готов к труду и обороне»;</w:t>
            </w:r>
          </w:p>
          <w:p w:rsidR="006E4669" w:rsidRPr="00A17242" w:rsidRDefault="006E4669" w:rsidP="007F5437">
            <w:pPr>
              <w:widowControl/>
              <w:numPr>
                <w:ilvl w:val="0"/>
                <w:numId w:val="169"/>
              </w:numPr>
              <w:tabs>
                <w:tab w:val="left" w:pos="993"/>
              </w:tabs>
              <w:suppressAutoHyphens w:val="0"/>
              <w:autoSpaceDE/>
              <w:spacing w:line="360" w:lineRule="auto"/>
              <w:ind w:left="0" w:firstLine="709"/>
              <w:contextualSpacing/>
              <w:jc w:val="both"/>
              <w:rPr>
                <w:rFonts w:cs="Times New Roman"/>
                <w:i/>
                <w:lang w:val="ru-RU"/>
              </w:rPr>
            </w:pPr>
            <w:r w:rsidRPr="00A17242">
              <w:rPr>
                <w:rFonts w:cs="Times New Roman"/>
                <w:i/>
                <w:lang w:val="ru-RU"/>
              </w:rPr>
              <w:t>выполнять технико-тактические действия национальных видов спорта;</w:t>
            </w:r>
          </w:p>
          <w:p w:rsidR="006E4669" w:rsidRPr="00A17242" w:rsidRDefault="006E4669" w:rsidP="006E4669">
            <w:pPr>
              <w:widowControl/>
              <w:tabs>
                <w:tab w:val="left" w:pos="993"/>
              </w:tabs>
              <w:suppressAutoHyphens w:val="0"/>
              <w:autoSpaceDE/>
              <w:spacing w:line="360" w:lineRule="auto"/>
              <w:contextualSpacing/>
              <w:jc w:val="both"/>
              <w:rPr>
                <w:rFonts w:cs="Times New Roman"/>
                <w:i/>
                <w:lang w:val="ru-RU"/>
              </w:rPr>
            </w:pPr>
            <w:r w:rsidRPr="00A17242">
              <w:rPr>
                <w:rFonts w:cs="Times New Roman"/>
                <w:i/>
                <w:lang w:val="ru-RU"/>
              </w:rPr>
              <w:t>.</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pStyle w:val="4"/>
              <w:snapToGrid w:val="0"/>
              <w:spacing w:before="0" w:after="0"/>
              <w:jc w:val="both"/>
              <w:rPr>
                <w:rStyle w:val="3310"/>
                <w:rFonts w:cs="Times New Roman"/>
                <w:sz w:val="24"/>
                <w:szCs w:val="24"/>
              </w:rPr>
            </w:pPr>
            <w:r w:rsidRPr="00A17242">
              <w:rPr>
                <w:rStyle w:val="3310"/>
                <w:rFonts w:cs="Times New Roman"/>
                <w:sz w:val="24"/>
                <w:szCs w:val="24"/>
              </w:rPr>
              <w:lastRenderedPageBreak/>
              <w:t>Технология</w:t>
            </w:r>
          </w:p>
        </w:tc>
        <w:tc>
          <w:tcPr>
            <w:tcW w:w="7235"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709"/>
              <w:rPr>
                <w:rStyle w:val="181"/>
                <w:rFonts w:cs="Times New Roman"/>
                <w:b w:val="0"/>
                <w:sz w:val="24"/>
                <w:szCs w:val="24"/>
                <w:u w:val="single"/>
                <w:lang w:val="ru-RU"/>
              </w:rPr>
            </w:pPr>
            <w:r w:rsidRPr="00A17242">
              <w:rPr>
                <w:rStyle w:val="181"/>
                <w:rFonts w:cs="Times New Roman"/>
                <w:b w:val="0"/>
                <w:sz w:val="24"/>
                <w:szCs w:val="24"/>
                <w:u w:val="single"/>
                <w:lang w:val="ru-RU"/>
              </w:rPr>
              <w:t>Индустриальные технологии</w:t>
            </w:r>
          </w:p>
          <w:p w:rsidR="00517C04" w:rsidRPr="00A17242" w:rsidRDefault="00517C04">
            <w:pPr>
              <w:pStyle w:val="afff5"/>
              <w:spacing w:line="240" w:lineRule="auto"/>
              <w:ind w:firstLine="709"/>
              <w:rPr>
                <w:rStyle w:val="1710"/>
                <w:rFonts w:cs="Times New Roman"/>
                <w:b w:val="0"/>
                <w:i/>
                <w:sz w:val="24"/>
                <w:szCs w:val="24"/>
                <w:u w:val="single"/>
                <w:lang w:val="ru-RU"/>
              </w:rPr>
            </w:pPr>
            <w:r w:rsidRPr="00A17242">
              <w:rPr>
                <w:rStyle w:val="1710"/>
                <w:rFonts w:cs="Times New Roman"/>
                <w:b w:val="0"/>
                <w:i/>
                <w:sz w:val="24"/>
                <w:szCs w:val="24"/>
                <w:u w:val="single"/>
                <w:lang w:val="ru-RU"/>
              </w:rPr>
              <w:t>Технологии обработки конструкционных и поделочныхматериалов</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Выпускник научится: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находить в учебной литературе сведе</w:t>
            </w:r>
            <w:r w:rsidR="00E43696">
              <w:rPr>
                <w:rFonts w:cs="Times New Roman"/>
                <w:sz w:val="24"/>
                <w:szCs w:val="24"/>
                <w:lang w:val="ru-RU"/>
              </w:rPr>
              <w:t>ния, необходимые для конструиро</w:t>
            </w:r>
            <w:r w:rsidRPr="00A17242">
              <w:rPr>
                <w:rFonts w:cs="Times New Roman"/>
                <w:sz w:val="24"/>
                <w:szCs w:val="24"/>
                <w:lang w:val="ru-RU"/>
              </w:rPr>
              <w:t>вания объекта и осуществления выбранной технологии;</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читать технические рисунки, эскизы, чертежи, схемы;</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выполнять в масштабе и правильно оформлять технические рисунки и эскизы разрабатываемых объектов;</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технологические процессы</w:t>
            </w:r>
            <w:r w:rsidR="00E43696">
              <w:rPr>
                <w:rFonts w:cs="Times New Roman"/>
                <w:sz w:val="24"/>
                <w:szCs w:val="24"/>
                <w:lang w:val="ru-RU"/>
              </w:rPr>
              <w:t xml:space="preserve"> создания или ремонта материаль</w:t>
            </w:r>
            <w:r w:rsidRPr="00A17242">
              <w:rPr>
                <w:rFonts w:cs="Times New Roman"/>
                <w:sz w:val="24"/>
                <w:szCs w:val="24"/>
                <w:lang w:val="ru-RU"/>
              </w:rPr>
              <w:t>ных объектов.</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709"/>
              <w:rPr>
                <w:rFonts w:cs="Times New Roman"/>
                <w:b/>
                <w:i/>
                <w:sz w:val="24"/>
                <w:szCs w:val="24"/>
                <w:u w:val="single"/>
                <w:lang w:val="ru-RU"/>
              </w:rPr>
            </w:pPr>
            <w:r w:rsidRPr="00A17242">
              <w:rPr>
                <w:rFonts w:cs="Times New Roman"/>
                <w:b/>
                <w:i/>
                <w:sz w:val="24"/>
                <w:szCs w:val="24"/>
                <w:u w:val="single"/>
                <w:lang w:val="ru-RU"/>
              </w:rPr>
              <w:t>Выпускник получит возможность научиться: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грамотно пользоваться графической документациейи технико-технологической информацией, которые применяются при разработке, создании и эксплуатации различных технических объектов;</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технологические процессы созданияили ремонта материальных объектов, имеющих инновационные элементы.</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p>
        </w:tc>
        <w:tc>
          <w:tcPr>
            <w:tcW w:w="7235" w:type="dxa"/>
            <w:tcBorders>
              <w:top w:val="single" w:sz="4" w:space="0" w:color="000000"/>
              <w:left w:val="single" w:sz="4" w:space="0" w:color="000000"/>
              <w:bottom w:val="single" w:sz="4" w:space="0" w:color="000000"/>
            </w:tcBorders>
            <w:shd w:val="clear" w:color="auto" w:fill="auto"/>
          </w:tcPr>
          <w:p w:rsidR="00517C04" w:rsidRPr="009E2C66" w:rsidRDefault="00517C04">
            <w:pPr>
              <w:pStyle w:val="afff5"/>
              <w:snapToGrid w:val="0"/>
              <w:spacing w:line="240" w:lineRule="auto"/>
              <w:ind w:firstLine="709"/>
              <w:rPr>
                <w:rStyle w:val="1710"/>
                <w:rFonts w:cs="Times New Roman"/>
                <w:sz w:val="24"/>
                <w:szCs w:val="24"/>
                <w:lang w:val="ru-RU"/>
              </w:rPr>
            </w:pPr>
            <w:r w:rsidRPr="009E2C66">
              <w:rPr>
                <w:rStyle w:val="1710"/>
                <w:rFonts w:cs="Times New Roman"/>
                <w:sz w:val="24"/>
                <w:szCs w:val="24"/>
                <w:lang w:val="ru-RU"/>
              </w:rPr>
              <w:t>Электротехника</w:t>
            </w:r>
          </w:p>
          <w:p w:rsidR="00517C04" w:rsidRPr="00272D91" w:rsidRDefault="00517C04">
            <w:pPr>
              <w:pStyle w:val="afff5"/>
              <w:spacing w:line="240" w:lineRule="auto"/>
              <w:ind w:firstLine="709"/>
              <w:rPr>
                <w:rFonts w:cs="Times New Roman"/>
                <w:sz w:val="24"/>
                <w:szCs w:val="24"/>
                <w:lang w:val="ru-RU"/>
              </w:rPr>
            </w:pPr>
            <w:r w:rsidRPr="00272D91">
              <w:rPr>
                <w:rFonts w:cs="Times New Roman"/>
                <w:sz w:val="24"/>
                <w:szCs w:val="24"/>
                <w:lang w:val="ru-RU"/>
              </w:rPr>
              <w:t>Выпускник научится:</w:t>
            </w:r>
          </w:p>
          <w:p w:rsidR="00517C04" w:rsidRPr="00A17242" w:rsidRDefault="00517C04">
            <w:pPr>
              <w:pStyle w:val="afff5"/>
              <w:spacing w:line="240" w:lineRule="auto"/>
              <w:ind w:firstLine="709"/>
              <w:rPr>
                <w:rFonts w:cs="Times New Roman"/>
                <w:sz w:val="24"/>
                <w:szCs w:val="24"/>
                <w:lang w:val="ru-RU"/>
              </w:rPr>
            </w:pPr>
            <w:r w:rsidRPr="00272D91">
              <w:rPr>
                <w:rFonts w:cs="Times New Roman"/>
                <w:sz w:val="24"/>
                <w:szCs w:val="24"/>
                <w:lang w:val="ru-RU"/>
              </w:rPr>
              <w:t>•</w:t>
            </w:r>
            <w:r w:rsidRPr="00272D91">
              <w:rPr>
                <w:rFonts w:cs="Times New Roman"/>
                <w:sz w:val="24"/>
                <w:szCs w:val="24"/>
              </w:rPr>
              <w:t> </w:t>
            </w:r>
            <w:r w:rsidRPr="00272D91">
              <w:rPr>
                <w:rFonts w:cs="Times New Roman"/>
                <w:sz w:val="24"/>
                <w:szCs w:val="24"/>
                <w:lang w:val="ru-RU"/>
              </w:rPr>
              <w:t>разбираться в адаптированной д</w:t>
            </w:r>
            <w:r w:rsidR="009E2C66" w:rsidRPr="00272D91">
              <w:rPr>
                <w:rFonts w:cs="Times New Roman"/>
                <w:sz w:val="24"/>
                <w:szCs w:val="24"/>
                <w:lang w:val="ru-RU"/>
              </w:rPr>
              <w:t>ля школьников технико-технологи</w:t>
            </w:r>
            <w:r w:rsidRPr="00272D91">
              <w:rPr>
                <w:rFonts w:cs="Times New Roman"/>
                <w:sz w:val="24"/>
                <w:szCs w:val="24"/>
                <w:lang w:val="ru-RU"/>
              </w:rPr>
              <w:t>ческой информации</w:t>
            </w:r>
            <w:r w:rsidRPr="00A17242">
              <w:rPr>
                <w:rFonts w:cs="Times New Roman"/>
                <w:sz w:val="24"/>
                <w:szCs w:val="24"/>
                <w:lang w:val="ru-RU"/>
              </w:rPr>
              <w:t xml:space="preserve">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w:t>
            </w:r>
            <w:r w:rsidR="009E2C66">
              <w:rPr>
                <w:rFonts w:cs="Times New Roman"/>
                <w:sz w:val="24"/>
                <w:szCs w:val="24"/>
                <w:lang w:val="ru-RU"/>
              </w:rPr>
              <w:t>тов, составлять простые электри</w:t>
            </w:r>
            <w:r w:rsidRPr="00A17242">
              <w:rPr>
                <w:rFonts w:cs="Times New Roman"/>
                <w:sz w:val="24"/>
                <w:szCs w:val="24"/>
                <w:lang w:val="ru-RU"/>
              </w:rPr>
              <w:t>ческие схемы цепей бытовых устройств и моделей;</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технологические процессы сборки или ремонта объектов, содержащих электрические цепи с учётом не</w:t>
            </w:r>
            <w:r w:rsidR="009E2C66">
              <w:rPr>
                <w:rFonts w:cs="Times New Roman"/>
                <w:sz w:val="24"/>
                <w:szCs w:val="24"/>
                <w:lang w:val="ru-RU"/>
              </w:rPr>
              <w:t>обходимости экономии электричес</w:t>
            </w:r>
            <w:r w:rsidRPr="00A17242">
              <w:rPr>
                <w:rFonts w:cs="Times New Roman"/>
                <w:sz w:val="24"/>
                <w:szCs w:val="24"/>
                <w:lang w:val="ru-RU"/>
              </w:rPr>
              <w:t>кой энергии.</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аппаратов,используя дополнительные источники информации (включаяИнтернет);</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процессы сборки, регулировки или ремонта объектов, содержащих электрические цепи с элементами электроники и автоматики.</w:t>
            </w:r>
          </w:p>
          <w:p w:rsidR="00517C04" w:rsidRPr="00A17242" w:rsidRDefault="00517C04">
            <w:pPr>
              <w:pStyle w:val="afff5"/>
              <w:spacing w:line="240" w:lineRule="auto"/>
              <w:ind w:firstLine="709"/>
              <w:rPr>
                <w:rFonts w:cs="Times New Roman"/>
                <w:sz w:val="24"/>
                <w:szCs w:val="24"/>
                <w:lang w:val="ru-RU"/>
              </w:rPr>
            </w:pP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p>
        </w:tc>
        <w:tc>
          <w:tcPr>
            <w:tcW w:w="7235"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709"/>
              <w:rPr>
                <w:rStyle w:val="181"/>
                <w:rFonts w:cs="Times New Roman"/>
                <w:sz w:val="24"/>
                <w:szCs w:val="24"/>
                <w:lang w:val="ru-RU"/>
              </w:rPr>
            </w:pPr>
            <w:r w:rsidRPr="00A17242">
              <w:rPr>
                <w:rStyle w:val="181"/>
                <w:rFonts w:cs="Times New Roman"/>
                <w:sz w:val="24"/>
                <w:szCs w:val="24"/>
                <w:lang w:val="ru-RU"/>
              </w:rPr>
              <w:t>Технологии ведения дома</w:t>
            </w:r>
          </w:p>
          <w:p w:rsidR="00517C04" w:rsidRPr="00A17242" w:rsidRDefault="00517C04">
            <w:pPr>
              <w:pStyle w:val="afff5"/>
              <w:spacing w:line="240" w:lineRule="auto"/>
              <w:ind w:firstLine="709"/>
              <w:rPr>
                <w:rStyle w:val="1710"/>
                <w:rFonts w:cs="Times New Roman"/>
                <w:sz w:val="24"/>
                <w:szCs w:val="24"/>
                <w:lang w:val="ru-RU"/>
              </w:rPr>
            </w:pPr>
            <w:r w:rsidRPr="00A17242">
              <w:rPr>
                <w:rStyle w:val="1710"/>
                <w:rFonts w:cs="Times New Roman"/>
                <w:sz w:val="24"/>
                <w:szCs w:val="24"/>
                <w:lang w:val="ru-RU"/>
              </w:rPr>
              <w:t>Кулинария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Выпускник научится: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w:t>
            </w:r>
            <w:r w:rsidRPr="00A17242">
              <w:rPr>
                <w:rFonts w:cs="Times New Roman"/>
                <w:sz w:val="24"/>
                <w:szCs w:val="24"/>
                <w:lang w:val="ru-RU"/>
              </w:rPr>
              <w:lastRenderedPageBreak/>
              <w:t>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709"/>
              <w:rPr>
                <w:rFonts w:cs="Times New Roman"/>
                <w:sz w:val="24"/>
                <w:szCs w:val="24"/>
                <w:lang w:val="ru-RU"/>
              </w:rPr>
            </w:pPr>
            <w:r w:rsidRPr="00A17242">
              <w:rPr>
                <w:rFonts w:cs="Times New Roman"/>
                <w:sz w:val="24"/>
                <w:szCs w:val="24"/>
                <w:lang w:val="ru-RU"/>
              </w:rPr>
              <w:lastRenderedPageBreak/>
              <w:t>Выпускник получит возможность научиться: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составлять рацион питания на основе физиологических потребностей организма;</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w:t>
            </w:r>
            <w:r w:rsidRPr="00A17242">
              <w:rPr>
                <w:rFonts w:cs="Times New Roman"/>
                <w:sz w:val="24"/>
                <w:szCs w:val="24"/>
                <w:lang w:val="ru-RU"/>
              </w:rPr>
              <w:lastRenderedPageBreak/>
              <w:t>питание в домашних условиях; применять различныеспособы обработки пищевых продуктов с целью сохраненияв них питательных веществ;</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применять основные виды и способы консервированияи заготовки пищевых продуктов в домашних условиях;</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определять виды экологического загрязнения пищевыхпродуктов; оценивать влияние техногенной сферы на окружающую среду и здоровье человека;</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выполнять мероприятия по предотвращению негативного влияния техногенной сферы на окружающую средуи здоровье человека.</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p>
        </w:tc>
        <w:tc>
          <w:tcPr>
            <w:tcW w:w="7235"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709"/>
              <w:rPr>
                <w:rStyle w:val="361"/>
                <w:i/>
                <w:sz w:val="24"/>
                <w:szCs w:val="24"/>
                <w:u w:val="single"/>
                <w:lang w:val="ru-RU"/>
              </w:rPr>
            </w:pPr>
            <w:bookmarkStart w:id="14" w:name="bookmark144"/>
            <w:r w:rsidRPr="00A17242">
              <w:rPr>
                <w:rStyle w:val="361"/>
                <w:i/>
                <w:sz w:val="24"/>
                <w:szCs w:val="24"/>
                <w:u w:val="single"/>
                <w:lang w:val="ru-RU"/>
              </w:rPr>
              <w:t>Создание изделий из текстильных и поделочных материалов</w:t>
            </w:r>
            <w:bookmarkEnd w:id="14"/>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Выпускник научится: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выполнять влажно-тепловую обработку швейных изделий.</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709"/>
              <w:rPr>
                <w:rFonts w:cs="Times New Roman"/>
                <w:sz w:val="24"/>
                <w:szCs w:val="24"/>
                <w:lang w:val="ru-RU"/>
              </w:rPr>
            </w:pPr>
            <w:r w:rsidRPr="00A17242">
              <w:rPr>
                <w:rFonts w:cs="Times New Roman"/>
                <w:sz w:val="24"/>
                <w:szCs w:val="24"/>
                <w:lang w:val="ru-RU"/>
              </w:rPr>
              <w:t>Выпускник получит возможность научиться: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выполнять несложные приёмы моделирования швейныхизделий, в том числе с использованием традиций народного костюма;</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использовать при моделировании зрительные иллюзиив одежде; определять и исправлять дефекты швейных изделий;</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выполнять художественную отделку швейных изделий;</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изготавливать изделия декоративно-прикладного искусства, региональ-ных народных промыслов;</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определять основные стили в одежде и современныенаправления моды.</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p>
        </w:tc>
        <w:tc>
          <w:tcPr>
            <w:tcW w:w="7235"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709"/>
              <w:rPr>
                <w:rStyle w:val="3216"/>
                <w:rFonts w:cs="Times New Roman"/>
                <w:sz w:val="24"/>
                <w:szCs w:val="24"/>
                <w:lang w:val="ru-RU"/>
              </w:rPr>
            </w:pPr>
            <w:r w:rsidRPr="00A17242">
              <w:rPr>
                <w:rStyle w:val="3216"/>
                <w:rFonts w:cs="Times New Roman"/>
                <w:sz w:val="24"/>
                <w:szCs w:val="24"/>
                <w:lang w:val="ru-RU"/>
              </w:rPr>
              <w:t>Сельскохозяйственные технологии</w:t>
            </w:r>
          </w:p>
          <w:p w:rsidR="00517C04" w:rsidRPr="00A17242" w:rsidRDefault="00517C04">
            <w:pPr>
              <w:pStyle w:val="afff5"/>
              <w:spacing w:line="240" w:lineRule="auto"/>
              <w:ind w:firstLine="709"/>
              <w:rPr>
                <w:rStyle w:val="361"/>
                <w:sz w:val="24"/>
                <w:szCs w:val="24"/>
                <w:lang w:val="ru-RU"/>
              </w:rPr>
            </w:pPr>
            <w:bookmarkStart w:id="15" w:name="bookmark146"/>
            <w:r w:rsidRPr="00A17242">
              <w:rPr>
                <w:rStyle w:val="361"/>
                <w:sz w:val="24"/>
                <w:szCs w:val="24"/>
                <w:lang w:val="ru-RU"/>
              </w:rPr>
              <w:t>Технологии растениеводства</w:t>
            </w:r>
            <w:bookmarkEnd w:id="15"/>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lastRenderedPageBreak/>
              <w:t>Выпускник научится: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планировать размещение культур на учебно-опытном участке и в личном подсобном хозяйстве с учётом севооборотов.</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709"/>
              <w:rPr>
                <w:rFonts w:cs="Times New Roman"/>
                <w:sz w:val="24"/>
                <w:szCs w:val="24"/>
                <w:lang w:val="ru-RU"/>
              </w:rPr>
            </w:pPr>
            <w:r w:rsidRPr="00A17242">
              <w:rPr>
                <w:rFonts w:cs="Times New Roman"/>
                <w:sz w:val="24"/>
                <w:szCs w:val="24"/>
                <w:lang w:val="ru-RU"/>
              </w:rPr>
              <w:lastRenderedPageBreak/>
              <w:t>Выпускник получит возможность научиться: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самостоятельно составлять простейшую </w:t>
            </w:r>
            <w:r w:rsidRPr="00A17242">
              <w:rPr>
                <w:rFonts w:cs="Times New Roman"/>
                <w:sz w:val="24"/>
                <w:szCs w:val="24"/>
                <w:lang w:val="ru-RU"/>
              </w:rPr>
              <w:lastRenderedPageBreak/>
              <w:t xml:space="preserve">технологическую карту выращивания новых видов сельскохозяйственныхрастений в условиях личного подсобного хозяйства и школьного учебно-опытного участка </w:t>
            </w:r>
            <w:r w:rsidRPr="00A17242">
              <w:rPr>
                <w:rStyle w:val="1462"/>
                <w:sz w:val="24"/>
                <w:szCs w:val="24"/>
                <w:lang w:val="ru-RU"/>
              </w:rPr>
              <w:t>н</w:t>
            </w:r>
            <w:r w:rsidRPr="00A17242">
              <w:rPr>
                <w:rFonts w:cs="Times New Roman"/>
                <w:sz w:val="24"/>
                <w:szCs w:val="24"/>
                <w:lang w:val="ru-RU"/>
              </w:rPr>
              <w:t>а основе справочной литературы и других источников информации, в том числе Интернета;</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планировать объём продукции растениеводства в личном подсобном хозяйстве или на учебно-опытном участкена основе потребностей семьи или школы, рассчитыватьосновные экономические показатели (себестои-мость, доход,прибыль), оценивать возможности предпринимательскойдеятельности на этой основе;</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находить и анализировать информацию о проблемахсельскохозяйст-венного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p>
        </w:tc>
        <w:tc>
          <w:tcPr>
            <w:tcW w:w="7235"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709"/>
              <w:rPr>
                <w:rStyle w:val="361"/>
                <w:sz w:val="24"/>
                <w:szCs w:val="24"/>
                <w:lang w:val="ru-RU"/>
              </w:rPr>
            </w:pPr>
            <w:bookmarkStart w:id="16" w:name="bookmark148"/>
            <w:r w:rsidRPr="00A17242">
              <w:rPr>
                <w:rStyle w:val="361"/>
                <w:sz w:val="24"/>
                <w:szCs w:val="24"/>
                <w:lang w:val="ru-RU"/>
              </w:rPr>
              <w:t>Технологии исследовательской, о</w:t>
            </w:r>
            <w:r w:rsidR="009E2C66">
              <w:rPr>
                <w:rStyle w:val="361"/>
                <w:sz w:val="24"/>
                <w:szCs w:val="24"/>
                <w:lang w:val="ru-RU"/>
              </w:rPr>
              <w:t>пытнической и проектной деятель</w:t>
            </w:r>
            <w:r w:rsidRPr="00A17242">
              <w:rPr>
                <w:rStyle w:val="361"/>
                <w:sz w:val="24"/>
                <w:szCs w:val="24"/>
                <w:lang w:val="ru-RU"/>
              </w:rPr>
              <w:t>ности</w:t>
            </w:r>
            <w:bookmarkEnd w:id="16"/>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Выпускник научится: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709"/>
              <w:rPr>
                <w:rFonts w:cs="Times New Roman"/>
                <w:sz w:val="24"/>
                <w:szCs w:val="24"/>
                <w:lang w:val="ru-RU"/>
              </w:rPr>
            </w:pPr>
            <w:r w:rsidRPr="00A17242">
              <w:rPr>
                <w:rFonts w:cs="Times New Roman"/>
                <w:sz w:val="24"/>
                <w:szCs w:val="24"/>
                <w:lang w:val="ru-RU"/>
              </w:rPr>
              <w:t>Выпускник получит возможность научиться: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осуществлять презентацию, экономическую и экологическую оценку проекта; разрабатывать вариант рекламы для продукта труда.</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p>
        </w:tc>
        <w:tc>
          <w:tcPr>
            <w:tcW w:w="7235"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709"/>
              <w:rPr>
                <w:rStyle w:val="361"/>
                <w:sz w:val="24"/>
                <w:szCs w:val="24"/>
                <w:lang w:val="ru-RU"/>
              </w:rPr>
            </w:pPr>
            <w:bookmarkStart w:id="17" w:name="bookmark149"/>
            <w:r w:rsidRPr="00A17242">
              <w:rPr>
                <w:rStyle w:val="361"/>
                <w:sz w:val="24"/>
                <w:szCs w:val="24"/>
                <w:lang w:val="ru-RU"/>
              </w:rPr>
              <w:t xml:space="preserve">Современное производство и профессиональное </w:t>
            </w:r>
            <w:r w:rsidRPr="00A17242">
              <w:rPr>
                <w:rStyle w:val="361"/>
                <w:sz w:val="24"/>
                <w:szCs w:val="24"/>
                <w:lang w:val="ru-RU"/>
              </w:rPr>
              <w:lastRenderedPageBreak/>
              <w:t>самоопределение</w:t>
            </w:r>
            <w:bookmarkEnd w:id="17"/>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709"/>
              <w:rPr>
                <w:rFonts w:cs="Times New Roman"/>
                <w:sz w:val="24"/>
                <w:szCs w:val="24"/>
                <w:lang w:val="ru-RU"/>
              </w:rPr>
            </w:pPr>
            <w:r w:rsidRPr="00A17242">
              <w:rPr>
                <w:rFonts w:cs="Times New Roman"/>
                <w:sz w:val="24"/>
                <w:szCs w:val="24"/>
                <w:lang w:val="ru-RU"/>
              </w:rPr>
              <w:lastRenderedPageBreak/>
              <w:t>Выпускник получит возможность научиться: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планировать профессиональную карьеру;</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рационально выбирать пути п</w:t>
            </w:r>
            <w:r w:rsidR="009E2C66">
              <w:rPr>
                <w:rFonts w:cs="Times New Roman"/>
                <w:sz w:val="24"/>
                <w:szCs w:val="24"/>
                <w:lang w:val="ru-RU"/>
              </w:rPr>
              <w:t>родолжения образованияили трудо</w:t>
            </w:r>
            <w:r w:rsidRPr="00A17242">
              <w:rPr>
                <w:rFonts w:cs="Times New Roman"/>
                <w:sz w:val="24"/>
                <w:szCs w:val="24"/>
                <w:lang w:val="ru-RU"/>
              </w:rPr>
              <w:t>устройства;</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ориентироваться в информации по трудоустройствуи продолжению образования;</w:t>
            </w:r>
          </w:p>
          <w:p w:rsidR="00517C04" w:rsidRPr="00A17242" w:rsidRDefault="00517C04">
            <w:pPr>
              <w:pStyle w:val="afff5"/>
              <w:spacing w:line="240" w:lineRule="auto"/>
              <w:ind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оценивать свои возможности и возможности своейсемьи для предпринимательской деятельности.</w:t>
            </w:r>
          </w:p>
          <w:p w:rsidR="00517C04" w:rsidRPr="00A17242" w:rsidRDefault="00517C04">
            <w:pPr>
              <w:jc w:val="both"/>
              <w:rPr>
                <w:rFonts w:cs="Times New Roman"/>
                <w:lang w:val="ru-RU"/>
              </w:rPr>
            </w:pPr>
          </w:p>
        </w:tc>
      </w:tr>
      <w:tr w:rsidR="00517C04" w:rsidRPr="007C160D" w:rsidTr="00E43696">
        <w:tc>
          <w:tcPr>
            <w:tcW w:w="181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Style w:val="241"/>
                <w:rFonts w:cs="Times New Roman"/>
                <w:sz w:val="24"/>
                <w:szCs w:val="24"/>
              </w:rPr>
            </w:pPr>
            <w:r w:rsidRPr="00A17242">
              <w:rPr>
                <w:rStyle w:val="241"/>
                <w:rFonts w:cs="Times New Roman"/>
                <w:sz w:val="24"/>
                <w:szCs w:val="24"/>
              </w:rPr>
              <w:lastRenderedPageBreak/>
              <w:t>Основы безопасности жизнедеятельности</w:t>
            </w:r>
          </w:p>
        </w:tc>
        <w:tc>
          <w:tcPr>
            <w:tcW w:w="7235" w:type="dxa"/>
            <w:tcBorders>
              <w:top w:val="single" w:sz="4" w:space="0" w:color="000000"/>
              <w:left w:val="single" w:sz="4" w:space="0" w:color="000000"/>
              <w:bottom w:val="single" w:sz="4" w:space="0" w:color="000000"/>
            </w:tcBorders>
            <w:shd w:val="clear" w:color="auto" w:fill="auto"/>
          </w:tcPr>
          <w:p w:rsidR="006E4669" w:rsidRPr="00A17242" w:rsidRDefault="006E4669" w:rsidP="006E4669">
            <w:pPr>
              <w:ind w:firstLine="39"/>
              <w:jc w:val="both"/>
              <w:rPr>
                <w:rFonts w:cs="Times New Roman"/>
                <w:b/>
                <w:bCs/>
                <w:shd w:val="clear" w:color="auto" w:fill="FFFFFF"/>
              </w:rPr>
            </w:pPr>
            <w:r w:rsidRPr="00A17242">
              <w:rPr>
                <w:rFonts w:cs="Times New Roman"/>
                <w:b/>
                <w:bCs/>
                <w:shd w:val="clear" w:color="auto" w:fill="FFFFFF"/>
              </w:rPr>
              <w:t>Выпускник научится: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iCs/>
                <w:lang w:val="ru-RU"/>
              </w:rPr>
            </w:pPr>
            <w:r w:rsidRPr="00A17242">
              <w:rPr>
                <w:rFonts w:cs="Times New Roman"/>
                <w:lang w:val="ru-RU"/>
              </w:rPr>
              <w:t>классифицировать и характеризовать</w:t>
            </w:r>
            <w:r w:rsidRPr="00A17242">
              <w:rPr>
                <w:rFonts w:cs="Times New Roman"/>
                <w:iCs/>
                <w:lang w:val="ru-RU"/>
              </w:rPr>
              <w:t xml:space="preserve"> условия экологической безопасности;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iCs/>
                <w:lang w:val="ru-RU"/>
              </w:rPr>
            </w:pPr>
            <w:r w:rsidRPr="00A17242">
              <w:rPr>
                <w:rFonts w:cs="Times New Roman"/>
                <w:iCs/>
                <w:lang w:val="ru-RU"/>
              </w:rPr>
              <w:t>использовать знания о предельно допустимых концентрациях вредных веществ в атмосфере, воде и почве;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bCs/>
                <w:iCs/>
                <w:lang w:val="ru-RU"/>
              </w:rPr>
            </w:pPr>
            <w:r w:rsidRPr="00A17242">
              <w:rPr>
                <w:rFonts w:cs="Times New Roman"/>
                <w:iCs/>
                <w:lang w:val="ru-RU"/>
              </w:rPr>
              <w:t>использовать знания о способах контроля качества окружающей среды и продуктов питания с использованием бытовых приборов;</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использовать бытовые приборы контроля качества окружающей среды и продуктов питания;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rPr>
            </w:pPr>
            <w:r w:rsidRPr="00A17242">
              <w:rPr>
                <w:rFonts w:cs="Times New Roman"/>
              </w:rPr>
              <w:t>безопасно использовать бытовые приборы;</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использовать средства бытовой химии;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rPr>
            </w:pPr>
            <w:r w:rsidRPr="00A17242">
              <w:rPr>
                <w:rFonts w:cs="Times New Roman"/>
              </w:rPr>
              <w:t>безопасно использовать средства коммуникации;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и характеризовать опасные ситуации криминогенного характера;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b/>
                <w:lang w:val="ru-RU"/>
              </w:rPr>
            </w:pPr>
            <w:r w:rsidRPr="00A17242">
              <w:rPr>
                <w:rFonts w:cs="Times New Roman"/>
                <w:lang w:val="ru-RU"/>
              </w:rPr>
              <w:t>предвидеть причины возникновения возможных опасных ситуаций криминогенного характера;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вести и применять способы самозащиты в криминогенной ситуации на улице;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вести и применять способы самозащиты в криминогенной ситуации в подъезде;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 xml:space="preserve">безопасно вести и применять способы самозащиты в </w:t>
            </w:r>
            <w:r w:rsidRPr="00A17242">
              <w:rPr>
                <w:rFonts w:cs="Times New Roman"/>
                <w:lang w:val="ru-RU"/>
              </w:rPr>
              <w:lastRenderedPageBreak/>
              <w:t>криминогенной ситуации в лифте;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вести и применять способы самозащиты в криминогенной ситуации в квартире;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вести и применять способы самозащиты при карманной краже;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вести и применять способы самозащиты при попытке мошенничества;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ситуацию дорожного движения;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ситуацию и безопасно действовать при пожаре;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использовать средства индивидуальной защиты при пожаре;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применять первичные средства пожаротушения;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соблюдать правила безопасности дорожного движения пешехода;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соблюдать правила безопасности дорожного движения велосипедиста;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соблюдать правила безопасности дорожного движения пассажира транспортного средства;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и характеризовать причины и последствия опасных ситуаций на воде;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ситуацию и безопасно вести у воды и на воде;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использовать средства и способы само- и взаимопомощи на воде;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и характеризовать причины и последствия опасных ситуаций в туристических походах;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rPr>
            </w:pPr>
            <w:r w:rsidRPr="00A17242">
              <w:rPr>
                <w:rFonts w:cs="Times New Roman"/>
              </w:rPr>
              <w:t>готовиться к туристическим походам;</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ситуацию и безопасно вести в туристических походах;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ситуацию и ориентироваться на местности;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lastRenderedPageBreak/>
              <w:t>добывать и поддерживать огонь в автономных условиях;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добывать и очищать воду в автономных условиях;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добывать и готовить пищу в автономных условиях; сооружать (обустраивать) временное жилище в автономных условиях;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подавать сигналы бедствия и отвечать на них;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характеризовать причины и последствия чрезвычайных ситуаций природного характера для личности, общества и государства;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предвидеть опасности и правильно действовать в случае чрезвычайных ситуаций природного характера;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мероприятия по защите населения от чрезвычайных ситуаций природного характера;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 xml:space="preserve">безопасно использовать средства индивидуальной защиты; </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характеризовать причины и последствия чрезвычайных ситуаций техногенного характера для личности, общества и государства;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предвидеть опасности и правильно действовать в чрезвычайных ситуациях техногенного характера;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мероприятия по защите населения от чрезвычайных ситуаций техногенного характера;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действовать по сигналу «Внимание всем!»;</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безопасно использовать средства индивидуальной и коллективной защиты;</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комплектовать минимально необходимый набор вещей (документов, продуктов) в случае эвакуации;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мероприятия по защите населения от терроризма, экстремизма, наркотизма;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 xml:space="preserve">адекватно оценивать ситуацию и безопасно действовать </w:t>
            </w:r>
            <w:r w:rsidRPr="00A17242">
              <w:rPr>
                <w:rFonts w:cs="Times New Roman"/>
                <w:lang w:val="ru-RU"/>
              </w:rPr>
              <w:lastRenderedPageBreak/>
              <w:t>при обнаружении неизвестного предмета, возможной угрозе взрыва (при взрыве) взрывного устройства;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классифицировать и характеризовать опасные ситуации в местах большого скопления людей;</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предвидеть причины возникновения возможных опасных ситуаций в местах большого скопления людей;</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ситуацию и безопасно действовать в местах массового скопления людей;</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оповещать (вызывать) экстренные службы при чрезвычайной ситуации;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характеризовать безопасный и здоровый образ жизни, его составляющие и значение для личности, общества и государства;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bCs/>
                <w:lang w:val="ru-RU"/>
              </w:rPr>
            </w:pPr>
            <w:r w:rsidRPr="00A17242">
              <w:rPr>
                <w:rFonts w:cs="Times New Roman"/>
                <w:lang w:val="ru-RU"/>
              </w:rPr>
              <w:t>классифицировать мероприятия и факторы, укрепляющие и разрушающие здоровье;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bCs/>
                <w:lang w:val="ru-RU"/>
              </w:rPr>
            </w:pPr>
            <w:r w:rsidRPr="00A17242">
              <w:rPr>
                <w:rFonts w:cs="Times New Roman"/>
                <w:bCs/>
                <w:lang w:val="ru-RU"/>
              </w:rPr>
              <w:t>планировать профилактические мероприятия по сохранению и укреплению своего здоровья;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адекватно оценивать нагрузку и профилактические занятия по укреплению здоровья;планировать распорядок дня с учетом нагрузок;</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bCs/>
                <w:lang w:val="ru-RU"/>
              </w:rPr>
            </w:pPr>
            <w:r w:rsidRPr="00A17242">
              <w:rPr>
                <w:rFonts w:cs="Times New Roman"/>
                <w:bCs/>
                <w:lang w:val="ru-RU"/>
              </w:rPr>
              <w:t>выявлять мероприятия и факторы, потенциально опасные для здоровья;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rPr>
            </w:pPr>
            <w:r w:rsidRPr="00A17242">
              <w:rPr>
                <w:rFonts w:cs="Times New Roman"/>
              </w:rPr>
              <w:t>безопасно использовать ресурсы интернета;</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rPr>
            </w:pPr>
            <w:r w:rsidRPr="00A17242">
              <w:rPr>
                <w:rFonts w:cs="Times New Roman"/>
                <w:bCs/>
              </w:rPr>
              <w:t>анализировать состояние своего здоровья;</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определять состояния оказания неотложной помощи;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bCs/>
                <w:lang w:val="ru-RU"/>
              </w:rPr>
            </w:pPr>
            <w:r w:rsidRPr="00A17242">
              <w:rPr>
                <w:rFonts w:cs="Times New Roman"/>
                <w:bCs/>
                <w:lang w:val="ru-RU"/>
              </w:rPr>
              <w:t>использовать алгоритм действий по оказанию первой помощи;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bCs/>
                <w:lang w:val="ru-RU"/>
              </w:rPr>
              <w:t xml:space="preserve">классифицировать </w:t>
            </w:r>
            <w:r w:rsidRPr="00A17242">
              <w:rPr>
                <w:rFonts w:cs="Times New Roman"/>
                <w:lang w:val="ru-RU"/>
              </w:rPr>
              <w:t>средства оказания первой помощи;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lastRenderedPageBreak/>
              <w:t>оказывать первую помощь при наружном и внутреннем кровотечении;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извлекать инородное тело из верхних дыхательных путей;</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ушибах;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растяжениях;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вывихах;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переломах;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ожогах;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отморожениях и общем переохлаждении;</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отравлениях;</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тепловом (солнечном) ударе;</w:t>
            </w:r>
          </w:p>
          <w:p w:rsidR="006E4669" w:rsidRPr="00A17242" w:rsidRDefault="006E4669" w:rsidP="007F5437">
            <w:pPr>
              <w:widowControl/>
              <w:numPr>
                <w:ilvl w:val="0"/>
                <w:numId w:val="170"/>
              </w:numPr>
              <w:tabs>
                <w:tab w:val="left" w:pos="993"/>
              </w:tabs>
              <w:suppressAutoHyphens w:val="0"/>
              <w:autoSpaceDN w:val="0"/>
              <w:adjustRightInd w:val="0"/>
              <w:ind w:left="0" w:firstLine="39"/>
              <w:jc w:val="both"/>
              <w:rPr>
                <w:rFonts w:cs="Times New Roman"/>
                <w:lang w:val="ru-RU"/>
              </w:rPr>
            </w:pPr>
            <w:r w:rsidRPr="00A17242">
              <w:rPr>
                <w:rFonts w:cs="Times New Roman"/>
                <w:lang w:val="ru-RU"/>
              </w:rPr>
              <w:t>оказывать первую помощь при укусе насекомых и змей.</w:t>
            </w:r>
          </w:p>
          <w:p w:rsidR="00517C04" w:rsidRPr="00A17242" w:rsidRDefault="00517C04">
            <w:pPr>
              <w:jc w:val="both"/>
              <w:rPr>
                <w:rFonts w:cs="Times New Roman"/>
                <w:lang w:val="ru-RU"/>
              </w:rPr>
            </w:pP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rsidR="006E4669" w:rsidRPr="00A17242" w:rsidRDefault="006E4669" w:rsidP="006E4669">
            <w:pPr>
              <w:spacing w:line="360" w:lineRule="auto"/>
              <w:ind w:firstLine="709"/>
              <w:jc w:val="both"/>
              <w:rPr>
                <w:rFonts w:cs="Times New Roman"/>
                <w:b/>
              </w:rPr>
            </w:pPr>
            <w:r w:rsidRPr="00A17242">
              <w:rPr>
                <w:rFonts w:cs="Times New Roman"/>
                <w:b/>
              </w:rPr>
              <w:lastRenderedPageBreak/>
              <w:t>Выпускник получит возможность научиться:</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безопасно использовать средства индивидуальной защиты велосипедиста;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классифицировать и характеризовать причины и последствия опасных ситуаций в туристических поездках;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rPr>
            </w:pPr>
            <w:r w:rsidRPr="00A17242">
              <w:rPr>
                <w:rFonts w:cs="Times New Roman"/>
                <w:i/>
              </w:rPr>
              <w:t>готовиться к туристическим поездкам;</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адекватно оценивать ситуацию и безопасно вести в туристических поездках;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анализировать последствия возможных опасных ситуаций в местах большого скопления людей;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анализировать последствия возможных опасных ситуаций криминогенного характера;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lang w:val="ru-RU"/>
              </w:rPr>
            </w:pPr>
            <w:r w:rsidRPr="00A17242">
              <w:rPr>
                <w:rFonts w:cs="Times New Roman"/>
                <w:i/>
                <w:lang w:val="ru-RU"/>
              </w:rPr>
              <w:t>безопасно вести и применять права покупателя;</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b/>
                <w:i/>
                <w:lang w:val="ru-RU"/>
              </w:rPr>
            </w:pPr>
            <w:r w:rsidRPr="00A17242">
              <w:rPr>
                <w:rFonts w:cs="Times New Roman"/>
                <w:i/>
                <w:lang w:val="ru-RU"/>
              </w:rPr>
              <w:lastRenderedPageBreak/>
              <w:t>анализировать последствия проявления терроризма, экстремизма, наркотизма;</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bCs/>
                <w:i/>
                <w:lang w:val="ru-RU"/>
              </w:rPr>
            </w:pPr>
            <w:r w:rsidRPr="00A17242">
              <w:rPr>
                <w:rFonts w:cs="Times New Roman"/>
                <w:i/>
                <w:lang w:val="ru-RU"/>
              </w:rPr>
              <w:t>предвидеть пути и средства возможного вовлечения в террористическую, экстремистскую и наркотическую деятельность;</w:t>
            </w:r>
            <w:r w:rsidRPr="00A17242">
              <w:rPr>
                <w:rFonts w:cs="Times New Roman"/>
                <w:bCs/>
                <w:i/>
                <w:lang w:val="ru-RU"/>
              </w:rPr>
              <w:t xml:space="preserve">анализировать влияние вредных привычек и факторов и на состояние своего здоровья;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bCs/>
                <w:i/>
                <w:lang w:val="ru-RU"/>
              </w:rPr>
              <w:t xml:space="preserve">характеризовать </w:t>
            </w:r>
            <w:r w:rsidRPr="00A17242">
              <w:rPr>
                <w:rFonts w:cs="Times New Roman"/>
                <w:i/>
                <w:lang w:val="ru-RU"/>
              </w:rPr>
              <w:t xml:space="preserve">роль семьи в жизни личности и общества и ее влияние на здоровье человека;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lang w:val="ru-RU"/>
              </w:rPr>
            </w:pPr>
            <w:r w:rsidRPr="00A17242">
              <w:rPr>
                <w:rFonts w:cs="Times New Roman"/>
                <w:i/>
                <w:lang w:val="ru-RU"/>
              </w:rPr>
              <w:t>классифицировать основные правовые аспекты оказания первой помощи;</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оказывать первую помощь при не </w:t>
            </w:r>
            <w:r w:rsidRPr="00A17242">
              <w:rPr>
                <w:rFonts w:cs="Times New Roman"/>
                <w:i/>
                <w:lang w:val="ru-RU"/>
              </w:rPr>
              <w:lastRenderedPageBreak/>
              <w:t xml:space="preserve">инфекционных заболеваниях;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оказывать первую помощь при инфекционных заболеваниях;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оказывать первую помощь при остановке сердечной деятельности;</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оказывать первую помощь при коме;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оказывать первую помощь при поражении электрическим током;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усваивать приемы действий в различных опасных и чрезвычайных ситуациях;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E4669" w:rsidRPr="00A17242" w:rsidRDefault="006E4669" w:rsidP="007F5437">
            <w:pPr>
              <w:widowControl/>
              <w:numPr>
                <w:ilvl w:val="0"/>
                <w:numId w:val="171"/>
              </w:numPr>
              <w:tabs>
                <w:tab w:val="left" w:pos="993"/>
              </w:tabs>
              <w:suppressAutoHyphens w:val="0"/>
              <w:autoSpaceDN w:val="0"/>
              <w:adjustRightInd w:val="0"/>
              <w:spacing w:line="360" w:lineRule="auto"/>
              <w:ind w:left="0" w:firstLine="709"/>
              <w:jc w:val="both"/>
              <w:rPr>
                <w:rFonts w:cs="Times New Roman"/>
                <w:i/>
                <w:lang w:val="ru-RU"/>
              </w:rPr>
            </w:pPr>
            <w:r w:rsidRPr="00A17242">
              <w:rPr>
                <w:rFonts w:cs="Times New Roman"/>
                <w:i/>
                <w:lang w:val="ru-RU"/>
              </w:rPr>
              <w:t xml:space="preserve">творчески решать моделируемые ситуации </w:t>
            </w:r>
            <w:r w:rsidRPr="00A17242">
              <w:rPr>
                <w:rFonts w:cs="Times New Roman"/>
                <w:i/>
                <w:lang w:val="ru-RU"/>
              </w:rPr>
              <w:lastRenderedPageBreak/>
              <w:t>и практические задачи в области безопасности жизнедеятельности.</w:t>
            </w:r>
          </w:p>
          <w:p w:rsidR="00517C04" w:rsidRPr="00A17242" w:rsidRDefault="00517C04">
            <w:pPr>
              <w:jc w:val="both"/>
              <w:rPr>
                <w:rFonts w:cs="Times New Roman"/>
                <w:lang w:val="ru-RU"/>
              </w:rPr>
            </w:pPr>
          </w:p>
        </w:tc>
      </w:tr>
    </w:tbl>
    <w:p w:rsidR="00517C04" w:rsidRPr="00A17242" w:rsidRDefault="00517C04">
      <w:pPr>
        <w:jc w:val="both"/>
        <w:rPr>
          <w:rFonts w:cs="Times New Roman"/>
          <w:lang w:val="ru-RU"/>
        </w:rPr>
      </w:pPr>
    </w:p>
    <w:p w:rsidR="00517C04" w:rsidRPr="00A17242" w:rsidRDefault="00517C04">
      <w:pPr>
        <w:jc w:val="both"/>
        <w:rPr>
          <w:rFonts w:cs="Times New Roman"/>
          <w:lang w:val="ru-RU"/>
        </w:rPr>
      </w:pPr>
    </w:p>
    <w:p w:rsidR="00517C04" w:rsidRPr="00A17242" w:rsidRDefault="00517C04">
      <w:pPr>
        <w:pStyle w:val="2"/>
        <w:pageBreakBefore/>
        <w:jc w:val="both"/>
        <w:rPr>
          <w:rFonts w:ascii="Times New Roman" w:hAnsi="Times New Roman" w:cs="Times New Roman"/>
          <w:i w:val="0"/>
          <w:sz w:val="24"/>
          <w:szCs w:val="24"/>
          <w:lang w:val="ru-RU"/>
        </w:rPr>
      </w:pPr>
      <w:bookmarkStart w:id="18" w:name="__RefHeading__45_2025995362"/>
      <w:bookmarkEnd w:id="18"/>
      <w:r w:rsidRPr="00A17242">
        <w:rPr>
          <w:rFonts w:ascii="Times New Roman" w:hAnsi="Times New Roman" w:cs="Times New Roman"/>
          <w:i w:val="0"/>
          <w:sz w:val="24"/>
          <w:szCs w:val="24"/>
          <w:lang w:val="ru-RU"/>
        </w:rPr>
        <w:lastRenderedPageBreak/>
        <w:t>1.3. Система оценки достижения планируемых результатов освоения основной образовательной программы основного общего образования</w:t>
      </w:r>
    </w:p>
    <w:p w:rsidR="00517C04" w:rsidRPr="00A17242" w:rsidRDefault="00517C04">
      <w:pPr>
        <w:pStyle w:val="3"/>
        <w:jc w:val="both"/>
        <w:rPr>
          <w:rFonts w:ascii="Times New Roman" w:hAnsi="Times New Roman" w:cs="Times New Roman"/>
          <w:sz w:val="24"/>
          <w:szCs w:val="24"/>
          <w:lang w:val="ru-RU"/>
        </w:rPr>
      </w:pPr>
      <w:bookmarkStart w:id="19" w:name="__RefHeading__47_2025995362"/>
      <w:bookmarkEnd w:id="19"/>
      <w:r w:rsidRPr="00A17242">
        <w:rPr>
          <w:rFonts w:ascii="Times New Roman" w:hAnsi="Times New Roman" w:cs="Times New Roman"/>
          <w:sz w:val="24"/>
          <w:szCs w:val="24"/>
          <w:lang w:val="ru-RU"/>
        </w:rPr>
        <w:t>1.3.1. Общие положения</w:t>
      </w:r>
    </w:p>
    <w:p w:rsidR="00517C04" w:rsidRPr="00A17242" w:rsidRDefault="00517C04">
      <w:pPr>
        <w:pStyle w:val="318"/>
        <w:keepNext/>
        <w:keepLines/>
        <w:shd w:val="clear" w:color="auto" w:fill="auto"/>
        <w:spacing w:line="240" w:lineRule="auto"/>
        <w:ind w:left="783"/>
        <w:rPr>
          <w:rFonts w:ascii="Times New Roman" w:hAnsi="Times New Roman" w:cs="Times New Roman"/>
          <w:sz w:val="24"/>
          <w:szCs w:val="24"/>
        </w:rPr>
      </w:pPr>
    </w:p>
    <w:p w:rsidR="00517C04" w:rsidRPr="00A17242" w:rsidRDefault="00517C04">
      <w:pPr>
        <w:pStyle w:val="affb"/>
        <w:spacing w:after="0"/>
        <w:ind w:firstLine="709"/>
        <w:jc w:val="both"/>
        <w:rPr>
          <w:rStyle w:val="143"/>
          <w:sz w:val="24"/>
          <w:szCs w:val="24"/>
        </w:rPr>
      </w:pPr>
      <w:r w:rsidRPr="00A17242">
        <w:rPr>
          <w:rFonts w:cs="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Основными </w:t>
      </w:r>
      <w:r w:rsidRPr="00A17242">
        <w:rPr>
          <w:rStyle w:val="151"/>
          <w:sz w:val="24"/>
          <w:szCs w:val="24"/>
        </w:rPr>
        <w:t>функциями  системы оценки</w:t>
      </w:r>
      <w:r w:rsidRPr="00A17242">
        <w:rPr>
          <w:rFonts w:cs="Times New Roman"/>
        </w:rPr>
        <w:t xml:space="preserve"> являются</w:t>
      </w:r>
      <w:r w:rsidRPr="00A17242">
        <w:rPr>
          <w:rStyle w:val="143"/>
          <w:sz w:val="24"/>
          <w:szCs w:val="24"/>
        </w:rPr>
        <w:t xml:space="preserve"> ориентация образовательного процесса</w:t>
      </w:r>
      <w:r w:rsidRPr="00A17242">
        <w:rPr>
          <w:rFonts w:cs="Times New Roman"/>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A17242">
        <w:rPr>
          <w:rStyle w:val="143"/>
          <w:sz w:val="24"/>
          <w:szCs w:val="24"/>
        </w:rPr>
        <w:t xml:space="preserve"> обратной связи,</w:t>
      </w:r>
      <w:r w:rsidRPr="00A17242">
        <w:rPr>
          <w:rFonts w:cs="Times New Roman"/>
        </w:rPr>
        <w:t xml:space="preserve"> позволяющей осуществлять</w:t>
      </w:r>
      <w:r w:rsidRPr="00A17242">
        <w:rPr>
          <w:rStyle w:val="143"/>
          <w:sz w:val="24"/>
          <w:szCs w:val="24"/>
        </w:rPr>
        <w:t xml:space="preserve"> управление образовательн</w:t>
      </w:r>
      <w:r w:rsidRPr="00A17242">
        <w:rPr>
          <w:rStyle w:val="124"/>
          <w:sz w:val="24"/>
          <w:szCs w:val="24"/>
        </w:rPr>
        <w:t>ы</w:t>
      </w:r>
      <w:r w:rsidRPr="00A17242">
        <w:rPr>
          <w:rStyle w:val="143"/>
          <w:sz w:val="24"/>
          <w:szCs w:val="24"/>
        </w:rPr>
        <w:t>м процессом.</w:t>
      </w:r>
    </w:p>
    <w:p w:rsidR="00517C04" w:rsidRPr="00A17242" w:rsidRDefault="00517C04">
      <w:pPr>
        <w:pStyle w:val="affb"/>
        <w:spacing w:after="0"/>
        <w:ind w:firstLine="709"/>
        <w:jc w:val="both"/>
        <w:rPr>
          <w:rFonts w:cs="Times New Roman"/>
        </w:rPr>
      </w:pPr>
      <w:r w:rsidRPr="00A17242">
        <w:rPr>
          <w:rFonts w:cs="Times New Roman"/>
          <w:b/>
        </w:rPr>
        <w:t>Функции</w:t>
      </w:r>
      <w:r w:rsidRPr="00A17242">
        <w:rPr>
          <w:rFonts w:cs="Times New Roman"/>
        </w:rPr>
        <w:t xml:space="preserve"> системы оценки:  </w:t>
      </w:r>
    </w:p>
    <w:p w:rsidR="00517C04" w:rsidRPr="009E2C66" w:rsidRDefault="00517C04" w:rsidP="007F5437">
      <w:pPr>
        <w:pStyle w:val="affb"/>
        <w:numPr>
          <w:ilvl w:val="0"/>
          <w:numId w:val="63"/>
        </w:numPr>
        <w:spacing w:after="0"/>
        <w:ind w:left="0" w:firstLine="709"/>
        <w:jc w:val="both"/>
        <w:rPr>
          <w:rFonts w:cs="Times New Roman"/>
        </w:rPr>
      </w:pPr>
      <w:r w:rsidRPr="009E2C66">
        <w:rPr>
          <w:rFonts w:cs="Times New Roman"/>
        </w:rPr>
        <w:t xml:space="preserve">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w:t>
      </w:r>
    </w:p>
    <w:p w:rsidR="00517C04" w:rsidRPr="009E2C66" w:rsidRDefault="00517C04" w:rsidP="007F5437">
      <w:pPr>
        <w:pStyle w:val="affb"/>
        <w:numPr>
          <w:ilvl w:val="0"/>
          <w:numId w:val="63"/>
        </w:numPr>
        <w:spacing w:after="0"/>
        <w:ind w:hanging="720"/>
        <w:jc w:val="both"/>
        <w:rPr>
          <w:rFonts w:cs="Times New Roman"/>
        </w:rPr>
      </w:pPr>
      <w:r w:rsidRPr="009E2C66">
        <w:rPr>
          <w:rFonts w:cs="Times New Roman"/>
        </w:rPr>
        <w:t>обеспечение эффективной обратной связи, позволяющей осуществлять управление образовательным процессом.</w:t>
      </w:r>
    </w:p>
    <w:p w:rsidR="007B6CCF" w:rsidRPr="00A17242" w:rsidRDefault="00517C04">
      <w:pPr>
        <w:pStyle w:val="affb"/>
        <w:spacing w:after="0"/>
        <w:ind w:firstLine="709"/>
        <w:jc w:val="both"/>
        <w:rPr>
          <w:rFonts w:cs="Times New Roman"/>
        </w:rPr>
      </w:pPr>
      <w:r w:rsidRPr="00A17242">
        <w:rPr>
          <w:rFonts w:cs="Times New Roman"/>
        </w:rPr>
        <w:t xml:space="preserve">Основными </w:t>
      </w:r>
      <w:r w:rsidRPr="00A17242">
        <w:rPr>
          <w:rFonts w:cs="Times New Roman"/>
          <w:b/>
        </w:rPr>
        <w:t>направлениями и целями</w:t>
      </w:r>
      <w:r w:rsidRPr="00A17242">
        <w:rPr>
          <w:rFonts w:cs="Times New Roman"/>
        </w:rPr>
        <w:t xml:space="preserve"> оценочной деятельности являются</w:t>
      </w:r>
      <w:r w:rsidR="007B6CCF" w:rsidRPr="00A17242">
        <w:rPr>
          <w:rFonts w:cs="Times New Roman"/>
        </w:rPr>
        <w:t>:</w:t>
      </w:r>
    </w:p>
    <w:p w:rsidR="007B6CCF" w:rsidRPr="00A17242" w:rsidRDefault="00517C04" w:rsidP="007F5437">
      <w:pPr>
        <w:pStyle w:val="affb"/>
        <w:numPr>
          <w:ilvl w:val="0"/>
          <w:numId w:val="214"/>
        </w:numPr>
        <w:spacing w:after="0"/>
        <w:ind w:left="0" w:firstLine="709"/>
        <w:jc w:val="both"/>
        <w:rPr>
          <w:rFonts w:cs="Times New Roman"/>
        </w:rPr>
      </w:pPr>
      <w:r w:rsidRPr="00A17242">
        <w:rPr>
          <w:rFonts w:cs="Times New Roman"/>
        </w:rPr>
        <w:t>оценка образовательных достижений обучающихся (с целью итоговой оценки) и</w:t>
      </w:r>
    </w:p>
    <w:p w:rsidR="00517C04" w:rsidRPr="00A17242" w:rsidRDefault="00517C04" w:rsidP="007F5437">
      <w:pPr>
        <w:pStyle w:val="affb"/>
        <w:numPr>
          <w:ilvl w:val="0"/>
          <w:numId w:val="214"/>
        </w:numPr>
        <w:spacing w:after="0"/>
        <w:ind w:left="0" w:firstLine="709"/>
        <w:jc w:val="both"/>
        <w:rPr>
          <w:rFonts w:cs="Times New Roman"/>
        </w:rPr>
      </w:pPr>
      <w:r w:rsidRPr="00A17242">
        <w:rPr>
          <w:rFonts w:cs="Times New Roman"/>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517C04" w:rsidRPr="00A17242" w:rsidRDefault="00517C04">
      <w:pPr>
        <w:pStyle w:val="affb"/>
        <w:spacing w:after="0"/>
        <w:ind w:firstLine="709"/>
        <w:jc w:val="both"/>
        <w:rPr>
          <w:rFonts w:cs="Times New Roman"/>
        </w:rPr>
      </w:pPr>
      <w:r w:rsidRPr="00A17242">
        <w:rPr>
          <w:rFonts w:cs="Times New Roman"/>
        </w:rPr>
        <w:t>Основным</w:t>
      </w:r>
      <w:r w:rsidRPr="00A17242">
        <w:rPr>
          <w:rStyle w:val="151"/>
          <w:b/>
          <w:sz w:val="24"/>
          <w:szCs w:val="24"/>
        </w:rPr>
        <w:t>объектом</w:t>
      </w:r>
      <w:r w:rsidRPr="00A17242">
        <w:rPr>
          <w:rFonts w:cs="Times New Roman"/>
        </w:rPr>
        <w:t xml:space="preserve"> системы оценки результатов образования, её содержательной и критериальной базой выступают</w:t>
      </w:r>
      <w:r w:rsidRPr="00A17242">
        <w:rPr>
          <w:rStyle w:val="151"/>
          <w:sz w:val="24"/>
          <w:szCs w:val="24"/>
        </w:rPr>
        <w:t xml:space="preserve"> требования Стандарта,</w:t>
      </w:r>
      <w:r w:rsidRPr="00A17242">
        <w:rPr>
          <w:rFonts w:cs="Times New Roman"/>
        </w:rPr>
        <w:t>которые конкретизируются в</w:t>
      </w:r>
      <w:r w:rsidRPr="00A17242">
        <w:rPr>
          <w:rStyle w:val="151"/>
          <w:sz w:val="24"/>
          <w:szCs w:val="24"/>
        </w:rPr>
        <w:t xml:space="preserve"> планируемых результатах</w:t>
      </w:r>
      <w:r w:rsidRPr="00A17242">
        <w:rPr>
          <w:rFonts w:cs="Times New Roman"/>
        </w:rPr>
        <w:t xml:space="preserve">освоения обучающимися основной образовательной программы основного общего образования. </w:t>
      </w:r>
    </w:p>
    <w:p w:rsidR="00517C04" w:rsidRPr="00A17242" w:rsidRDefault="00517C04">
      <w:pPr>
        <w:pStyle w:val="affb"/>
        <w:spacing w:after="0"/>
        <w:ind w:firstLine="709"/>
        <w:jc w:val="both"/>
        <w:rPr>
          <w:rFonts w:cs="Times New Roman"/>
        </w:rPr>
      </w:pPr>
      <w:r w:rsidRPr="00A17242">
        <w:rPr>
          <w:rFonts w:cs="Times New Roman"/>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71D14" w:rsidRPr="00A17242" w:rsidRDefault="00F71D14" w:rsidP="00F71D14">
      <w:pPr>
        <w:ind w:firstLine="709"/>
        <w:jc w:val="both"/>
        <w:rPr>
          <w:rFonts w:cs="Times New Roman"/>
          <w:lang w:val="ru-RU"/>
        </w:rPr>
      </w:pPr>
      <w:r w:rsidRPr="00A17242">
        <w:rPr>
          <w:rFonts w:cs="Times New Roman"/>
          <w:lang w:val="ru-RU"/>
        </w:rPr>
        <w:t>Система оценки достижения планируемых результатов включает в себя две согласованные между собой системы 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229"/>
      </w:tblGrid>
      <w:tr w:rsidR="007B6CCF" w:rsidRPr="00A17242" w:rsidTr="00BD5EF5">
        <w:tc>
          <w:tcPr>
            <w:tcW w:w="7338" w:type="dxa"/>
            <w:shd w:val="clear" w:color="auto" w:fill="auto"/>
          </w:tcPr>
          <w:p w:rsidR="007B6CCF" w:rsidRPr="00A17242" w:rsidRDefault="007B6CCF" w:rsidP="00016C65">
            <w:pPr>
              <w:jc w:val="both"/>
              <w:rPr>
                <w:rFonts w:cs="Times New Roman"/>
                <w:lang w:val="ru-RU"/>
              </w:rPr>
            </w:pPr>
            <w:r w:rsidRPr="00A17242">
              <w:rPr>
                <w:rFonts w:cs="Times New Roman"/>
                <w:b/>
                <w:i/>
                <w:lang w:val="ru-RU"/>
              </w:rPr>
              <w:t>внешнюю оценку</w:t>
            </w:r>
          </w:p>
        </w:tc>
        <w:tc>
          <w:tcPr>
            <w:tcW w:w="7229" w:type="dxa"/>
            <w:shd w:val="clear" w:color="auto" w:fill="auto"/>
          </w:tcPr>
          <w:p w:rsidR="007B6CCF" w:rsidRPr="00A17242" w:rsidRDefault="007B6CCF" w:rsidP="00016C65">
            <w:pPr>
              <w:jc w:val="both"/>
              <w:rPr>
                <w:rFonts w:cs="Times New Roman"/>
                <w:lang w:val="ru-RU"/>
              </w:rPr>
            </w:pPr>
            <w:r w:rsidRPr="00A17242">
              <w:rPr>
                <w:rFonts w:cs="Times New Roman"/>
                <w:b/>
                <w:i/>
                <w:lang w:val="ru-RU"/>
              </w:rPr>
              <w:t>внутреннюю оценку</w:t>
            </w:r>
          </w:p>
        </w:tc>
      </w:tr>
      <w:tr w:rsidR="007B6CCF" w:rsidRPr="007C160D" w:rsidTr="00BD5EF5">
        <w:tc>
          <w:tcPr>
            <w:tcW w:w="7338" w:type="dxa"/>
            <w:shd w:val="clear" w:color="auto" w:fill="auto"/>
          </w:tcPr>
          <w:p w:rsidR="007B6CCF" w:rsidRPr="00A17242" w:rsidRDefault="007B6CCF" w:rsidP="009E2C66">
            <w:pPr>
              <w:jc w:val="both"/>
              <w:rPr>
                <w:rFonts w:cs="Times New Roman"/>
                <w:lang w:val="ru-RU"/>
              </w:rPr>
            </w:pPr>
            <w:r w:rsidRPr="00A17242">
              <w:rPr>
                <w:rFonts w:cs="Times New Roman"/>
                <w:lang w:val="ru-RU"/>
              </w:rPr>
              <w:t xml:space="preserve">оценка, осуществляемая </w:t>
            </w:r>
            <w:r w:rsidR="009E2C66">
              <w:rPr>
                <w:rFonts w:cs="Times New Roman"/>
                <w:lang w:val="ru-RU"/>
              </w:rPr>
              <w:t>внешними по отношению к школе службами</w:t>
            </w:r>
          </w:p>
        </w:tc>
        <w:tc>
          <w:tcPr>
            <w:tcW w:w="7229" w:type="dxa"/>
            <w:shd w:val="clear" w:color="auto" w:fill="auto"/>
          </w:tcPr>
          <w:p w:rsidR="007B6CCF" w:rsidRPr="00A17242" w:rsidRDefault="007B6CCF" w:rsidP="00016C65">
            <w:pPr>
              <w:jc w:val="both"/>
              <w:rPr>
                <w:rFonts w:cs="Times New Roman"/>
                <w:lang w:val="ru-RU"/>
              </w:rPr>
            </w:pPr>
            <w:r w:rsidRPr="00A17242">
              <w:rPr>
                <w:rFonts w:cs="Times New Roman"/>
                <w:lang w:val="ru-RU"/>
              </w:rPr>
              <w:t>оценка, осуществляемая самой школой – обучающимися, педагогами, администрацией</w:t>
            </w:r>
          </w:p>
        </w:tc>
      </w:tr>
      <w:tr w:rsidR="00DF4E37" w:rsidRPr="0075781F" w:rsidTr="00BD5EF5">
        <w:tc>
          <w:tcPr>
            <w:tcW w:w="7338" w:type="dxa"/>
            <w:shd w:val="clear" w:color="auto" w:fill="auto"/>
          </w:tcPr>
          <w:p w:rsidR="00DF4E37" w:rsidRPr="009E2C66" w:rsidRDefault="00DF4E37" w:rsidP="007F5437">
            <w:pPr>
              <w:pStyle w:val="afff5"/>
              <w:numPr>
                <w:ilvl w:val="0"/>
                <w:numId w:val="173"/>
              </w:numPr>
              <w:suppressAutoHyphens w:val="0"/>
              <w:spacing w:line="240" w:lineRule="auto"/>
              <w:ind w:left="0" w:firstLine="709"/>
              <w:rPr>
                <w:rFonts w:cs="Times New Roman"/>
                <w:sz w:val="24"/>
                <w:szCs w:val="24"/>
                <w:lang w:val="ru-RU"/>
              </w:rPr>
            </w:pPr>
            <w:r w:rsidRPr="009E2C66">
              <w:rPr>
                <w:rFonts w:cs="Times New Roman"/>
                <w:sz w:val="24"/>
                <w:szCs w:val="24"/>
                <w:lang w:val="ru-RU"/>
              </w:rPr>
              <w:t>государственная итоговая аттестация,</w:t>
            </w:r>
          </w:p>
          <w:p w:rsidR="00DF4E37" w:rsidRPr="00A17242" w:rsidRDefault="00DF4E37" w:rsidP="007F5437">
            <w:pPr>
              <w:pStyle w:val="afff5"/>
              <w:numPr>
                <w:ilvl w:val="0"/>
                <w:numId w:val="173"/>
              </w:numPr>
              <w:suppressAutoHyphens w:val="0"/>
              <w:spacing w:line="240" w:lineRule="auto"/>
              <w:ind w:left="0" w:firstLine="709"/>
              <w:rPr>
                <w:rFonts w:cs="Times New Roman"/>
                <w:sz w:val="24"/>
                <w:szCs w:val="24"/>
              </w:rPr>
            </w:pPr>
            <w:r w:rsidRPr="009E2C66">
              <w:rPr>
                <w:rFonts w:cs="Times New Roman"/>
                <w:sz w:val="24"/>
                <w:szCs w:val="24"/>
                <w:lang w:val="ru-RU"/>
              </w:rPr>
              <w:t>независ</w:t>
            </w:r>
            <w:r w:rsidRPr="00A17242">
              <w:rPr>
                <w:rFonts w:cs="Times New Roman"/>
                <w:sz w:val="24"/>
                <w:szCs w:val="24"/>
              </w:rPr>
              <w:t>имая оценка качества образования и</w:t>
            </w:r>
          </w:p>
          <w:p w:rsidR="00DF4E37" w:rsidRPr="00A17242" w:rsidRDefault="00DF4E37" w:rsidP="007F5437">
            <w:pPr>
              <w:pStyle w:val="afff5"/>
              <w:numPr>
                <w:ilvl w:val="0"/>
                <w:numId w:val="173"/>
              </w:numPr>
              <w:suppressAutoHyphens w:val="0"/>
              <w:spacing w:line="240" w:lineRule="auto"/>
              <w:ind w:left="0" w:firstLine="709"/>
              <w:rPr>
                <w:rFonts w:cs="Times New Roman"/>
                <w:sz w:val="24"/>
                <w:szCs w:val="24"/>
                <w:lang w:val="ru-RU"/>
              </w:rPr>
            </w:pPr>
            <w:r w:rsidRPr="00A17242">
              <w:rPr>
                <w:rFonts w:cs="Times New Roman"/>
                <w:sz w:val="24"/>
                <w:szCs w:val="24"/>
                <w:lang w:val="ru-RU"/>
              </w:rPr>
              <w:t>мониторинговые исследования муниципального, регионального и федерального уровней.</w:t>
            </w:r>
          </w:p>
          <w:p w:rsidR="00DF4E37" w:rsidRPr="00A17242" w:rsidRDefault="00DF4E37" w:rsidP="00016C65">
            <w:pPr>
              <w:jc w:val="both"/>
              <w:rPr>
                <w:rFonts w:cs="Times New Roman"/>
                <w:lang w:val="ru-RU"/>
              </w:rPr>
            </w:pPr>
          </w:p>
        </w:tc>
        <w:tc>
          <w:tcPr>
            <w:tcW w:w="7229" w:type="dxa"/>
            <w:shd w:val="clear" w:color="auto" w:fill="auto"/>
          </w:tcPr>
          <w:p w:rsidR="00DF4E37" w:rsidRPr="00A17242" w:rsidRDefault="00DF4E37" w:rsidP="00016C65">
            <w:pPr>
              <w:jc w:val="both"/>
              <w:rPr>
                <w:rFonts w:cs="Times New Roman"/>
                <w:lang w:val="ru-RU"/>
              </w:rPr>
            </w:pPr>
            <w:r w:rsidRPr="00A17242">
              <w:rPr>
                <w:rFonts w:cs="Times New Roman"/>
                <w:lang w:val="ru-RU"/>
              </w:rPr>
              <w:t>Включает:</w:t>
            </w:r>
          </w:p>
          <w:p w:rsidR="00DF4E37" w:rsidRPr="00A17242" w:rsidRDefault="00841A19" w:rsidP="007F5437">
            <w:pPr>
              <w:pStyle w:val="afff5"/>
              <w:numPr>
                <w:ilvl w:val="0"/>
                <w:numId w:val="172"/>
              </w:numPr>
              <w:suppressAutoHyphens w:val="0"/>
              <w:spacing w:line="240" w:lineRule="auto"/>
              <w:ind w:left="0" w:firstLine="0"/>
              <w:rPr>
                <w:rFonts w:cs="Times New Roman"/>
                <w:sz w:val="24"/>
                <w:szCs w:val="24"/>
              </w:rPr>
            </w:pPr>
            <w:r>
              <w:rPr>
                <w:rFonts w:cs="Times New Roman"/>
                <w:sz w:val="24"/>
                <w:szCs w:val="24"/>
                <w:lang w:val="ru-RU"/>
              </w:rPr>
              <w:t>входной контроль</w:t>
            </w:r>
            <w:r w:rsidR="00DF4E37" w:rsidRPr="00A17242">
              <w:rPr>
                <w:rFonts w:cs="Times New Roman"/>
                <w:sz w:val="24"/>
                <w:szCs w:val="24"/>
              </w:rPr>
              <w:t>,</w:t>
            </w:r>
          </w:p>
          <w:p w:rsidR="00DF4E37" w:rsidRPr="00A17242" w:rsidRDefault="00841A19" w:rsidP="007F5437">
            <w:pPr>
              <w:pStyle w:val="afff5"/>
              <w:numPr>
                <w:ilvl w:val="0"/>
                <w:numId w:val="172"/>
              </w:numPr>
              <w:suppressAutoHyphens w:val="0"/>
              <w:spacing w:line="240" w:lineRule="auto"/>
              <w:ind w:left="0" w:firstLine="0"/>
              <w:rPr>
                <w:rFonts w:cs="Times New Roman"/>
                <w:sz w:val="24"/>
                <w:szCs w:val="24"/>
              </w:rPr>
            </w:pPr>
            <w:r>
              <w:rPr>
                <w:rFonts w:cs="Times New Roman"/>
                <w:sz w:val="24"/>
                <w:szCs w:val="24"/>
              </w:rPr>
              <w:t>текущ</w:t>
            </w:r>
            <w:r>
              <w:rPr>
                <w:rFonts w:cs="Times New Roman"/>
                <w:sz w:val="24"/>
                <w:szCs w:val="24"/>
                <w:lang w:val="ru-RU"/>
              </w:rPr>
              <w:t>ий контроль</w:t>
            </w:r>
            <w:r w:rsidR="00DF4E37" w:rsidRPr="00A17242">
              <w:rPr>
                <w:rFonts w:cs="Times New Roman"/>
                <w:sz w:val="24"/>
                <w:szCs w:val="24"/>
              </w:rPr>
              <w:t>,</w:t>
            </w:r>
          </w:p>
          <w:p w:rsidR="00DF4E37" w:rsidRPr="00A17242" w:rsidRDefault="00DF4E37" w:rsidP="007F5437">
            <w:pPr>
              <w:pStyle w:val="afff5"/>
              <w:numPr>
                <w:ilvl w:val="0"/>
                <w:numId w:val="172"/>
              </w:numPr>
              <w:suppressAutoHyphens w:val="0"/>
              <w:spacing w:line="240" w:lineRule="auto"/>
              <w:ind w:left="0" w:firstLine="0"/>
              <w:rPr>
                <w:rFonts w:cs="Times New Roman"/>
                <w:sz w:val="24"/>
                <w:szCs w:val="24"/>
              </w:rPr>
            </w:pPr>
            <w:r w:rsidRPr="00A17242">
              <w:rPr>
                <w:rFonts w:cs="Times New Roman"/>
                <w:sz w:val="24"/>
                <w:szCs w:val="24"/>
              </w:rPr>
              <w:t>портфолио,</w:t>
            </w:r>
          </w:p>
          <w:p w:rsidR="00DF4E37" w:rsidRPr="00BD5EF5" w:rsidRDefault="00DF4E37" w:rsidP="007F5437">
            <w:pPr>
              <w:pStyle w:val="afff5"/>
              <w:numPr>
                <w:ilvl w:val="0"/>
                <w:numId w:val="172"/>
              </w:numPr>
              <w:suppressAutoHyphens w:val="0"/>
              <w:spacing w:line="240" w:lineRule="auto"/>
              <w:ind w:left="0" w:firstLine="0"/>
              <w:rPr>
                <w:rFonts w:cs="Times New Roman"/>
                <w:sz w:val="24"/>
                <w:szCs w:val="24"/>
              </w:rPr>
            </w:pPr>
            <w:r w:rsidRPr="00BD5EF5">
              <w:rPr>
                <w:rFonts w:cs="Times New Roman"/>
                <w:sz w:val="24"/>
                <w:szCs w:val="24"/>
              </w:rPr>
              <w:t>внутришкольный мониторинг образовательных достижений,</w:t>
            </w:r>
          </w:p>
          <w:p w:rsidR="00DF4E37" w:rsidRPr="00841A19" w:rsidRDefault="00841A19" w:rsidP="007F5437">
            <w:pPr>
              <w:pStyle w:val="afff5"/>
              <w:numPr>
                <w:ilvl w:val="0"/>
                <w:numId w:val="172"/>
              </w:numPr>
              <w:suppressAutoHyphens w:val="0"/>
              <w:spacing w:line="240" w:lineRule="auto"/>
              <w:ind w:left="0" w:firstLine="0"/>
              <w:rPr>
                <w:rFonts w:cs="Times New Roman"/>
                <w:sz w:val="24"/>
                <w:szCs w:val="24"/>
                <w:lang w:val="ru-RU"/>
              </w:rPr>
            </w:pPr>
            <w:r>
              <w:rPr>
                <w:rFonts w:cs="Times New Roman"/>
                <w:sz w:val="24"/>
                <w:szCs w:val="24"/>
                <w:lang w:val="ru-RU"/>
              </w:rPr>
              <w:t xml:space="preserve">промежуточную аттестацию </w:t>
            </w:r>
            <w:r w:rsidR="00DF4E37" w:rsidRPr="00A17242">
              <w:rPr>
                <w:rFonts w:cs="Times New Roman"/>
                <w:sz w:val="24"/>
                <w:szCs w:val="24"/>
                <w:lang w:val="ru-RU"/>
              </w:rPr>
              <w:t>обучающихся.</w:t>
            </w:r>
          </w:p>
        </w:tc>
      </w:tr>
    </w:tbl>
    <w:p w:rsidR="00F71D14" w:rsidRPr="00A17242" w:rsidRDefault="00F71D14" w:rsidP="00F71D14">
      <w:pPr>
        <w:jc w:val="both"/>
        <w:rPr>
          <w:rFonts w:cs="Times New Roman"/>
          <w:b/>
          <w:lang w:val="ru-RU"/>
        </w:rPr>
      </w:pPr>
      <w:r w:rsidRPr="00A17242">
        <w:rPr>
          <w:rFonts w:cs="Times New Roman"/>
          <w:b/>
          <w:lang w:val="ru-RU"/>
        </w:rPr>
        <w:t xml:space="preserve"> Внешняя  оценка планируемых результатов </w:t>
      </w:r>
    </w:p>
    <w:p w:rsidR="00F71D14" w:rsidRPr="00A17242" w:rsidRDefault="00F71D14" w:rsidP="00F71D14">
      <w:pPr>
        <w:jc w:val="both"/>
        <w:rPr>
          <w:rFonts w:cs="Times New Roman"/>
          <w:lang w:val="ru-RU"/>
        </w:rPr>
      </w:pPr>
      <w:r w:rsidRPr="00A17242">
        <w:rPr>
          <w:rFonts w:cs="Times New Roman"/>
          <w:lang w:val="ru-RU"/>
        </w:rPr>
        <w:lastRenderedPageBreak/>
        <w:tab/>
        <w:t>Внешняя оценка образовательных  результатов может  проводиться:</w:t>
      </w:r>
    </w:p>
    <w:p w:rsidR="00F71D14" w:rsidRPr="00A17242" w:rsidRDefault="00F71D14" w:rsidP="00F71D14">
      <w:pPr>
        <w:jc w:val="both"/>
        <w:rPr>
          <w:rFonts w:cs="Times New Roman"/>
          <w:bCs/>
          <w:lang w:val="ru-RU"/>
        </w:rPr>
      </w:pPr>
      <w:r w:rsidRPr="00A17242">
        <w:rPr>
          <w:rFonts w:cs="Times New Roman"/>
          <w:lang w:val="ru-RU"/>
        </w:rPr>
        <w:tab/>
        <w:t xml:space="preserve">1.  На </w:t>
      </w:r>
      <w:r w:rsidRPr="00A17242">
        <w:rPr>
          <w:rFonts w:cs="Times New Roman"/>
          <w:i/>
          <w:lang w:val="ru-RU"/>
        </w:rPr>
        <w:t>старте (в начале 5-го класса)</w:t>
      </w:r>
      <w:r w:rsidRPr="00A17242">
        <w:rPr>
          <w:rFonts w:cs="Times New Roman"/>
          <w:lang w:val="ru-RU"/>
        </w:rPr>
        <w:t xml:space="preserve"> в рамках регионального мониторинга качества  образования. </w:t>
      </w:r>
      <w:r w:rsidRPr="00A17242">
        <w:rPr>
          <w:rFonts w:cs="Times New Roman"/>
          <w:bCs/>
          <w:lang w:val="ru-RU"/>
        </w:rPr>
        <w:t>Основная цель диагностики – определить готовность пятикласснико</w:t>
      </w:r>
      <w:r w:rsidR="001A59C4">
        <w:rPr>
          <w:rFonts w:cs="Times New Roman"/>
          <w:bCs/>
          <w:lang w:val="ru-RU"/>
        </w:rPr>
        <w:t>в обучаться на следующем уровне</w:t>
      </w:r>
      <w:r w:rsidRPr="00A17242">
        <w:rPr>
          <w:rFonts w:cs="Times New Roman"/>
          <w:bCs/>
          <w:lang w:val="ru-RU"/>
        </w:rPr>
        <w:t xml:space="preserve"> школьного образования.</w:t>
      </w:r>
    </w:p>
    <w:p w:rsidR="00F71D14" w:rsidRPr="00A17242" w:rsidRDefault="00F71D14" w:rsidP="00F71D14">
      <w:pPr>
        <w:jc w:val="both"/>
        <w:rPr>
          <w:rFonts w:cs="Times New Roman"/>
          <w:bCs/>
          <w:lang w:val="ru-RU"/>
        </w:rPr>
      </w:pPr>
      <w:r w:rsidRPr="00A17242">
        <w:rPr>
          <w:rFonts w:cs="Times New Roman"/>
          <w:bCs/>
          <w:lang w:val="ru-RU"/>
        </w:rPr>
        <w:tab/>
        <w:t xml:space="preserve">2. По </w:t>
      </w:r>
      <w:r w:rsidRPr="00A17242">
        <w:rPr>
          <w:rFonts w:cs="Times New Roman"/>
          <w:bCs/>
          <w:i/>
          <w:lang w:val="ru-RU"/>
        </w:rPr>
        <w:t xml:space="preserve">завершении </w:t>
      </w:r>
      <w:r w:rsidRPr="00A17242">
        <w:rPr>
          <w:rFonts w:cs="Times New Roman"/>
          <w:bCs/>
          <w:lang w:val="ru-RU"/>
        </w:rPr>
        <w:t>учебного года (в конце 5, 6, 7, 8 классов) в рамках федерального мониторинга качества образования. Оснавная цель диагностики – определить уровень освоения метапредметных результатов.</w:t>
      </w:r>
    </w:p>
    <w:p w:rsidR="00F71D14" w:rsidRPr="00A17242" w:rsidRDefault="00F71D14" w:rsidP="00F71D14">
      <w:pPr>
        <w:jc w:val="both"/>
        <w:rPr>
          <w:rFonts w:cs="Times New Roman"/>
          <w:lang w:val="ru-RU"/>
        </w:rPr>
      </w:pPr>
      <w:r w:rsidRPr="00A17242">
        <w:rPr>
          <w:rFonts w:cs="Times New Roman"/>
          <w:lang w:val="ru-RU"/>
        </w:rPr>
        <w:t xml:space="preserve">      3. В </w:t>
      </w:r>
      <w:r w:rsidRPr="00A17242">
        <w:rPr>
          <w:rFonts w:cs="Times New Roman"/>
          <w:i/>
          <w:lang w:val="ru-RU"/>
        </w:rPr>
        <w:t>ходе аккредитации образовательного учреждения</w:t>
      </w:r>
      <w:r w:rsidRPr="00A17242">
        <w:rPr>
          <w:rFonts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 </w:t>
      </w:r>
      <w:r w:rsidRPr="00A17242">
        <w:rPr>
          <w:rFonts w:cs="Times New Roman"/>
          <w:color w:val="FF0000"/>
          <w:lang w:val="ru-RU"/>
        </w:rPr>
        <w:tab/>
      </w:r>
      <w:r w:rsidRPr="00A17242">
        <w:rPr>
          <w:rFonts w:cs="Times New Roman"/>
          <w:lang w:val="ru-RU"/>
        </w:rPr>
        <w:t>Цель оценочных процедур –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дать оценку достижений запланированных образовательных результатов всеми субъектами ООП.</w:t>
      </w:r>
    </w:p>
    <w:p w:rsidR="007B6CCF" w:rsidRPr="00A17242" w:rsidRDefault="00DF4E37" w:rsidP="00F71D14">
      <w:pPr>
        <w:ind w:left="50"/>
        <w:jc w:val="both"/>
        <w:rPr>
          <w:rFonts w:cs="Times New Roman"/>
          <w:lang w:val="ru-RU"/>
        </w:rPr>
      </w:pPr>
      <w:r w:rsidRPr="00A17242">
        <w:rPr>
          <w:rFonts w:cs="Times New Roman"/>
          <w:lang w:val="ru-RU"/>
        </w:rPr>
        <w:tab/>
        <w:t>4</w:t>
      </w:r>
      <w:r w:rsidR="00F71D14" w:rsidRPr="00A17242">
        <w:rPr>
          <w:rFonts w:cs="Times New Roman"/>
          <w:lang w:val="ru-RU"/>
        </w:rPr>
        <w:t xml:space="preserve">. В рамках </w:t>
      </w:r>
      <w:r w:rsidR="00F71D14" w:rsidRPr="00A17242">
        <w:rPr>
          <w:rFonts w:cs="Times New Roman"/>
          <w:i/>
          <w:lang w:val="ru-RU"/>
        </w:rPr>
        <w:t>государственной  итоговой аттестации (9 класс).</w:t>
      </w:r>
      <w:r w:rsidR="00F71D14" w:rsidRPr="00A17242">
        <w:rPr>
          <w:rFonts w:cs="Times New Roman"/>
          <w:lang w:val="ru-RU"/>
        </w:rPr>
        <w:t xml:space="preserve">Предметом государственной итоговой аттестацииосвоения обучающимися основной образовательной программы основного общего образованияявляются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 </w:t>
      </w:r>
    </w:p>
    <w:p w:rsidR="008E2E4B" w:rsidRDefault="008E2E4B" w:rsidP="00F71D14">
      <w:pPr>
        <w:tabs>
          <w:tab w:val="left" w:pos="0"/>
        </w:tabs>
        <w:jc w:val="both"/>
        <w:rPr>
          <w:rFonts w:cs="Times New Roman"/>
          <w:b/>
          <w:lang w:val="ru-RU"/>
        </w:rPr>
      </w:pPr>
    </w:p>
    <w:p w:rsidR="00F71D14" w:rsidRPr="00A17242" w:rsidRDefault="00F71D14" w:rsidP="00F71D14">
      <w:pPr>
        <w:tabs>
          <w:tab w:val="left" w:pos="0"/>
        </w:tabs>
        <w:jc w:val="both"/>
        <w:rPr>
          <w:rFonts w:cs="Times New Roman"/>
          <w:b/>
          <w:lang w:val="ru-RU"/>
        </w:rPr>
      </w:pPr>
      <w:r w:rsidRPr="00A17242">
        <w:rPr>
          <w:rFonts w:cs="Times New Roman"/>
          <w:b/>
          <w:lang w:val="ru-RU"/>
        </w:rPr>
        <w:t xml:space="preserve">Внутренняя оценка  достижения планируемых результатов </w:t>
      </w:r>
    </w:p>
    <w:p w:rsidR="00F71D14" w:rsidRPr="00A17242" w:rsidRDefault="00F71D14" w:rsidP="00F71D14">
      <w:pPr>
        <w:ind w:firstLine="720"/>
        <w:jc w:val="both"/>
        <w:rPr>
          <w:rFonts w:cs="Times New Roman"/>
          <w:lang w:val="ru-RU"/>
        </w:rPr>
      </w:pPr>
    </w:p>
    <w:p w:rsidR="007B6CCF" w:rsidRPr="00A17242" w:rsidRDefault="00F71D14" w:rsidP="00F71D14">
      <w:pPr>
        <w:ind w:firstLine="709"/>
        <w:jc w:val="both"/>
        <w:rPr>
          <w:rFonts w:cs="Times New Roman"/>
          <w:lang w:val="ru-RU"/>
        </w:rPr>
      </w:pPr>
      <w:r w:rsidRPr="00A17242">
        <w:rPr>
          <w:rFonts w:cs="Times New Roman"/>
          <w:i/>
          <w:lang w:val="ru-RU"/>
        </w:rPr>
        <w:t>Внутренняя оценка</w:t>
      </w:r>
      <w:r w:rsidRPr="00A17242">
        <w:rPr>
          <w:rFonts w:cs="Times New Roman"/>
          <w:lang w:val="ru-RU"/>
        </w:rPr>
        <w:t xml:space="preserve"> образовательного учреждения  включает в себя:</w:t>
      </w:r>
    </w:p>
    <w:p w:rsidR="007B6CCF" w:rsidRPr="00A17242" w:rsidRDefault="00300093" w:rsidP="00F71D14">
      <w:pPr>
        <w:ind w:firstLine="709"/>
        <w:jc w:val="both"/>
        <w:rPr>
          <w:rFonts w:cs="Times New Roman"/>
          <w:lang w:val="ru-RU"/>
        </w:rPr>
      </w:pPr>
      <w:r w:rsidRPr="00300093">
        <w:rPr>
          <w:rFonts w:cs="Times New Roman"/>
          <w:i/>
          <w:noProof/>
          <w:lang w:val="ru-RU" w:eastAsia="ru-RU"/>
        </w:rPr>
        <w:pict>
          <v:shapetype id="_x0000_t32" coordsize="21600,21600" o:spt="32" o:oned="t" path="m,l21600,21600e" filled="f">
            <v:path arrowok="t" fillok="f" o:connecttype="none"/>
            <o:lock v:ext="edit" shapetype="t"/>
          </v:shapetype>
          <v:shape id="AutoShape 7" o:spid="_x0000_s1029" type="#_x0000_t32" style="position:absolute;left:0;text-align:left;margin-left:143.45pt;margin-top:2.45pt;width:237pt;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L3NwIAAGI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">
            <v:stroke endarrow="block"/>
          </v:shape>
        </w:pict>
      </w:r>
      <w:r w:rsidRPr="00300093">
        <w:rPr>
          <w:rFonts w:cs="Times New Roman"/>
          <w:i/>
          <w:noProof/>
          <w:lang w:val="ru-RU" w:eastAsia="ru-RU"/>
        </w:rPr>
        <w:pict>
          <v:shape id="AutoShape 6" o:spid="_x0000_s1028" type="#_x0000_t32" style="position:absolute;left:0;text-align:left;margin-left:132.2pt;margin-top:2.45pt;width:11.25pt;height:12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QAIAAGs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">
            <v:stroke endarrow="block"/>
          </v:shape>
        </w:pic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7796"/>
      </w:tblGrid>
      <w:tr w:rsidR="007B6CCF" w:rsidRPr="00A17242" w:rsidTr="00BD5EF5">
        <w:tc>
          <w:tcPr>
            <w:tcW w:w="7196" w:type="dxa"/>
            <w:shd w:val="clear" w:color="auto" w:fill="auto"/>
          </w:tcPr>
          <w:p w:rsidR="007B6CCF" w:rsidRPr="00A17242" w:rsidRDefault="007B6CCF" w:rsidP="00016C65">
            <w:pPr>
              <w:jc w:val="both"/>
              <w:rPr>
                <w:rFonts w:cs="Times New Roman"/>
                <w:b/>
                <w:lang w:val="ru-RU"/>
              </w:rPr>
            </w:pPr>
            <w:r w:rsidRPr="00A17242">
              <w:rPr>
                <w:rFonts w:cs="Times New Roman"/>
                <w:b/>
                <w:lang w:val="ru-RU"/>
              </w:rPr>
              <w:t>Оценка предметных результатов</w:t>
            </w:r>
          </w:p>
        </w:tc>
        <w:tc>
          <w:tcPr>
            <w:tcW w:w="7796" w:type="dxa"/>
            <w:shd w:val="clear" w:color="auto" w:fill="auto"/>
          </w:tcPr>
          <w:p w:rsidR="007B6CCF" w:rsidRPr="00A17242" w:rsidRDefault="007B6CCF" w:rsidP="00016C65">
            <w:pPr>
              <w:jc w:val="both"/>
              <w:rPr>
                <w:rFonts w:cs="Times New Roman"/>
                <w:b/>
                <w:lang w:val="ru-RU"/>
              </w:rPr>
            </w:pPr>
            <w:r w:rsidRPr="00A17242">
              <w:rPr>
                <w:rFonts w:cs="Times New Roman"/>
                <w:b/>
                <w:lang w:val="ru-RU"/>
              </w:rPr>
              <w:t>Оценка метапредметных результатов</w:t>
            </w:r>
          </w:p>
        </w:tc>
      </w:tr>
      <w:tr w:rsidR="007B6CCF" w:rsidRPr="007C160D" w:rsidTr="00BD5EF5">
        <w:tc>
          <w:tcPr>
            <w:tcW w:w="7196" w:type="dxa"/>
            <w:shd w:val="clear" w:color="auto" w:fill="auto"/>
          </w:tcPr>
          <w:p w:rsidR="007B6CCF" w:rsidRPr="00A17242" w:rsidRDefault="00841A19" w:rsidP="00770013">
            <w:pPr>
              <w:jc w:val="both"/>
              <w:rPr>
                <w:rFonts w:cs="Times New Roman"/>
                <w:lang w:val="ru-RU"/>
              </w:rPr>
            </w:pPr>
            <w:r>
              <w:rPr>
                <w:rFonts w:cs="Times New Roman"/>
                <w:i/>
                <w:lang w:val="ru-RU"/>
              </w:rPr>
              <w:t>входной</w:t>
            </w:r>
            <w:r w:rsidR="007B6CCF" w:rsidRPr="00A17242">
              <w:rPr>
                <w:rFonts w:cs="Times New Roman"/>
                <w:i/>
                <w:lang w:val="ru-RU"/>
              </w:rPr>
              <w:t xml:space="preserve"> контроль,</w:t>
            </w:r>
            <w:r>
              <w:rPr>
                <w:rFonts w:cs="Times New Roman"/>
                <w:i/>
                <w:lang w:val="ru-RU"/>
              </w:rPr>
              <w:t>текущий</w:t>
            </w:r>
            <w:r w:rsidR="007F5BC6" w:rsidRPr="00A17242">
              <w:rPr>
                <w:rFonts w:cs="Times New Roman"/>
                <w:i/>
                <w:lang w:val="ru-RU"/>
              </w:rPr>
              <w:t xml:space="preserve"> контроль,</w:t>
            </w:r>
            <w:r w:rsidR="007B6CCF" w:rsidRPr="00A17242">
              <w:rPr>
                <w:rFonts w:cs="Times New Roman"/>
                <w:i/>
                <w:lang w:val="ru-RU"/>
              </w:rPr>
              <w:t xml:space="preserve"> промежуточная аттестация</w:t>
            </w:r>
            <w:r w:rsidR="007F5BC6" w:rsidRPr="00A17242">
              <w:rPr>
                <w:rFonts w:cs="Times New Roman"/>
                <w:i/>
                <w:lang w:val="ru-RU"/>
              </w:rPr>
              <w:t xml:space="preserve"> в конце учебного года</w:t>
            </w:r>
          </w:p>
        </w:tc>
        <w:tc>
          <w:tcPr>
            <w:tcW w:w="7796" w:type="dxa"/>
            <w:shd w:val="clear" w:color="auto" w:fill="auto"/>
          </w:tcPr>
          <w:p w:rsidR="007B6CCF" w:rsidRPr="00A17242" w:rsidRDefault="008E2E4B" w:rsidP="00016C65">
            <w:pPr>
              <w:jc w:val="both"/>
              <w:rPr>
                <w:rFonts w:cs="Times New Roman"/>
                <w:lang w:val="ru-RU"/>
              </w:rPr>
            </w:pPr>
            <w:r>
              <w:rPr>
                <w:rFonts w:cs="Times New Roman"/>
                <w:i/>
                <w:lang w:val="ru-RU"/>
              </w:rPr>
              <w:t>мониторинг</w:t>
            </w:r>
            <w:r w:rsidR="007B6CCF" w:rsidRPr="00A17242">
              <w:rPr>
                <w:rFonts w:cs="Times New Roman"/>
                <w:i/>
                <w:lang w:val="ru-RU"/>
              </w:rPr>
              <w:t xml:space="preserve"> и </w:t>
            </w:r>
            <w:r w:rsidR="00260C97" w:rsidRPr="00A17242">
              <w:rPr>
                <w:rFonts w:cs="Times New Roman"/>
                <w:i/>
                <w:lang w:val="ru-RU"/>
              </w:rPr>
              <w:t>промежуточная аттестация в конце учебного года</w:t>
            </w:r>
          </w:p>
        </w:tc>
      </w:tr>
    </w:tbl>
    <w:p w:rsidR="007B6CCF" w:rsidRPr="00A17242" w:rsidRDefault="007B6CCF" w:rsidP="00F71D14">
      <w:pPr>
        <w:ind w:firstLine="709"/>
        <w:jc w:val="both"/>
        <w:rPr>
          <w:rFonts w:cs="Times New Roman"/>
          <w:lang w:val="ru-RU"/>
        </w:rPr>
      </w:pPr>
    </w:p>
    <w:p w:rsidR="00F71D14" w:rsidRPr="00A17242" w:rsidRDefault="00F71D14" w:rsidP="00F71D14">
      <w:pPr>
        <w:ind w:firstLine="709"/>
        <w:jc w:val="both"/>
        <w:rPr>
          <w:rFonts w:cs="Times New Roman"/>
          <w:b/>
          <w:lang w:val="ru-RU"/>
        </w:rPr>
      </w:pPr>
    </w:p>
    <w:p w:rsidR="00F71D14" w:rsidRPr="00A17242" w:rsidRDefault="00F71D14" w:rsidP="00F71D14">
      <w:pPr>
        <w:ind w:firstLine="709"/>
        <w:jc w:val="both"/>
        <w:rPr>
          <w:rFonts w:cs="Times New Roman"/>
          <w:b/>
          <w:lang w:val="ru-RU"/>
        </w:rPr>
      </w:pPr>
      <w:r w:rsidRPr="00A17242">
        <w:rPr>
          <w:rFonts w:cs="Times New Roman"/>
          <w:b/>
        </w:rPr>
        <w:t>Оценка предметных  результатов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819"/>
        <w:gridCol w:w="8363"/>
      </w:tblGrid>
      <w:tr w:rsidR="008E2E4B" w:rsidRPr="00A17242" w:rsidTr="008E2E4B">
        <w:tc>
          <w:tcPr>
            <w:tcW w:w="1668" w:type="dxa"/>
            <w:shd w:val="clear" w:color="auto" w:fill="auto"/>
          </w:tcPr>
          <w:p w:rsidR="008E2E4B" w:rsidRPr="00A17242" w:rsidRDefault="008E2E4B" w:rsidP="00016C65">
            <w:pPr>
              <w:jc w:val="both"/>
              <w:rPr>
                <w:rFonts w:cs="Times New Roman"/>
                <w:b/>
                <w:lang w:val="ru-RU"/>
              </w:rPr>
            </w:pPr>
            <w:r w:rsidRPr="00A17242">
              <w:rPr>
                <w:rFonts w:cs="Times New Roman"/>
                <w:b/>
              </w:rPr>
              <w:t>Вид внуренней оценки</w:t>
            </w:r>
          </w:p>
        </w:tc>
        <w:tc>
          <w:tcPr>
            <w:tcW w:w="4819" w:type="dxa"/>
            <w:shd w:val="clear" w:color="auto" w:fill="auto"/>
          </w:tcPr>
          <w:p w:rsidR="008E2E4B" w:rsidRPr="00A17242" w:rsidRDefault="008E2E4B" w:rsidP="00016C65">
            <w:pPr>
              <w:jc w:val="both"/>
              <w:rPr>
                <w:rFonts w:cs="Times New Roman"/>
                <w:b/>
                <w:lang w:val="ru-RU"/>
              </w:rPr>
            </w:pPr>
            <w:r w:rsidRPr="00A17242">
              <w:rPr>
                <w:rFonts w:cs="Times New Roman"/>
              </w:rPr>
              <w:t>Входной контроль</w:t>
            </w:r>
          </w:p>
        </w:tc>
        <w:tc>
          <w:tcPr>
            <w:tcW w:w="8363" w:type="dxa"/>
            <w:shd w:val="clear" w:color="auto" w:fill="auto"/>
          </w:tcPr>
          <w:p w:rsidR="008E2E4B" w:rsidRPr="00A17242" w:rsidRDefault="008E2E4B" w:rsidP="00016C65">
            <w:pPr>
              <w:jc w:val="both"/>
              <w:rPr>
                <w:rFonts w:cs="Times New Roman"/>
              </w:rPr>
            </w:pPr>
            <w:r w:rsidRPr="00A17242">
              <w:rPr>
                <w:rFonts w:cs="Times New Roman"/>
              </w:rPr>
              <w:t>Промежуточнаяаттестация</w:t>
            </w:r>
          </w:p>
        </w:tc>
      </w:tr>
      <w:tr w:rsidR="008E2E4B" w:rsidRPr="007C160D" w:rsidTr="008E2E4B">
        <w:tc>
          <w:tcPr>
            <w:tcW w:w="1668" w:type="dxa"/>
            <w:shd w:val="clear" w:color="auto" w:fill="auto"/>
          </w:tcPr>
          <w:p w:rsidR="008E2E4B" w:rsidRPr="00A17242" w:rsidRDefault="008E2E4B" w:rsidP="00016C65">
            <w:pPr>
              <w:jc w:val="both"/>
              <w:rPr>
                <w:rFonts w:cs="Times New Roman"/>
                <w:b/>
                <w:lang w:val="ru-RU"/>
              </w:rPr>
            </w:pPr>
            <w:r w:rsidRPr="00A17242">
              <w:rPr>
                <w:rFonts w:cs="Times New Roman"/>
                <w:b/>
              </w:rPr>
              <w:t>Предмет оценивания</w:t>
            </w:r>
          </w:p>
        </w:tc>
        <w:tc>
          <w:tcPr>
            <w:tcW w:w="4819" w:type="dxa"/>
            <w:shd w:val="clear" w:color="auto" w:fill="auto"/>
          </w:tcPr>
          <w:p w:rsidR="008E2E4B" w:rsidRPr="00A17242" w:rsidRDefault="008E2E4B" w:rsidP="00016C65">
            <w:pPr>
              <w:jc w:val="both"/>
              <w:rPr>
                <w:rFonts w:cs="Times New Roman"/>
                <w:b/>
                <w:lang w:val="ru-RU"/>
              </w:rPr>
            </w:pPr>
            <w:r w:rsidRPr="00A17242">
              <w:rPr>
                <w:rFonts w:cs="Times New Roman"/>
                <w:lang w:val="ru-RU"/>
              </w:rPr>
              <w:t>Предметные результаты по учебным предметам учебного плана</w:t>
            </w:r>
          </w:p>
        </w:tc>
        <w:tc>
          <w:tcPr>
            <w:tcW w:w="8363" w:type="dxa"/>
            <w:shd w:val="clear" w:color="auto" w:fill="auto"/>
          </w:tcPr>
          <w:p w:rsidR="008E2E4B" w:rsidRPr="00A17242" w:rsidRDefault="008E2E4B" w:rsidP="00016C65">
            <w:pPr>
              <w:jc w:val="both"/>
              <w:rPr>
                <w:rFonts w:cs="Times New Roman"/>
                <w:lang w:val="ru-RU"/>
              </w:rPr>
            </w:pPr>
            <w:r w:rsidRPr="00A17242">
              <w:rPr>
                <w:rFonts w:cs="Times New Roman"/>
                <w:lang w:val="ru-RU"/>
              </w:rPr>
              <w:t>Уровень освоения образовательной программы за учебный курс</w:t>
            </w:r>
          </w:p>
        </w:tc>
      </w:tr>
      <w:tr w:rsidR="008E2E4B" w:rsidRPr="007C160D" w:rsidTr="008E2E4B">
        <w:tc>
          <w:tcPr>
            <w:tcW w:w="1668" w:type="dxa"/>
            <w:shd w:val="clear" w:color="auto" w:fill="auto"/>
          </w:tcPr>
          <w:p w:rsidR="008E2E4B" w:rsidRPr="00A17242" w:rsidRDefault="008E2E4B" w:rsidP="00016C65">
            <w:pPr>
              <w:jc w:val="both"/>
              <w:rPr>
                <w:rFonts w:cs="Times New Roman"/>
                <w:b/>
                <w:lang w:val="ru-RU"/>
              </w:rPr>
            </w:pPr>
            <w:r w:rsidRPr="00A17242">
              <w:rPr>
                <w:rFonts w:cs="Times New Roman"/>
                <w:b/>
              </w:rPr>
              <w:t>Технология оценивания</w:t>
            </w:r>
          </w:p>
        </w:tc>
        <w:tc>
          <w:tcPr>
            <w:tcW w:w="4819" w:type="dxa"/>
            <w:shd w:val="clear" w:color="auto" w:fill="auto"/>
          </w:tcPr>
          <w:p w:rsidR="008E2E4B" w:rsidRPr="00A17242" w:rsidRDefault="008E2E4B" w:rsidP="00016C65">
            <w:pPr>
              <w:jc w:val="both"/>
              <w:rPr>
                <w:rFonts w:cs="Times New Roman"/>
                <w:b/>
                <w:lang w:val="ru-RU"/>
              </w:rPr>
            </w:pPr>
            <w:r w:rsidRPr="00A17242">
              <w:rPr>
                <w:rFonts w:cs="Times New Roman"/>
                <w:lang w:val="ru-RU"/>
              </w:rPr>
              <w:t>Контрольная работа в начале учебного года</w:t>
            </w:r>
          </w:p>
        </w:tc>
        <w:tc>
          <w:tcPr>
            <w:tcW w:w="8363" w:type="dxa"/>
            <w:shd w:val="clear" w:color="auto" w:fill="auto"/>
          </w:tcPr>
          <w:p w:rsidR="008E2E4B" w:rsidRPr="00A17242" w:rsidRDefault="008E2E4B" w:rsidP="00016C65">
            <w:pPr>
              <w:jc w:val="both"/>
              <w:rPr>
                <w:rFonts w:cs="Times New Roman"/>
                <w:lang w:val="ru-RU"/>
              </w:rPr>
            </w:pPr>
            <w:r w:rsidRPr="00A17242">
              <w:rPr>
                <w:rFonts w:eastAsia="Times-Roman" w:cs="Times New Roman"/>
                <w:lang w:val="ru-RU"/>
              </w:rPr>
              <w:t>Промежуточная аттестация по итогам года – по результатам контрольных работ, тестирования, зачетов и комплексных работ за учебный год</w:t>
            </w:r>
          </w:p>
        </w:tc>
      </w:tr>
      <w:tr w:rsidR="008E2E4B" w:rsidRPr="007C160D" w:rsidTr="008E2E4B">
        <w:tc>
          <w:tcPr>
            <w:tcW w:w="1668" w:type="dxa"/>
            <w:shd w:val="clear" w:color="auto" w:fill="auto"/>
          </w:tcPr>
          <w:p w:rsidR="008E2E4B" w:rsidRPr="00A17242" w:rsidRDefault="008E2E4B" w:rsidP="00016C65">
            <w:pPr>
              <w:jc w:val="both"/>
              <w:rPr>
                <w:rFonts w:cs="Times New Roman"/>
                <w:b/>
                <w:lang w:val="ru-RU"/>
              </w:rPr>
            </w:pPr>
            <w:r w:rsidRPr="00A17242">
              <w:rPr>
                <w:rFonts w:cs="Times New Roman"/>
                <w:b/>
              </w:rPr>
              <w:t>Цель</w:t>
            </w:r>
          </w:p>
        </w:tc>
        <w:tc>
          <w:tcPr>
            <w:tcW w:w="4819" w:type="dxa"/>
            <w:shd w:val="clear" w:color="auto" w:fill="auto"/>
          </w:tcPr>
          <w:p w:rsidR="008E2E4B" w:rsidRPr="008E2E4B" w:rsidRDefault="008E2E4B" w:rsidP="008E2E4B">
            <w:pPr>
              <w:snapToGrid w:val="0"/>
              <w:jc w:val="both"/>
              <w:rPr>
                <w:rFonts w:cs="Times New Roman"/>
                <w:lang w:val="ru-RU"/>
              </w:rPr>
            </w:pPr>
            <w:r w:rsidRPr="00A17242">
              <w:rPr>
                <w:rFonts w:cs="Times New Roman"/>
                <w:lang w:val="ru-RU"/>
              </w:rPr>
              <w:t xml:space="preserve">Определение остаточных знаний и умений учащихся относительно  прошедшего  учебного года, позволяющего  учителю  организовать эффективно процесс </w:t>
            </w:r>
            <w:r w:rsidRPr="00A17242">
              <w:rPr>
                <w:rFonts w:cs="Times New Roman"/>
                <w:lang w:val="ru-RU"/>
              </w:rPr>
              <w:lastRenderedPageBreak/>
              <w:t>повторения и  определить эффекты от обучения за прошлый учебный год.</w:t>
            </w:r>
          </w:p>
        </w:tc>
        <w:tc>
          <w:tcPr>
            <w:tcW w:w="8363" w:type="dxa"/>
            <w:shd w:val="clear" w:color="auto" w:fill="auto"/>
          </w:tcPr>
          <w:p w:rsidR="008E2E4B" w:rsidRPr="00A17242" w:rsidRDefault="008E2E4B" w:rsidP="00016C65">
            <w:pPr>
              <w:snapToGrid w:val="0"/>
              <w:jc w:val="both"/>
              <w:rPr>
                <w:rFonts w:eastAsia="Times-Roman" w:cs="Times New Roman"/>
                <w:lang w:val="ru-RU"/>
              </w:rPr>
            </w:pPr>
            <w:r w:rsidRPr="00A17242">
              <w:rPr>
                <w:rFonts w:eastAsia="Times-Roman" w:cs="Times New Roman"/>
                <w:lang w:val="ru-RU"/>
              </w:rPr>
              <w:lastRenderedPageBreak/>
              <w:t>Определение степени усвоения каждым обучающимся государственного образовательного стандарта, определенного образовательной программой по каждому предмету и соотнесение этого уровня обученности с требованиями государственного стандарта</w:t>
            </w:r>
          </w:p>
          <w:p w:rsidR="008E2E4B" w:rsidRPr="00A17242" w:rsidRDefault="008E2E4B" w:rsidP="00016C65">
            <w:pPr>
              <w:snapToGrid w:val="0"/>
              <w:jc w:val="both"/>
              <w:rPr>
                <w:rFonts w:cs="Times New Roman"/>
                <w:lang w:val="ru-RU"/>
              </w:rPr>
            </w:pPr>
          </w:p>
        </w:tc>
      </w:tr>
      <w:tr w:rsidR="008E2E4B" w:rsidRPr="00A17242" w:rsidTr="008E2E4B">
        <w:tc>
          <w:tcPr>
            <w:tcW w:w="1668" w:type="dxa"/>
            <w:shd w:val="clear" w:color="auto" w:fill="auto"/>
          </w:tcPr>
          <w:p w:rsidR="008E2E4B" w:rsidRPr="00A17242" w:rsidRDefault="008E2E4B" w:rsidP="00016C65">
            <w:pPr>
              <w:jc w:val="both"/>
              <w:rPr>
                <w:rFonts w:cs="Times New Roman"/>
                <w:b/>
                <w:lang w:val="ru-RU"/>
              </w:rPr>
            </w:pPr>
            <w:r w:rsidRPr="00A17242">
              <w:rPr>
                <w:rFonts w:cs="Times New Roman"/>
                <w:b/>
              </w:rPr>
              <w:lastRenderedPageBreak/>
              <w:t>Фикс</w:t>
            </w:r>
            <w:r w:rsidRPr="00A17242">
              <w:rPr>
                <w:rFonts w:cs="Times New Roman"/>
                <w:b/>
                <w:lang w:val="ru-RU"/>
              </w:rPr>
              <w:t xml:space="preserve">ация </w:t>
            </w:r>
            <w:r w:rsidRPr="00A17242">
              <w:rPr>
                <w:rFonts w:cs="Times New Roman"/>
                <w:b/>
              </w:rPr>
              <w:t xml:space="preserve"> результатов</w:t>
            </w:r>
          </w:p>
        </w:tc>
        <w:tc>
          <w:tcPr>
            <w:tcW w:w="4819" w:type="dxa"/>
            <w:shd w:val="clear" w:color="auto" w:fill="auto"/>
          </w:tcPr>
          <w:p w:rsidR="008E2E4B" w:rsidRPr="00A17242" w:rsidRDefault="008E2E4B" w:rsidP="00016C65">
            <w:pPr>
              <w:jc w:val="both"/>
              <w:rPr>
                <w:rFonts w:cs="Times New Roman"/>
                <w:b/>
                <w:lang w:val="ru-RU"/>
              </w:rPr>
            </w:pPr>
            <w:r w:rsidRPr="00A17242">
              <w:rPr>
                <w:rFonts w:cs="Times New Roman"/>
                <w:lang w:val="ru-RU"/>
              </w:rPr>
              <w:t>Мониторинговый лист</w:t>
            </w:r>
          </w:p>
        </w:tc>
        <w:tc>
          <w:tcPr>
            <w:tcW w:w="8363" w:type="dxa"/>
            <w:shd w:val="clear" w:color="auto" w:fill="auto"/>
          </w:tcPr>
          <w:p w:rsidR="008E2E4B" w:rsidRPr="00A17242" w:rsidRDefault="008E2E4B" w:rsidP="00016C65">
            <w:pPr>
              <w:jc w:val="both"/>
              <w:rPr>
                <w:rFonts w:cs="Times New Roman"/>
                <w:lang w:val="ru-RU"/>
              </w:rPr>
            </w:pPr>
            <w:r w:rsidRPr="00A17242">
              <w:rPr>
                <w:rFonts w:cs="Times New Roman"/>
                <w:lang w:val="ru-RU"/>
              </w:rPr>
              <w:t>Классный журнал, мониторинговый лист</w:t>
            </w:r>
          </w:p>
        </w:tc>
      </w:tr>
    </w:tbl>
    <w:p w:rsidR="00F71D14" w:rsidRPr="00A17242" w:rsidRDefault="00F71D14" w:rsidP="00F71D14">
      <w:pPr>
        <w:ind w:firstLine="709"/>
        <w:jc w:val="both"/>
        <w:rPr>
          <w:rFonts w:cs="Times New Roman"/>
        </w:rPr>
      </w:pPr>
    </w:p>
    <w:p w:rsidR="00F71D14" w:rsidRPr="00A17242" w:rsidRDefault="00F71D14" w:rsidP="00F71D14">
      <w:pPr>
        <w:ind w:firstLine="709"/>
        <w:jc w:val="both"/>
        <w:rPr>
          <w:rFonts w:cs="Times New Roman"/>
          <w:b/>
          <w:lang w:val="ru-RU"/>
        </w:rPr>
      </w:pPr>
      <w:r w:rsidRPr="00A17242">
        <w:rPr>
          <w:rFonts w:cs="Times New Roman"/>
          <w:b/>
        </w:rPr>
        <w:t>Оценка  метапредметных результатов</w:t>
      </w:r>
    </w:p>
    <w:p w:rsidR="00D8539A" w:rsidRPr="00A17242" w:rsidRDefault="00D8539A" w:rsidP="00F71D14">
      <w:pPr>
        <w:ind w:firstLine="709"/>
        <w:jc w:val="both"/>
        <w:rPr>
          <w:rFonts w:cs="Times New Roman"/>
          <w:b/>
          <w:lang w:val="ru-RU"/>
        </w:rPr>
      </w:pP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2"/>
        <w:gridCol w:w="6701"/>
        <w:gridCol w:w="4731"/>
      </w:tblGrid>
      <w:tr w:rsidR="00DF3151" w:rsidRPr="00A17242" w:rsidTr="00DF3151">
        <w:trPr>
          <w:trHeight w:val="295"/>
        </w:trPr>
        <w:tc>
          <w:tcPr>
            <w:tcW w:w="3322" w:type="dxa"/>
            <w:shd w:val="clear" w:color="auto" w:fill="auto"/>
          </w:tcPr>
          <w:p w:rsidR="00DF3151" w:rsidRPr="00A17242" w:rsidRDefault="00DF3151" w:rsidP="00650732">
            <w:pPr>
              <w:jc w:val="both"/>
              <w:rPr>
                <w:rFonts w:cs="Times New Roman"/>
                <w:b/>
                <w:lang w:val="ru-RU"/>
              </w:rPr>
            </w:pPr>
            <w:r w:rsidRPr="00A17242">
              <w:rPr>
                <w:rFonts w:cs="Times New Roman"/>
                <w:b/>
              </w:rPr>
              <w:t>Вид внуренней оценки</w:t>
            </w:r>
          </w:p>
        </w:tc>
        <w:tc>
          <w:tcPr>
            <w:tcW w:w="6701" w:type="dxa"/>
            <w:shd w:val="clear" w:color="auto" w:fill="auto"/>
          </w:tcPr>
          <w:p w:rsidR="00DF3151" w:rsidRPr="000A5072" w:rsidRDefault="00DF3151" w:rsidP="00650732">
            <w:pPr>
              <w:jc w:val="both"/>
              <w:rPr>
                <w:rFonts w:cs="Times New Roman"/>
                <w:b/>
                <w:lang w:val="ru-RU"/>
              </w:rPr>
            </w:pPr>
            <w:r>
              <w:rPr>
                <w:rFonts w:cs="Times New Roman"/>
                <w:lang w:val="ru-RU"/>
              </w:rPr>
              <w:t>Мониторинг</w:t>
            </w:r>
          </w:p>
        </w:tc>
        <w:tc>
          <w:tcPr>
            <w:tcW w:w="4731" w:type="dxa"/>
            <w:shd w:val="clear" w:color="auto" w:fill="auto"/>
          </w:tcPr>
          <w:p w:rsidR="00DF3151" w:rsidRPr="00A17242" w:rsidRDefault="00DF3151" w:rsidP="000A5072">
            <w:pPr>
              <w:jc w:val="both"/>
              <w:rPr>
                <w:rFonts w:cs="Times New Roman"/>
              </w:rPr>
            </w:pPr>
            <w:r w:rsidRPr="00A17242">
              <w:rPr>
                <w:rFonts w:cs="Times New Roman"/>
              </w:rPr>
              <w:t>Промежуточнаяаттестация</w:t>
            </w:r>
          </w:p>
        </w:tc>
      </w:tr>
      <w:tr w:rsidR="00D8539A" w:rsidRPr="007C160D" w:rsidTr="00DF3151">
        <w:trPr>
          <w:trHeight w:val="295"/>
        </w:trPr>
        <w:tc>
          <w:tcPr>
            <w:tcW w:w="3322" w:type="dxa"/>
            <w:shd w:val="clear" w:color="auto" w:fill="auto"/>
          </w:tcPr>
          <w:p w:rsidR="00D8539A" w:rsidRPr="00A17242" w:rsidRDefault="00D8539A" w:rsidP="00650732">
            <w:pPr>
              <w:jc w:val="both"/>
              <w:rPr>
                <w:rFonts w:cs="Times New Roman"/>
                <w:b/>
                <w:lang w:val="ru-RU"/>
              </w:rPr>
            </w:pPr>
            <w:r w:rsidRPr="00A17242">
              <w:rPr>
                <w:rFonts w:cs="Times New Roman"/>
                <w:b/>
              </w:rPr>
              <w:t>Предмет оценивания</w:t>
            </w:r>
          </w:p>
        </w:tc>
        <w:tc>
          <w:tcPr>
            <w:tcW w:w="11432" w:type="dxa"/>
            <w:gridSpan w:val="2"/>
            <w:shd w:val="clear" w:color="auto" w:fill="auto"/>
          </w:tcPr>
          <w:p w:rsidR="00D8539A" w:rsidRPr="00A17242" w:rsidRDefault="00D8539A" w:rsidP="00650732">
            <w:pPr>
              <w:jc w:val="both"/>
              <w:rPr>
                <w:rFonts w:cs="Times New Roman"/>
                <w:lang w:val="ru-RU"/>
              </w:rPr>
            </w:pPr>
            <w:r w:rsidRPr="00A17242">
              <w:rPr>
                <w:rFonts w:cs="Times New Roman"/>
                <w:lang w:val="ru-RU"/>
              </w:rPr>
              <w:t xml:space="preserve">Метапредметные  результаты по учебным предметам </w:t>
            </w:r>
          </w:p>
        </w:tc>
      </w:tr>
      <w:tr w:rsidR="00D8539A" w:rsidRPr="00A17242" w:rsidTr="00DF3151">
        <w:trPr>
          <w:trHeight w:val="295"/>
        </w:trPr>
        <w:tc>
          <w:tcPr>
            <w:tcW w:w="3322" w:type="dxa"/>
            <w:shd w:val="clear" w:color="auto" w:fill="auto"/>
          </w:tcPr>
          <w:p w:rsidR="00D8539A" w:rsidRPr="00A17242" w:rsidRDefault="00D8539A" w:rsidP="00650732">
            <w:pPr>
              <w:jc w:val="both"/>
              <w:rPr>
                <w:rFonts w:cs="Times New Roman"/>
                <w:b/>
                <w:lang w:val="ru-RU"/>
              </w:rPr>
            </w:pPr>
            <w:r w:rsidRPr="00A17242">
              <w:rPr>
                <w:rFonts w:cs="Times New Roman"/>
                <w:b/>
              </w:rPr>
              <w:t>Технология оценивания</w:t>
            </w:r>
          </w:p>
        </w:tc>
        <w:tc>
          <w:tcPr>
            <w:tcW w:w="11432" w:type="dxa"/>
            <w:gridSpan w:val="2"/>
            <w:shd w:val="clear" w:color="auto" w:fill="auto"/>
          </w:tcPr>
          <w:p w:rsidR="00D8539A" w:rsidRPr="00A17242" w:rsidRDefault="00BE5E01" w:rsidP="00650732">
            <w:pPr>
              <w:jc w:val="both"/>
              <w:rPr>
                <w:rFonts w:eastAsia="Times-Roman" w:cs="Times New Roman"/>
                <w:lang w:val="ru-RU"/>
              </w:rPr>
            </w:pPr>
            <w:r w:rsidRPr="00A17242">
              <w:rPr>
                <w:rFonts w:eastAsia="Times-Roman" w:cs="Times New Roman"/>
                <w:lang w:val="ru-RU"/>
              </w:rPr>
              <w:t>К</w:t>
            </w:r>
            <w:r w:rsidR="00531F42" w:rsidRPr="00A17242">
              <w:rPr>
                <w:rFonts w:eastAsia="Times-Roman" w:cs="Times New Roman"/>
                <w:lang w:val="ru-RU"/>
              </w:rPr>
              <w:t>омплексные работы</w:t>
            </w:r>
          </w:p>
        </w:tc>
      </w:tr>
      <w:tr w:rsidR="00DF3151" w:rsidRPr="00A17242" w:rsidTr="00DF3151">
        <w:trPr>
          <w:trHeight w:val="537"/>
        </w:trPr>
        <w:tc>
          <w:tcPr>
            <w:tcW w:w="3322" w:type="dxa"/>
            <w:shd w:val="clear" w:color="auto" w:fill="auto"/>
          </w:tcPr>
          <w:p w:rsidR="00DF3151" w:rsidRPr="00A17242" w:rsidRDefault="00DF3151" w:rsidP="00650732">
            <w:pPr>
              <w:jc w:val="both"/>
              <w:rPr>
                <w:rFonts w:cs="Times New Roman"/>
                <w:b/>
                <w:lang w:val="ru-RU"/>
              </w:rPr>
            </w:pPr>
            <w:r w:rsidRPr="00A17242">
              <w:rPr>
                <w:rFonts w:cs="Times New Roman"/>
                <w:b/>
              </w:rPr>
              <w:t>Цель</w:t>
            </w:r>
          </w:p>
        </w:tc>
        <w:tc>
          <w:tcPr>
            <w:tcW w:w="6701" w:type="dxa"/>
            <w:shd w:val="clear" w:color="auto" w:fill="auto"/>
          </w:tcPr>
          <w:p w:rsidR="00DF3151" w:rsidRPr="00A17242" w:rsidRDefault="00DF3151" w:rsidP="00D8539A">
            <w:pPr>
              <w:snapToGrid w:val="0"/>
              <w:jc w:val="both"/>
              <w:rPr>
                <w:rFonts w:cs="Times New Roman"/>
              </w:rPr>
            </w:pPr>
            <w:r w:rsidRPr="00A17242">
              <w:rPr>
                <w:rFonts w:cs="Times New Roman"/>
              </w:rPr>
              <w:t>Определение уровня сформированности УУД</w:t>
            </w:r>
          </w:p>
          <w:p w:rsidR="00DF3151" w:rsidRPr="00A17242" w:rsidRDefault="00DF3151" w:rsidP="00650732">
            <w:pPr>
              <w:snapToGrid w:val="0"/>
              <w:jc w:val="both"/>
              <w:rPr>
                <w:rFonts w:cs="Times New Roman"/>
                <w:lang w:val="ru-RU"/>
              </w:rPr>
            </w:pPr>
          </w:p>
        </w:tc>
        <w:tc>
          <w:tcPr>
            <w:tcW w:w="4731" w:type="dxa"/>
            <w:shd w:val="clear" w:color="auto" w:fill="auto"/>
          </w:tcPr>
          <w:p w:rsidR="00DF3151" w:rsidRPr="00DF3151" w:rsidRDefault="00DF3151" w:rsidP="00D8539A">
            <w:pPr>
              <w:snapToGrid w:val="0"/>
              <w:jc w:val="both"/>
              <w:rPr>
                <w:rFonts w:cs="Times New Roman"/>
                <w:lang w:val="ru-RU"/>
              </w:rPr>
            </w:pPr>
            <w:r w:rsidRPr="00A17242">
              <w:rPr>
                <w:rFonts w:cs="Times New Roman"/>
              </w:rPr>
              <w:t>Определение уровня сформированности УУД</w:t>
            </w:r>
          </w:p>
        </w:tc>
      </w:tr>
      <w:tr w:rsidR="00D8539A" w:rsidRPr="00A17242" w:rsidTr="00DF3151">
        <w:trPr>
          <w:trHeight w:val="311"/>
        </w:trPr>
        <w:tc>
          <w:tcPr>
            <w:tcW w:w="3322" w:type="dxa"/>
            <w:shd w:val="clear" w:color="auto" w:fill="auto"/>
          </w:tcPr>
          <w:p w:rsidR="00D8539A" w:rsidRPr="00A17242" w:rsidRDefault="00D8539A" w:rsidP="00650732">
            <w:pPr>
              <w:jc w:val="both"/>
              <w:rPr>
                <w:rFonts w:cs="Times New Roman"/>
                <w:b/>
                <w:lang w:val="ru-RU"/>
              </w:rPr>
            </w:pPr>
            <w:r w:rsidRPr="00A17242">
              <w:rPr>
                <w:rFonts w:cs="Times New Roman"/>
                <w:b/>
              </w:rPr>
              <w:t>Фикс</w:t>
            </w:r>
            <w:r w:rsidRPr="00A17242">
              <w:rPr>
                <w:rFonts w:cs="Times New Roman"/>
                <w:b/>
                <w:lang w:val="ru-RU"/>
              </w:rPr>
              <w:t xml:space="preserve">ация </w:t>
            </w:r>
            <w:r w:rsidRPr="00A17242">
              <w:rPr>
                <w:rFonts w:cs="Times New Roman"/>
                <w:b/>
              </w:rPr>
              <w:t xml:space="preserve"> результатов</w:t>
            </w:r>
          </w:p>
        </w:tc>
        <w:tc>
          <w:tcPr>
            <w:tcW w:w="11432" w:type="dxa"/>
            <w:gridSpan w:val="2"/>
            <w:shd w:val="clear" w:color="auto" w:fill="auto"/>
          </w:tcPr>
          <w:p w:rsidR="00D8539A" w:rsidRPr="00A17242" w:rsidRDefault="00D8539A" w:rsidP="00650732">
            <w:pPr>
              <w:jc w:val="both"/>
              <w:rPr>
                <w:rFonts w:cs="Times New Roman"/>
                <w:lang w:val="ru-RU"/>
              </w:rPr>
            </w:pPr>
            <w:r w:rsidRPr="00A17242">
              <w:rPr>
                <w:rFonts w:cs="Times New Roman"/>
                <w:lang w:val="ru-RU"/>
              </w:rPr>
              <w:t>мониторинговый лист</w:t>
            </w:r>
          </w:p>
        </w:tc>
      </w:tr>
    </w:tbl>
    <w:p w:rsidR="00D8539A" w:rsidRPr="00A17242" w:rsidRDefault="00D8539A" w:rsidP="00F71D14">
      <w:pPr>
        <w:ind w:firstLine="709"/>
        <w:jc w:val="both"/>
        <w:rPr>
          <w:rFonts w:cs="Times New Roman"/>
          <w:b/>
          <w:lang w:val="ru-RU"/>
        </w:rPr>
      </w:pPr>
    </w:p>
    <w:p w:rsidR="00F71D14" w:rsidRPr="00A17242" w:rsidRDefault="00F71D14" w:rsidP="00F71D14">
      <w:pPr>
        <w:ind w:firstLine="709"/>
        <w:jc w:val="both"/>
        <w:rPr>
          <w:rFonts w:cs="Times New Roman"/>
          <w:lang w:val="ru-RU"/>
        </w:rPr>
      </w:pPr>
    </w:p>
    <w:p w:rsidR="00F71D14" w:rsidRPr="00A17242" w:rsidRDefault="00F71D14" w:rsidP="00F71D14">
      <w:pPr>
        <w:ind w:firstLine="709"/>
        <w:jc w:val="both"/>
        <w:rPr>
          <w:rFonts w:cs="Times New Roman"/>
          <w:lang w:val="ru-RU"/>
        </w:rPr>
      </w:pPr>
      <w:r w:rsidRPr="00A17242">
        <w:rPr>
          <w:rFonts w:cs="Times New Roman"/>
          <w:lang w:val="ru-RU"/>
        </w:rPr>
        <w:t>В соответствии с стандартом основного общего обр</w:t>
      </w:r>
      <w:r w:rsidR="00DF3151">
        <w:rPr>
          <w:rFonts w:cs="Times New Roman"/>
          <w:lang w:val="ru-RU"/>
        </w:rPr>
        <w:t>азования ст. 15 п.3 все аспекты</w:t>
      </w:r>
      <w:r w:rsidRPr="00A17242">
        <w:rPr>
          <w:rFonts w:cs="Times New Roman"/>
          <w:lang w:val="ru-RU"/>
        </w:rPr>
        <w:t xml:space="preserve"> внутреннего контроля и оценки результатов образования учащихся оформляются в рабочих программах педагогов.</w:t>
      </w:r>
    </w:p>
    <w:p w:rsidR="00517C04" w:rsidRPr="00A17242" w:rsidRDefault="00517C04">
      <w:pPr>
        <w:pStyle w:val="affb"/>
        <w:spacing w:after="0"/>
        <w:ind w:firstLine="709"/>
        <w:jc w:val="both"/>
        <w:rPr>
          <w:rFonts w:cs="Times New Roman"/>
        </w:rPr>
      </w:pPr>
      <w:r w:rsidRPr="00A17242">
        <w:rPr>
          <w:rFonts w:cs="Times New Roman"/>
        </w:rPr>
        <w:t xml:space="preserve">При  оценке  результатов  деятельности  школы  и  ее  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промежуточной аттестации учащихся и итоговой аттестации выпускников,  аккредитация  школы,  аттестация  педагогических кадров, а также мониторинговые исследования разного уровня. </w:t>
      </w:r>
    </w:p>
    <w:p w:rsidR="00517C04" w:rsidRPr="00A17242" w:rsidRDefault="00517C04">
      <w:pPr>
        <w:pStyle w:val="affb"/>
        <w:spacing w:after="0"/>
        <w:ind w:firstLine="709"/>
        <w:jc w:val="both"/>
        <w:rPr>
          <w:rFonts w:cs="Times New Roman"/>
        </w:rPr>
      </w:pPr>
      <w:r w:rsidRPr="00A17242">
        <w:rPr>
          <w:rFonts w:cs="Times New Roman"/>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w:t>
      </w:r>
    </w:p>
    <w:p w:rsidR="00517C04" w:rsidRPr="00A17242" w:rsidRDefault="00517C04">
      <w:pPr>
        <w:pStyle w:val="121a"/>
        <w:keepNext/>
        <w:keepLines/>
        <w:spacing w:before="0" w:after="0"/>
        <w:rPr>
          <w:rFonts w:ascii="Times New Roman" w:hAnsi="Times New Roman" w:cs="Times New Roman"/>
          <w:b w:val="0"/>
          <w:sz w:val="24"/>
          <w:szCs w:val="24"/>
        </w:rPr>
      </w:pPr>
      <w:r w:rsidRPr="00A17242">
        <w:rPr>
          <w:rFonts w:ascii="Times New Roman" w:hAnsi="Times New Roman" w:cs="Times New Roman"/>
          <w:b w:val="0"/>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17C04" w:rsidRPr="00A17242" w:rsidRDefault="00517C04">
      <w:pPr>
        <w:pStyle w:val="1ff8"/>
        <w:jc w:val="both"/>
        <w:rPr>
          <w:rFonts w:ascii="Times New Roman" w:hAnsi="Times New Roman" w:cs="Times New Roman"/>
          <w:b/>
          <w:bCs/>
          <w:sz w:val="24"/>
          <w:szCs w:val="24"/>
        </w:rPr>
      </w:pPr>
      <w:r w:rsidRPr="00A17242">
        <w:rPr>
          <w:rFonts w:ascii="Times New Roman" w:hAnsi="Times New Roman" w:cs="Times New Roman"/>
          <w:i/>
          <w:iCs/>
          <w:sz w:val="24"/>
          <w:szCs w:val="24"/>
        </w:rPr>
        <w:t>Система оценки</w:t>
      </w:r>
      <w:r w:rsidRPr="00A17242">
        <w:rPr>
          <w:rFonts w:ascii="Times New Roman" w:hAnsi="Times New Roman" w:cs="Times New Roman"/>
          <w:sz w:val="24"/>
          <w:szCs w:val="24"/>
        </w:rPr>
        <w:t xml:space="preserve"> основана на принципах </w:t>
      </w:r>
      <w:r w:rsidRPr="00A17242">
        <w:rPr>
          <w:rFonts w:ascii="Times New Roman" w:hAnsi="Times New Roman" w:cs="Times New Roman"/>
          <w:b/>
          <w:i/>
          <w:iCs/>
          <w:sz w:val="24"/>
          <w:szCs w:val="24"/>
        </w:rPr>
        <w:t>формирующего оценивания</w:t>
      </w:r>
      <w:r w:rsidRPr="00A17242">
        <w:rPr>
          <w:rFonts w:ascii="Times New Roman" w:hAnsi="Times New Roman" w:cs="Times New Roman"/>
          <w:b/>
          <w:sz w:val="24"/>
          <w:szCs w:val="24"/>
        </w:rPr>
        <w:t>,</w:t>
      </w:r>
      <w:r w:rsidRPr="00A17242">
        <w:rPr>
          <w:rFonts w:ascii="Times New Roman" w:hAnsi="Times New Roman" w:cs="Times New Roman"/>
          <w:sz w:val="24"/>
          <w:szCs w:val="24"/>
        </w:rPr>
        <w:t xml:space="preserve"> в соответствии с которыми</w:t>
      </w:r>
      <w:r w:rsidRPr="00A17242">
        <w:rPr>
          <w:rFonts w:ascii="Times New Roman" w:hAnsi="Times New Roman" w:cs="Times New Roman"/>
          <w:b/>
          <w:bCs/>
          <w:sz w:val="24"/>
          <w:szCs w:val="24"/>
        </w:rPr>
        <w:t>:</w:t>
      </w:r>
    </w:p>
    <w:p w:rsidR="00517C04" w:rsidRPr="00A17242" w:rsidRDefault="00517C04" w:rsidP="007F5437">
      <w:pPr>
        <w:widowControl/>
        <w:numPr>
          <w:ilvl w:val="0"/>
          <w:numId w:val="62"/>
        </w:numPr>
        <w:tabs>
          <w:tab w:val="left" w:pos="28"/>
          <w:tab w:val="left" w:pos="294"/>
        </w:tabs>
        <w:suppressAutoHyphens w:val="0"/>
        <w:autoSpaceDE/>
        <w:ind w:left="0" w:firstLine="0"/>
        <w:jc w:val="both"/>
        <w:rPr>
          <w:rFonts w:cs="Times New Roman"/>
          <w:color w:val="000000"/>
          <w:lang w:val="ru-RU"/>
        </w:rPr>
      </w:pPr>
      <w:r w:rsidRPr="00A17242">
        <w:rPr>
          <w:rFonts w:cs="Times New Roman"/>
          <w:color w:val="000000"/>
          <w:lang w:val="ru-RU"/>
        </w:rPr>
        <w:t>Оценивание – это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учеников более активно включиться в своё учение.</w:t>
      </w:r>
    </w:p>
    <w:p w:rsidR="00517C04" w:rsidRPr="00A17242" w:rsidRDefault="00D8539A" w:rsidP="007F5437">
      <w:pPr>
        <w:widowControl/>
        <w:numPr>
          <w:ilvl w:val="0"/>
          <w:numId w:val="62"/>
        </w:numPr>
        <w:tabs>
          <w:tab w:val="left" w:pos="28"/>
          <w:tab w:val="left" w:pos="294"/>
        </w:tabs>
        <w:suppressAutoHyphens w:val="0"/>
        <w:autoSpaceDE/>
        <w:ind w:left="0" w:firstLine="0"/>
        <w:jc w:val="both"/>
        <w:rPr>
          <w:rFonts w:cs="Times New Roman"/>
          <w:color w:val="000000"/>
          <w:lang w:val="ru-RU"/>
        </w:rPr>
      </w:pPr>
      <w:r w:rsidRPr="00A17242">
        <w:rPr>
          <w:rFonts w:cs="Times New Roman"/>
          <w:iCs/>
          <w:color w:val="000000"/>
          <w:lang w:val="ru-RU"/>
        </w:rPr>
        <w:t>О</w:t>
      </w:r>
      <w:r w:rsidR="00517C04" w:rsidRPr="00A17242">
        <w:rPr>
          <w:rFonts w:cs="Times New Roman"/>
          <w:iCs/>
          <w:color w:val="000000"/>
          <w:lang w:val="ru-RU"/>
        </w:rPr>
        <w:t>ценивание – это обратная связь.</w:t>
      </w:r>
      <w:r w:rsidR="00517C04" w:rsidRPr="00A17242">
        <w:rPr>
          <w:rFonts w:cs="Times New Roman"/>
          <w:color w:val="000000"/>
          <w:lang w:val="ru-RU"/>
        </w:rPr>
        <w:t>Оно даёт информацию о том, чему ученики обучились и как учатся в данный момент, а также о том, в какой степени преподаватель реализовал поставленные учебные цели. Но в полную силу возможности оценивания реализуются только, если оно используется для того, чтобы д</w:t>
      </w:r>
      <w:r w:rsidR="00517C04" w:rsidRPr="00A17242">
        <w:rPr>
          <w:rFonts w:cs="Times New Roman"/>
          <w:i/>
          <w:iCs/>
          <w:color w:val="000000"/>
          <w:lang w:val="ru-RU"/>
        </w:rPr>
        <w:t xml:space="preserve">ать ученикам </w:t>
      </w:r>
      <w:r w:rsidR="00517C04" w:rsidRPr="00A17242">
        <w:rPr>
          <w:rFonts w:cs="Times New Roman"/>
          <w:color w:val="000000"/>
          <w:lang w:val="ru-RU"/>
        </w:rPr>
        <w:t xml:space="preserve">обратную связь. А чтобы эта обратная связь сработала на повышение качества учения, необходимо </w:t>
      </w:r>
      <w:r w:rsidR="00517C04" w:rsidRPr="00A17242">
        <w:rPr>
          <w:rFonts w:cs="Times New Roman"/>
          <w:color w:val="000000"/>
          <w:lang w:val="ru-RU"/>
        </w:rPr>
        <w:lastRenderedPageBreak/>
        <w:t xml:space="preserve">не только определить, на каком уровне ученики должны владеть содержанием курса к </w:t>
      </w:r>
      <w:r w:rsidR="00517C04" w:rsidRPr="00A17242">
        <w:rPr>
          <w:rFonts w:cs="Times New Roman"/>
          <w:i/>
          <w:iCs/>
          <w:color w:val="000000"/>
          <w:lang w:val="ru-RU"/>
        </w:rPr>
        <w:t>его окончанию</w:t>
      </w:r>
      <w:r w:rsidR="00517C04" w:rsidRPr="00A17242">
        <w:rPr>
          <w:rFonts w:cs="Times New Roman"/>
          <w:color w:val="000000"/>
          <w:lang w:val="ru-RU"/>
        </w:rPr>
        <w:t xml:space="preserve">, но и до какой степени они осваивают его </w:t>
      </w:r>
      <w:r w:rsidR="00517C04" w:rsidRPr="00A17242">
        <w:rPr>
          <w:rFonts w:cs="Times New Roman"/>
          <w:i/>
          <w:iCs/>
          <w:color w:val="000000"/>
          <w:lang w:val="ru-RU"/>
        </w:rPr>
        <w:t>по ходу курса</w:t>
      </w:r>
      <w:r w:rsidR="00517C04" w:rsidRPr="00A17242">
        <w:rPr>
          <w:rFonts w:cs="Times New Roman"/>
          <w:color w:val="000000"/>
          <w:lang w:val="ru-RU"/>
        </w:rPr>
        <w:t xml:space="preserve">. </w:t>
      </w:r>
    </w:p>
    <w:p w:rsidR="00517C04" w:rsidRPr="00A17242" w:rsidRDefault="00517C04" w:rsidP="007F5437">
      <w:pPr>
        <w:widowControl/>
        <w:numPr>
          <w:ilvl w:val="0"/>
          <w:numId w:val="62"/>
        </w:numPr>
        <w:tabs>
          <w:tab w:val="left" w:pos="28"/>
          <w:tab w:val="left" w:pos="294"/>
        </w:tabs>
        <w:suppressAutoHyphens w:val="0"/>
        <w:autoSpaceDE/>
        <w:ind w:left="0" w:firstLine="0"/>
        <w:jc w:val="both"/>
        <w:rPr>
          <w:rFonts w:cs="Times New Roman"/>
          <w:lang w:val="ru-RU"/>
        </w:rPr>
      </w:pPr>
      <w:r w:rsidRPr="00A17242">
        <w:rPr>
          <w:rFonts w:cs="Times New Roman"/>
          <w:i/>
          <w:iCs/>
          <w:color w:val="000000"/>
          <w:lang w:val="ru-RU"/>
        </w:rPr>
        <w:t>оценивание направляет учение,</w:t>
      </w:r>
      <w:r w:rsidRPr="00A17242">
        <w:rPr>
          <w:rFonts w:cs="Times New Roman"/>
          <w:color w:val="000000"/>
          <w:lang w:val="ru-RU"/>
        </w:rPr>
        <w:t xml:space="preserve">то есть </w:t>
      </w:r>
      <w:r w:rsidRPr="00A17242">
        <w:rPr>
          <w:rFonts w:cs="Times New Roman"/>
          <w:lang w:val="ru-RU"/>
        </w:rPr>
        <w:t xml:space="preserve">дает ученикам информацию о том, какого уровня они достигли, пройдя тот или иной курс. </w:t>
      </w:r>
    </w:p>
    <w:p w:rsidR="00517C04" w:rsidRPr="00A17242" w:rsidRDefault="00517C04">
      <w:pPr>
        <w:pStyle w:val="1ff8"/>
        <w:ind w:firstLine="567"/>
        <w:jc w:val="both"/>
        <w:rPr>
          <w:rFonts w:ascii="Times New Roman" w:hAnsi="Times New Roman" w:cs="Times New Roman"/>
          <w:sz w:val="24"/>
          <w:szCs w:val="24"/>
        </w:rPr>
      </w:pPr>
      <w:r w:rsidRPr="00A17242">
        <w:rPr>
          <w:rFonts w:ascii="Times New Roman" w:hAnsi="Times New Roman" w:cs="Times New Roman"/>
          <w:sz w:val="24"/>
          <w:szCs w:val="24"/>
        </w:rPr>
        <w:t>Формирующее оценивание позволяет отобразить развитие ученика через самоанализ его работы на уроке, самостоятельно выполненных им заданий, а также путём проведения контроля знаний учащегося. В результате происходит комплексное оценивание достижения планируемых результатов и обеспечение обратной связи учащегося.</w:t>
      </w:r>
    </w:p>
    <w:p w:rsidR="00517C04" w:rsidRPr="00A17242" w:rsidRDefault="00517C04">
      <w:pPr>
        <w:pStyle w:val="1ff8"/>
        <w:ind w:firstLine="567"/>
        <w:jc w:val="both"/>
        <w:rPr>
          <w:rFonts w:ascii="Times New Roman" w:hAnsi="Times New Roman" w:cs="Times New Roman"/>
          <w:sz w:val="24"/>
          <w:szCs w:val="24"/>
        </w:rPr>
      </w:pPr>
      <w:r w:rsidRPr="00A17242">
        <w:rPr>
          <w:rFonts w:ascii="Times New Roman" w:hAnsi="Times New Roman" w:cs="Times New Roman"/>
          <w:sz w:val="24"/>
          <w:szCs w:val="24"/>
        </w:rPr>
        <w:t xml:space="preserve">Приоритетными в оценочной деятельности являются </w:t>
      </w:r>
      <w:r w:rsidRPr="00A17242">
        <w:rPr>
          <w:rFonts w:ascii="Times New Roman" w:hAnsi="Times New Roman" w:cs="Times New Roman"/>
          <w:i/>
          <w:iCs/>
          <w:sz w:val="24"/>
          <w:szCs w:val="24"/>
        </w:rPr>
        <w:t>не репродуктивные задания</w:t>
      </w:r>
      <w:r w:rsidRPr="00A17242">
        <w:rPr>
          <w:rFonts w:ascii="Times New Roman" w:hAnsi="Times New Roman" w:cs="Times New Roman"/>
          <w:sz w:val="24"/>
          <w:szCs w:val="24"/>
        </w:rPr>
        <w:t xml:space="preserve"> (на воспроизведение информации), а </w:t>
      </w:r>
      <w:r w:rsidRPr="00A17242">
        <w:rPr>
          <w:rFonts w:ascii="Times New Roman" w:hAnsi="Times New Roman" w:cs="Times New Roman"/>
          <w:i/>
          <w:iCs/>
          <w:sz w:val="24"/>
          <w:szCs w:val="24"/>
        </w:rPr>
        <w:t>продуктивные задания</w:t>
      </w:r>
      <w:r w:rsidRPr="00A17242">
        <w:rPr>
          <w:rFonts w:ascii="Times New Roman" w:hAnsi="Times New Roman" w:cs="Times New Roman"/>
          <w:sz w:val="24"/>
          <w:szCs w:val="24"/>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517C04" w:rsidRPr="00A17242" w:rsidRDefault="00517C04">
      <w:pPr>
        <w:pStyle w:val="1ff8"/>
        <w:ind w:firstLine="567"/>
        <w:jc w:val="both"/>
        <w:rPr>
          <w:rFonts w:ascii="Times New Roman" w:hAnsi="Times New Roman" w:cs="Times New Roman"/>
          <w:sz w:val="24"/>
          <w:szCs w:val="24"/>
        </w:rPr>
      </w:pPr>
      <w:r w:rsidRPr="00A17242">
        <w:rPr>
          <w:rFonts w:ascii="Times New Roman" w:hAnsi="Times New Roman" w:cs="Times New Roman"/>
          <w:i/>
          <w:iCs/>
          <w:sz w:val="24"/>
          <w:szCs w:val="24"/>
        </w:rPr>
        <w:t>Предметные диагностические работы</w:t>
      </w:r>
      <w:r w:rsidRPr="00A17242">
        <w:rPr>
          <w:rFonts w:ascii="Times New Roman" w:hAnsi="Times New Roman" w:cs="Times New Roman"/>
          <w:sz w:val="24"/>
          <w:szCs w:val="24"/>
        </w:rPr>
        <w:t xml:space="preserve"> составляются из конкретных заданий по отдельному предмету для отслеживания уровня познавательных действий обучающегося. </w:t>
      </w:r>
    </w:p>
    <w:p w:rsidR="00517C04" w:rsidRPr="00A17242" w:rsidRDefault="00517C04">
      <w:pPr>
        <w:pStyle w:val="1ff8"/>
        <w:ind w:firstLine="567"/>
        <w:jc w:val="both"/>
        <w:rPr>
          <w:rFonts w:ascii="Times New Roman" w:hAnsi="Times New Roman" w:cs="Times New Roman"/>
          <w:sz w:val="24"/>
          <w:szCs w:val="24"/>
        </w:rPr>
      </w:pPr>
      <w:r w:rsidRPr="00A17242">
        <w:rPr>
          <w:rFonts w:ascii="Times New Roman" w:hAnsi="Times New Roman" w:cs="Times New Roman"/>
          <w:i/>
          <w:iCs/>
          <w:sz w:val="24"/>
          <w:szCs w:val="24"/>
        </w:rPr>
        <w:t>Метапредметные диагностические работы</w:t>
      </w:r>
      <w:r w:rsidRPr="00A17242">
        <w:rPr>
          <w:rFonts w:ascii="Times New Roman" w:hAnsi="Times New Roman" w:cs="Times New Roman"/>
          <w:sz w:val="24"/>
          <w:szCs w:val="24"/>
        </w:rPr>
        <w:t xml:space="preserve">составляются из </w:t>
      </w:r>
      <w:r w:rsidRPr="00A17242">
        <w:rPr>
          <w:rFonts w:ascii="Times New Roman" w:hAnsi="Times New Roman" w:cs="Times New Roman"/>
          <w:i/>
          <w:iCs/>
          <w:sz w:val="24"/>
          <w:szCs w:val="24"/>
        </w:rPr>
        <w:t>компетентностных заданий,</w:t>
      </w:r>
      <w:r w:rsidRPr="00A17242">
        <w:rPr>
          <w:rFonts w:ascii="Times New Roman" w:hAnsi="Times New Roman" w:cs="Times New Roman"/>
          <w:sz w:val="24"/>
          <w:szCs w:val="24"/>
        </w:rPr>
        <w:t xml:space="preserve"> требующих от ученика не только познавательных, но и регулятивных и коммуникативных действий. </w:t>
      </w:r>
    </w:p>
    <w:p w:rsidR="00517C04" w:rsidRPr="00A17242" w:rsidRDefault="00517C04">
      <w:pPr>
        <w:pStyle w:val="1ff8"/>
        <w:ind w:firstLine="567"/>
        <w:jc w:val="both"/>
        <w:rPr>
          <w:rFonts w:ascii="Times New Roman" w:hAnsi="Times New Roman" w:cs="Times New Roman"/>
          <w:i/>
          <w:iCs/>
          <w:sz w:val="24"/>
          <w:szCs w:val="24"/>
        </w:rPr>
      </w:pPr>
      <w:r w:rsidRPr="00A17242">
        <w:rPr>
          <w:rFonts w:ascii="Times New Roman" w:hAnsi="Times New Roman" w:cs="Times New Roman"/>
          <w:i/>
          <w:iCs/>
          <w:sz w:val="24"/>
          <w:szCs w:val="24"/>
        </w:rPr>
        <w:t>Диагностика достижения результатов личностного развития</w:t>
      </w:r>
      <w:r w:rsidRPr="00A17242">
        <w:rPr>
          <w:rFonts w:ascii="Times New Roman" w:hAnsi="Times New Roman" w:cs="Times New Roman"/>
          <w:sz w:val="24"/>
          <w:szCs w:val="24"/>
        </w:rPr>
        <w:t>проводится в разных формах (диагностическая работа,</w:t>
      </w:r>
      <w:r w:rsidR="00683019" w:rsidRPr="00A17242">
        <w:rPr>
          <w:rFonts w:ascii="Times New Roman" w:hAnsi="Times New Roman" w:cs="Times New Roman"/>
          <w:sz w:val="24"/>
          <w:szCs w:val="24"/>
        </w:rPr>
        <w:t xml:space="preserve"> анкетирование,</w:t>
      </w:r>
      <w:r w:rsidRPr="00A17242">
        <w:rPr>
          <w:rFonts w:ascii="Times New Roman" w:hAnsi="Times New Roman" w:cs="Times New Roman"/>
          <w:sz w:val="24"/>
          <w:szCs w:val="24"/>
        </w:rPr>
        <w:t xml:space="preserve"> результаты наблюдения и т.д.).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w:t>
      </w:r>
      <w:r w:rsidRPr="00A17242">
        <w:rPr>
          <w:rFonts w:ascii="Times New Roman" w:hAnsi="Times New Roman" w:cs="Times New Roman"/>
          <w:i/>
          <w:iCs/>
          <w:sz w:val="24"/>
          <w:szCs w:val="24"/>
        </w:rPr>
        <w:t>в виде неперсонифицированных работ.</w:t>
      </w:r>
    </w:p>
    <w:p w:rsidR="00F71D14" w:rsidRPr="00A17242" w:rsidRDefault="00F71D14" w:rsidP="00F71D14">
      <w:pPr>
        <w:ind w:firstLine="709"/>
        <w:jc w:val="both"/>
        <w:rPr>
          <w:rFonts w:cs="Times New Roman"/>
          <w:lang w:val="ru-RU"/>
        </w:rPr>
      </w:pPr>
      <w:r w:rsidRPr="00A17242">
        <w:rPr>
          <w:rFonts w:cs="Times New Roman"/>
          <w:lang w:val="ru-RU"/>
        </w:rPr>
        <w:t xml:space="preserve">Контрольно-оценочная деятельность учителя основной школы по отношению к классу, к конкретному  ученику   носит в основном </w:t>
      </w:r>
      <w:r w:rsidRPr="00A17242">
        <w:rPr>
          <w:rFonts w:cs="Times New Roman"/>
          <w:i/>
          <w:lang w:val="ru-RU"/>
        </w:rPr>
        <w:t xml:space="preserve">экспертный характер </w:t>
      </w:r>
      <w:r w:rsidRPr="00A17242">
        <w:rPr>
          <w:rFonts w:cs="Times New Roman"/>
          <w:lang w:val="ru-RU"/>
        </w:rPr>
        <w:t xml:space="preserve">и направлена на  коррекцию и совершенствование действий школьников. </w:t>
      </w:r>
    </w:p>
    <w:p w:rsidR="00F71D14" w:rsidRPr="00A17242" w:rsidRDefault="00F71D14" w:rsidP="00F71D14">
      <w:pPr>
        <w:ind w:firstLine="540"/>
        <w:jc w:val="both"/>
        <w:rPr>
          <w:rFonts w:cs="Times New Roman"/>
          <w:lang w:val="ru-RU"/>
        </w:rPr>
      </w:pPr>
      <w:r w:rsidRPr="00A17242">
        <w:rPr>
          <w:rFonts w:cs="Times New Roman"/>
          <w:lang w:val="ru-RU"/>
        </w:rPr>
        <w:tab/>
        <w:t>Учителю основной  школы предоставляются  возможности:</w:t>
      </w:r>
    </w:p>
    <w:p w:rsidR="00F71D14" w:rsidRPr="00A17242" w:rsidRDefault="00F71D14" w:rsidP="00F71D14">
      <w:pPr>
        <w:tabs>
          <w:tab w:val="left" w:pos="9071"/>
        </w:tabs>
        <w:ind w:firstLine="720"/>
        <w:jc w:val="both"/>
        <w:rPr>
          <w:rFonts w:cs="Times New Roman"/>
          <w:lang w:val="ru-RU"/>
        </w:rPr>
      </w:pPr>
      <w:r w:rsidRPr="00A17242">
        <w:rPr>
          <w:rFonts w:cs="Times New Roman"/>
          <w:lang w:val="ru-RU"/>
        </w:rPr>
        <w:t>–  иметь свое  оценочное суждение по поводу работы учащихся;</w:t>
      </w:r>
    </w:p>
    <w:p w:rsidR="00F71D14" w:rsidRPr="00A17242" w:rsidRDefault="00F71D14" w:rsidP="00F71D14">
      <w:pPr>
        <w:ind w:firstLine="720"/>
        <w:jc w:val="both"/>
        <w:rPr>
          <w:rFonts w:cs="Times New Roman"/>
          <w:lang w:val="ru-RU"/>
        </w:rPr>
      </w:pPr>
      <w:r w:rsidRPr="00A17242">
        <w:rPr>
          <w:rFonts w:cs="Times New Roman"/>
          <w:lang w:val="ru-RU"/>
        </w:rPr>
        <w:t>– оценивать учащихся относительно их собственных возможностей и достижений;</w:t>
      </w:r>
    </w:p>
    <w:p w:rsidR="00F71D14" w:rsidRPr="00A17242" w:rsidRDefault="00F71D14" w:rsidP="00F71D14">
      <w:pPr>
        <w:ind w:firstLine="720"/>
        <w:jc w:val="both"/>
        <w:rPr>
          <w:rFonts w:cs="Times New Roman"/>
          <w:lang w:val="ru-RU"/>
        </w:rPr>
      </w:pPr>
      <w:r w:rsidRPr="00A17242">
        <w:rPr>
          <w:rFonts w:cs="Times New Roman"/>
          <w:lang w:val="ru-RU"/>
        </w:rPr>
        <w:t>– оценивать деятельность учащихся  по совместно выработанным критериям оценки данной работы.</w:t>
      </w:r>
    </w:p>
    <w:p w:rsidR="00F71D14" w:rsidRPr="00A17242" w:rsidRDefault="00F71D14" w:rsidP="00F71D14">
      <w:pPr>
        <w:ind w:right="-329" w:firstLine="709"/>
        <w:jc w:val="both"/>
        <w:rPr>
          <w:rFonts w:cs="Times New Roman"/>
          <w:lang w:val="ru-RU"/>
        </w:rPr>
      </w:pPr>
      <w:r w:rsidRPr="00A17242">
        <w:rPr>
          <w:rFonts w:cs="Times New Roman"/>
          <w:lang w:val="ru-RU"/>
        </w:rPr>
        <w:t xml:space="preserve">Для формирования контрольно-оценочных действий учащихся в рамках образовательного процесса подростковой школы </w:t>
      </w:r>
      <w:r w:rsidR="008E7E41" w:rsidRPr="00A17242">
        <w:rPr>
          <w:rFonts w:cs="Times New Roman"/>
          <w:lang w:val="ru-RU"/>
        </w:rPr>
        <w:t xml:space="preserve">и использования технологии индивидуально ориентированного обучения </w:t>
      </w:r>
      <w:r w:rsidRPr="00A17242">
        <w:rPr>
          <w:rFonts w:cs="Times New Roman"/>
          <w:lang w:val="ru-RU"/>
        </w:rPr>
        <w:t>педагогам рекомендуется использовать:</w:t>
      </w:r>
    </w:p>
    <w:p w:rsidR="00F71D14" w:rsidRPr="00A17242" w:rsidRDefault="00F71D14" w:rsidP="00F71D14">
      <w:pPr>
        <w:tabs>
          <w:tab w:val="left" w:pos="720"/>
          <w:tab w:val="right" w:pos="6480"/>
        </w:tabs>
        <w:ind w:right="-329"/>
        <w:jc w:val="both"/>
        <w:rPr>
          <w:rFonts w:cs="Times New Roman"/>
          <w:i/>
          <w:lang w:val="ru-RU"/>
        </w:rPr>
      </w:pPr>
      <w:r w:rsidRPr="00A17242">
        <w:rPr>
          <w:rFonts w:cs="Times New Roman"/>
          <w:b/>
          <w:lang w:val="ru-RU"/>
        </w:rPr>
        <w:tab/>
      </w:r>
      <w:r w:rsidRPr="00A17242">
        <w:rPr>
          <w:rFonts w:cs="Times New Roman"/>
          <w:lang w:val="ru-RU"/>
        </w:rPr>
        <w:t xml:space="preserve">1) </w:t>
      </w:r>
      <w:r w:rsidR="008E7E41" w:rsidRPr="00A17242">
        <w:rPr>
          <w:rFonts w:cs="Times New Roman"/>
          <w:i/>
          <w:lang w:val="ru-RU"/>
        </w:rPr>
        <w:t>Индивидуально ориентированные учебные планы</w:t>
      </w:r>
      <w:r w:rsidRPr="00A17242">
        <w:rPr>
          <w:rFonts w:cs="Times New Roman"/>
          <w:i/>
          <w:lang w:val="ru-RU"/>
        </w:rPr>
        <w:tab/>
      </w:r>
    </w:p>
    <w:p w:rsidR="00F71D14" w:rsidRPr="00A17242" w:rsidRDefault="00F71D14" w:rsidP="00F71D14">
      <w:pPr>
        <w:ind w:right="-329"/>
        <w:jc w:val="both"/>
        <w:rPr>
          <w:rFonts w:cs="Times New Roman"/>
          <w:lang w:val="ru-RU"/>
        </w:rPr>
      </w:pPr>
      <w:r w:rsidRPr="00A17242">
        <w:rPr>
          <w:rFonts w:cs="Times New Roman"/>
          <w:lang w:val="ru-RU"/>
        </w:rPr>
        <w:tab/>
        <w:t xml:space="preserve">Основная цель– выделение основных умений, формируемых в конкретной теме, и способов проверки уровня их сформированности самими детьми. </w:t>
      </w:r>
      <w:r w:rsidR="008E7E41" w:rsidRPr="00A17242">
        <w:rPr>
          <w:rFonts w:cs="Times New Roman"/>
          <w:i/>
          <w:lang w:val="ru-RU"/>
        </w:rPr>
        <w:t>Индивидуально ориентированные учебные планы</w:t>
      </w:r>
      <w:r w:rsidRPr="00A17242">
        <w:rPr>
          <w:rFonts w:cs="Times New Roman"/>
          <w:lang w:val="ru-RU"/>
        </w:rPr>
        <w:t>содержат результаты самооценки учащихся по каждому из предложенных умений и их оценки учителем, а также крайний срок сдачи зачета по данной теме.</w:t>
      </w:r>
    </w:p>
    <w:p w:rsidR="00F71D14" w:rsidRPr="00A17242" w:rsidRDefault="00F71D14" w:rsidP="00F71D14">
      <w:pPr>
        <w:ind w:right="-329"/>
        <w:jc w:val="both"/>
        <w:rPr>
          <w:rFonts w:cs="Times New Roman"/>
          <w:lang w:val="ru-RU"/>
        </w:rPr>
      </w:pPr>
      <w:r w:rsidRPr="00A17242">
        <w:rPr>
          <w:rFonts w:cs="Times New Roman"/>
          <w:lang w:val="ru-RU"/>
        </w:rPr>
        <w:tab/>
        <w:t>Использование подобной формы организации контрольно-оценочной деятельности позволяет учащимся не только выделить основные аспекты изучаемой темы, но и самостоятельно определить</w:t>
      </w:r>
      <w:r w:rsidR="008E7E41" w:rsidRPr="00A17242">
        <w:rPr>
          <w:rFonts w:cs="Times New Roman"/>
          <w:lang w:val="ru-RU"/>
        </w:rPr>
        <w:t xml:space="preserve"> темп, уровень и</w:t>
      </w:r>
      <w:r w:rsidRPr="00A17242">
        <w:rPr>
          <w:rFonts w:cs="Times New Roman"/>
          <w:lang w:val="ru-RU"/>
        </w:rPr>
        <w:t xml:space="preserve"> качество их освоения. Вместе с этим, </w:t>
      </w:r>
      <w:r w:rsidR="006A300C" w:rsidRPr="00A17242">
        <w:rPr>
          <w:rFonts w:cs="Times New Roman"/>
          <w:i/>
          <w:lang w:val="ru-RU"/>
        </w:rPr>
        <w:t>индивидуально ориентированные учебные планы</w:t>
      </w:r>
      <w:r w:rsidRPr="00A17242">
        <w:rPr>
          <w:rFonts w:cs="Times New Roman"/>
          <w:lang w:val="ru-RU"/>
        </w:rPr>
        <w:t xml:space="preserve">способствуют формированию самостоятельности учащихся, оказывают помощь в организации своей учебной деятельности по предмету. </w:t>
      </w:r>
    </w:p>
    <w:p w:rsidR="00F71D14" w:rsidRPr="00A17242" w:rsidRDefault="00F71D14" w:rsidP="00F71D14">
      <w:pPr>
        <w:ind w:right="-329" w:firstLine="709"/>
        <w:jc w:val="both"/>
        <w:rPr>
          <w:rFonts w:cs="Times New Roman"/>
          <w:i/>
          <w:lang w:val="ru-RU"/>
        </w:rPr>
      </w:pPr>
      <w:r w:rsidRPr="00A17242">
        <w:rPr>
          <w:rFonts w:cs="Times New Roman"/>
          <w:i/>
          <w:lang w:val="ru-RU"/>
        </w:rPr>
        <w:t>2) Творческие задания по теме</w:t>
      </w:r>
    </w:p>
    <w:p w:rsidR="00F71D14" w:rsidRPr="00A17242" w:rsidRDefault="00F71D14" w:rsidP="00F71D14">
      <w:pPr>
        <w:ind w:right="-329" w:firstLine="709"/>
        <w:jc w:val="both"/>
        <w:rPr>
          <w:rFonts w:cs="Times New Roman"/>
          <w:lang w:val="ru-RU"/>
        </w:rPr>
      </w:pPr>
      <w:r w:rsidRPr="00A17242">
        <w:rPr>
          <w:rFonts w:cs="Times New Roman"/>
          <w:lang w:val="ru-RU"/>
        </w:rPr>
        <w:t xml:space="preserve">Творческие задания являются второй составляющей самостоятельной работы  подростков и выполняются  исключительно по желанию </w:t>
      </w:r>
      <w:r w:rsidRPr="00A17242">
        <w:rPr>
          <w:rFonts w:cs="Times New Roman"/>
          <w:lang w:val="ru-RU"/>
        </w:rPr>
        <w:lastRenderedPageBreak/>
        <w:t xml:space="preserve">школьников. Результаты творческих работ </w:t>
      </w:r>
      <w:r w:rsidR="006A300C" w:rsidRPr="00A17242">
        <w:rPr>
          <w:rFonts w:cs="Times New Roman"/>
          <w:lang w:val="ru-RU"/>
        </w:rPr>
        <w:t>могут</w:t>
      </w:r>
      <w:r w:rsidRPr="00A17242">
        <w:rPr>
          <w:rFonts w:cs="Times New Roman"/>
          <w:lang w:val="ru-RU"/>
        </w:rPr>
        <w:t>рассматриваются как непосредственно на следующем</w:t>
      </w:r>
      <w:r w:rsidR="006A300C" w:rsidRPr="00A17242">
        <w:rPr>
          <w:rFonts w:cs="Times New Roman"/>
          <w:lang w:val="ru-RU"/>
        </w:rPr>
        <w:t xml:space="preserve"> уроке</w:t>
      </w:r>
      <w:r w:rsidRPr="00A17242">
        <w:rPr>
          <w:rFonts w:cs="Times New Roman"/>
          <w:lang w:val="ru-RU"/>
        </w:rPr>
        <w:t>, так и в других местах и формах (учебно-практические конференции, выставки, «портфолио» и т.п.)</w:t>
      </w:r>
    </w:p>
    <w:p w:rsidR="00F71D14" w:rsidRPr="00A17242" w:rsidRDefault="00F71D14" w:rsidP="00F71D14">
      <w:pPr>
        <w:ind w:right="-329" w:firstLine="709"/>
        <w:jc w:val="both"/>
        <w:rPr>
          <w:rFonts w:cs="Times New Roman"/>
          <w:lang w:val="ru-RU"/>
        </w:rPr>
      </w:pPr>
      <w:r w:rsidRPr="00A17242">
        <w:rPr>
          <w:rFonts w:cs="Times New Roman"/>
          <w:i/>
          <w:lang w:val="ru-RU"/>
        </w:rPr>
        <w:t>3) Проверочные работы</w:t>
      </w:r>
      <w:r w:rsidRPr="00A17242">
        <w:rPr>
          <w:rFonts w:cs="Times New Roman"/>
          <w:lang w:val="ru-RU"/>
        </w:rPr>
        <w:t xml:space="preserve"> разного характера  ставят одной из задач соотнести оценку школьника с оценкой учителя и внести определенные учебные коррективы в случае расхождения данных оценок.</w:t>
      </w:r>
    </w:p>
    <w:p w:rsidR="00F71D14" w:rsidRPr="00A17242" w:rsidRDefault="00F71D14" w:rsidP="00F71D14">
      <w:pPr>
        <w:ind w:right="-329" w:firstLine="709"/>
        <w:jc w:val="both"/>
        <w:rPr>
          <w:rFonts w:cs="Times New Roman"/>
          <w:lang w:val="ru-RU"/>
        </w:rPr>
      </w:pPr>
      <w:r w:rsidRPr="00A17242">
        <w:rPr>
          <w:rFonts w:cs="Times New Roman"/>
          <w:lang w:val="ru-RU"/>
        </w:rPr>
        <w:t>Особое место в образовательном процессе  отводится технологии портфолио, как одному из способов накопительной системы оценки, который предусматривает вариативность результатов образования и способствует  проявлению индивидуально-личностных  особенностей школьников.</w:t>
      </w:r>
    </w:p>
    <w:p w:rsidR="00F71D14" w:rsidRPr="00A17242" w:rsidRDefault="006A300C" w:rsidP="00F71D14">
      <w:pPr>
        <w:ind w:right="-329" w:firstLine="709"/>
        <w:jc w:val="both"/>
        <w:rPr>
          <w:rFonts w:cs="Times New Roman"/>
          <w:lang w:val="ru-RU"/>
        </w:rPr>
      </w:pPr>
      <w:r w:rsidRPr="00A17242">
        <w:rPr>
          <w:rFonts w:cs="Times New Roman"/>
          <w:i/>
          <w:lang w:val="ru-RU"/>
        </w:rPr>
        <w:t>4) Портфолио ученик</w:t>
      </w:r>
      <w:r w:rsidR="00BD5EF5">
        <w:rPr>
          <w:rFonts w:cs="Times New Roman"/>
          <w:i/>
          <w:lang w:val="ru-RU"/>
        </w:rPr>
        <w:t>а</w:t>
      </w:r>
      <w:r w:rsidR="00F71D14" w:rsidRPr="00A17242">
        <w:rPr>
          <w:rFonts w:cs="Times New Roman"/>
          <w:lang w:val="ru-RU"/>
        </w:rPr>
        <w:t xml:space="preserve"> – это прежде всего коллекция детских работ </w:t>
      </w:r>
      <w:r w:rsidR="00DF3151">
        <w:rPr>
          <w:rFonts w:cs="Times New Roman"/>
          <w:lang w:val="ru-RU"/>
        </w:rPr>
        <w:t xml:space="preserve">за определенный период времени, </w:t>
      </w:r>
      <w:r w:rsidR="00F71D14" w:rsidRPr="00A17242">
        <w:rPr>
          <w:rFonts w:cs="Times New Roman"/>
          <w:lang w:val="ru-RU"/>
        </w:rPr>
        <w:t>индивидуальная подборка достижений учащихся.</w:t>
      </w:r>
    </w:p>
    <w:p w:rsidR="00F71D14" w:rsidRPr="00A17242" w:rsidRDefault="00DF3151" w:rsidP="00F71D14">
      <w:pPr>
        <w:ind w:right="-329" w:firstLine="709"/>
        <w:jc w:val="both"/>
        <w:rPr>
          <w:rFonts w:cs="Times New Roman"/>
        </w:rPr>
      </w:pPr>
      <w:r>
        <w:rPr>
          <w:rFonts w:cs="Times New Roman"/>
        </w:rPr>
        <w:t xml:space="preserve">Портфолио </w:t>
      </w:r>
      <w:r>
        <w:rPr>
          <w:rFonts w:cs="Times New Roman"/>
          <w:lang w:val="ru-RU"/>
        </w:rPr>
        <w:t>используется</w:t>
      </w:r>
      <w:r w:rsidR="00F71D14" w:rsidRPr="00A17242">
        <w:rPr>
          <w:rFonts w:cs="Times New Roman"/>
        </w:rPr>
        <w:t>:</w:t>
      </w:r>
    </w:p>
    <w:p w:rsidR="00F71D14" w:rsidRPr="00A17242" w:rsidRDefault="00F71D14" w:rsidP="00911080">
      <w:pPr>
        <w:numPr>
          <w:ilvl w:val="0"/>
          <w:numId w:val="9"/>
        </w:numPr>
        <w:tabs>
          <w:tab w:val="clear" w:pos="0"/>
          <w:tab w:val="left" w:pos="1080"/>
          <w:tab w:val="num" w:pos="1287"/>
        </w:tabs>
        <w:autoSpaceDN w:val="0"/>
        <w:adjustRightInd w:val="0"/>
        <w:ind w:left="1287" w:right="-329" w:firstLine="720"/>
        <w:jc w:val="both"/>
        <w:rPr>
          <w:rFonts w:cs="Times New Roman"/>
          <w:lang w:val="ru-RU"/>
        </w:rPr>
      </w:pPr>
      <w:r w:rsidRPr="00A17242">
        <w:rPr>
          <w:rFonts w:cs="Times New Roman"/>
          <w:lang w:val="ru-RU"/>
        </w:rPr>
        <w:t>как инструмент, используемый  при обсуждении результатов обучения со школьниками, педагогами и родителями;</w:t>
      </w:r>
    </w:p>
    <w:p w:rsidR="00F71D14" w:rsidRPr="00A17242" w:rsidRDefault="00F71D14" w:rsidP="00911080">
      <w:pPr>
        <w:numPr>
          <w:ilvl w:val="0"/>
          <w:numId w:val="9"/>
        </w:numPr>
        <w:tabs>
          <w:tab w:val="clear" w:pos="0"/>
          <w:tab w:val="left" w:pos="1080"/>
          <w:tab w:val="num" w:pos="1287"/>
        </w:tabs>
        <w:autoSpaceDN w:val="0"/>
        <w:adjustRightInd w:val="0"/>
        <w:ind w:left="1287" w:right="-329" w:firstLine="720"/>
        <w:jc w:val="both"/>
        <w:rPr>
          <w:rFonts w:cs="Times New Roman"/>
          <w:lang w:val="ru-RU"/>
        </w:rPr>
      </w:pPr>
      <w:r w:rsidRPr="00A17242">
        <w:rPr>
          <w:rFonts w:cs="Times New Roman"/>
          <w:lang w:val="ru-RU"/>
        </w:rPr>
        <w:t>как возможность для рефлексии школьниками собственной работы;</w:t>
      </w:r>
    </w:p>
    <w:p w:rsidR="00F71D14" w:rsidRPr="00A17242" w:rsidRDefault="00F71D14">
      <w:pPr>
        <w:pStyle w:val="1ff8"/>
        <w:ind w:firstLine="567"/>
        <w:jc w:val="both"/>
        <w:rPr>
          <w:rFonts w:ascii="Times New Roman" w:hAnsi="Times New Roman" w:cs="Times New Roman"/>
          <w:i/>
          <w:iCs/>
          <w:sz w:val="24"/>
          <w:szCs w:val="24"/>
        </w:rPr>
      </w:pPr>
    </w:p>
    <w:p w:rsidR="00517C04" w:rsidRPr="00A17242" w:rsidRDefault="00517C04">
      <w:pPr>
        <w:pStyle w:val="1ff8"/>
        <w:ind w:firstLine="567"/>
        <w:jc w:val="both"/>
        <w:rPr>
          <w:rFonts w:ascii="Times New Roman" w:hAnsi="Times New Roman" w:cs="Times New Roman"/>
          <w:sz w:val="24"/>
          <w:szCs w:val="24"/>
        </w:rPr>
      </w:pPr>
      <w:r w:rsidRPr="00A17242">
        <w:rPr>
          <w:rFonts w:ascii="Times New Roman" w:hAnsi="Times New Roman" w:cs="Times New Roman"/>
          <w:sz w:val="24"/>
          <w:szCs w:val="24"/>
        </w:rPr>
        <w:t xml:space="preserve">Традиционные формы и методы контроля и оценивания (устный опрос, письменная контрольная работа) дополняются такими новыми формами контроля и оценки достижения планируемых результатов: </w:t>
      </w:r>
    </w:p>
    <w:p w:rsidR="00517C04" w:rsidRPr="00A17242" w:rsidRDefault="00517C04">
      <w:pPr>
        <w:pStyle w:val="1ff8"/>
        <w:jc w:val="both"/>
        <w:rPr>
          <w:rFonts w:ascii="Times New Roman" w:hAnsi="Times New Roman" w:cs="Times New Roman"/>
          <w:sz w:val="24"/>
          <w:szCs w:val="24"/>
        </w:rPr>
      </w:pPr>
      <w:r w:rsidRPr="00A17242">
        <w:rPr>
          <w:rFonts w:ascii="Times New Roman" w:hAnsi="Times New Roman" w:cs="Times New Roman"/>
          <w:sz w:val="24"/>
          <w:szCs w:val="24"/>
        </w:rPr>
        <w:t>* целенаправленное наблюдение (фиксация проявляемых ученикам действий и качеств по заданным параметрам);</w:t>
      </w:r>
    </w:p>
    <w:p w:rsidR="00517C04" w:rsidRPr="00A17242" w:rsidRDefault="00517C04">
      <w:pPr>
        <w:pStyle w:val="1ff8"/>
        <w:jc w:val="both"/>
        <w:rPr>
          <w:rFonts w:ascii="Times New Roman" w:hAnsi="Times New Roman" w:cs="Times New Roman"/>
          <w:sz w:val="24"/>
          <w:szCs w:val="24"/>
        </w:rPr>
      </w:pPr>
      <w:r w:rsidRPr="00A17242">
        <w:rPr>
          <w:rFonts w:ascii="Times New Roman" w:hAnsi="Times New Roman" w:cs="Times New Roman"/>
          <w:sz w:val="24"/>
          <w:szCs w:val="24"/>
        </w:rPr>
        <w:t>*  оценивание результатов учебных проектов по заданным критериям;</w:t>
      </w:r>
    </w:p>
    <w:p w:rsidR="00517C04" w:rsidRPr="00A17242" w:rsidRDefault="00517C04">
      <w:pPr>
        <w:pStyle w:val="1ff8"/>
        <w:jc w:val="both"/>
        <w:rPr>
          <w:rFonts w:ascii="Times New Roman" w:hAnsi="Times New Roman" w:cs="Times New Roman"/>
          <w:sz w:val="24"/>
          <w:szCs w:val="24"/>
        </w:rPr>
      </w:pPr>
      <w:r w:rsidRPr="00A17242">
        <w:rPr>
          <w:rFonts w:ascii="Times New Roman" w:hAnsi="Times New Roman" w:cs="Times New Roman"/>
          <w:sz w:val="24"/>
          <w:szCs w:val="24"/>
        </w:rPr>
        <w:t xml:space="preserve">* оценивание результатов разнообразных внеучебных и внешкольных работ, достижений учеников. </w:t>
      </w:r>
    </w:p>
    <w:p w:rsidR="00517C04" w:rsidRPr="00A17242" w:rsidRDefault="00517C04">
      <w:pPr>
        <w:pStyle w:val="1ff8"/>
        <w:ind w:firstLine="567"/>
        <w:jc w:val="both"/>
        <w:rPr>
          <w:rFonts w:ascii="Times New Roman" w:hAnsi="Times New Roman" w:cs="Times New Roman"/>
          <w:sz w:val="24"/>
          <w:szCs w:val="24"/>
        </w:rPr>
      </w:pPr>
      <w:r w:rsidRPr="00A17242">
        <w:rPr>
          <w:rFonts w:ascii="Times New Roman" w:hAnsi="Times New Roman" w:cs="Times New Roman"/>
          <w:sz w:val="24"/>
          <w:szCs w:val="24"/>
        </w:rPr>
        <w:t xml:space="preserve">Все используемые средства, формы и методы должны </w:t>
      </w:r>
      <w:r w:rsidRPr="00A17242">
        <w:rPr>
          <w:rFonts w:ascii="Times New Roman" w:hAnsi="Times New Roman" w:cs="Times New Roman"/>
          <w:i/>
          <w:iCs/>
          <w:sz w:val="24"/>
          <w:szCs w:val="24"/>
        </w:rPr>
        <w:t>обеспечить главное – комплексную оценку результатов</w:t>
      </w:r>
      <w:r w:rsidRPr="00A17242">
        <w:rPr>
          <w:rFonts w:ascii="Times New Roman" w:hAnsi="Times New Roman" w:cs="Times New Roman"/>
          <w:b/>
          <w:bCs/>
          <w:i/>
          <w:iCs/>
          <w:sz w:val="24"/>
          <w:szCs w:val="24"/>
        </w:rPr>
        <w:t>:</w:t>
      </w:r>
      <w:r w:rsidRPr="00A17242">
        <w:rPr>
          <w:rFonts w:ascii="Times New Roman" w:hAnsi="Times New Roman" w:cs="Times New Roman"/>
          <w:sz w:val="24"/>
          <w:szCs w:val="24"/>
        </w:rPr>
        <w:t xml:space="preserve">общую характеристику всего приобретённого учеником – его личностные, метапредметные и предметные результаты. </w:t>
      </w:r>
    </w:p>
    <w:p w:rsidR="00517C04" w:rsidRPr="00A17242" w:rsidRDefault="00517C04">
      <w:pPr>
        <w:pStyle w:val="1ff8"/>
        <w:ind w:firstLine="567"/>
        <w:jc w:val="both"/>
        <w:rPr>
          <w:rFonts w:ascii="Times New Roman" w:hAnsi="Times New Roman" w:cs="Times New Roman"/>
          <w:sz w:val="24"/>
          <w:szCs w:val="24"/>
        </w:rPr>
      </w:pPr>
      <w:r w:rsidRPr="00A17242">
        <w:rPr>
          <w:rFonts w:ascii="Times New Roman" w:hAnsi="Times New Roman" w:cs="Times New Roman"/>
          <w:sz w:val="24"/>
          <w:szCs w:val="24"/>
        </w:rPr>
        <w:t xml:space="preserve">Полученные результаты используются для принятия решений по педагогической помощи и поддержке каждого ученикам в том, что ему необходимо на данном этапе его развития. </w:t>
      </w:r>
    </w:p>
    <w:p w:rsidR="00517C04" w:rsidRPr="00A17242" w:rsidRDefault="00517C04">
      <w:pPr>
        <w:pStyle w:val="1ff8"/>
        <w:tabs>
          <w:tab w:val="left" w:pos="336"/>
        </w:tabs>
        <w:jc w:val="both"/>
        <w:rPr>
          <w:rFonts w:ascii="Times New Roman" w:hAnsi="Times New Roman" w:cs="Times New Roman"/>
          <w:sz w:val="24"/>
          <w:szCs w:val="24"/>
        </w:rPr>
      </w:pPr>
      <w:r w:rsidRPr="00A17242">
        <w:rPr>
          <w:rFonts w:ascii="Times New Roman" w:hAnsi="Times New Roman" w:cs="Times New Roman"/>
          <w:sz w:val="24"/>
          <w:szCs w:val="24"/>
        </w:rPr>
        <w:t xml:space="preserve">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w:t>
      </w:r>
      <w:r w:rsidRPr="00A17242">
        <w:rPr>
          <w:rFonts w:ascii="Times New Roman" w:hAnsi="Times New Roman" w:cs="Times New Roman"/>
          <w:i/>
          <w:iCs/>
          <w:sz w:val="24"/>
          <w:szCs w:val="24"/>
        </w:rPr>
        <w:t>право на индивидуальную образовательную траекторию</w:t>
      </w:r>
      <w:r w:rsidRPr="00A17242">
        <w:rPr>
          <w:rFonts w:ascii="Times New Roman" w:hAnsi="Times New Roman" w:cs="Times New Roman"/>
          <w:sz w:val="24"/>
          <w:szCs w:val="24"/>
        </w:rPr>
        <w:t xml:space="preserve"> – на свой темп освоения материала, на выбранный уровень притязаний. </w:t>
      </w:r>
    </w:p>
    <w:p w:rsidR="00517C04" w:rsidRPr="00A17242" w:rsidRDefault="00517C04">
      <w:pPr>
        <w:pStyle w:val="3"/>
        <w:jc w:val="both"/>
        <w:rPr>
          <w:rStyle w:val="123"/>
          <w:rFonts w:ascii="Times New Roman" w:hAnsi="Times New Roman" w:cs="Times New Roman"/>
          <w:b/>
          <w:sz w:val="24"/>
          <w:szCs w:val="24"/>
          <w:lang w:val="ru-RU"/>
        </w:rPr>
      </w:pPr>
      <w:bookmarkStart w:id="20" w:name="__RefHeading__49_2025995362"/>
      <w:bookmarkEnd w:id="20"/>
      <w:r w:rsidRPr="00A17242">
        <w:rPr>
          <w:rStyle w:val="123"/>
          <w:rFonts w:ascii="Times New Roman" w:hAnsi="Times New Roman" w:cs="Times New Roman"/>
          <w:b/>
          <w:sz w:val="24"/>
          <w:szCs w:val="24"/>
          <w:lang w:val="ru-RU"/>
        </w:rPr>
        <w:t>1.3.2.  Особенности оценки личностныхрезультатов</w:t>
      </w:r>
    </w:p>
    <w:p w:rsidR="00517C04" w:rsidRPr="00A17242" w:rsidRDefault="00517C04">
      <w:pPr>
        <w:pStyle w:val="121a"/>
        <w:keepNext/>
        <w:keepLines/>
        <w:shd w:val="clear" w:color="auto" w:fill="auto"/>
        <w:spacing w:before="0" w:after="0" w:line="240" w:lineRule="auto"/>
        <w:ind w:left="783" w:firstLine="0"/>
        <w:rPr>
          <w:rFonts w:ascii="Times New Roman" w:hAnsi="Times New Roman" w:cs="Times New Roman"/>
          <w:sz w:val="24"/>
          <w:szCs w:val="24"/>
        </w:rPr>
      </w:pPr>
    </w:p>
    <w:p w:rsidR="00517C04" w:rsidRPr="00A17242" w:rsidRDefault="00517C04">
      <w:pPr>
        <w:pStyle w:val="affb"/>
        <w:spacing w:after="0"/>
        <w:ind w:firstLine="709"/>
        <w:jc w:val="both"/>
        <w:rPr>
          <w:rFonts w:cs="Times New Roman"/>
        </w:rPr>
      </w:pPr>
      <w:r w:rsidRPr="00A17242">
        <w:rPr>
          <w:rStyle w:val="151"/>
          <w:sz w:val="24"/>
          <w:szCs w:val="24"/>
        </w:rPr>
        <w:t>Оценка личностных результатов</w:t>
      </w:r>
      <w:r w:rsidRPr="00A17242">
        <w:rPr>
          <w:rFonts w:cs="Times New Roman"/>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(Раздел 1.2. данной Программы)</w:t>
      </w:r>
    </w:p>
    <w:p w:rsidR="00517C04" w:rsidRPr="00A17242" w:rsidRDefault="00517C04">
      <w:pPr>
        <w:pStyle w:val="affb"/>
        <w:spacing w:after="0"/>
        <w:ind w:firstLine="709"/>
        <w:jc w:val="both"/>
        <w:rPr>
          <w:rFonts w:cs="Times New Roman"/>
        </w:rPr>
      </w:pPr>
      <w:r w:rsidRPr="00A17242">
        <w:rPr>
          <w:rFonts w:cs="Times New Roman"/>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517C04" w:rsidRPr="00A17242" w:rsidRDefault="00517C04">
      <w:pPr>
        <w:pStyle w:val="affb"/>
        <w:spacing w:after="0"/>
        <w:ind w:firstLine="709"/>
        <w:jc w:val="both"/>
        <w:rPr>
          <w:rFonts w:cs="Times New Roman"/>
        </w:rPr>
      </w:pPr>
      <w:r w:rsidRPr="00A17242">
        <w:rPr>
          <w:rFonts w:cs="Times New Roman"/>
        </w:rPr>
        <w:lastRenderedPageBreak/>
        <w:t>Основным</w:t>
      </w:r>
      <w:r w:rsidRPr="00A17242">
        <w:rPr>
          <w:rStyle w:val="151"/>
          <w:sz w:val="24"/>
          <w:szCs w:val="24"/>
        </w:rPr>
        <w:t xml:space="preserve"> объектом</w:t>
      </w:r>
      <w:r w:rsidRPr="00A17242">
        <w:rPr>
          <w:rFonts w:cs="Times New Roman"/>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517C04" w:rsidRPr="00A17242" w:rsidRDefault="00517C04">
      <w:pPr>
        <w:pStyle w:val="141a"/>
        <w:shd w:val="clear" w:color="auto" w:fill="auto"/>
        <w:tabs>
          <w:tab w:val="left" w:pos="1166"/>
        </w:tabs>
        <w:spacing w:line="240" w:lineRule="auto"/>
        <w:ind w:firstLine="709"/>
        <w:rPr>
          <w:rStyle w:val="141"/>
          <w:rFonts w:ascii="Times New Roman" w:hAnsi="Times New Roman" w:cs="Times New Roman"/>
          <w:sz w:val="24"/>
          <w:szCs w:val="24"/>
        </w:rPr>
      </w:pPr>
      <w:r w:rsidRPr="00A17242">
        <w:rPr>
          <w:rStyle w:val="141"/>
          <w:rFonts w:ascii="Times New Roman" w:hAnsi="Times New Roman" w:cs="Times New Roman"/>
          <w:sz w:val="24"/>
          <w:szCs w:val="24"/>
        </w:rPr>
        <w:t>1) сформированность</w:t>
      </w:r>
      <w:r w:rsidRPr="00A17242">
        <w:rPr>
          <w:rFonts w:ascii="Times New Roman" w:hAnsi="Times New Roman" w:cs="Times New Roman"/>
          <w:i w:val="0"/>
          <w:sz w:val="24"/>
          <w:szCs w:val="24"/>
        </w:rPr>
        <w:t xml:space="preserve"> основ гражданской идентичности</w:t>
      </w:r>
      <w:r w:rsidRPr="00A17242">
        <w:rPr>
          <w:rStyle w:val="141"/>
          <w:rFonts w:ascii="Times New Roman" w:hAnsi="Times New Roman" w:cs="Times New Roman"/>
          <w:sz w:val="24"/>
          <w:szCs w:val="24"/>
        </w:rPr>
        <w:t>личности;</w:t>
      </w:r>
    </w:p>
    <w:p w:rsidR="00517C04" w:rsidRPr="00A17242" w:rsidRDefault="00517C04">
      <w:pPr>
        <w:pStyle w:val="141a"/>
        <w:shd w:val="clear" w:color="auto" w:fill="auto"/>
        <w:tabs>
          <w:tab w:val="left" w:pos="1175"/>
        </w:tabs>
        <w:spacing w:line="240" w:lineRule="auto"/>
        <w:ind w:firstLine="709"/>
        <w:rPr>
          <w:rFonts w:ascii="Times New Roman" w:hAnsi="Times New Roman" w:cs="Times New Roman"/>
          <w:i w:val="0"/>
          <w:sz w:val="24"/>
          <w:szCs w:val="24"/>
        </w:rPr>
      </w:pPr>
      <w:r w:rsidRPr="00A17242">
        <w:rPr>
          <w:rStyle w:val="141"/>
          <w:rFonts w:ascii="Times New Roman" w:hAnsi="Times New Roman" w:cs="Times New Roman"/>
          <w:sz w:val="24"/>
          <w:szCs w:val="24"/>
        </w:rPr>
        <w:t>2) готовность к переходу к</w:t>
      </w:r>
      <w:r w:rsidRPr="00A17242">
        <w:rPr>
          <w:rFonts w:ascii="Times New Roman" w:hAnsi="Times New Roman" w:cs="Times New Roman"/>
          <w:i w:val="0"/>
          <w:sz w:val="24"/>
          <w:szCs w:val="24"/>
        </w:rPr>
        <w:t xml:space="preserve"> самообразованию на основеучебно-познавательной мотивации,</w:t>
      </w:r>
      <w:r w:rsidRPr="00A17242">
        <w:rPr>
          <w:rStyle w:val="141"/>
          <w:rFonts w:ascii="Times New Roman" w:hAnsi="Times New Roman" w:cs="Times New Roman"/>
          <w:sz w:val="24"/>
          <w:szCs w:val="24"/>
        </w:rPr>
        <w:t xml:space="preserve"> в том числе готовностьк</w:t>
      </w:r>
      <w:r w:rsidR="006A300C" w:rsidRPr="00A17242">
        <w:rPr>
          <w:rFonts w:ascii="Times New Roman" w:hAnsi="Times New Roman" w:cs="Times New Roman"/>
          <w:i w:val="0"/>
          <w:sz w:val="24"/>
          <w:szCs w:val="24"/>
        </w:rPr>
        <w:t xml:space="preserve"> выбору предметов </w:t>
      </w:r>
      <w:r w:rsidR="002C436C" w:rsidRPr="00A17242">
        <w:rPr>
          <w:rFonts w:ascii="Times New Roman" w:hAnsi="Times New Roman" w:cs="Times New Roman"/>
          <w:i w:val="0"/>
          <w:sz w:val="24"/>
          <w:szCs w:val="24"/>
        </w:rPr>
        <w:t>индивидуального образовательного маршрута</w:t>
      </w:r>
      <w:r w:rsidR="00D9332E" w:rsidRPr="00A17242">
        <w:rPr>
          <w:rFonts w:ascii="Times New Roman" w:hAnsi="Times New Roman" w:cs="Times New Roman"/>
          <w:i w:val="0"/>
          <w:sz w:val="24"/>
          <w:szCs w:val="24"/>
        </w:rPr>
        <w:t xml:space="preserve"> в старшей школе</w:t>
      </w:r>
      <w:r w:rsidRPr="00A17242">
        <w:rPr>
          <w:rFonts w:ascii="Times New Roman" w:hAnsi="Times New Roman" w:cs="Times New Roman"/>
          <w:i w:val="0"/>
          <w:sz w:val="24"/>
          <w:szCs w:val="24"/>
        </w:rPr>
        <w:t>;</w:t>
      </w:r>
    </w:p>
    <w:p w:rsidR="00517C04" w:rsidRPr="00A17242" w:rsidRDefault="00517C04">
      <w:pPr>
        <w:pStyle w:val="affb"/>
        <w:tabs>
          <w:tab w:val="left" w:pos="1156"/>
        </w:tabs>
        <w:spacing w:after="0"/>
        <w:ind w:firstLine="709"/>
        <w:jc w:val="both"/>
        <w:rPr>
          <w:rFonts w:cs="Times New Roman"/>
        </w:rPr>
      </w:pPr>
      <w:r w:rsidRPr="00A17242">
        <w:rPr>
          <w:rFonts w:cs="Times New Roman"/>
        </w:rPr>
        <w:t>3) сформированность</w:t>
      </w:r>
      <w:r w:rsidRPr="00A17242">
        <w:rPr>
          <w:rStyle w:val="ae"/>
          <w:sz w:val="24"/>
          <w:szCs w:val="24"/>
        </w:rPr>
        <w:t xml:space="preserve"> социальных компетенций,</w:t>
      </w:r>
      <w:r w:rsidRPr="00A17242">
        <w:rPr>
          <w:rFonts w:cs="Times New Roman"/>
        </w:rPr>
        <w:t xml:space="preserve"> включая ценностно-смысловые установки и моральные нормы, опыт социальных и межличностных отношений, правосознание.</w:t>
      </w:r>
    </w:p>
    <w:p w:rsidR="00517C04" w:rsidRPr="00A17242" w:rsidRDefault="00517C04">
      <w:pPr>
        <w:ind w:firstLine="851"/>
        <w:jc w:val="both"/>
        <w:rPr>
          <w:rFonts w:cs="Times New Roman"/>
          <w:lang w:val="ru-RU"/>
        </w:rPr>
      </w:pPr>
      <w:r w:rsidRPr="00A17242">
        <w:rPr>
          <w:rFonts w:cs="Times New Roman"/>
          <w:lang w:val="ru-RU"/>
        </w:rPr>
        <w:t>Диагностика и мониторинг  данных блоков</w:t>
      </w:r>
      <w:r w:rsidRPr="00A17242">
        <w:rPr>
          <w:rStyle w:val="dash041e005f0431005f044b005f0447005f043d005f044b005f0439005f005fchar1char1"/>
          <w:lang w:val="ru-RU"/>
        </w:rPr>
        <w:t xml:space="preserve"> осуществляется классными руководителями 1 раз в год по </w:t>
      </w:r>
      <w:r w:rsidRPr="00A17242">
        <w:rPr>
          <w:rFonts w:cs="Times New Roman"/>
          <w:lang w:val="ru-RU"/>
        </w:rPr>
        <w:t>системе мониторинга школьного воспитания,</w:t>
      </w:r>
      <w:r w:rsidR="008307D5">
        <w:rPr>
          <w:rFonts w:cs="Times New Roman"/>
          <w:lang w:val="ru-RU"/>
        </w:rPr>
        <w:t>представленного в разделе «Мониторинг духовно-нравственного развития и сциализации учащихся»</w:t>
      </w:r>
      <w:r w:rsidRPr="00A17242">
        <w:rPr>
          <w:rFonts w:cs="Times New Roman"/>
          <w:lang w:val="ru-RU"/>
        </w:rPr>
        <w:t xml:space="preserve">. </w:t>
      </w:r>
    </w:p>
    <w:p w:rsidR="00517C04" w:rsidRPr="00A17242" w:rsidRDefault="00517C04">
      <w:pPr>
        <w:pStyle w:val="affb"/>
        <w:spacing w:after="0"/>
        <w:ind w:firstLine="709"/>
        <w:jc w:val="both"/>
        <w:rPr>
          <w:rFonts w:cs="Times New Roman"/>
        </w:rPr>
      </w:pPr>
      <w:r w:rsidRPr="00A17242">
        <w:rPr>
          <w:rStyle w:val="151"/>
          <w:sz w:val="24"/>
          <w:szCs w:val="24"/>
        </w:rPr>
        <w:t xml:space="preserve">Достижениеобучающимися личностных результатов </w:t>
      </w:r>
      <w:r w:rsidRPr="00A17242">
        <w:rPr>
          <w:rStyle w:val="151"/>
          <w:i/>
          <w:sz w:val="24"/>
          <w:szCs w:val="24"/>
        </w:rPr>
        <w:t>не выносится наитоговую оценку</w:t>
      </w:r>
      <w:r w:rsidRPr="00A17242">
        <w:rPr>
          <w:rStyle w:val="151"/>
          <w:sz w:val="24"/>
          <w:szCs w:val="24"/>
        </w:rPr>
        <w:t>,</w:t>
      </w:r>
      <w:r w:rsidRPr="00A17242">
        <w:rPr>
          <w:rFonts w:cs="Times New Roman"/>
        </w:rPr>
        <w:t xml:space="preserve"> а является предметом оценки эффективности воспитательно-образовательной деятельности образовательного учреждения.  </w:t>
      </w:r>
    </w:p>
    <w:p w:rsidR="00517C04" w:rsidRPr="00A17242" w:rsidRDefault="00517C04">
      <w:pPr>
        <w:pStyle w:val="affb"/>
        <w:spacing w:after="0"/>
        <w:ind w:firstLine="709"/>
        <w:jc w:val="both"/>
        <w:rPr>
          <w:rFonts w:cs="Times New Roman"/>
        </w:rPr>
      </w:pPr>
      <w:r w:rsidRPr="00A17242">
        <w:rPr>
          <w:rFonts w:cs="Times New Roman"/>
        </w:rPr>
        <w:t>Результаты мониторинговых исследований являются основанием для принятия различных управленческих решений.</w:t>
      </w:r>
    </w:p>
    <w:p w:rsidR="00517C04" w:rsidRPr="00A17242" w:rsidRDefault="00517C04">
      <w:pPr>
        <w:pStyle w:val="affb"/>
        <w:spacing w:after="0"/>
        <w:ind w:firstLine="709"/>
        <w:jc w:val="both"/>
        <w:rPr>
          <w:rFonts w:cs="Times New Roman"/>
        </w:rPr>
      </w:pPr>
      <w:r w:rsidRPr="00A17242">
        <w:rPr>
          <w:rFonts w:cs="Times New Roman"/>
        </w:rPr>
        <w:t>Данные о д</w:t>
      </w:r>
      <w:r w:rsidR="002C436C" w:rsidRPr="00A17242">
        <w:rPr>
          <w:rFonts w:cs="Times New Roman"/>
        </w:rPr>
        <w:t>остижении этих результатов  являются</w:t>
      </w:r>
      <w:r w:rsidRPr="00A17242">
        <w:rPr>
          <w:rFonts w:cs="Times New Roman"/>
        </w:rPr>
        <w:t xml:space="preserve">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w:t>
      </w:r>
    </w:p>
    <w:p w:rsidR="00517C04" w:rsidRPr="00A17242" w:rsidRDefault="00517C04">
      <w:pPr>
        <w:pStyle w:val="affb"/>
        <w:spacing w:after="0"/>
        <w:ind w:firstLine="709"/>
        <w:jc w:val="both"/>
        <w:rPr>
          <w:rFonts w:cs="Times New Roman"/>
        </w:rPr>
      </w:pPr>
      <w:r w:rsidRPr="00A17242">
        <w:rPr>
          <w:rFonts w:cs="Times New Roman"/>
        </w:rPr>
        <w:t xml:space="preserve">В текущем учебном процессе оценка личностных достижений проводится </w:t>
      </w:r>
      <w:r w:rsidRPr="00A17242">
        <w:rPr>
          <w:rStyle w:val="151"/>
          <w:sz w:val="24"/>
          <w:szCs w:val="24"/>
        </w:rPr>
        <w:t>в форме, не представляющей угрозы личности, психологической безопасности обучающегося</w:t>
      </w:r>
      <w:r w:rsidRPr="00A17242">
        <w:rPr>
          <w:rFonts w:cs="Times New Roman"/>
        </w:rPr>
        <w:t xml:space="preserve">и используется </w:t>
      </w:r>
      <w:r w:rsidRPr="00A17242">
        <w:rPr>
          <w:rStyle w:val="151"/>
          <w:sz w:val="24"/>
          <w:szCs w:val="24"/>
        </w:rPr>
        <w:t>исключительно в целях личностного развития</w:t>
      </w:r>
      <w:r w:rsidRPr="00A17242">
        <w:rPr>
          <w:rFonts w:cs="Times New Roman"/>
        </w:rPr>
        <w:t>обучающихся.</w:t>
      </w:r>
    </w:p>
    <w:p w:rsidR="00517C04" w:rsidRPr="00A17242" w:rsidRDefault="00517C04">
      <w:pPr>
        <w:pStyle w:val="2210"/>
        <w:keepNext/>
        <w:keepLines/>
        <w:shd w:val="clear" w:color="auto" w:fill="auto"/>
        <w:spacing w:before="0" w:after="0" w:line="240" w:lineRule="auto"/>
        <w:ind w:firstLine="709"/>
        <w:rPr>
          <w:rFonts w:ascii="Times New Roman" w:hAnsi="Times New Roman" w:cs="Times New Roman"/>
          <w:sz w:val="24"/>
          <w:szCs w:val="24"/>
        </w:rPr>
      </w:pPr>
      <w:bookmarkStart w:id="21" w:name="bookmark166"/>
    </w:p>
    <w:p w:rsidR="00517C04" w:rsidRPr="00A17242" w:rsidRDefault="00517C04">
      <w:pPr>
        <w:pStyle w:val="3"/>
        <w:jc w:val="both"/>
        <w:rPr>
          <w:rStyle w:val="228"/>
          <w:rFonts w:ascii="Times New Roman" w:hAnsi="Times New Roman" w:cs="Times New Roman"/>
          <w:b/>
          <w:sz w:val="24"/>
          <w:szCs w:val="24"/>
          <w:lang w:val="ru-RU"/>
        </w:rPr>
      </w:pPr>
      <w:r w:rsidRPr="00A17242">
        <w:rPr>
          <w:rStyle w:val="228"/>
          <w:rFonts w:ascii="Times New Roman" w:hAnsi="Times New Roman" w:cs="Times New Roman"/>
          <w:b/>
          <w:sz w:val="24"/>
          <w:szCs w:val="24"/>
          <w:lang w:val="ru-RU"/>
        </w:rPr>
        <w:t>1.3.3. Особенности оценки метапредметных</w:t>
      </w:r>
      <w:bookmarkStart w:id="22" w:name="bookmark167"/>
      <w:bookmarkEnd w:id="21"/>
      <w:r w:rsidRPr="00A17242">
        <w:rPr>
          <w:rStyle w:val="228"/>
          <w:rFonts w:ascii="Times New Roman" w:hAnsi="Times New Roman" w:cs="Times New Roman"/>
          <w:b/>
          <w:sz w:val="24"/>
          <w:szCs w:val="24"/>
          <w:lang w:val="ru-RU"/>
        </w:rPr>
        <w:t>результатов</w:t>
      </w:r>
      <w:bookmarkEnd w:id="22"/>
    </w:p>
    <w:p w:rsidR="00517C04" w:rsidRPr="00A17242" w:rsidRDefault="00517C04">
      <w:pPr>
        <w:pStyle w:val="2210"/>
        <w:keepNext/>
        <w:keepLines/>
        <w:shd w:val="clear" w:color="auto" w:fill="auto"/>
        <w:spacing w:before="0" w:after="0" w:line="240" w:lineRule="auto"/>
        <w:ind w:left="783"/>
        <w:rPr>
          <w:rFonts w:ascii="Times New Roman" w:hAnsi="Times New Roman" w:cs="Times New Roman"/>
          <w:sz w:val="24"/>
          <w:szCs w:val="24"/>
        </w:rPr>
      </w:pPr>
    </w:p>
    <w:p w:rsidR="00517C04" w:rsidRPr="00A17242" w:rsidRDefault="00517C04">
      <w:pPr>
        <w:pStyle w:val="affb"/>
        <w:spacing w:after="0"/>
        <w:ind w:firstLine="709"/>
        <w:jc w:val="both"/>
        <w:rPr>
          <w:rFonts w:cs="Times New Roman"/>
          <w:shd w:val="clear" w:color="auto" w:fill="FFFF00"/>
        </w:rPr>
      </w:pPr>
      <w:r w:rsidRPr="00A17242">
        <w:rPr>
          <w:rFonts w:cs="Times New Roman"/>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w:t>
      </w:r>
      <w:r w:rsidR="00D40F34" w:rsidRPr="00A17242">
        <w:rPr>
          <w:rFonts w:cs="Times New Roman"/>
        </w:rPr>
        <w:t>исциплинарных учебных программ.</w:t>
      </w:r>
    </w:p>
    <w:p w:rsidR="00517C04" w:rsidRPr="00A17242" w:rsidRDefault="00517C04">
      <w:pPr>
        <w:pStyle w:val="affb"/>
        <w:spacing w:after="0"/>
        <w:ind w:firstLine="709"/>
        <w:jc w:val="both"/>
        <w:rPr>
          <w:rFonts w:cs="Times New Roman"/>
        </w:rPr>
      </w:pPr>
      <w:r w:rsidRPr="00A17242">
        <w:rPr>
          <w:rFonts w:cs="Times New Roman"/>
        </w:rPr>
        <w:t>Формирование метапредметных результатов обеспечивается за счёт основных компонентов образовательного процесса — учебных предметов.</w:t>
      </w:r>
    </w:p>
    <w:p w:rsidR="00517C04" w:rsidRPr="00A17242" w:rsidRDefault="00517C04">
      <w:pPr>
        <w:pStyle w:val="affb"/>
        <w:spacing w:after="0"/>
        <w:ind w:firstLine="709"/>
        <w:jc w:val="both"/>
        <w:rPr>
          <w:rFonts w:cs="Times New Roman"/>
        </w:rPr>
      </w:pPr>
    </w:p>
    <w:tbl>
      <w:tblPr>
        <w:tblW w:w="14601" w:type="dxa"/>
        <w:tblInd w:w="108" w:type="dxa"/>
        <w:tblLayout w:type="fixed"/>
        <w:tblLook w:val="0000"/>
      </w:tblPr>
      <w:tblGrid>
        <w:gridCol w:w="2647"/>
        <w:gridCol w:w="11954"/>
      </w:tblGrid>
      <w:tr w:rsidR="00517C04" w:rsidRPr="007C160D" w:rsidTr="00632784">
        <w:tc>
          <w:tcPr>
            <w:tcW w:w="2647"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bCs/>
                <w:iCs/>
              </w:rPr>
            </w:pPr>
            <w:r w:rsidRPr="00A17242">
              <w:rPr>
                <w:rFonts w:cs="Times New Roman"/>
                <w:i/>
              </w:rPr>
              <w:t>Объект</w:t>
            </w:r>
            <w:r w:rsidRPr="00A17242">
              <w:rPr>
                <w:rFonts w:cs="Times New Roman"/>
                <w:bCs/>
                <w:iCs/>
              </w:rPr>
              <w:t xml:space="preserve"> оценки метапредметных результатов</w:t>
            </w:r>
          </w:p>
        </w:tc>
        <w:tc>
          <w:tcPr>
            <w:tcW w:w="11954"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rsidP="007F5437">
            <w:pPr>
              <w:pStyle w:val="afff5"/>
              <w:numPr>
                <w:ilvl w:val="0"/>
                <w:numId w:val="58"/>
              </w:numPr>
              <w:snapToGrid w:val="0"/>
              <w:spacing w:line="240" w:lineRule="auto"/>
              <w:rPr>
                <w:rFonts w:cs="Times New Roman"/>
                <w:sz w:val="24"/>
                <w:szCs w:val="24"/>
                <w:lang w:val="ru-RU"/>
              </w:rPr>
            </w:pPr>
            <w:r w:rsidRPr="00A17242">
              <w:rPr>
                <w:rFonts w:cs="Times New Roman"/>
                <w:sz w:val="24"/>
                <w:szCs w:val="24"/>
                <w:lang w:val="ru-RU"/>
              </w:rPr>
              <w:t>способность и готовность к освоению систематических знаний, их самостоятельному пополнению, переносу и интеграции;</w:t>
            </w:r>
          </w:p>
          <w:p w:rsidR="00517C04" w:rsidRPr="00A17242" w:rsidRDefault="00517C04" w:rsidP="007F5437">
            <w:pPr>
              <w:pStyle w:val="afff5"/>
              <w:numPr>
                <w:ilvl w:val="0"/>
                <w:numId w:val="58"/>
              </w:numPr>
              <w:spacing w:line="240" w:lineRule="auto"/>
              <w:rPr>
                <w:rFonts w:cs="Times New Roman"/>
                <w:sz w:val="24"/>
                <w:szCs w:val="24"/>
                <w:lang w:val="ru-RU"/>
              </w:rPr>
            </w:pPr>
            <w:r w:rsidRPr="00A17242">
              <w:rPr>
                <w:rFonts w:cs="Times New Roman"/>
                <w:sz w:val="24"/>
                <w:szCs w:val="24"/>
                <w:lang w:val="ru-RU"/>
              </w:rPr>
              <w:t>способность к сотрудничеству и коммуникации;</w:t>
            </w:r>
          </w:p>
          <w:p w:rsidR="00517C04" w:rsidRPr="00A17242" w:rsidRDefault="00517C04" w:rsidP="007F5437">
            <w:pPr>
              <w:pStyle w:val="afff5"/>
              <w:numPr>
                <w:ilvl w:val="0"/>
                <w:numId w:val="58"/>
              </w:numPr>
              <w:spacing w:line="240" w:lineRule="auto"/>
              <w:rPr>
                <w:rFonts w:cs="Times New Roman"/>
                <w:sz w:val="24"/>
                <w:szCs w:val="24"/>
                <w:lang w:val="ru-RU"/>
              </w:rPr>
            </w:pPr>
            <w:r w:rsidRPr="00A17242">
              <w:rPr>
                <w:rFonts w:cs="Times New Roman"/>
                <w:sz w:val="24"/>
                <w:szCs w:val="24"/>
                <w:lang w:val="ru-RU"/>
              </w:rPr>
              <w:t>способность к решению личностно и социально значимых проблем и воплощению найденных решений в практику;</w:t>
            </w:r>
          </w:p>
          <w:p w:rsidR="00517C04" w:rsidRPr="00A17242" w:rsidRDefault="00517C04" w:rsidP="007F5437">
            <w:pPr>
              <w:pStyle w:val="afff5"/>
              <w:numPr>
                <w:ilvl w:val="0"/>
                <w:numId w:val="58"/>
              </w:numPr>
              <w:spacing w:line="240" w:lineRule="auto"/>
              <w:rPr>
                <w:rFonts w:cs="Times New Roman"/>
                <w:sz w:val="24"/>
                <w:szCs w:val="24"/>
                <w:lang w:val="ru-RU"/>
              </w:rPr>
            </w:pPr>
            <w:r w:rsidRPr="00A17242">
              <w:rPr>
                <w:rFonts w:cs="Times New Roman"/>
                <w:sz w:val="24"/>
                <w:szCs w:val="24"/>
                <w:lang w:val="ru-RU"/>
              </w:rPr>
              <w:t>способность и готовность к использованию ИКТ в целях обучения и развития;</w:t>
            </w:r>
          </w:p>
          <w:p w:rsidR="00517C04" w:rsidRPr="00A17242" w:rsidRDefault="00517C04" w:rsidP="007F5437">
            <w:pPr>
              <w:pStyle w:val="afff5"/>
              <w:numPr>
                <w:ilvl w:val="0"/>
                <w:numId w:val="59"/>
              </w:numPr>
              <w:spacing w:line="240" w:lineRule="auto"/>
              <w:rPr>
                <w:rFonts w:cs="Times New Roman"/>
                <w:sz w:val="24"/>
                <w:szCs w:val="24"/>
                <w:lang w:val="ru-RU"/>
              </w:rPr>
            </w:pPr>
            <w:r w:rsidRPr="00A17242">
              <w:rPr>
                <w:rFonts w:cs="Times New Roman"/>
                <w:sz w:val="24"/>
                <w:szCs w:val="24"/>
                <w:lang w:val="ru-RU"/>
              </w:rPr>
              <w:lastRenderedPageBreak/>
              <w:t>способность к самоорганизации, саморегуляции и рефлексии.</w:t>
            </w:r>
          </w:p>
        </w:tc>
      </w:tr>
      <w:tr w:rsidR="00517C04" w:rsidRPr="007C160D" w:rsidTr="00632784">
        <w:tc>
          <w:tcPr>
            <w:tcW w:w="2647"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bCs/>
                <w:iCs/>
              </w:rPr>
            </w:pPr>
            <w:r w:rsidRPr="00A17242">
              <w:rPr>
                <w:rFonts w:cs="Times New Roman"/>
                <w:bCs/>
                <w:iCs/>
              </w:rPr>
              <w:lastRenderedPageBreak/>
              <w:t xml:space="preserve">Оценка </w:t>
            </w:r>
            <w:r w:rsidRPr="00A17242">
              <w:rPr>
                <w:rFonts w:cs="Times New Roman"/>
                <w:i/>
                <w:u w:val="single"/>
              </w:rPr>
              <w:t>достижения</w:t>
            </w:r>
            <w:r w:rsidRPr="00A17242">
              <w:rPr>
                <w:rFonts w:cs="Times New Roman"/>
                <w:bCs/>
                <w:iCs/>
              </w:rPr>
              <w:t>метапредметных результатов</w:t>
            </w:r>
          </w:p>
        </w:tc>
        <w:tc>
          <w:tcPr>
            <w:tcW w:w="11954"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rsidP="007F5437">
            <w:pPr>
              <w:pStyle w:val="1ff8"/>
              <w:numPr>
                <w:ilvl w:val="0"/>
                <w:numId w:val="59"/>
              </w:numPr>
              <w:tabs>
                <w:tab w:val="left" w:pos="182"/>
                <w:tab w:val="left" w:pos="224"/>
              </w:tabs>
              <w:snapToGrid w:val="0"/>
              <w:jc w:val="both"/>
              <w:rPr>
                <w:rFonts w:ascii="Times New Roman" w:hAnsi="Times New Roman" w:cs="Times New Roman"/>
                <w:sz w:val="24"/>
                <w:szCs w:val="24"/>
                <w:shd w:val="clear" w:color="auto" w:fill="FFFFFF"/>
              </w:rPr>
            </w:pPr>
            <w:r w:rsidRPr="00A17242">
              <w:rPr>
                <w:rFonts w:ascii="Times New Roman" w:hAnsi="Times New Roman" w:cs="Times New Roman"/>
                <w:sz w:val="24"/>
                <w:szCs w:val="24"/>
                <w:shd w:val="clear" w:color="auto" w:fill="FFFFFF"/>
              </w:rPr>
              <w:t>решение задач творческого и поискового характера (разрабатываются учителями-предметниками);</w:t>
            </w:r>
          </w:p>
          <w:p w:rsidR="00517C04" w:rsidRPr="00A17242" w:rsidRDefault="00517C04" w:rsidP="007F5437">
            <w:pPr>
              <w:pStyle w:val="1ff8"/>
              <w:numPr>
                <w:ilvl w:val="0"/>
                <w:numId w:val="59"/>
              </w:numPr>
              <w:tabs>
                <w:tab w:val="left" w:pos="182"/>
                <w:tab w:val="left" w:pos="224"/>
              </w:tabs>
              <w:jc w:val="both"/>
              <w:rPr>
                <w:rFonts w:ascii="Times New Roman" w:hAnsi="Times New Roman" w:cs="Times New Roman"/>
                <w:sz w:val="24"/>
                <w:szCs w:val="24"/>
                <w:shd w:val="clear" w:color="auto" w:fill="FFFFFF"/>
              </w:rPr>
            </w:pPr>
            <w:r w:rsidRPr="00A17242">
              <w:rPr>
                <w:rFonts w:ascii="Times New Roman" w:hAnsi="Times New Roman" w:cs="Times New Roman"/>
                <w:sz w:val="24"/>
                <w:szCs w:val="24"/>
                <w:shd w:val="clear" w:color="auto" w:fill="FFFFFF"/>
              </w:rPr>
              <w:t>защита проектных работ (предметных и межпредметных);</w:t>
            </w:r>
          </w:p>
          <w:p w:rsidR="00517C04" w:rsidRPr="00A17242" w:rsidRDefault="00517C04" w:rsidP="007F5437">
            <w:pPr>
              <w:pStyle w:val="1ff8"/>
              <w:numPr>
                <w:ilvl w:val="0"/>
                <w:numId w:val="59"/>
              </w:numPr>
              <w:tabs>
                <w:tab w:val="left" w:pos="182"/>
                <w:tab w:val="left" w:pos="224"/>
              </w:tabs>
              <w:jc w:val="both"/>
              <w:rPr>
                <w:rFonts w:ascii="Times New Roman" w:hAnsi="Times New Roman" w:cs="Times New Roman"/>
                <w:sz w:val="24"/>
                <w:szCs w:val="24"/>
                <w:shd w:val="clear" w:color="auto" w:fill="FFFFFF"/>
              </w:rPr>
            </w:pPr>
            <w:r w:rsidRPr="00A17242">
              <w:rPr>
                <w:rFonts w:ascii="Times New Roman" w:hAnsi="Times New Roman" w:cs="Times New Roman"/>
                <w:sz w:val="24"/>
                <w:szCs w:val="24"/>
                <w:shd w:val="clear" w:color="auto" w:fill="FFFFFF"/>
              </w:rPr>
              <w:t>текущие и итоговые проверочные работы, включающие задания на проверку метапредметных результатов обучения (разрабатываются учителями-предметниками);</w:t>
            </w:r>
          </w:p>
          <w:p w:rsidR="00517C04" w:rsidRPr="00A17242" w:rsidRDefault="00517C04" w:rsidP="007F5437">
            <w:pPr>
              <w:pStyle w:val="afff5"/>
              <w:numPr>
                <w:ilvl w:val="0"/>
                <w:numId w:val="59"/>
              </w:numPr>
              <w:tabs>
                <w:tab w:val="left" w:pos="182"/>
                <w:tab w:val="left" w:pos="224"/>
              </w:tabs>
              <w:spacing w:line="240" w:lineRule="auto"/>
              <w:rPr>
                <w:rFonts w:cs="Times New Roman"/>
                <w:sz w:val="24"/>
                <w:szCs w:val="24"/>
                <w:shd w:val="clear" w:color="auto" w:fill="FFFFFF"/>
                <w:lang w:val="ru-RU"/>
              </w:rPr>
            </w:pPr>
            <w:r w:rsidRPr="00A17242">
              <w:rPr>
                <w:rFonts w:cs="Times New Roman"/>
                <w:sz w:val="24"/>
                <w:szCs w:val="24"/>
                <w:shd w:val="clear" w:color="auto" w:fill="FFFFFF"/>
                <w:lang w:val="ru-RU"/>
              </w:rPr>
              <w:t xml:space="preserve">комплексные работы на межпредметной основе </w:t>
            </w:r>
          </w:p>
        </w:tc>
      </w:tr>
      <w:tr w:rsidR="00517C04" w:rsidRPr="007C160D" w:rsidTr="00632784">
        <w:tc>
          <w:tcPr>
            <w:tcW w:w="2647"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r w:rsidRPr="00A17242">
              <w:rPr>
                <w:rFonts w:cs="Times New Roman"/>
                <w:lang w:val="ru-RU"/>
              </w:rPr>
              <w:t xml:space="preserve">Оценка </w:t>
            </w:r>
            <w:r w:rsidRPr="00A17242">
              <w:rPr>
                <w:rFonts w:cs="Times New Roman"/>
                <w:bCs/>
                <w:i/>
                <w:iCs/>
                <w:u w:val="single"/>
                <w:lang w:val="ru-RU"/>
              </w:rPr>
              <w:t>динамики формирования и уровня сформированности</w:t>
            </w:r>
            <w:r w:rsidRPr="00A17242">
              <w:rPr>
                <w:rFonts w:cs="Times New Roman"/>
                <w:lang w:val="ru-RU"/>
              </w:rPr>
              <w:t>метапредметных результатов в системе внутришкольного мониторинга образовательных достижений</w:t>
            </w:r>
          </w:p>
        </w:tc>
        <w:tc>
          <w:tcPr>
            <w:tcW w:w="11954" w:type="dxa"/>
            <w:tcBorders>
              <w:top w:val="single" w:sz="4" w:space="0" w:color="000000"/>
              <w:left w:val="single" w:sz="4" w:space="0" w:color="000000"/>
              <w:bottom w:val="single" w:sz="4" w:space="0" w:color="000000"/>
              <w:right w:val="single" w:sz="4" w:space="0" w:color="000000"/>
            </w:tcBorders>
            <w:shd w:val="clear" w:color="auto" w:fill="auto"/>
          </w:tcPr>
          <w:p w:rsidR="00517C04" w:rsidRPr="00D85303" w:rsidRDefault="00517C04" w:rsidP="007F5437">
            <w:pPr>
              <w:widowControl/>
              <w:numPr>
                <w:ilvl w:val="0"/>
                <w:numId w:val="59"/>
              </w:numPr>
              <w:autoSpaceDE/>
              <w:snapToGrid w:val="0"/>
              <w:jc w:val="both"/>
              <w:rPr>
                <w:rFonts w:cs="Times New Roman"/>
                <w:lang w:val="ru-RU"/>
              </w:rPr>
            </w:pPr>
            <w:r w:rsidRPr="00A17242">
              <w:rPr>
                <w:rFonts w:cs="Times New Roman"/>
                <w:lang w:val="ru-RU"/>
              </w:rPr>
              <w:t xml:space="preserve">система </w:t>
            </w:r>
            <w:r w:rsidRPr="00A1724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A17242">
              <w:rPr>
                <w:rFonts w:cs="Times New Roman"/>
                <w:lang w:val="ru-RU"/>
              </w:rPr>
              <w:t>внутришкольный мониторинг образовательных достижений</w:t>
            </w:r>
            <w:r w:rsidRPr="00A17242">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tc>
      </w:tr>
    </w:tbl>
    <w:p w:rsidR="00517C04" w:rsidRPr="00A17242" w:rsidRDefault="00517C04">
      <w:pPr>
        <w:pStyle w:val="affb"/>
        <w:spacing w:after="0"/>
        <w:ind w:firstLine="709"/>
        <w:jc w:val="both"/>
        <w:rPr>
          <w:rFonts w:cs="Times New Roman"/>
        </w:rPr>
      </w:pPr>
    </w:p>
    <w:p w:rsidR="00517C04" w:rsidRPr="00A17242" w:rsidRDefault="00517C04">
      <w:pPr>
        <w:pStyle w:val="affb"/>
        <w:spacing w:after="0"/>
        <w:ind w:firstLine="709"/>
        <w:jc w:val="both"/>
        <w:rPr>
          <w:rFonts w:cs="Times New Roman"/>
        </w:rPr>
      </w:pPr>
    </w:p>
    <w:p w:rsidR="00517C04" w:rsidRPr="00A17242" w:rsidRDefault="00517C04">
      <w:pPr>
        <w:pStyle w:val="affb"/>
        <w:spacing w:after="0"/>
        <w:ind w:firstLine="709"/>
        <w:jc w:val="both"/>
        <w:rPr>
          <w:rStyle w:val="ae"/>
          <w:sz w:val="24"/>
          <w:szCs w:val="24"/>
        </w:rPr>
      </w:pPr>
      <w:r w:rsidRPr="00A17242">
        <w:rPr>
          <w:rFonts w:cs="Times New Roman"/>
        </w:rPr>
        <w:t>Основной процедурой итоговой оценки достижения метапредметных результатов является</w:t>
      </w:r>
      <w:r w:rsidRPr="00A17242">
        <w:rPr>
          <w:rStyle w:val="ae"/>
          <w:sz w:val="24"/>
          <w:szCs w:val="24"/>
        </w:rPr>
        <w:t xml:space="preserve"> защита итогового индивидуального проекта.</w:t>
      </w:r>
    </w:p>
    <w:p w:rsidR="00517C04" w:rsidRPr="00A17242" w:rsidRDefault="00A539AD">
      <w:pPr>
        <w:pStyle w:val="affb"/>
        <w:spacing w:after="0"/>
        <w:ind w:firstLine="709"/>
        <w:jc w:val="both"/>
        <w:rPr>
          <w:rFonts w:cs="Times New Roman"/>
        </w:rPr>
      </w:pPr>
      <w:r w:rsidRPr="00A17242">
        <w:rPr>
          <w:rFonts w:cs="Times New Roman"/>
        </w:rPr>
        <w:t>О</w:t>
      </w:r>
      <w:r w:rsidR="00517C04" w:rsidRPr="00A17242">
        <w:rPr>
          <w:rFonts w:cs="Times New Roman"/>
        </w:rPr>
        <w:t>бязательными составляющими системы внутришкольного мониторинга образовательных достижений являются материалы:</w:t>
      </w:r>
    </w:p>
    <w:p w:rsidR="00517C04" w:rsidRPr="00A17242" w:rsidRDefault="00517C04">
      <w:pPr>
        <w:pStyle w:val="affb"/>
        <w:tabs>
          <w:tab w:val="left" w:pos="1076"/>
        </w:tabs>
        <w:spacing w:after="0"/>
        <w:ind w:firstLine="709"/>
        <w:jc w:val="both"/>
        <w:rPr>
          <w:rFonts w:cs="Times New Roman"/>
        </w:rPr>
      </w:pPr>
      <w:r w:rsidRPr="00A17242">
        <w:rPr>
          <w:rFonts w:cs="Times New Roman"/>
        </w:rPr>
        <w:t>• </w:t>
      </w:r>
      <w:r w:rsidR="00D85303">
        <w:rPr>
          <w:rFonts w:cs="Times New Roman"/>
        </w:rPr>
        <w:t>входного контроля</w:t>
      </w:r>
      <w:r w:rsidRPr="00A17242">
        <w:rPr>
          <w:rFonts w:cs="Times New Roman"/>
        </w:rPr>
        <w:t>;</w:t>
      </w:r>
    </w:p>
    <w:p w:rsidR="00517C04" w:rsidRPr="00A17242" w:rsidRDefault="00517C04">
      <w:pPr>
        <w:pStyle w:val="141a"/>
        <w:shd w:val="clear" w:color="auto" w:fill="auto"/>
        <w:tabs>
          <w:tab w:val="left" w:pos="1074"/>
        </w:tabs>
        <w:spacing w:line="240" w:lineRule="auto"/>
        <w:ind w:firstLine="709"/>
        <w:rPr>
          <w:rFonts w:ascii="Times New Roman" w:hAnsi="Times New Roman" w:cs="Times New Roman"/>
          <w:i w:val="0"/>
          <w:sz w:val="24"/>
          <w:szCs w:val="24"/>
        </w:rPr>
      </w:pPr>
      <w:r w:rsidRPr="00A17242">
        <w:rPr>
          <w:rFonts w:ascii="Times New Roman" w:hAnsi="Times New Roman" w:cs="Times New Roman"/>
          <w:sz w:val="24"/>
          <w:szCs w:val="24"/>
        </w:rPr>
        <w:t>• </w:t>
      </w:r>
      <w:r w:rsidRPr="00A17242">
        <w:rPr>
          <w:rStyle w:val="141"/>
          <w:rFonts w:ascii="Times New Roman" w:hAnsi="Times New Roman" w:cs="Times New Roman"/>
          <w:sz w:val="24"/>
          <w:szCs w:val="24"/>
        </w:rPr>
        <w:t>текущего выполнения</w:t>
      </w:r>
      <w:r w:rsidRPr="00A17242">
        <w:rPr>
          <w:rFonts w:ascii="Times New Roman" w:hAnsi="Times New Roman" w:cs="Times New Roman"/>
          <w:i w:val="0"/>
          <w:sz w:val="24"/>
          <w:szCs w:val="24"/>
        </w:rPr>
        <w:t xml:space="preserve"> учебных исследований и учебныхпроектов;</w:t>
      </w:r>
    </w:p>
    <w:p w:rsidR="00517C04" w:rsidRPr="00A17242" w:rsidRDefault="00517C04">
      <w:pPr>
        <w:pStyle w:val="affb"/>
        <w:tabs>
          <w:tab w:val="left" w:pos="639"/>
        </w:tabs>
        <w:spacing w:after="0"/>
        <w:ind w:firstLine="709"/>
        <w:jc w:val="both"/>
        <w:rPr>
          <w:rFonts w:cs="Times New Roman"/>
        </w:rPr>
      </w:pPr>
      <w:r w:rsidRPr="00A17242">
        <w:rPr>
          <w:rFonts w:cs="Times New Roman"/>
        </w:rPr>
        <w:t>• </w:t>
      </w:r>
      <w:r w:rsidRPr="00A17242">
        <w:rPr>
          <w:rStyle w:val="ae"/>
          <w:sz w:val="24"/>
          <w:szCs w:val="24"/>
        </w:rPr>
        <w:t>промежуточных и итоговых комплексных работна межпредметной основе,</w:t>
      </w:r>
      <w:r w:rsidRPr="00A17242">
        <w:rPr>
          <w:rFonts w:cs="Times New Roman"/>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517C04" w:rsidRPr="00A17242" w:rsidRDefault="00517C04">
      <w:pPr>
        <w:pStyle w:val="affb"/>
        <w:tabs>
          <w:tab w:val="left" w:pos="634"/>
        </w:tabs>
        <w:spacing w:after="0"/>
        <w:ind w:firstLine="709"/>
        <w:jc w:val="both"/>
        <w:rPr>
          <w:rFonts w:cs="Times New Roman"/>
        </w:rPr>
      </w:pPr>
      <w:r w:rsidRPr="00A17242">
        <w:rPr>
          <w:rFonts w:cs="Times New Roman"/>
        </w:rPr>
        <w:t>• текущего выполнения выборочных</w:t>
      </w:r>
      <w:r w:rsidRPr="00A17242">
        <w:rPr>
          <w:rStyle w:val="ae"/>
          <w:sz w:val="24"/>
          <w:szCs w:val="24"/>
        </w:rPr>
        <w:t xml:space="preserve"> учебно-практических и учебно-познавательных заданий</w:t>
      </w:r>
      <w:r w:rsidRPr="00A17242">
        <w:rPr>
          <w:rFonts w:cs="Times New Roman"/>
        </w:rPr>
        <w:t>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517C04" w:rsidRPr="00A17242" w:rsidRDefault="00517C04">
      <w:pPr>
        <w:pStyle w:val="141a"/>
        <w:shd w:val="clear" w:color="auto" w:fill="auto"/>
        <w:tabs>
          <w:tab w:val="left" w:pos="626"/>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t>• защиты итогового индивидуального проекта.</w:t>
      </w:r>
    </w:p>
    <w:p w:rsidR="00517C04" w:rsidRPr="00A17242" w:rsidRDefault="00517C04">
      <w:pPr>
        <w:pStyle w:val="141a"/>
        <w:shd w:val="clear" w:color="auto" w:fill="auto"/>
        <w:tabs>
          <w:tab w:val="left" w:pos="626"/>
        </w:tabs>
        <w:spacing w:line="240" w:lineRule="auto"/>
        <w:ind w:left="783" w:firstLine="0"/>
        <w:rPr>
          <w:rFonts w:ascii="Times New Roman" w:hAnsi="Times New Roman" w:cs="Times New Roman"/>
          <w:i w:val="0"/>
          <w:sz w:val="24"/>
          <w:szCs w:val="24"/>
        </w:rPr>
      </w:pPr>
    </w:p>
    <w:p w:rsidR="00517C04" w:rsidRPr="00A17242" w:rsidRDefault="00517C04">
      <w:pPr>
        <w:pStyle w:val="3"/>
        <w:jc w:val="both"/>
        <w:rPr>
          <w:rStyle w:val="361"/>
          <w:sz w:val="24"/>
          <w:szCs w:val="24"/>
          <w:lang w:val="ru-RU"/>
        </w:rPr>
      </w:pPr>
      <w:bookmarkStart w:id="23" w:name="__RefHeading__53_2025995362"/>
      <w:bookmarkStart w:id="24" w:name="bookmark168"/>
      <w:bookmarkEnd w:id="23"/>
      <w:r w:rsidRPr="00A17242">
        <w:rPr>
          <w:rStyle w:val="361"/>
          <w:sz w:val="24"/>
          <w:szCs w:val="24"/>
          <w:lang w:val="ru-RU"/>
        </w:rPr>
        <w:lastRenderedPageBreak/>
        <w:t>1.3.4. Особенности оценки индивидуального проекта</w:t>
      </w:r>
      <w:bookmarkEnd w:id="24"/>
    </w:p>
    <w:p w:rsidR="00517C04" w:rsidRPr="00A17242" w:rsidRDefault="00517C04">
      <w:pPr>
        <w:pStyle w:val="318"/>
        <w:keepNext/>
        <w:keepLines/>
        <w:shd w:val="clear" w:color="auto" w:fill="auto"/>
        <w:spacing w:line="240" w:lineRule="auto"/>
        <w:ind w:left="783"/>
        <w:rPr>
          <w:rFonts w:ascii="Times New Roman" w:hAnsi="Times New Roman" w:cs="Times New Roman"/>
          <w:sz w:val="24"/>
          <w:szCs w:val="24"/>
        </w:rPr>
      </w:pP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w:t>
      </w:r>
      <w:r w:rsidR="00D40F34" w:rsidRPr="00A17242">
        <w:rPr>
          <w:rFonts w:cs="Times New Roman"/>
          <w:sz w:val="24"/>
          <w:szCs w:val="24"/>
          <w:lang w:val="ru-RU"/>
        </w:rPr>
        <w:t>художественно-творческую, иную) (п.2.2. раздела 2).</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В соответствии с целями подготовки проекта</w:t>
      </w:r>
      <w:r w:rsidRPr="00A17242">
        <w:rPr>
          <w:rStyle w:val="151"/>
          <w:rFonts w:eastAsia="Calibri"/>
          <w:sz w:val="24"/>
          <w:szCs w:val="24"/>
          <w:lang w:val="ru-RU"/>
        </w:rPr>
        <w:t xml:space="preserve"> образовательным учреждением для каждого обучающегося разрабатываются план, программа подготовки проекта,</w:t>
      </w:r>
      <w:r w:rsidRPr="00A17242">
        <w:rPr>
          <w:rFonts w:cs="Times New Roman"/>
          <w:sz w:val="24"/>
          <w:szCs w:val="24"/>
          <w:lang w:val="ru-RU"/>
        </w:rPr>
        <w:t xml:space="preserve"> которые должны включать требования по следующим рубрикам:</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организация проектной деятельности;</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содержание и направленность проекта;</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защита проекта;</w:t>
      </w:r>
      <w:r w:rsidRPr="00A17242">
        <w:rPr>
          <w:rFonts w:cs="Times New Roman"/>
          <w:sz w:val="24"/>
          <w:szCs w:val="24"/>
          <w:lang w:val="ru-RU"/>
        </w:rPr>
        <w:tab/>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критерии оценки проектной деятельности.</w:t>
      </w:r>
    </w:p>
    <w:p w:rsidR="00517C04" w:rsidRPr="00A17242" w:rsidRDefault="00517C04">
      <w:pPr>
        <w:pStyle w:val="afff5"/>
        <w:spacing w:line="240" w:lineRule="auto"/>
        <w:ind w:left="57" w:right="57" w:firstLine="709"/>
        <w:rPr>
          <w:rFonts w:cs="Times New Roman"/>
          <w:b/>
          <w:sz w:val="24"/>
          <w:szCs w:val="24"/>
          <w:lang w:val="ru-RU"/>
        </w:rPr>
      </w:pPr>
      <w:bookmarkStart w:id="25" w:name="bookmark169"/>
      <w:r w:rsidRPr="00A17242">
        <w:rPr>
          <w:rStyle w:val="361"/>
          <w:bCs/>
          <w:sz w:val="24"/>
          <w:szCs w:val="24"/>
          <w:lang w:val="ru-RU"/>
        </w:rPr>
        <w:t xml:space="preserve">Требования к </w:t>
      </w:r>
      <w:r w:rsidRPr="00A17242">
        <w:rPr>
          <w:rStyle w:val="361"/>
          <w:b/>
          <w:bCs/>
          <w:sz w:val="24"/>
          <w:szCs w:val="24"/>
          <w:lang w:val="ru-RU"/>
        </w:rPr>
        <w:t>организации проектной деятельности</w:t>
      </w:r>
      <w:bookmarkEnd w:id="25"/>
      <w:r w:rsidRPr="00A17242">
        <w:rPr>
          <w:rFonts w:cs="Times New Roman"/>
          <w:b/>
          <w:sz w:val="24"/>
          <w:szCs w:val="24"/>
          <w:lang w:val="ru-RU"/>
        </w:rPr>
        <w:t xml:space="preserve"> включают: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обучающиеся сами выбирают как тему проекта, так и руководителя проекта;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тема проекта должна быть утверждена (уровень утверждения определяется локальным актом школы;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план реализации проекта разрабатывается обучающимся совместно с руководителем проекта). </w:t>
      </w:r>
    </w:p>
    <w:p w:rsidR="00517C04" w:rsidRPr="00A17242" w:rsidRDefault="00517C04">
      <w:pPr>
        <w:pStyle w:val="afff5"/>
        <w:spacing w:line="240" w:lineRule="auto"/>
        <w:ind w:left="57" w:right="57" w:firstLine="709"/>
        <w:rPr>
          <w:rFonts w:cs="Times New Roman"/>
          <w:sz w:val="24"/>
          <w:szCs w:val="24"/>
          <w:lang w:val="ru-RU"/>
        </w:rPr>
      </w:pPr>
      <w:r w:rsidRPr="00A17242">
        <w:rPr>
          <w:rStyle w:val="151"/>
          <w:rFonts w:eastAsia="Calibri"/>
          <w:sz w:val="24"/>
          <w:szCs w:val="24"/>
          <w:lang w:val="ru-RU"/>
        </w:rPr>
        <w:t>Требованиями к содержанию и направленности проекта</w:t>
      </w:r>
      <w:r w:rsidRPr="00A17242">
        <w:rPr>
          <w:rFonts w:cs="Times New Roman"/>
          <w:sz w:val="24"/>
          <w:szCs w:val="24"/>
          <w:lang w:val="ru-RU"/>
        </w:rPr>
        <w:t xml:space="preserve"> являются:  результат проектной деятельности должен иметь практическую направленность.</w:t>
      </w:r>
    </w:p>
    <w:p w:rsidR="00517C04" w:rsidRPr="00A17242" w:rsidRDefault="00517C04">
      <w:pPr>
        <w:pStyle w:val="afff5"/>
        <w:spacing w:line="240" w:lineRule="auto"/>
        <w:ind w:left="57" w:right="57" w:firstLine="709"/>
        <w:rPr>
          <w:rFonts w:cs="Times New Roman"/>
          <w:sz w:val="24"/>
          <w:szCs w:val="24"/>
          <w:lang w:val="ru-RU"/>
        </w:rPr>
      </w:pPr>
      <w:r w:rsidRPr="00A17242">
        <w:rPr>
          <w:rStyle w:val="ae"/>
          <w:rFonts w:eastAsia="Calibri"/>
          <w:sz w:val="24"/>
          <w:szCs w:val="24"/>
          <w:lang w:val="ru-RU"/>
        </w:rPr>
        <w:t>Результатом (продуктом) проектной деятельности</w:t>
      </w:r>
      <w:r w:rsidRPr="00A17242">
        <w:rPr>
          <w:rFonts w:cs="Times New Roman"/>
          <w:sz w:val="24"/>
          <w:szCs w:val="24"/>
          <w:lang w:val="ru-RU"/>
        </w:rPr>
        <w:t>может быть любая из следующих работ:</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а)</w:t>
      </w:r>
      <w:r w:rsidRPr="00A17242">
        <w:rPr>
          <w:rFonts w:cs="Times New Roman"/>
          <w:sz w:val="24"/>
          <w:szCs w:val="24"/>
        </w:rPr>
        <w:t> </w:t>
      </w:r>
      <w:r w:rsidRPr="00A17242">
        <w:rPr>
          <w:rStyle w:val="ae"/>
          <w:rFonts w:eastAsia="Calibri"/>
          <w:sz w:val="24"/>
          <w:szCs w:val="24"/>
          <w:lang w:val="ru-RU"/>
        </w:rPr>
        <w:t>письменная работа</w:t>
      </w:r>
      <w:r w:rsidRPr="00A17242">
        <w:rPr>
          <w:rFonts w:cs="Times New Roman"/>
          <w:sz w:val="24"/>
          <w:szCs w:val="24"/>
          <w:lang w:val="ru-RU"/>
        </w:rPr>
        <w:t xml:space="preserve"> (эссе, реферат, аналитические материалы, обзорные материалы, отчёты о проведённых исследованиях, стендовый доклад и др.);</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б)</w:t>
      </w:r>
      <w:r w:rsidRPr="00A17242">
        <w:rPr>
          <w:rFonts w:cs="Times New Roman"/>
          <w:sz w:val="24"/>
          <w:szCs w:val="24"/>
        </w:rPr>
        <w:t> </w:t>
      </w:r>
      <w:r w:rsidRPr="00A17242">
        <w:rPr>
          <w:rStyle w:val="ae"/>
          <w:rFonts w:eastAsia="Calibri"/>
          <w:sz w:val="24"/>
          <w:szCs w:val="24"/>
          <w:lang w:val="ru-RU"/>
        </w:rPr>
        <w:t>художественная творческая работа</w:t>
      </w:r>
      <w:r w:rsidRPr="00A17242">
        <w:rPr>
          <w:rFonts w:cs="Times New Roman"/>
          <w:sz w:val="24"/>
          <w:szCs w:val="24"/>
          <w:lang w:val="ru-RU"/>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в)</w:t>
      </w:r>
      <w:r w:rsidRPr="00A17242">
        <w:rPr>
          <w:rFonts w:cs="Times New Roman"/>
          <w:sz w:val="24"/>
          <w:szCs w:val="24"/>
        </w:rPr>
        <w:t> </w:t>
      </w:r>
      <w:r w:rsidRPr="00A17242">
        <w:rPr>
          <w:rStyle w:val="ae"/>
          <w:rFonts w:eastAsia="Calibri"/>
          <w:sz w:val="24"/>
          <w:szCs w:val="24"/>
          <w:lang w:val="ru-RU"/>
        </w:rPr>
        <w:t>материальный объект, макет,</w:t>
      </w:r>
      <w:r w:rsidRPr="00A17242">
        <w:rPr>
          <w:rFonts w:cs="Times New Roman"/>
          <w:sz w:val="24"/>
          <w:szCs w:val="24"/>
          <w:lang w:val="ru-RU"/>
        </w:rPr>
        <w:t xml:space="preserve"> иное конструкторское изделие;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г)</w:t>
      </w:r>
      <w:r w:rsidRPr="00A17242">
        <w:rPr>
          <w:rFonts w:cs="Times New Roman"/>
          <w:sz w:val="24"/>
          <w:szCs w:val="24"/>
        </w:rPr>
        <w:t> </w:t>
      </w:r>
      <w:r w:rsidRPr="00A17242">
        <w:rPr>
          <w:rStyle w:val="ae"/>
          <w:rFonts w:eastAsia="Calibri"/>
          <w:sz w:val="24"/>
          <w:szCs w:val="24"/>
          <w:lang w:val="ru-RU"/>
        </w:rPr>
        <w:t>отчётные материалы по социальному проекту,</w:t>
      </w:r>
      <w:r w:rsidRPr="00A17242">
        <w:rPr>
          <w:rFonts w:cs="Times New Roman"/>
          <w:sz w:val="24"/>
          <w:szCs w:val="24"/>
          <w:lang w:val="ru-RU"/>
        </w:rPr>
        <w:t xml:space="preserve"> которые могут включать как тексты, так и мультимедийные продукты.</w:t>
      </w:r>
    </w:p>
    <w:p w:rsidR="00517C04" w:rsidRPr="00A17242" w:rsidRDefault="00517C04">
      <w:pPr>
        <w:pStyle w:val="afff5"/>
        <w:spacing w:line="240" w:lineRule="auto"/>
        <w:ind w:left="57" w:right="57" w:firstLine="709"/>
        <w:rPr>
          <w:rFonts w:cs="Times New Roman"/>
          <w:sz w:val="24"/>
          <w:szCs w:val="24"/>
          <w:lang w:val="ru-RU"/>
        </w:rPr>
      </w:pPr>
      <w:r w:rsidRPr="00A17242">
        <w:rPr>
          <w:rStyle w:val="ae"/>
          <w:rFonts w:eastAsia="Calibri"/>
          <w:sz w:val="24"/>
          <w:szCs w:val="24"/>
          <w:lang w:val="ru-RU"/>
        </w:rPr>
        <w:t>Состав материалов</w:t>
      </w:r>
      <w:r w:rsidRPr="00A17242">
        <w:rPr>
          <w:rFonts w:cs="Times New Roman"/>
          <w:sz w:val="24"/>
          <w:szCs w:val="24"/>
          <w:lang w:val="ru-RU"/>
        </w:rPr>
        <w:t xml:space="preserve">  включают:</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1)</w:t>
      </w:r>
      <w:r w:rsidRPr="00A17242">
        <w:rPr>
          <w:rFonts w:cs="Times New Roman"/>
          <w:sz w:val="24"/>
          <w:szCs w:val="24"/>
        </w:rPr>
        <w:t> </w:t>
      </w:r>
      <w:r w:rsidRPr="00A17242">
        <w:rPr>
          <w:rFonts w:cs="Times New Roman"/>
          <w:sz w:val="24"/>
          <w:szCs w:val="24"/>
          <w:lang w:val="ru-RU"/>
        </w:rPr>
        <w:t>выносимый на защиту</w:t>
      </w:r>
      <w:r w:rsidRPr="00A17242">
        <w:rPr>
          <w:rStyle w:val="ae"/>
          <w:rFonts w:eastAsia="Calibri"/>
          <w:sz w:val="24"/>
          <w:szCs w:val="24"/>
          <w:lang w:val="ru-RU"/>
        </w:rPr>
        <w:t xml:space="preserve"> продукт проектной деятельности,</w:t>
      </w:r>
      <w:r w:rsidRPr="00A17242">
        <w:rPr>
          <w:rFonts w:cs="Times New Roman"/>
          <w:sz w:val="24"/>
          <w:szCs w:val="24"/>
          <w:lang w:val="ru-RU"/>
        </w:rPr>
        <w:t xml:space="preserve"> представленный в одной из описанных выше форм;</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2)</w:t>
      </w:r>
      <w:r w:rsidRPr="00A17242">
        <w:rPr>
          <w:rFonts w:cs="Times New Roman"/>
          <w:sz w:val="24"/>
          <w:szCs w:val="24"/>
        </w:rPr>
        <w:t> </w:t>
      </w:r>
      <w:r w:rsidRPr="00A17242">
        <w:rPr>
          <w:rFonts w:cs="Times New Roman"/>
          <w:sz w:val="24"/>
          <w:szCs w:val="24"/>
          <w:lang w:val="ru-RU"/>
        </w:rPr>
        <w:t>подготовленная обучающимся</w:t>
      </w:r>
      <w:r w:rsidRPr="00A17242">
        <w:rPr>
          <w:rStyle w:val="ae"/>
          <w:rFonts w:eastAsia="Calibri"/>
          <w:sz w:val="24"/>
          <w:szCs w:val="24"/>
          <w:lang w:val="ru-RU"/>
        </w:rPr>
        <w:t xml:space="preserve"> краткая пояснительная записка к проекту</w:t>
      </w:r>
      <w:r w:rsidRPr="00A17242">
        <w:rPr>
          <w:rFonts w:cs="Times New Roman"/>
          <w:sz w:val="24"/>
          <w:szCs w:val="24"/>
          <w:lang w:val="ru-RU"/>
        </w:rPr>
        <w:t xml:space="preserve">(объёмом не более одной машинописной страницы) с указанием </w:t>
      </w:r>
      <w:r w:rsidRPr="00A17242">
        <w:rPr>
          <w:rFonts w:cs="Times New Roman"/>
          <w:sz w:val="24"/>
          <w:szCs w:val="24"/>
          <w:u w:val="single"/>
          <w:lang w:val="ru-RU"/>
        </w:rPr>
        <w:t>для всех проектов</w:t>
      </w:r>
      <w:r w:rsidRPr="00A17242">
        <w:rPr>
          <w:rFonts w:cs="Times New Roman"/>
          <w:sz w:val="24"/>
          <w:szCs w:val="24"/>
          <w:lang w:val="ru-RU"/>
        </w:rPr>
        <w:t xml:space="preserve">: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а) исходного замысла, цели и назначения проекта;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б) краткого описания хода выполнения проекта и полученных результатов;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lastRenderedPageBreak/>
        <w:t xml:space="preserve">в) списка использованных источников.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Для конструкторских проектов в пояснительную записку, включаются описание особенностей конструкторских решений, для социальных проектов — описание эффектов/эффекта от реализации проекта;</w:t>
      </w:r>
    </w:p>
    <w:p w:rsidR="00517C04" w:rsidRPr="00A17242" w:rsidRDefault="00517C04">
      <w:pPr>
        <w:pStyle w:val="afff5"/>
        <w:spacing w:line="240" w:lineRule="auto"/>
        <w:ind w:left="57" w:right="57" w:firstLine="709"/>
        <w:rPr>
          <w:rFonts w:cs="Times New Roman"/>
          <w:sz w:val="24"/>
          <w:szCs w:val="24"/>
          <w:lang w:val="ru-RU"/>
        </w:rPr>
      </w:pPr>
      <w:r w:rsidRPr="00A17242">
        <w:rPr>
          <w:rStyle w:val="ae"/>
          <w:rFonts w:eastAsia="Calibri"/>
          <w:i w:val="0"/>
          <w:sz w:val="24"/>
          <w:szCs w:val="24"/>
          <w:lang w:val="ru-RU"/>
        </w:rPr>
        <w:t>3</w:t>
      </w:r>
      <w:r w:rsidRPr="00A17242">
        <w:rPr>
          <w:rStyle w:val="ae"/>
          <w:rFonts w:eastAsia="Calibri"/>
          <w:sz w:val="24"/>
          <w:szCs w:val="24"/>
          <w:lang w:val="ru-RU"/>
        </w:rPr>
        <w:t>)</w:t>
      </w:r>
      <w:r w:rsidRPr="00A17242">
        <w:rPr>
          <w:rStyle w:val="ae"/>
          <w:rFonts w:eastAsia="Calibri"/>
          <w:sz w:val="24"/>
          <w:szCs w:val="24"/>
        </w:rPr>
        <w:t> </w:t>
      </w:r>
      <w:r w:rsidRPr="00A17242">
        <w:rPr>
          <w:rStyle w:val="ae"/>
          <w:rFonts w:eastAsia="Calibri"/>
          <w:sz w:val="24"/>
          <w:szCs w:val="24"/>
          <w:lang w:val="ru-RU"/>
        </w:rPr>
        <w:t>краткий отзыв руководителя,</w:t>
      </w:r>
      <w:r w:rsidRPr="00A17242">
        <w:rPr>
          <w:rFonts w:cs="Times New Roman"/>
          <w:sz w:val="24"/>
          <w:szCs w:val="24"/>
          <w:lang w:val="ru-RU"/>
        </w:rPr>
        <w:t xml:space="preserve"> содержащий краткую характеристику работы обучающегося в ходе выполнения проекта, в том числе:</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 а)</w:t>
      </w:r>
      <w:r w:rsidRPr="00A17242">
        <w:rPr>
          <w:rFonts w:cs="Times New Roman"/>
          <w:sz w:val="24"/>
          <w:szCs w:val="24"/>
        </w:rPr>
        <w:t> </w:t>
      </w:r>
      <w:r w:rsidRPr="00A17242">
        <w:rPr>
          <w:rFonts w:cs="Times New Roman"/>
          <w:sz w:val="24"/>
          <w:szCs w:val="24"/>
          <w:lang w:val="ru-RU"/>
        </w:rPr>
        <w:t xml:space="preserve">инициативности и самостоятельности;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б) ответственности (включая динамику отношения к выполняемой работе); </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в) исполнительской дисциплины.</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   Защита осуществляется на школьной конференции.</w:t>
      </w:r>
    </w:p>
    <w:p w:rsidR="00517C04" w:rsidRPr="00A17242" w:rsidRDefault="00517C04">
      <w:pPr>
        <w:pStyle w:val="afff5"/>
        <w:spacing w:line="240" w:lineRule="auto"/>
        <w:ind w:left="57" w:right="57" w:firstLine="709"/>
        <w:rPr>
          <w:rFonts w:cs="Times New Roman"/>
          <w:sz w:val="24"/>
          <w:szCs w:val="24"/>
          <w:lang w:val="ru-RU"/>
        </w:rPr>
      </w:pPr>
    </w:p>
    <w:p w:rsidR="003B464B" w:rsidRPr="00A17242" w:rsidRDefault="00517C04">
      <w:pPr>
        <w:pStyle w:val="afff5"/>
        <w:spacing w:line="240" w:lineRule="auto"/>
        <w:ind w:left="57" w:right="57" w:firstLine="709"/>
        <w:rPr>
          <w:rFonts w:cs="Times New Roman"/>
          <w:b/>
          <w:sz w:val="24"/>
          <w:szCs w:val="24"/>
          <w:lang w:val="ru-RU"/>
        </w:rPr>
      </w:pPr>
      <w:r w:rsidRPr="00A17242">
        <w:rPr>
          <w:rFonts w:cs="Times New Roman"/>
          <w:b/>
          <w:sz w:val="24"/>
          <w:szCs w:val="24"/>
          <w:lang w:val="ru-RU"/>
        </w:rPr>
        <w:t>Индивидуальный проект оценивается по следующим критериям:</w:t>
      </w:r>
    </w:p>
    <w:p w:rsidR="00517C04" w:rsidRPr="00A17242" w:rsidRDefault="00517C04">
      <w:pPr>
        <w:pStyle w:val="afff5"/>
        <w:spacing w:line="240" w:lineRule="auto"/>
        <w:ind w:left="57" w:right="57" w:firstLine="709"/>
        <w:rPr>
          <w:rFonts w:cs="Times New Roman"/>
          <w:sz w:val="24"/>
          <w:szCs w:val="24"/>
          <w:lang w:val="ru-RU"/>
        </w:rPr>
      </w:pPr>
    </w:p>
    <w:tbl>
      <w:tblPr>
        <w:tblW w:w="14662" w:type="dxa"/>
        <w:tblInd w:w="47" w:type="dxa"/>
        <w:tblLayout w:type="fixed"/>
        <w:tblLook w:val="0000"/>
      </w:tblPr>
      <w:tblGrid>
        <w:gridCol w:w="4172"/>
        <w:gridCol w:w="10490"/>
      </w:tblGrid>
      <w:tr w:rsidR="003B464B" w:rsidRPr="00A17242" w:rsidTr="00632784">
        <w:tc>
          <w:tcPr>
            <w:tcW w:w="4172" w:type="dxa"/>
            <w:tcBorders>
              <w:top w:val="single" w:sz="4" w:space="0" w:color="000000"/>
              <w:left w:val="single" w:sz="4" w:space="0" w:color="000000"/>
              <w:bottom w:val="single" w:sz="4" w:space="0" w:color="000000"/>
            </w:tcBorders>
            <w:shd w:val="clear" w:color="auto" w:fill="auto"/>
          </w:tcPr>
          <w:p w:rsidR="003B464B" w:rsidRPr="003B464B" w:rsidRDefault="003B464B">
            <w:pPr>
              <w:pStyle w:val="afff5"/>
              <w:snapToGrid w:val="0"/>
              <w:spacing w:line="240" w:lineRule="auto"/>
              <w:ind w:right="57" w:firstLine="0"/>
              <w:rPr>
                <w:rStyle w:val="151"/>
                <w:rFonts w:eastAsia="Calibri"/>
                <w:b/>
                <w:sz w:val="24"/>
                <w:szCs w:val="24"/>
                <w:lang w:val="ru-RU"/>
              </w:rPr>
            </w:pPr>
            <w:r w:rsidRPr="003B464B">
              <w:rPr>
                <w:rStyle w:val="151"/>
                <w:rFonts w:eastAsia="Calibri"/>
                <w:b/>
                <w:sz w:val="24"/>
                <w:szCs w:val="24"/>
                <w:lang w:val="ru-RU"/>
              </w:rPr>
              <w:t>критерии</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3B464B" w:rsidRPr="003B464B" w:rsidRDefault="003B464B">
            <w:pPr>
              <w:pStyle w:val="afff5"/>
              <w:snapToGrid w:val="0"/>
              <w:spacing w:line="240" w:lineRule="auto"/>
              <w:rPr>
                <w:rFonts w:cs="Times New Roman"/>
                <w:b/>
                <w:sz w:val="24"/>
                <w:szCs w:val="24"/>
                <w:lang w:val="ru-RU"/>
              </w:rPr>
            </w:pPr>
            <w:r w:rsidRPr="003B464B">
              <w:rPr>
                <w:rFonts w:cs="Times New Roman"/>
                <w:b/>
                <w:sz w:val="24"/>
                <w:szCs w:val="24"/>
                <w:lang w:val="ru-RU"/>
              </w:rPr>
              <w:t>индикаторы</w:t>
            </w:r>
          </w:p>
        </w:tc>
      </w:tr>
      <w:tr w:rsidR="00517C04" w:rsidRPr="007C160D" w:rsidTr="00632784">
        <w:tc>
          <w:tcPr>
            <w:tcW w:w="417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right="57" w:firstLine="0"/>
              <w:rPr>
                <w:rStyle w:val="151"/>
                <w:rFonts w:eastAsia="Calibri"/>
                <w:sz w:val="24"/>
                <w:szCs w:val="24"/>
                <w:lang w:val="ru-RU"/>
              </w:rPr>
            </w:pPr>
            <w:r w:rsidRPr="00A17242">
              <w:rPr>
                <w:rStyle w:val="151"/>
                <w:rFonts w:eastAsia="Calibri"/>
                <w:sz w:val="24"/>
                <w:szCs w:val="24"/>
                <w:lang w:val="ru-RU"/>
              </w:rPr>
              <w:t>1.</w:t>
            </w:r>
            <w:r w:rsidRPr="00A17242">
              <w:rPr>
                <w:rStyle w:val="151"/>
                <w:rFonts w:eastAsia="Calibri"/>
                <w:sz w:val="24"/>
                <w:szCs w:val="24"/>
              </w:rPr>
              <w:t> </w:t>
            </w:r>
            <w:r w:rsidRPr="00A17242">
              <w:rPr>
                <w:rStyle w:val="151"/>
                <w:rFonts w:eastAsia="Calibri"/>
                <w:sz w:val="24"/>
                <w:szCs w:val="24"/>
                <w:lang w:val="ru-RU"/>
              </w:rPr>
              <w:t>Способность к самостоятельному приобретению знаний и решению проблем</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rPr>
                <w:rFonts w:cs="Times New Roman"/>
                <w:sz w:val="24"/>
                <w:szCs w:val="24"/>
                <w:lang w:val="ru-RU"/>
              </w:rPr>
            </w:pPr>
            <w:r w:rsidRPr="00A17242">
              <w:rPr>
                <w:rFonts w:cs="Times New Roman"/>
                <w:sz w:val="24"/>
                <w:szCs w:val="24"/>
                <w:lang w:val="ru-RU"/>
              </w:rPr>
              <w:t xml:space="preserve">умение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w:t>
            </w:r>
          </w:p>
          <w:p w:rsidR="00517C04" w:rsidRPr="00A17242" w:rsidRDefault="00517C04">
            <w:pPr>
              <w:pStyle w:val="afff5"/>
              <w:spacing w:line="240" w:lineRule="auto"/>
              <w:ind w:firstLine="0"/>
              <w:rPr>
                <w:rFonts w:cs="Times New Roman"/>
                <w:i/>
                <w:sz w:val="24"/>
                <w:szCs w:val="24"/>
                <w:lang w:val="ru-RU"/>
              </w:rPr>
            </w:pPr>
            <w:r w:rsidRPr="00A17242">
              <w:rPr>
                <w:rFonts w:cs="Times New Roman"/>
                <w:i/>
                <w:sz w:val="24"/>
                <w:szCs w:val="24"/>
                <w:lang w:val="ru-RU"/>
              </w:rPr>
              <w:t>Данный критерий в целом включает оценку сформированности познавательных учебных действий</w:t>
            </w:r>
          </w:p>
        </w:tc>
      </w:tr>
      <w:tr w:rsidR="00517C04" w:rsidRPr="007C160D" w:rsidTr="00632784">
        <w:tc>
          <w:tcPr>
            <w:tcW w:w="417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right="57" w:firstLine="0"/>
              <w:rPr>
                <w:rStyle w:val="151"/>
                <w:rFonts w:eastAsia="Calibri"/>
                <w:sz w:val="24"/>
                <w:szCs w:val="24"/>
                <w:lang w:val="ru-RU"/>
              </w:rPr>
            </w:pPr>
            <w:r w:rsidRPr="00A17242">
              <w:rPr>
                <w:rStyle w:val="151"/>
                <w:rFonts w:eastAsia="Calibri"/>
                <w:sz w:val="24"/>
                <w:szCs w:val="24"/>
                <w:lang w:val="ru-RU"/>
              </w:rPr>
              <w:t>2.</w:t>
            </w:r>
            <w:r w:rsidRPr="00A17242">
              <w:rPr>
                <w:rStyle w:val="151"/>
                <w:rFonts w:eastAsia="Calibri"/>
                <w:sz w:val="24"/>
                <w:szCs w:val="24"/>
              </w:rPr>
              <w:t> </w:t>
            </w:r>
            <w:r w:rsidRPr="00A17242">
              <w:rPr>
                <w:rStyle w:val="151"/>
                <w:rFonts w:eastAsia="Calibri"/>
                <w:sz w:val="24"/>
                <w:szCs w:val="24"/>
                <w:lang w:val="ru-RU"/>
              </w:rPr>
              <w:t>Сформированность предметных знаний и способовдействий</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rPr>
                <w:rFonts w:cs="Times New Roman"/>
                <w:sz w:val="24"/>
                <w:szCs w:val="24"/>
                <w:lang w:val="ru-RU"/>
              </w:rPr>
            </w:pPr>
            <w:r w:rsidRPr="00A17242">
              <w:rPr>
                <w:rFonts w:cs="Times New Roman"/>
                <w:sz w:val="24"/>
                <w:szCs w:val="24"/>
                <w:lang w:val="ru-RU"/>
              </w:rPr>
              <w:t>умение раскрыть  содержание  работы,  грамотно  и  обоснованно  в  соответствии  с</w:t>
            </w:r>
          </w:p>
          <w:p w:rsidR="00517C04" w:rsidRPr="00A17242" w:rsidRDefault="00517C04">
            <w:pPr>
              <w:pStyle w:val="afff5"/>
              <w:spacing w:line="240" w:lineRule="auto"/>
              <w:ind w:firstLine="0"/>
              <w:rPr>
                <w:rFonts w:cs="Times New Roman"/>
                <w:sz w:val="24"/>
                <w:szCs w:val="24"/>
                <w:lang w:val="ru-RU"/>
              </w:rPr>
            </w:pPr>
            <w:r w:rsidRPr="00A17242">
              <w:rPr>
                <w:rFonts w:cs="Times New Roman"/>
                <w:sz w:val="24"/>
                <w:szCs w:val="24"/>
                <w:lang w:val="ru-RU"/>
              </w:rPr>
              <w:t>рассматриваемой проблемой/темой использовать имеющиеся знания и способы действий</w:t>
            </w:r>
          </w:p>
        </w:tc>
      </w:tr>
      <w:tr w:rsidR="00517C04" w:rsidRPr="007C160D" w:rsidTr="00632784">
        <w:tc>
          <w:tcPr>
            <w:tcW w:w="417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right="57" w:firstLine="0"/>
              <w:rPr>
                <w:rStyle w:val="151"/>
                <w:rFonts w:eastAsia="Calibri"/>
                <w:sz w:val="24"/>
                <w:szCs w:val="24"/>
                <w:lang w:val="ru-RU"/>
              </w:rPr>
            </w:pPr>
            <w:r w:rsidRPr="00A17242">
              <w:rPr>
                <w:rStyle w:val="151"/>
                <w:rFonts w:eastAsia="Calibri"/>
                <w:sz w:val="24"/>
                <w:szCs w:val="24"/>
                <w:lang w:val="ru-RU"/>
              </w:rPr>
              <w:t>3.</w:t>
            </w:r>
            <w:r w:rsidRPr="00A17242">
              <w:rPr>
                <w:rStyle w:val="151"/>
                <w:rFonts w:eastAsia="Calibri"/>
                <w:sz w:val="24"/>
                <w:szCs w:val="24"/>
              </w:rPr>
              <w:t> </w:t>
            </w:r>
            <w:r w:rsidRPr="00A17242">
              <w:rPr>
                <w:rStyle w:val="151"/>
                <w:rFonts w:eastAsia="Calibri"/>
                <w:sz w:val="24"/>
                <w:szCs w:val="24"/>
                <w:lang w:val="ru-RU"/>
              </w:rPr>
              <w:t>Сформированность регулятивных действий</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rPr>
                <w:rFonts w:cs="Times New Roman"/>
                <w:sz w:val="24"/>
                <w:szCs w:val="24"/>
                <w:lang w:val="ru-RU"/>
              </w:rPr>
            </w:pPr>
            <w:r w:rsidRPr="00A17242">
              <w:rPr>
                <w:rFonts w:cs="Times New Roman"/>
                <w:sz w:val="24"/>
                <w:szCs w:val="24"/>
                <w:lang w:val="ru-RU"/>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r>
      <w:tr w:rsidR="00517C04" w:rsidRPr="007C160D" w:rsidTr="00632784">
        <w:tc>
          <w:tcPr>
            <w:tcW w:w="4172"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right="57" w:firstLine="0"/>
              <w:rPr>
                <w:rStyle w:val="151"/>
                <w:rFonts w:eastAsia="Calibri"/>
                <w:sz w:val="24"/>
                <w:szCs w:val="24"/>
                <w:lang w:val="ru-RU"/>
              </w:rPr>
            </w:pPr>
            <w:r w:rsidRPr="00A17242">
              <w:rPr>
                <w:rStyle w:val="151"/>
                <w:rFonts w:eastAsia="Calibri"/>
                <w:sz w:val="24"/>
                <w:szCs w:val="24"/>
                <w:lang w:val="ru-RU"/>
              </w:rPr>
              <w:t>4.</w:t>
            </w:r>
            <w:r w:rsidRPr="00A17242">
              <w:rPr>
                <w:rStyle w:val="151"/>
                <w:rFonts w:eastAsia="Calibri"/>
                <w:sz w:val="24"/>
                <w:szCs w:val="24"/>
              </w:rPr>
              <w:t> </w:t>
            </w:r>
            <w:r w:rsidRPr="00A17242">
              <w:rPr>
                <w:rStyle w:val="151"/>
                <w:rFonts w:eastAsia="Calibri"/>
                <w:sz w:val="24"/>
                <w:szCs w:val="24"/>
                <w:lang w:val="ru-RU"/>
              </w:rPr>
              <w:t>Сформированность коммуникативных действий</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rPr>
                <w:rFonts w:cs="Times New Roman"/>
                <w:sz w:val="24"/>
                <w:szCs w:val="24"/>
                <w:lang w:val="ru-RU"/>
              </w:rPr>
            </w:pPr>
            <w:r w:rsidRPr="00A17242">
              <w:rPr>
                <w:rFonts w:cs="Times New Roman"/>
                <w:sz w:val="24"/>
                <w:szCs w:val="24"/>
                <w:lang w:val="ru-RU"/>
              </w:rPr>
              <w:t>умение ясно  изложить  и  оформить  выполненную  работу,  представить  её  результаты, аргументированно ответить на вопросы</w:t>
            </w:r>
          </w:p>
        </w:tc>
      </w:tr>
    </w:tbl>
    <w:p w:rsidR="00517C04" w:rsidRPr="00A17242" w:rsidRDefault="00517C04">
      <w:pPr>
        <w:pStyle w:val="afff5"/>
        <w:spacing w:line="240" w:lineRule="auto"/>
        <w:ind w:left="57" w:right="57" w:firstLine="709"/>
        <w:rPr>
          <w:rFonts w:cs="Times New Roman"/>
          <w:b/>
          <w:sz w:val="24"/>
          <w:szCs w:val="24"/>
          <w:lang w:val="ru-RU"/>
        </w:rPr>
      </w:pP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Система оценки предполагает два уровня сформированности навыков проектной деятельности:</w:t>
      </w:r>
      <w:r w:rsidRPr="00A17242">
        <w:rPr>
          <w:rStyle w:val="ae"/>
          <w:rFonts w:eastAsia="Calibri"/>
          <w:sz w:val="24"/>
          <w:szCs w:val="24"/>
          <w:lang w:val="ru-RU"/>
        </w:rPr>
        <w:t xml:space="preserve"> базовый</w:t>
      </w:r>
      <w:r w:rsidRPr="00A17242">
        <w:rPr>
          <w:rFonts w:cs="Times New Roman"/>
          <w:sz w:val="24"/>
          <w:szCs w:val="24"/>
          <w:lang w:val="ru-RU"/>
        </w:rPr>
        <w:t>и</w:t>
      </w:r>
      <w:r w:rsidRPr="00A17242">
        <w:rPr>
          <w:rStyle w:val="ae"/>
          <w:rFonts w:eastAsia="Calibri"/>
          <w:sz w:val="24"/>
          <w:szCs w:val="24"/>
          <w:lang w:val="ru-RU"/>
        </w:rPr>
        <w:t>повышенный.</w:t>
      </w:r>
      <w:r w:rsidRPr="00A17242">
        <w:rPr>
          <w:rFonts w:cs="Times New Roman"/>
          <w:sz w:val="24"/>
          <w:szCs w:val="24"/>
          <w:lang w:val="ru-RU"/>
        </w:rPr>
        <w:t xml:space="preserve"> Главное отличие выделенных уровней состоит в </w:t>
      </w:r>
      <w:r w:rsidRPr="00A17242">
        <w:rPr>
          <w:rFonts w:cs="Times New Roman"/>
          <w:sz w:val="24"/>
          <w:szCs w:val="24"/>
          <w:u w:val="single"/>
          <w:lang w:val="ru-RU"/>
        </w:rPr>
        <w:t>степени самостоятельности</w:t>
      </w:r>
      <w:r w:rsidRPr="00A17242">
        <w:rPr>
          <w:rFonts w:cs="Times New Roman"/>
          <w:sz w:val="24"/>
          <w:szCs w:val="24"/>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517C04" w:rsidRPr="00A17242" w:rsidRDefault="00517C04">
      <w:pPr>
        <w:pStyle w:val="afff5"/>
        <w:spacing w:line="240" w:lineRule="auto"/>
        <w:ind w:left="57" w:right="57" w:firstLine="709"/>
        <w:rPr>
          <w:rFonts w:cs="Times New Roman"/>
          <w:sz w:val="24"/>
          <w:szCs w:val="24"/>
          <w:lang w:val="ru-RU"/>
        </w:rPr>
      </w:pPr>
    </w:p>
    <w:p w:rsidR="00517C04" w:rsidRPr="00A17242" w:rsidRDefault="00517C04">
      <w:pPr>
        <w:pStyle w:val="afff5"/>
        <w:spacing w:line="240" w:lineRule="auto"/>
        <w:ind w:left="57" w:right="57" w:firstLine="709"/>
        <w:rPr>
          <w:rFonts w:cs="Times New Roman"/>
          <w:sz w:val="24"/>
          <w:szCs w:val="24"/>
          <w:lang w:val="ru-RU"/>
        </w:rPr>
      </w:pPr>
    </w:p>
    <w:p w:rsidR="00517C04" w:rsidRPr="00A17242" w:rsidRDefault="00517C04">
      <w:pPr>
        <w:pStyle w:val="afff5"/>
        <w:spacing w:line="240" w:lineRule="auto"/>
        <w:ind w:left="57" w:right="57" w:firstLine="709"/>
        <w:rPr>
          <w:rFonts w:cs="Times New Roman"/>
          <w:b/>
          <w:sz w:val="24"/>
          <w:szCs w:val="24"/>
        </w:rPr>
      </w:pPr>
      <w:r w:rsidRPr="00A17242">
        <w:rPr>
          <w:rFonts w:cs="Times New Roman"/>
          <w:b/>
          <w:sz w:val="24"/>
          <w:szCs w:val="24"/>
        </w:rPr>
        <w:t>Примерное содержательное описание каждого критерия</w:t>
      </w:r>
    </w:p>
    <w:p w:rsidR="00517C04" w:rsidRPr="00A17242" w:rsidRDefault="00517C04">
      <w:pPr>
        <w:pStyle w:val="afff5"/>
        <w:spacing w:line="240" w:lineRule="auto"/>
        <w:ind w:left="57" w:right="57" w:firstLine="709"/>
        <w:rPr>
          <w:rFonts w:cs="Times New Roman"/>
          <w:sz w:val="24"/>
          <w:szCs w:val="24"/>
        </w:rPr>
      </w:pPr>
    </w:p>
    <w:tbl>
      <w:tblPr>
        <w:tblW w:w="14860" w:type="dxa"/>
        <w:tblInd w:w="-10" w:type="dxa"/>
        <w:tblLayout w:type="fixed"/>
        <w:tblLook w:val="0000"/>
      </w:tblPr>
      <w:tblGrid>
        <w:gridCol w:w="2819"/>
        <w:gridCol w:w="5946"/>
        <w:gridCol w:w="6095"/>
      </w:tblGrid>
      <w:tr w:rsidR="00517C04" w:rsidRPr="007C160D" w:rsidTr="00632784">
        <w:trPr>
          <w:trHeight w:val="144"/>
        </w:trPr>
        <w:tc>
          <w:tcPr>
            <w:tcW w:w="2819" w:type="dxa"/>
            <w:vMerge w:val="restart"/>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b/>
                <w:sz w:val="24"/>
                <w:szCs w:val="24"/>
              </w:rPr>
            </w:pPr>
            <w:r w:rsidRPr="00A17242">
              <w:rPr>
                <w:rFonts w:cs="Times New Roman"/>
                <w:b/>
                <w:sz w:val="24"/>
                <w:szCs w:val="24"/>
              </w:rPr>
              <w:t>Критерий</w:t>
            </w:r>
          </w:p>
        </w:tc>
        <w:tc>
          <w:tcPr>
            <w:tcW w:w="12041" w:type="dxa"/>
            <w:gridSpan w:val="2"/>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b/>
                <w:sz w:val="24"/>
                <w:szCs w:val="24"/>
                <w:lang w:val="ru-RU"/>
              </w:rPr>
            </w:pPr>
            <w:r w:rsidRPr="00A17242">
              <w:rPr>
                <w:rFonts w:cs="Times New Roman"/>
                <w:b/>
                <w:sz w:val="24"/>
                <w:szCs w:val="24"/>
                <w:lang w:val="ru-RU"/>
              </w:rPr>
              <w:t>Уровни сформированности навыков проектной деятельности</w:t>
            </w:r>
          </w:p>
        </w:tc>
      </w:tr>
      <w:tr w:rsidR="00517C04" w:rsidRPr="00A17242" w:rsidTr="00632784">
        <w:trPr>
          <w:trHeight w:val="144"/>
        </w:trPr>
        <w:tc>
          <w:tcPr>
            <w:tcW w:w="2819" w:type="dxa"/>
            <w:vMerge/>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b/>
                <w:sz w:val="24"/>
                <w:szCs w:val="24"/>
                <w:lang w:val="ru-RU"/>
              </w:rPr>
            </w:pPr>
          </w:p>
        </w:tc>
        <w:tc>
          <w:tcPr>
            <w:tcW w:w="5946"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b/>
                <w:sz w:val="24"/>
                <w:szCs w:val="24"/>
              </w:rPr>
            </w:pPr>
            <w:r w:rsidRPr="00A17242">
              <w:rPr>
                <w:rFonts w:cs="Times New Roman"/>
                <w:b/>
                <w:sz w:val="24"/>
                <w:szCs w:val="24"/>
              </w:rPr>
              <w:t>Базовый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b/>
                <w:sz w:val="24"/>
                <w:szCs w:val="24"/>
              </w:rPr>
            </w:pPr>
            <w:r w:rsidRPr="00A17242">
              <w:rPr>
                <w:rFonts w:cs="Times New Roman"/>
                <w:b/>
                <w:sz w:val="24"/>
                <w:szCs w:val="24"/>
              </w:rPr>
              <w:t>Повышенный</w:t>
            </w:r>
          </w:p>
        </w:tc>
      </w:tr>
      <w:tr w:rsidR="00517C04" w:rsidRPr="007C160D" w:rsidTr="00632784">
        <w:trPr>
          <w:trHeight w:val="144"/>
        </w:trPr>
        <w:tc>
          <w:tcPr>
            <w:tcW w:w="2819"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lang w:val="ru-RU"/>
              </w:rPr>
            </w:pPr>
            <w:r w:rsidRPr="00A17242">
              <w:rPr>
                <w:rFonts w:cs="Times New Roman"/>
                <w:sz w:val="24"/>
                <w:szCs w:val="24"/>
                <w:lang w:val="ru-RU"/>
              </w:rPr>
              <w:t>Самостоятельноеприобретениезнанийи решениепроблем</w:t>
            </w:r>
          </w:p>
        </w:tc>
        <w:tc>
          <w:tcPr>
            <w:tcW w:w="5946"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Style w:val="125"/>
                <w:rFonts w:cs="Times New Roman"/>
                <w:sz w:val="24"/>
                <w:szCs w:val="24"/>
              </w:rPr>
            </w:pPr>
            <w:r w:rsidRPr="00A17242">
              <w:rPr>
                <w:rFonts w:cs="Times New Roman"/>
                <w:sz w:val="24"/>
                <w:szCs w:val="24"/>
                <w:lang w:val="ru-RU"/>
              </w:rPr>
              <w:t>Работа в целом свидетельствует о способности самостоятельно с опоройна помощь руководителя ставить проблему и находитьпути её решения;</w:t>
            </w:r>
          </w:p>
          <w:p w:rsidR="00517C04" w:rsidRPr="00A17242" w:rsidRDefault="00517C04">
            <w:pPr>
              <w:pStyle w:val="afff5"/>
              <w:spacing w:line="240" w:lineRule="auto"/>
              <w:ind w:left="57" w:right="57" w:firstLine="0"/>
              <w:rPr>
                <w:rFonts w:cs="Times New Roman"/>
                <w:sz w:val="24"/>
                <w:szCs w:val="24"/>
                <w:lang w:val="ru-RU"/>
              </w:rPr>
            </w:pPr>
            <w:r w:rsidRPr="00A17242">
              <w:rPr>
                <w:rFonts w:cs="Times New Roman"/>
                <w:sz w:val="24"/>
                <w:szCs w:val="24"/>
                <w:lang w:val="ru-RU"/>
              </w:rPr>
              <w:t>продемонстрирована способность приобретать новые знания и/или осваиватьновые способы действий, достигать более глубокого понимания изученного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lang w:val="ru-RU"/>
              </w:rPr>
            </w:pPr>
            <w:r w:rsidRPr="00A17242">
              <w:rPr>
                <w:rFonts w:cs="Times New Roman"/>
                <w:sz w:val="24"/>
                <w:szCs w:val="24"/>
                <w:lang w:val="ru-RU"/>
              </w:rPr>
              <w:t xml:space="preserve">Работа в целом свидетельствует о способности самостоятельно ставить проблему и находитьпути её решения; </w:t>
            </w:r>
          </w:p>
          <w:p w:rsidR="00517C04" w:rsidRPr="00A17242" w:rsidRDefault="00517C04">
            <w:pPr>
              <w:pStyle w:val="afff5"/>
              <w:spacing w:line="240" w:lineRule="auto"/>
              <w:ind w:left="57" w:right="57" w:firstLine="0"/>
              <w:rPr>
                <w:rFonts w:cs="Times New Roman"/>
                <w:sz w:val="24"/>
                <w:szCs w:val="24"/>
                <w:lang w:val="ru-RU"/>
              </w:rPr>
            </w:pPr>
            <w:r w:rsidRPr="00A17242">
              <w:rPr>
                <w:rFonts w:cs="Times New Roman"/>
                <w:sz w:val="24"/>
                <w:szCs w:val="24"/>
                <w:lang w:val="ru-RU"/>
              </w:rPr>
              <w:t xml:space="preserve">продемонстрировано свободное владение логическими операциями, навыкамикритического мышления,умение самостоятельномыслить; </w:t>
            </w:r>
          </w:p>
          <w:p w:rsidR="00517C04" w:rsidRPr="00A17242" w:rsidRDefault="00517C04">
            <w:pPr>
              <w:pStyle w:val="afff5"/>
              <w:spacing w:line="240" w:lineRule="auto"/>
              <w:ind w:left="57" w:right="57" w:firstLine="0"/>
              <w:rPr>
                <w:rFonts w:cs="Times New Roman"/>
                <w:sz w:val="24"/>
                <w:szCs w:val="24"/>
                <w:lang w:val="ru-RU"/>
              </w:rPr>
            </w:pPr>
            <w:r w:rsidRPr="00A17242">
              <w:rPr>
                <w:rFonts w:cs="Times New Roman"/>
                <w:sz w:val="24"/>
                <w:szCs w:val="24"/>
                <w:lang w:val="ru-RU"/>
              </w:rPr>
              <w:t>продемонстрирована способность на этойоснове приобретать новыезнания и/или осваиватьновые способы действий,достигать более глубокогопонимания проблемы</w:t>
            </w:r>
          </w:p>
        </w:tc>
      </w:tr>
      <w:tr w:rsidR="00517C04" w:rsidRPr="00A17242" w:rsidTr="00632784">
        <w:trPr>
          <w:trHeight w:val="1125"/>
        </w:trPr>
        <w:tc>
          <w:tcPr>
            <w:tcW w:w="2819"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rPr>
            </w:pPr>
            <w:r w:rsidRPr="00A17242">
              <w:rPr>
                <w:rFonts w:cs="Times New Roman"/>
                <w:sz w:val="24"/>
                <w:szCs w:val="24"/>
              </w:rPr>
              <w:t>Знаниепредмета</w:t>
            </w:r>
          </w:p>
        </w:tc>
        <w:tc>
          <w:tcPr>
            <w:tcW w:w="5946"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lang w:val="ru-RU"/>
              </w:rPr>
            </w:pPr>
            <w:r w:rsidRPr="00A17242">
              <w:rPr>
                <w:rFonts w:cs="Times New Roman"/>
                <w:sz w:val="24"/>
                <w:szCs w:val="24"/>
                <w:lang w:val="ru-RU"/>
              </w:rPr>
              <w:t>Продемонстрировано понимание содержания выполненнойработы. В работе ив ответах на вопросыпо содержанию работы отсутствуют грубые ошибки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rPr>
            </w:pPr>
            <w:r w:rsidRPr="00A17242">
              <w:rPr>
                <w:rFonts w:cs="Times New Roman"/>
                <w:sz w:val="24"/>
                <w:szCs w:val="24"/>
                <w:lang w:val="ru-RU"/>
              </w:rPr>
              <w:t xml:space="preserve">Продемонстрировано свободное владение предметом проектной деятельности. </w:t>
            </w:r>
            <w:r w:rsidRPr="00A17242">
              <w:rPr>
                <w:rFonts w:cs="Times New Roman"/>
                <w:sz w:val="24"/>
                <w:szCs w:val="24"/>
              </w:rPr>
              <w:t>Ошибки отсутствуют</w:t>
            </w:r>
          </w:p>
        </w:tc>
      </w:tr>
      <w:tr w:rsidR="00517C04" w:rsidRPr="00A17242" w:rsidTr="00632784">
        <w:trPr>
          <w:trHeight w:val="1974"/>
        </w:trPr>
        <w:tc>
          <w:tcPr>
            <w:tcW w:w="2819"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rPr>
            </w:pPr>
            <w:r w:rsidRPr="00A17242">
              <w:rPr>
                <w:rFonts w:cs="Times New Roman"/>
                <w:sz w:val="24"/>
                <w:szCs w:val="24"/>
              </w:rPr>
              <w:t>Регулятивныедействия</w:t>
            </w:r>
          </w:p>
        </w:tc>
        <w:tc>
          <w:tcPr>
            <w:tcW w:w="5946"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Style w:val="125"/>
                <w:rFonts w:cs="Times New Roman"/>
                <w:sz w:val="24"/>
                <w:szCs w:val="24"/>
              </w:rPr>
            </w:pPr>
            <w:r w:rsidRPr="00A17242">
              <w:rPr>
                <w:rFonts w:cs="Times New Roman"/>
                <w:sz w:val="24"/>
                <w:szCs w:val="24"/>
                <w:lang w:val="ru-RU"/>
              </w:rPr>
              <w:t>Продемонстрированы навыки определения темы и планирования работы.</w:t>
            </w:r>
          </w:p>
          <w:p w:rsidR="00517C04" w:rsidRPr="00A17242" w:rsidRDefault="00517C04">
            <w:pPr>
              <w:pStyle w:val="afff5"/>
              <w:spacing w:line="240" w:lineRule="auto"/>
              <w:ind w:left="57" w:right="57" w:firstLine="0"/>
              <w:rPr>
                <w:rFonts w:cs="Times New Roman"/>
                <w:sz w:val="24"/>
                <w:szCs w:val="24"/>
                <w:lang w:val="ru-RU"/>
              </w:rPr>
            </w:pPr>
            <w:r w:rsidRPr="00A17242">
              <w:rPr>
                <w:rFonts w:cs="Times New Roman"/>
                <w:sz w:val="24"/>
                <w:szCs w:val="24"/>
                <w:lang w:val="ru-RU"/>
              </w:rPr>
              <w:t>Работа доведена до конца и представлена комиссии; некоторыеэтапы выполнялись под контролеми при поддержке руководителя.При этом проявляются отдельные элементысамооценки и самоконтроля обучающегося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rPr>
            </w:pPr>
            <w:r w:rsidRPr="00A17242">
              <w:rPr>
                <w:rFonts w:cs="Times New Roman"/>
                <w:sz w:val="24"/>
                <w:szCs w:val="24"/>
                <w:lang w:val="ru-RU"/>
              </w:rPr>
              <w:t xml:space="preserve">Работа тщательно спланирована и последовательно реализована, своевременно пройдены всенеобходимые этапы обсуждения и представления. </w:t>
            </w:r>
            <w:r w:rsidRPr="00A17242">
              <w:rPr>
                <w:rFonts w:cs="Times New Roman"/>
                <w:sz w:val="24"/>
                <w:szCs w:val="24"/>
              </w:rPr>
              <w:t>Контроль и коррекция осуществлялисьсамостоятельно</w:t>
            </w:r>
          </w:p>
        </w:tc>
      </w:tr>
      <w:tr w:rsidR="00517C04" w:rsidRPr="007C160D" w:rsidTr="00632784">
        <w:trPr>
          <w:trHeight w:val="1405"/>
        </w:trPr>
        <w:tc>
          <w:tcPr>
            <w:tcW w:w="2819"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rPr>
            </w:pPr>
            <w:r w:rsidRPr="00A17242">
              <w:rPr>
                <w:rFonts w:cs="Times New Roman"/>
                <w:sz w:val="24"/>
                <w:szCs w:val="24"/>
              </w:rPr>
              <w:t>Коммуникация</w:t>
            </w:r>
          </w:p>
        </w:tc>
        <w:tc>
          <w:tcPr>
            <w:tcW w:w="5946"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lang w:val="ru-RU"/>
              </w:rPr>
            </w:pPr>
            <w:r w:rsidRPr="00A17242">
              <w:rPr>
                <w:rFonts w:cs="Times New Roman"/>
                <w:sz w:val="24"/>
                <w:szCs w:val="24"/>
                <w:lang w:val="ru-RU"/>
              </w:rPr>
              <w:t xml:space="preserve">Продемонстрированы навыки оформления проектной работы и пояснительнойзаписки, а такжеподготовки простойпрезентации. </w:t>
            </w:r>
            <w:r w:rsidRPr="00A17242">
              <w:rPr>
                <w:rFonts w:cs="Times New Roman"/>
                <w:sz w:val="24"/>
                <w:szCs w:val="24"/>
              </w:rPr>
              <w:t>Авторотвечает на вопросы</w:t>
            </w:r>
            <w:r w:rsidRPr="00A17242">
              <w:rPr>
                <w:rFonts w:cs="Times New Roman"/>
                <w:sz w:val="24"/>
                <w:szCs w:val="24"/>
                <w:lang w:val="ru-RU"/>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left="57" w:right="57" w:firstLine="0"/>
              <w:rPr>
                <w:rFonts w:cs="Times New Roman"/>
                <w:sz w:val="24"/>
                <w:szCs w:val="24"/>
                <w:lang w:val="ru-RU"/>
              </w:rPr>
            </w:pPr>
            <w:r w:rsidRPr="00A17242">
              <w:rPr>
                <w:rFonts w:cs="Times New Roman"/>
                <w:sz w:val="24"/>
                <w:szCs w:val="24"/>
                <w:lang w:val="ru-RU"/>
              </w:rPr>
              <w:t>Тема ясно определенаи пояснена. Текст/сообщение хорошо структурированы. Все мысли выраженыясно, логично, последовательно, аргументированно. Работа/сообщениевызывает интерес.Автор свободно отвечаетна вопросы.</w:t>
            </w:r>
          </w:p>
        </w:tc>
      </w:tr>
    </w:tbl>
    <w:p w:rsidR="00517C04" w:rsidRPr="00A17242" w:rsidRDefault="00517C04">
      <w:pPr>
        <w:pStyle w:val="affb"/>
        <w:spacing w:after="0"/>
        <w:ind w:firstLine="454"/>
        <w:jc w:val="both"/>
        <w:rPr>
          <w:rFonts w:cs="Times New Roman"/>
        </w:rPr>
      </w:pPr>
    </w:p>
    <w:p w:rsidR="00632784" w:rsidRDefault="00517C04">
      <w:pPr>
        <w:pStyle w:val="affb"/>
        <w:spacing w:after="0"/>
        <w:ind w:firstLine="454"/>
        <w:jc w:val="both"/>
        <w:rPr>
          <w:rFonts w:cs="Times New Roman"/>
        </w:rPr>
      </w:pPr>
      <w:r w:rsidRPr="00A17242">
        <w:rPr>
          <w:rFonts w:cs="Times New Roman"/>
        </w:rPr>
        <w:t xml:space="preserve">Решение о том, что проект выполнен на </w:t>
      </w:r>
      <w:r w:rsidRPr="003B464B">
        <w:rPr>
          <w:rFonts w:cs="Times New Roman"/>
          <w:b/>
        </w:rPr>
        <w:t>повышенном уровне</w:t>
      </w:r>
      <w:r w:rsidRPr="00A17242">
        <w:rPr>
          <w:rFonts w:cs="Times New Roman"/>
        </w:rPr>
        <w:t xml:space="preserve">, принимается при условии, что: </w:t>
      </w:r>
    </w:p>
    <w:p w:rsidR="00517C04" w:rsidRPr="00A17242" w:rsidRDefault="00517C04">
      <w:pPr>
        <w:pStyle w:val="affb"/>
        <w:spacing w:after="0"/>
        <w:ind w:firstLine="454"/>
        <w:jc w:val="both"/>
        <w:rPr>
          <w:rFonts w:cs="Times New Roman"/>
        </w:rPr>
      </w:pPr>
      <w:r w:rsidRPr="00A17242">
        <w:rPr>
          <w:rFonts w:cs="Times New Roman"/>
        </w:rPr>
        <w:t>1) такая оценка выставлена комиссией по каждому из трёх предъявляемых критери</w:t>
      </w:r>
      <w:r w:rsidR="00DB2B7A" w:rsidRPr="00A17242">
        <w:rPr>
          <w:rFonts w:cs="Times New Roman"/>
        </w:rPr>
        <w:t>ев, характеризующих сформированность метапред</w:t>
      </w:r>
      <w:r w:rsidRPr="00A17242">
        <w:rPr>
          <w:rFonts w:cs="Times New Roman"/>
        </w:rPr>
        <w:t>метных умений (способности к самостоятельному приобретению знаний и решению проблем, сформированности регу</w:t>
      </w:r>
      <w:r w:rsidR="00DB2B7A" w:rsidRPr="00A17242">
        <w:rPr>
          <w:rFonts w:cs="Times New Roman"/>
        </w:rPr>
        <w:t>лятивных действий и сформирован</w:t>
      </w:r>
      <w:r w:rsidRPr="00A17242">
        <w:rPr>
          <w:rFonts w:cs="Times New Roman"/>
        </w:rPr>
        <w:t>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517C04" w:rsidRPr="00A17242" w:rsidRDefault="00517C04">
      <w:pPr>
        <w:pStyle w:val="affb"/>
        <w:spacing w:after="0"/>
        <w:ind w:firstLine="454"/>
        <w:jc w:val="both"/>
        <w:rPr>
          <w:rFonts w:cs="Times New Roman"/>
        </w:rPr>
      </w:pPr>
      <w:r w:rsidRPr="00A17242">
        <w:rPr>
          <w:rFonts w:cs="Times New Roman"/>
        </w:rPr>
        <w:lastRenderedPageBreak/>
        <w:t xml:space="preserve">Решение о том, что проект выполнен </w:t>
      </w:r>
      <w:r w:rsidRPr="003B464B">
        <w:rPr>
          <w:rFonts w:cs="Times New Roman"/>
          <w:b/>
        </w:rPr>
        <w:t>на базовом уровне</w:t>
      </w:r>
      <w:r w:rsidRPr="00A17242">
        <w:rPr>
          <w:rFonts w:cs="Times New Roman"/>
        </w:rPr>
        <w:t xml:space="preserve">, принимается при условии, что: </w:t>
      </w:r>
    </w:p>
    <w:p w:rsidR="00517C04" w:rsidRPr="00A17242" w:rsidRDefault="00517C04">
      <w:pPr>
        <w:pStyle w:val="affb"/>
        <w:spacing w:after="0"/>
        <w:ind w:firstLine="454"/>
        <w:jc w:val="both"/>
        <w:rPr>
          <w:rFonts w:cs="Times New Roman"/>
        </w:rPr>
      </w:pPr>
      <w:r w:rsidRPr="00A17242">
        <w:rPr>
          <w:rFonts w:cs="Times New Roman"/>
        </w:rPr>
        <w:t xml:space="preserve">1) такая оценка выставлена комиссией по каждому из предъявляемых критериев; </w:t>
      </w:r>
    </w:p>
    <w:p w:rsidR="00517C04" w:rsidRPr="00A17242" w:rsidRDefault="00517C04">
      <w:pPr>
        <w:pStyle w:val="affb"/>
        <w:spacing w:after="0"/>
        <w:ind w:firstLine="454"/>
        <w:jc w:val="both"/>
        <w:rPr>
          <w:rFonts w:cs="Times New Roman"/>
        </w:rPr>
      </w:pPr>
      <w:r w:rsidRPr="00A17242">
        <w:rPr>
          <w:rFonts w:cs="Times New Roman"/>
        </w:rPr>
        <w:t xml:space="preserve">2) продемонстрированы </w:t>
      </w:r>
      <w:r w:rsidRPr="00A17242">
        <w:rPr>
          <w:rFonts w:cs="Times New Roman"/>
          <w:u w:val="single"/>
        </w:rPr>
        <w:t>все</w:t>
      </w:r>
      <w:r w:rsidRPr="00A17242">
        <w:rPr>
          <w:rFonts w:cs="Times New Roman"/>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517C04" w:rsidRPr="00A17242" w:rsidRDefault="00517C04">
      <w:pPr>
        <w:pStyle w:val="affb"/>
        <w:spacing w:after="0"/>
        <w:ind w:firstLine="454"/>
        <w:jc w:val="both"/>
        <w:rPr>
          <w:rFonts w:cs="Times New Roman"/>
        </w:rPr>
      </w:pPr>
      <w:r w:rsidRPr="00A17242">
        <w:rPr>
          <w:rFonts w:cs="Times New Roman"/>
        </w:rPr>
        <w:t>3) даны ответы на вопросы.</w:t>
      </w:r>
    </w:p>
    <w:p w:rsidR="00517C04" w:rsidRPr="00A17242" w:rsidRDefault="00DB2B7A">
      <w:pPr>
        <w:pStyle w:val="affb"/>
        <w:spacing w:after="0"/>
        <w:ind w:firstLine="454"/>
        <w:jc w:val="both"/>
        <w:rPr>
          <w:rFonts w:cs="Times New Roman"/>
        </w:rPr>
      </w:pPr>
      <w:r w:rsidRPr="00A17242">
        <w:rPr>
          <w:rFonts w:cs="Times New Roman"/>
        </w:rPr>
        <w:t xml:space="preserve">Для оценивания проектов используются и </w:t>
      </w:r>
      <w:r w:rsidR="00517C04" w:rsidRPr="00A17242">
        <w:rPr>
          <w:rFonts w:cs="Times New Roman"/>
        </w:rPr>
        <w:t xml:space="preserve">количественные показатели, характеризующие полноту проявления навыков </w:t>
      </w:r>
      <w:r w:rsidRPr="00A17242">
        <w:rPr>
          <w:rFonts w:cs="Times New Roman"/>
        </w:rPr>
        <w:t>проектной деятельности. М</w:t>
      </w:r>
      <w:r w:rsidR="00517C04" w:rsidRPr="00A17242">
        <w:rPr>
          <w:rFonts w:cs="Times New Roman"/>
        </w:rPr>
        <w:t>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517C04" w:rsidRPr="00A17242" w:rsidRDefault="00517C04">
      <w:pPr>
        <w:pStyle w:val="afff5"/>
        <w:spacing w:line="240" w:lineRule="auto"/>
        <w:ind w:left="57" w:right="57" w:firstLine="709"/>
        <w:rPr>
          <w:rFonts w:cs="Times New Roman"/>
          <w:sz w:val="24"/>
          <w:szCs w:val="24"/>
          <w:lang w:val="ru-RU"/>
        </w:rPr>
      </w:pPr>
      <w:r w:rsidRPr="00A17242">
        <w:rPr>
          <w:rFonts w:cs="Times New Roman"/>
          <w:sz w:val="24"/>
          <w:szCs w:val="24"/>
          <w:lang w:val="ru-RU"/>
        </w:rPr>
        <w:t>Отметка за выполнение проекта выставляется в графу «Проектная деятельность»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bookmarkStart w:id="26" w:name="bookmark171"/>
    </w:p>
    <w:p w:rsidR="00517C04" w:rsidRPr="00A17242" w:rsidRDefault="00517C04">
      <w:pPr>
        <w:pStyle w:val="3"/>
        <w:jc w:val="both"/>
        <w:rPr>
          <w:rStyle w:val="1220"/>
          <w:rFonts w:ascii="Times New Roman" w:hAnsi="Times New Roman" w:cs="Times New Roman"/>
          <w:b/>
          <w:sz w:val="24"/>
          <w:szCs w:val="24"/>
          <w:lang w:val="ru-RU"/>
        </w:rPr>
      </w:pPr>
      <w:r w:rsidRPr="00A17242">
        <w:rPr>
          <w:rStyle w:val="1220"/>
          <w:rFonts w:ascii="Times New Roman" w:hAnsi="Times New Roman" w:cs="Times New Roman"/>
          <w:b/>
          <w:sz w:val="24"/>
          <w:szCs w:val="24"/>
          <w:lang w:val="ru-RU"/>
        </w:rPr>
        <w:t>1.3.5. Особенности оценки предметны</w:t>
      </w:r>
      <w:bookmarkStart w:id="27" w:name="bookmark172"/>
      <w:bookmarkEnd w:id="26"/>
      <w:r w:rsidR="00632784">
        <w:rPr>
          <w:rStyle w:val="1220"/>
          <w:rFonts w:ascii="Times New Roman" w:hAnsi="Times New Roman" w:cs="Times New Roman"/>
          <w:b/>
          <w:sz w:val="24"/>
          <w:szCs w:val="24"/>
          <w:lang w:val="ru-RU"/>
        </w:rPr>
        <w:t xml:space="preserve">х  </w:t>
      </w:r>
      <w:r w:rsidRPr="00A17242">
        <w:rPr>
          <w:rStyle w:val="1220"/>
          <w:rFonts w:ascii="Times New Roman" w:hAnsi="Times New Roman" w:cs="Times New Roman"/>
          <w:b/>
          <w:sz w:val="24"/>
          <w:szCs w:val="24"/>
          <w:lang w:val="ru-RU"/>
        </w:rPr>
        <w:t>результатов</w:t>
      </w:r>
      <w:bookmarkEnd w:id="27"/>
    </w:p>
    <w:p w:rsidR="00517C04" w:rsidRPr="00A17242" w:rsidRDefault="00517C04" w:rsidP="00DB2B7A">
      <w:pPr>
        <w:pStyle w:val="1ff8"/>
        <w:numPr>
          <w:ilvl w:val="0"/>
          <w:numId w:val="2"/>
        </w:numPr>
        <w:tabs>
          <w:tab w:val="left" w:pos="0"/>
        </w:tabs>
        <w:ind w:left="0" w:hanging="6"/>
        <w:jc w:val="both"/>
        <w:rPr>
          <w:rFonts w:ascii="Times New Roman" w:hAnsi="Times New Roman" w:cs="Times New Roman"/>
          <w:sz w:val="24"/>
          <w:szCs w:val="24"/>
        </w:rPr>
      </w:pPr>
      <w:r w:rsidRPr="00A17242">
        <w:rPr>
          <w:rFonts w:ascii="Times New Roman" w:hAnsi="Times New Roman" w:cs="Times New Roman"/>
          <w:sz w:val="24"/>
          <w:szCs w:val="24"/>
        </w:rPr>
        <w:t xml:space="preserve">    </w:t>
      </w:r>
      <w:r w:rsidR="001A59C4">
        <w:rPr>
          <w:rFonts w:ascii="Times New Roman" w:hAnsi="Times New Roman" w:cs="Times New Roman"/>
          <w:sz w:val="24"/>
          <w:szCs w:val="24"/>
        </w:rPr>
        <w:t xml:space="preserve"> В системе оценивания на уровне основного общего образования</w:t>
      </w:r>
      <w:r w:rsidRPr="00A17242">
        <w:rPr>
          <w:rFonts w:ascii="Times New Roman" w:hAnsi="Times New Roman" w:cs="Times New Roman"/>
          <w:sz w:val="24"/>
          <w:szCs w:val="24"/>
        </w:rPr>
        <w:t xml:space="preserve"> используются:</w:t>
      </w:r>
    </w:p>
    <w:p w:rsidR="00517C04" w:rsidRPr="00A17242" w:rsidRDefault="00517C04">
      <w:pPr>
        <w:pStyle w:val="1ff8"/>
        <w:numPr>
          <w:ilvl w:val="0"/>
          <w:numId w:val="2"/>
        </w:numPr>
        <w:tabs>
          <w:tab w:val="left" w:pos="0"/>
        </w:tabs>
        <w:ind w:left="0" w:hanging="6"/>
        <w:jc w:val="both"/>
        <w:rPr>
          <w:rFonts w:ascii="Times New Roman" w:hAnsi="Times New Roman" w:cs="Times New Roman"/>
          <w:sz w:val="24"/>
          <w:szCs w:val="24"/>
        </w:rPr>
      </w:pPr>
      <w:r w:rsidRPr="00A17242">
        <w:rPr>
          <w:rFonts w:ascii="Times New Roman" w:hAnsi="Times New Roman" w:cs="Times New Roman"/>
          <w:sz w:val="24"/>
          <w:szCs w:val="24"/>
        </w:rPr>
        <w:t xml:space="preserve">-     </w:t>
      </w:r>
      <w:r w:rsidRPr="00A17242">
        <w:rPr>
          <w:rFonts w:ascii="Times New Roman" w:hAnsi="Times New Roman" w:cs="Times New Roman"/>
          <w:i/>
          <w:iCs/>
          <w:sz w:val="24"/>
          <w:szCs w:val="24"/>
        </w:rPr>
        <w:t>внутренняя оценка</w:t>
      </w:r>
      <w:r w:rsidRPr="00A17242">
        <w:rPr>
          <w:rFonts w:ascii="Times New Roman" w:hAnsi="Times New Roman" w:cs="Times New Roman"/>
          <w:sz w:val="24"/>
          <w:szCs w:val="24"/>
        </w:rPr>
        <w:t xml:space="preserve">, выставляемая педагогом, школой; </w:t>
      </w:r>
    </w:p>
    <w:p w:rsidR="00517C04" w:rsidRPr="00A17242" w:rsidRDefault="00517C04">
      <w:pPr>
        <w:pStyle w:val="1ff8"/>
        <w:numPr>
          <w:ilvl w:val="0"/>
          <w:numId w:val="2"/>
        </w:numPr>
        <w:tabs>
          <w:tab w:val="left" w:pos="0"/>
        </w:tabs>
        <w:ind w:left="0" w:hanging="6"/>
        <w:jc w:val="both"/>
        <w:rPr>
          <w:rFonts w:ascii="Times New Roman" w:hAnsi="Times New Roman" w:cs="Times New Roman"/>
          <w:sz w:val="24"/>
          <w:szCs w:val="24"/>
        </w:rPr>
      </w:pPr>
      <w:r w:rsidRPr="00A17242">
        <w:rPr>
          <w:rFonts w:ascii="Times New Roman" w:hAnsi="Times New Roman" w:cs="Times New Roman"/>
          <w:i/>
          <w:iCs/>
          <w:sz w:val="24"/>
          <w:szCs w:val="24"/>
        </w:rPr>
        <w:t>-     внешняя оценка</w:t>
      </w:r>
      <w:r w:rsidR="00DB2B7A" w:rsidRPr="00A17242">
        <w:rPr>
          <w:rFonts w:ascii="Times New Roman" w:hAnsi="Times New Roman" w:cs="Times New Roman"/>
          <w:sz w:val="24"/>
          <w:szCs w:val="24"/>
        </w:rPr>
        <w:t xml:space="preserve"> проводится </w:t>
      </w:r>
      <w:r w:rsidRPr="00A17242">
        <w:rPr>
          <w:rFonts w:ascii="Times New Roman" w:hAnsi="Times New Roman" w:cs="Times New Roman"/>
          <w:sz w:val="24"/>
          <w:szCs w:val="24"/>
        </w:rPr>
        <w:t>в форме государственной итоговой аттестации;</w:t>
      </w:r>
    </w:p>
    <w:p w:rsidR="00517C04" w:rsidRPr="00A17242" w:rsidRDefault="00517C04">
      <w:pPr>
        <w:pStyle w:val="1ff8"/>
        <w:numPr>
          <w:ilvl w:val="0"/>
          <w:numId w:val="2"/>
        </w:numPr>
        <w:tabs>
          <w:tab w:val="left" w:pos="0"/>
        </w:tabs>
        <w:ind w:left="0" w:hanging="6"/>
        <w:jc w:val="both"/>
        <w:rPr>
          <w:rFonts w:ascii="Times New Roman" w:hAnsi="Times New Roman" w:cs="Times New Roman"/>
          <w:sz w:val="24"/>
          <w:szCs w:val="24"/>
        </w:rPr>
      </w:pPr>
      <w:r w:rsidRPr="00A17242">
        <w:rPr>
          <w:rFonts w:ascii="Times New Roman" w:hAnsi="Times New Roman" w:cs="Times New Roman"/>
          <w:sz w:val="24"/>
          <w:szCs w:val="24"/>
        </w:rPr>
        <w:t xml:space="preserve">- </w:t>
      </w:r>
      <w:r w:rsidRPr="00A17242">
        <w:rPr>
          <w:rFonts w:ascii="Times New Roman" w:hAnsi="Times New Roman" w:cs="Times New Roman"/>
          <w:i/>
          <w:iCs/>
          <w:sz w:val="24"/>
          <w:szCs w:val="24"/>
        </w:rPr>
        <w:t xml:space="preserve">субъективные или экспертные (наблюдения, самооценка и самоанализ и др.) и объективизированные методы оценивания </w:t>
      </w:r>
      <w:r w:rsidRPr="00A17242">
        <w:rPr>
          <w:rFonts w:ascii="Times New Roman" w:hAnsi="Times New Roman" w:cs="Times New Roman"/>
          <w:sz w:val="24"/>
          <w:szCs w:val="24"/>
        </w:rPr>
        <w:t xml:space="preserve">(как правило, основанные на анализе письменных ответов и работ учащихся), в том числе – </w:t>
      </w:r>
      <w:r w:rsidRPr="00A17242">
        <w:rPr>
          <w:rFonts w:ascii="Times New Roman" w:hAnsi="Times New Roman" w:cs="Times New Roman"/>
          <w:i/>
          <w:iCs/>
          <w:sz w:val="24"/>
          <w:szCs w:val="24"/>
        </w:rPr>
        <w:t xml:space="preserve">стандартизированные </w:t>
      </w:r>
      <w:r w:rsidRPr="00A17242">
        <w:rPr>
          <w:rFonts w:ascii="Times New Roman" w:hAnsi="Times New Roman" w:cs="Times New Roman"/>
          <w:sz w:val="24"/>
          <w:szCs w:val="24"/>
        </w:rPr>
        <w:t xml:space="preserve">(основанные на результатах стандартизированных письменных работ, или </w:t>
      </w:r>
      <w:r w:rsidRPr="00A17242">
        <w:rPr>
          <w:rFonts w:ascii="Times New Roman" w:hAnsi="Times New Roman" w:cs="Times New Roman"/>
          <w:i/>
          <w:iCs/>
          <w:sz w:val="24"/>
          <w:szCs w:val="24"/>
        </w:rPr>
        <w:t>тестов</w:t>
      </w:r>
      <w:r w:rsidRPr="00A17242">
        <w:rPr>
          <w:rFonts w:ascii="Times New Roman" w:hAnsi="Times New Roman" w:cs="Times New Roman"/>
          <w:sz w:val="24"/>
          <w:szCs w:val="24"/>
        </w:rPr>
        <w:t>) процедуры и оценки;</w:t>
      </w:r>
    </w:p>
    <w:p w:rsidR="00517C04" w:rsidRPr="00A17242" w:rsidRDefault="00517C04">
      <w:pPr>
        <w:pStyle w:val="1ff8"/>
        <w:numPr>
          <w:ilvl w:val="0"/>
          <w:numId w:val="2"/>
        </w:numPr>
        <w:tabs>
          <w:tab w:val="left" w:pos="0"/>
        </w:tabs>
        <w:ind w:left="0" w:hanging="6"/>
        <w:jc w:val="both"/>
        <w:rPr>
          <w:rFonts w:ascii="Times New Roman" w:hAnsi="Times New Roman" w:cs="Times New Roman"/>
          <w:sz w:val="24"/>
          <w:szCs w:val="24"/>
        </w:rPr>
      </w:pPr>
      <w:r w:rsidRPr="00A17242">
        <w:rPr>
          <w:rFonts w:ascii="Times New Roman" w:hAnsi="Times New Roman" w:cs="Times New Roman"/>
          <w:sz w:val="24"/>
          <w:szCs w:val="24"/>
        </w:rPr>
        <w:t xml:space="preserve">- оценивание </w:t>
      </w:r>
      <w:r w:rsidRPr="00A17242">
        <w:rPr>
          <w:rFonts w:ascii="Times New Roman" w:hAnsi="Times New Roman" w:cs="Times New Roman"/>
          <w:i/>
          <w:iCs/>
          <w:sz w:val="24"/>
          <w:szCs w:val="24"/>
        </w:rPr>
        <w:t xml:space="preserve">достигаемых </w:t>
      </w:r>
      <w:r w:rsidRPr="00A17242">
        <w:rPr>
          <w:rFonts w:ascii="Times New Roman" w:hAnsi="Times New Roman" w:cs="Times New Roman"/>
          <w:sz w:val="24"/>
          <w:szCs w:val="24"/>
        </w:rPr>
        <w:t xml:space="preserve">образовательных </w:t>
      </w:r>
      <w:r w:rsidRPr="00A17242">
        <w:rPr>
          <w:rFonts w:ascii="Times New Roman" w:hAnsi="Times New Roman" w:cs="Times New Roman"/>
          <w:i/>
          <w:iCs/>
          <w:sz w:val="24"/>
          <w:szCs w:val="24"/>
        </w:rPr>
        <w:t>результатов,</w:t>
      </w:r>
      <w:r w:rsidRPr="00A17242">
        <w:rPr>
          <w:rFonts w:ascii="Times New Roman" w:hAnsi="Times New Roman" w:cs="Times New Roman"/>
          <w:sz w:val="24"/>
          <w:szCs w:val="24"/>
        </w:rPr>
        <w:t xml:space="preserve"> оценивание </w:t>
      </w:r>
      <w:r w:rsidRPr="00A17242">
        <w:rPr>
          <w:rFonts w:ascii="Times New Roman" w:hAnsi="Times New Roman" w:cs="Times New Roman"/>
          <w:i/>
          <w:iCs/>
          <w:sz w:val="24"/>
          <w:szCs w:val="24"/>
        </w:rPr>
        <w:t>процесса их формирования</w:t>
      </w:r>
      <w:r w:rsidRPr="00A17242">
        <w:rPr>
          <w:rFonts w:ascii="Times New Roman" w:hAnsi="Times New Roman" w:cs="Times New Roman"/>
          <w:sz w:val="24"/>
          <w:szCs w:val="24"/>
        </w:rPr>
        <w:t xml:space="preserve"> и оценивание </w:t>
      </w:r>
      <w:r w:rsidRPr="00A17242">
        <w:rPr>
          <w:rFonts w:ascii="Times New Roman" w:hAnsi="Times New Roman" w:cs="Times New Roman"/>
          <w:i/>
          <w:iCs/>
          <w:sz w:val="24"/>
          <w:szCs w:val="24"/>
        </w:rPr>
        <w:t xml:space="preserve">осознанности каждым обучающимся </w:t>
      </w:r>
      <w:r w:rsidRPr="00A17242">
        <w:rPr>
          <w:rFonts w:ascii="Times New Roman" w:hAnsi="Times New Roman" w:cs="Times New Roman"/>
          <w:sz w:val="24"/>
          <w:szCs w:val="24"/>
        </w:rPr>
        <w:t>особенностей развития его собственного процесса обучения;</w:t>
      </w:r>
    </w:p>
    <w:p w:rsidR="00517C04" w:rsidRPr="00A17242" w:rsidRDefault="00517C04">
      <w:pPr>
        <w:pStyle w:val="1ff8"/>
        <w:numPr>
          <w:ilvl w:val="0"/>
          <w:numId w:val="2"/>
        </w:numPr>
        <w:tabs>
          <w:tab w:val="left" w:pos="0"/>
        </w:tabs>
        <w:ind w:left="0" w:hanging="6"/>
        <w:jc w:val="both"/>
        <w:rPr>
          <w:rFonts w:ascii="Times New Roman" w:hAnsi="Times New Roman" w:cs="Times New Roman"/>
          <w:sz w:val="24"/>
          <w:szCs w:val="24"/>
        </w:rPr>
      </w:pPr>
      <w:r w:rsidRPr="00A17242">
        <w:rPr>
          <w:rFonts w:ascii="Times New Roman" w:hAnsi="Times New Roman" w:cs="Times New Roman"/>
          <w:sz w:val="24"/>
          <w:szCs w:val="24"/>
        </w:rPr>
        <w:t xml:space="preserve">- </w:t>
      </w:r>
      <w:r w:rsidRPr="00A17242">
        <w:rPr>
          <w:rFonts w:ascii="Times New Roman" w:hAnsi="Times New Roman" w:cs="Times New Roman"/>
          <w:i/>
          <w:iCs/>
          <w:sz w:val="24"/>
          <w:szCs w:val="24"/>
        </w:rPr>
        <w:t>интегральная оценка</w:t>
      </w:r>
      <w:r w:rsidRPr="00A17242">
        <w:rPr>
          <w:rFonts w:ascii="Times New Roman" w:hAnsi="Times New Roman" w:cs="Times New Roman"/>
          <w:sz w:val="24"/>
          <w:szCs w:val="24"/>
        </w:rPr>
        <w:t xml:space="preserve">, в том числе – </w:t>
      </w:r>
      <w:r w:rsidRPr="00A17242">
        <w:rPr>
          <w:rFonts w:ascii="Times New Roman" w:hAnsi="Times New Roman" w:cs="Times New Roman"/>
          <w:i/>
          <w:iCs/>
          <w:sz w:val="24"/>
          <w:szCs w:val="24"/>
        </w:rPr>
        <w:t>портфолио, выставки, презентации</w:t>
      </w:r>
      <w:r w:rsidR="00DB2B7A" w:rsidRPr="00A17242">
        <w:rPr>
          <w:rFonts w:ascii="Times New Roman" w:hAnsi="Times New Roman" w:cs="Times New Roman"/>
          <w:i/>
          <w:iCs/>
          <w:sz w:val="24"/>
          <w:szCs w:val="24"/>
        </w:rPr>
        <w:t>.</w:t>
      </w:r>
    </w:p>
    <w:p w:rsidR="00517C04" w:rsidRPr="00A17242" w:rsidRDefault="00517C04">
      <w:pPr>
        <w:pStyle w:val="1ff8"/>
        <w:numPr>
          <w:ilvl w:val="0"/>
          <w:numId w:val="2"/>
        </w:numPr>
        <w:tabs>
          <w:tab w:val="left" w:pos="0"/>
        </w:tabs>
        <w:ind w:left="0" w:hanging="6"/>
        <w:jc w:val="both"/>
        <w:rPr>
          <w:rFonts w:ascii="Times New Roman" w:hAnsi="Times New Roman" w:cs="Times New Roman"/>
          <w:sz w:val="24"/>
          <w:szCs w:val="24"/>
          <w:u w:val="single"/>
        </w:rPr>
      </w:pPr>
      <w:r w:rsidRPr="00A17242">
        <w:rPr>
          <w:rFonts w:ascii="Times New Roman" w:hAnsi="Times New Roman" w:cs="Times New Roman"/>
          <w:sz w:val="24"/>
          <w:szCs w:val="24"/>
          <w:u w:val="single"/>
        </w:rPr>
        <w:t>В систему оценки предметных результатов входят:</w:t>
      </w:r>
    </w:p>
    <w:p w:rsidR="00517C04" w:rsidRPr="00A17242" w:rsidRDefault="00517C04">
      <w:pPr>
        <w:pStyle w:val="1ff8"/>
        <w:numPr>
          <w:ilvl w:val="0"/>
          <w:numId w:val="2"/>
        </w:numPr>
        <w:tabs>
          <w:tab w:val="left" w:pos="0"/>
        </w:tabs>
        <w:ind w:left="0" w:hanging="6"/>
        <w:jc w:val="both"/>
        <w:rPr>
          <w:rFonts w:ascii="Times New Roman" w:hAnsi="Times New Roman" w:cs="Times New Roman"/>
          <w:sz w:val="24"/>
          <w:szCs w:val="24"/>
        </w:rPr>
      </w:pPr>
      <w:r w:rsidRPr="00A17242">
        <w:rPr>
          <w:rFonts w:ascii="Times New Roman" w:hAnsi="Times New Roman" w:cs="Times New Roman"/>
          <w:sz w:val="24"/>
          <w:szCs w:val="24"/>
        </w:rPr>
        <w:t xml:space="preserve">- </w:t>
      </w:r>
      <w:r w:rsidRPr="00A17242">
        <w:rPr>
          <w:rFonts w:ascii="Times New Roman" w:hAnsi="Times New Roman" w:cs="Times New Roman"/>
          <w:i/>
          <w:iCs/>
          <w:sz w:val="24"/>
          <w:szCs w:val="24"/>
        </w:rPr>
        <w:t>опорные знания</w:t>
      </w:r>
      <w:r w:rsidRPr="00A17242">
        <w:rPr>
          <w:rFonts w:ascii="Times New Roman" w:hAnsi="Times New Roman" w:cs="Times New Roman"/>
          <w:sz w:val="24"/>
          <w:szCs w:val="24"/>
        </w:rPr>
        <w:t xml:space="preserve"> по предметам, которые включают в себя ключевые теории, идеи, факты, методы, понятийный аппарат. </w:t>
      </w:r>
    </w:p>
    <w:p w:rsidR="00517C04" w:rsidRPr="00A17242" w:rsidRDefault="00517C04">
      <w:pPr>
        <w:pStyle w:val="1ff8"/>
        <w:numPr>
          <w:ilvl w:val="0"/>
          <w:numId w:val="2"/>
        </w:numPr>
        <w:tabs>
          <w:tab w:val="left" w:pos="0"/>
        </w:tabs>
        <w:ind w:left="0" w:hanging="6"/>
        <w:jc w:val="both"/>
        <w:rPr>
          <w:rFonts w:ascii="Times New Roman" w:hAnsi="Times New Roman" w:cs="Times New Roman"/>
          <w:i/>
          <w:iCs/>
          <w:sz w:val="24"/>
          <w:szCs w:val="24"/>
        </w:rPr>
      </w:pPr>
      <w:r w:rsidRPr="00A17242">
        <w:rPr>
          <w:rFonts w:ascii="Times New Roman" w:hAnsi="Times New Roman" w:cs="Times New Roman"/>
          <w:i/>
          <w:iCs/>
          <w:sz w:val="24"/>
          <w:szCs w:val="24"/>
        </w:rPr>
        <w:t>- предметные учебные действия.</w:t>
      </w:r>
    </w:p>
    <w:p w:rsidR="00517C04" w:rsidRPr="00A17242" w:rsidRDefault="00517C04">
      <w:pPr>
        <w:numPr>
          <w:ilvl w:val="0"/>
          <w:numId w:val="2"/>
        </w:numPr>
        <w:tabs>
          <w:tab w:val="left" w:pos="0"/>
        </w:tabs>
        <w:ind w:left="0" w:hanging="6"/>
        <w:jc w:val="both"/>
        <w:rPr>
          <w:rFonts w:cs="Times New Roman"/>
          <w:lang w:val="ru-RU"/>
        </w:rPr>
      </w:pPr>
      <w:r w:rsidRPr="00A17242">
        <w:rPr>
          <w:rFonts w:cs="Times New Roman"/>
          <w:lang w:val="ru-RU"/>
        </w:rPr>
        <w:t xml:space="preserve">     Система оценки предметных результатов освоения учебных программ с учётом уровневого подхода предполагает </w:t>
      </w:r>
      <w:r w:rsidRPr="00A17242">
        <w:rPr>
          <w:rFonts w:cs="Times New Roman"/>
          <w:i/>
          <w:lang w:val="ru-RU"/>
        </w:rPr>
        <w:t>выделение базового уровня достижений как точки отсчёта</w:t>
      </w:r>
      <w:r w:rsidRPr="00A17242">
        <w:rPr>
          <w:rFonts w:cs="Times New Roman"/>
          <w:lang w:val="ru-RU"/>
        </w:rPr>
        <w:t>.</w:t>
      </w:r>
    </w:p>
    <w:tbl>
      <w:tblPr>
        <w:tblW w:w="0" w:type="auto"/>
        <w:tblInd w:w="108" w:type="dxa"/>
        <w:tblLayout w:type="fixed"/>
        <w:tblLook w:val="0000"/>
      </w:tblPr>
      <w:tblGrid>
        <w:gridCol w:w="2007"/>
        <w:gridCol w:w="10184"/>
        <w:gridCol w:w="2268"/>
      </w:tblGrid>
      <w:tr w:rsidR="00517C04" w:rsidRPr="00A17242" w:rsidTr="003B464B">
        <w:trPr>
          <w:trHeight w:val="304"/>
        </w:trPr>
        <w:tc>
          <w:tcPr>
            <w:tcW w:w="20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ind w:firstLine="0"/>
              <w:jc w:val="center"/>
              <w:rPr>
                <w:rFonts w:cs="Times New Roman"/>
                <w:sz w:val="24"/>
                <w:szCs w:val="24"/>
              </w:rPr>
            </w:pPr>
            <w:r w:rsidRPr="00A17242">
              <w:rPr>
                <w:rFonts w:cs="Times New Roman"/>
                <w:sz w:val="24"/>
                <w:szCs w:val="24"/>
              </w:rPr>
              <w:t>Уровни</w:t>
            </w:r>
          </w:p>
        </w:tc>
        <w:tc>
          <w:tcPr>
            <w:tcW w:w="10184"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ind w:firstLine="0"/>
              <w:jc w:val="center"/>
              <w:rPr>
                <w:rFonts w:cs="Times New Roman"/>
                <w:sz w:val="24"/>
                <w:szCs w:val="24"/>
              </w:rPr>
            </w:pPr>
            <w:r w:rsidRPr="00A17242">
              <w:rPr>
                <w:rFonts w:cs="Times New Roman"/>
                <w:sz w:val="24"/>
                <w:szCs w:val="24"/>
              </w:rPr>
              <w:t>Характеристика уровней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ind w:firstLine="0"/>
              <w:jc w:val="center"/>
              <w:rPr>
                <w:rFonts w:cs="Times New Roman"/>
                <w:sz w:val="24"/>
                <w:szCs w:val="24"/>
              </w:rPr>
            </w:pPr>
          </w:p>
        </w:tc>
      </w:tr>
      <w:tr w:rsidR="00517C04" w:rsidRPr="00A17242" w:rsidTr="003B464B">
        <w:tc>
          <w:tcPr>
            <w:tcW w:w="20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bCs/>
                <w:sz w:val="24"/>
                <w:szCs w:val="24"/>
              </w:rPr>
            </w:pPr>
            <w:r w:rsidRPr="00A17242">
              <w:rPr>
                <w:rFonts w:cs="Times New Roman"/>
                <w:bCs/>
                <w:sz w:val="24"/>
                <w:szCs w:val="24"/>
              </w:rPr>
              <w:t>высокий уровень</w:t>
            </w:r>
          </w:p>
        </w:tc>
        <w:tc>
          <w:tcPr>
            <w:tcW w:w="10184" w:type="dxa"/>
            <w:vMerge w:val="restart"/>
            <w:tcBorders>
              <w:top w:val="single" w:sz="4" w:space="0" w:color="000000"/>
              <w:left w:val="single" w:sz="4" w:space="0" w:color="000000"/>
              <w:bottom w:val="single" w:sz="4" w:space="0" w:color="000000"/>
            </w:tcBorders>
            <w:shd w:val="clear" w:color="auto" w:fill="auto"/>
          </w:tcPr>
          <w:p w:rsidR="00517C04" w:rsidRPr="00A17242" w:rsidRDefault="00517C04">
            <w:pPr>
              <w:snapToGrid w:val="0"/>
              <w:jc w:val="both"/>
              <w:rPr>
                <w:rFonts w:cs="Times New Roman"/>
                <w:lang w:val="ru-RU"/>
              </w:rPr>
            </w:pPr>
            <w:r w:rsidRPr="00A17242">
              <w:rPr>
                <w:rFonts w:cs="Times New Roman"/>
                <w:lang w:val="ru-RU"/>
              </w:rPr>
              <w:t>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rPr>
              <w:t>оценка «отлично» (отметка «5»)</w:t>
            </w:r>
          </w:p>
        </w:tc>
      </w:tr>
      <w:tr w:rsidR="00517C04" w:rsidRPr="00A17242" w:rsidTr="003B464B">
        <w:tc>
          <w:tcPr>
            <w:tcW w:w="20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bCs/>
                <w:sz w:val="24"/>
                <w:szCs w:val="24"/>
              </w:rPr>
            </w:pPr>
            <w:r w:rsidRPr="00A17242">
              <w:rPr>
                <w:rFonts w:cs="Times New Roman"/>
                <w:bCs/>
                <w:sz w:val="24"/>
                <w:szCs w:val="24"/>
              </w:rPr>
              <w:t>повышенный уровень</w:t>
            </w:r>
          </w:p>
        </w:tc>
        <w:tc>
          <w:tcPr>
            <w:tcW w:w="10184" w:type="dxa"/>
            <w:vMerge/>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rPr>
              <w:t>оценка «хорошо» (отметка «4»)</w:t>
            </w:r>
          </w:p>
        </w:tc>
      </w:tr>
      <w:tr w:rsidR="00517C04" w:rsidRPr="007C160D" w:rsidTr="003B464B">
        <w:tc>
          <w:tcPr>
            <w:tcW w:w="20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bCs/>
                <w:sz w:val="24"/>
                <w:szCs w:val="24"/>
              </w:rPr>
            </w:pPr>
            <w:r w:rsidRPr="00A17242">
              <w:rPr>
                <w:rFonts w:cs="Times New Roman"/>
                <w:bCs/>
                <w:sz w:val="24"/>
                <w:szCs w:val="24"/>
              </w:rPr>
              <w:t>базовый уровень</w:t>
            </w:r>
          </w:p>
        </w:tc>
        <w:tc>
          <w:tcPr>
            <w:tcW w:w="10184"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t xml:space="preserve">Демонстрирует освоение учебных действий с опорной системой знаний в рамках диапазона </w:t>
            </w:r>
            <w:r w:rsidRPr="00A17242">
              <w:rPr>
                <w:rFonts w:cs="Times New Roman"/>
                <w:sz w:val="24"/>
                <w:szCs w:val="24"/>
                <w:lang w:val="ru-RU"/>
              </w:rPr>
              <w:lastRenderedPageBreak/>
              <w:t>(круга) выделенных задач. Овладение базовым уровнем является достаточным для продолжен</w:t>
            </w:r>
            <w:r w:rsidR="001A59C4">
              <w:rPr>
                <w:rFonts w:cs="Times New Roman"/>
                <w:sz w:val="24"/>
                <w:szCs w:val="24"/>
                <w:lang w:val="ru-RU"/>
              </w:rPr>
              <w:t>ия обучения на следующем уровне</w:t>
            </w:r>
            <w:r w:rsidRPr="00A17242">
              <w:rPr>
                <w:rFonts w:cs="Times New Roman"/>
                <w:sz w:val="24"/>
                <w:szCs w:val="24"/>
                <w:lang w:val="ru-RU"/>
              </w:rPr>
              <w:t xml:space="preserve"> образования, но не по профильному направлению.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lang w:val="ru-RU"/>
              </w:rPr>
            </w:pPr>
            <w:r w:rsidRPr="00A17242">
              <w:rPr>
                <w:rFonts w:cs="Times New Roman"/>
                <w:sz w:val="24"/>
                <w:szCs w:val="24"/>
                <w:lang w:val="ru-RU"/>
              </w:rPr>
              <w:lastRenderedPageBreak/>
              <w:t xml:space="preserve">оценка </w:t>
            </w:r>
            <w:r w:rsidRPr="00A17242">
              <w:rPr>
                <w:rFonts w:cs="Times New Roman"/>
                <w:sz w:val="24"/>
                <w:szCs w:val="24"/>
                <w:lang w:val="ru-RU"/>
              </w:rPr>
              <w:lastRenderedPageBreak/>
              <w:t>«удовлетворительно» (или отметка «3», отметка «зачтено»)</w:t>
            </w:r>
          </w:p>
        </w:tc>
      </w:tr>
      <w:tr w:rsidR="00517C04" w:rsidRPr="00A17242" w:rsidTr="003B464B">
        <w:tc>
          <w:tcPr>
            <w:tcW w:w="20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bCs/>
                <w:sz w:val="24"/>
                <w:szCs w:val="24"/>
              </w:rPr>
            </w:pPr>
            <w:r w:rsidRPr="00A17242">
              <w:rPr>
                <w:rFonts w:cs="Times New Roman"/>
                <w:bCs/>
                <w:sz w:val="24"/>
                <w:szCs w:val="24"/>
              </w:rPr>
              <w:lastRenderedPageBreak/>
              <w:t>пониженный уровень</w:t>
            </w:r>
          </w:p>
        </w:tc>
        <w:tc>
          <w:tcPr>
            <w:tcW w:w="10184"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lang w:val="ru-RU"/>
              </w:rPr>
              <w:t xml:space="preserve">Отсутствует систематическая базовая подготовка: обучающимся не 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w:t>
            </w:r>
            <w:r w:rsidRPr="00A17242">
              <w:rPr>
                <w:rFonts w:cs="Times New Roman"/>
                <w:sz w:val="24"/>
                <w:szCs w:val="24"/>
              </w:rPr>
              <w:t xml:space="preserve">При этом обучающийся может выполнять отдельные задания повышенного уровня.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rPr>
              <w:t>оценка «неудовлетворительно» (отметка «2»)</w:t>
            </w:r>
          </w:p>
        </w:tc>
      </w:tr>
      <w:tr w:rsidR="00517C04" w:rsidRPr="00A17242" w:rsidTr="003B464B">
        <w:tc>
          <w:tcPr>
            <w:tcW w:w="2007" w:type="dxa"/>
            <w:tcBorders>
              <w:top w:val="single" w:sz="4" w:space="0" w:color="000000"/>
              <w:left w:val="single" w:sz="4" w:space="0" w:color="000000"/>
              <w:bottom w:val="single" w:sz="4" w:space="0" w:color="000000"/>
            </w:tcBorders>
            <w:shd w:val="clear" w:color="auto" w:fill="auto"/>
          </w:tcPr>
          <w:p w:rsidR="00517C04" w:rsidRPr="00A17242" w:rsidRDefault="00517C04">
            <w:pPr>
              <w:pStyle w:val="afff5"/>
              <w:snapToGrid w:val="0"/>
              <w:spacing w:line="240" w:lineRule="auto"/>
              <w:ind w:firstLine="0"/>
              <w:rPr>
                <w:rFonts w:cs="Times New Roman"/>
                <w:bCs/>
                <w:sz w:val="24"/>
                <w:szCs w:val="24"/>
              </w:rPr>
            </w:pPr>
            <w:r w:rsidRPr="00A17242">
              <w:rPr>
                <w:rFonts w:cs="Times New Roman"/>
                <w:bCs/>
                <w:sz w:val="24"/>
                <w:szCs w:val="24"/>
              </w:rPr>
              <w:t>низкий уровень</w:t>
            </w:r>
          </w:p>
        </w:tc>
        <w:tc>
          <w:tcPr>
            <w:tcW w:w="10184" w:type="dxa"/>
            <w:tcBorders>
              <w:top w:val="single" w:sz="4" w:space="0" w:color="000000"/>
              <w:left w:val="single" w:sz="4" w:space="0" w:color="000000"/>
              <w:bottom w:val="single" w:sz="4" w:space="0" w:color="000000"/>
            </w:tcBorders>
            <w:shd w:val="clear" w:color="auto" w:fill="auto"/>
          </w:tcPr>
          <w:p w:rsidR="00517C04" w:rsidRPr="00A17242" w:rsidRDefault="00517C04">
            <w:pPr>
              <w:snapToGrid w:val="0"/>
              <w:ind w:firstLine="34"/>
              <w:jc w:val="both"/>
              <w:rPr>
                <w:rFonts w:cs="Times New Roman"/>
                <w:lang w:val="ru-RU"/>
              </w:rPr>
            </w:pPr>
            <w:r w:rsidRPr="00A17242">
              <w:rPr>
                <w:rFonts w:cs="Times New Roman"/>
                <w:lang w:val="ru-RU"/>
              </w:rPr>
              <w:t>Наличие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17C04" w:rsidRPr="00A17242" w:rsidRDefault="00517C04">
            <w:pPr>
              <w:pStyle w:val="afff5"/>
              <w:snapToGrid w:val="0"/>
              <w:spacing w:line="240" w:lineRule="auto"/>
              <w:ind w:firstLine="0"/>
              <w:rPr>
                <w:rFonts w:cs="Times New Roman"/>
                <w:sz w:val="24"/>
                <w:szCs w:val="24"/>
              </w:rPr>
            </w:pPr>
            <w:r w:rsidRPr="00A17242">
              <w:rPr>
                <w:rFonts w:cs="Times New Roman"/>
                <w:sz w:val="24"/>
                <w:szCs w:val="24"/>
              </w:rPr>
              <w:t>оценка «плохо» (отметка «1»)</w:t>
            </w:r>
          </w:p>
        </w:tc>
      </w:tr>
    </w:tbl>
    <w:p w:rsidR="00517C04" w:rsidRPr="00A17242" w:rsidRDefault="00517C04">
      <w:pPr>
        <w:numPr>
          <w:ilvl w:val="0"/>
          <w:numId w:val="2"/>
        </w:numPr>
        <w:tabs>
          <w:tab w:val="left" w:pos="0"/>
        </w:tabs>
        <w:ind w:left="0" w:firstLine="426"/>
        <w:jc w:val="both"/>
        <w:rPr>
          <w:rFonts w:cs="Times New Roman"/>
          <w:lang w:val="ru-RU"/>
        </w:rPr>
      </w:pPr>
      <w:r w:rsidRPr="00A17242">
        <w:rPr>
          <w:rFonts w:cs="Times New Roman"/>
          <w:lang w:val="ru-RU"/>
        </w:rPr>
        <w:t xml:space="preserve">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517C04" w:rsidRPr="00A17242" w:rsidRDefault="00517C04">
      <w:pPr>
        <w:numPr>
          <w:ilvl w:val="0"/>
          <w:numId w:val="2"/>
        </w:numPr>
        <w:tabs>
          <w:tab w:val="left" w:pos="0"/>
        </w:tabs>
        <w:ind w:left="0" w:hanging="6"/>
        <w:jc w:val="both"/>
        <w:rPr>
          <w:rFonts w:cs="Times New Roman"/>
          <w:lang w:val="ru-RU"/>
        </w:rPr>
      </w:pPr>
      <w:r w:rsidRPr="00A17242">
        <w:rPr>
          <w:rFonts w:cs="Times New Roman"/>
          <w:lang w:val="ru-RU"/>
        </w:rPr>
        <w:t xml:space="preserve">Описанный выше подход </w:t>
      </w:r>
      <w:r w:rsidR="00DB2B7A" w:rsidRPr="00A17242">
        <w:rPr>
          <w:rFonts w:cs="Times New Roman"/>
          <w:lang w:val="ru-RU"/>
        </w:rPr>
        <w:t>применяется</w:t>
      </w:r>
      <w:r w:rsidRPr="00A17242">
        <w:rPr>
          <w:rFonts w:cs="Times New Roman"/>
          <w:lang w:val="ru-RU"/>
        </w:rPr>
        <w:t xml:space="preserve"> в ходе различных процедур оценивания: текущего, промежуточного и итогового.</w:t>
      </w:r>
    </w:p>
    <w:p w:rsidR="00517C04" w:rsidRPr="00272D91" w:rsidRDefault="00517C04" w:rsidP="00272D91">
      <w:pPr>
        <w:pStyle w:val="242"/>
        <w:numPr>
          <w:ilvl w:val="0"/>
          <w:numId w:val="2"/>
        </w:numPr>
        <w:spacing w:after="0" w:line="240" w:lineRule="auto"/>
        <w:ind w:left="0" w:firstLine="426"/>
        <w:jc w:val="both"/>
        <w:rPr>
          <w:rFonts w:cs="Times New Roman"/>
          <w:lang w:val="ru-RU"/>
        </w:rPr>
      </w:pPr>
      <w:r w:rsidRPr="00A17242">
        <w:rPr>
          <w:rFonts w:cs="Times New Roman"/>
          <w:lang w:val="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r w:rsidR="003B464B">
        <w:rPr>
          <w:rFonts w:cs="Times New Roman"/>
          <w:lang w:val="ru-RU"/>
        </w:rPr>
        <w:t>К</w:t>
      </w:r>
      <w:r w:rsidRPr="00A17242">
        <w:rPr>
          <w:rFonts w:cs="Times New Roman"/>
          <w:lang w:val="ru-RU"/>
        </w:rPr>
        <w:t>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517C04" w:rsidRPr="00A17242" w:rsidRDefault="00517C04">
      <w:pPr>
        <w:pStyle w:val="121a"/>
        <w:keepNext/>
        <w:keepLines/>
        <w:shd w:val="clear" w:color="auto" w:fill="auto"/>
        <w:spacing w:before="0" w:after="0" w:line="240" w:lineRule="auto"/>
        <w:ind w:left="783" w:firstLine="0"/>
        <w:rPr>
          <w:rFonts w:ascii="Times New Roman" w:hAnsi="Times New Roman" w:cs="Times New Roman"/>
          <w:sz w:val="24"/>
          <w:szCs w:val="24"/>
        </w:rPr>
      </w:pPr>
    </w:p>
    <w:p w:rsidR="00517C04" w:rsidRPr="00A17242" w:rsidRDefault="00517C04">
      <w:pPr>
        <w:pStyle w:val="3"/>
        <w:jc w:val="both"/>
        <w:rPr>
          <w:rStyle w:val="143"/>
          <w:sz w:val="24"/>
          <w:szCs w:val="24"/>
          <w:lang w:val="ru-RU"/>
        </w:rPr>
      </w:pPr>
      <w:bookmarkStart w:id="28" w:name="__RefHeading__57_2025995362"/>
      <w:bookmarkEnd w:id="28"/>
      <w:r w:rsidRPr="00A17242">
        <w:rPr>
          <w:rStyle w:val="143"/>
          <w:sz w:val="24"/>
          <w:szCs w:val="24"/>
          <w:lang w:val="ru-RU"/>
        </w:rPr>
        <w:t>1.3.6. Система оценивания планируемых образовательных  результатов</w:t>
      </w:r>
    </w:p>
    <w:p w:rsidR="00517C04" w:rsidRPr="00A17242" w:rsidRDefault="00517C04">
      <w:pPr>
        <w:pStyle w:val="affb"/>
        <w:spacing w:after="0"/>
        <w:ind w:left="783"/>
        <w:jc w:val="both"/>
        <w:rPr>
          <w:rFonts w:cs="Times New Roman"/>
        </w:rPr>
      </w:pPr>
    </w:p>
    <w:p w:rsidR="00517C04" w:rsidRPr="00A17242" w:rsidRDefault="00517C04">
      <w:pPr>
        <w:pStyle w:val="affb"/>
        <w:spacing w:after="0"/>
        <w:ind w:firstLine="709"/>
        <w:jc w:val="both"/>
        <w:rPr>
          <w:rStyle w:val="143"/>
          <w:sz w:val="24"/>
          <w:szCs w:val="24"/>
        </w:rPr>
      </w:pPr>
      <w:r w:rsidRPr="00A17242">
        <w:rPr>
          <w:rStyle w:val="143"/>
          <w:sz w:val="24"/>
          <w:szCs w:val="24"/>
        </w:rPr>
        <w:t>Организация и содержание промежуточной аттестации:</w:t>
      </w:r>
    </w:p>
    <w:p w:rsidR="00517C04" w:rsidRPr="00A17242" w:rsidRDefault="00517C04">
      <w:pPr>
        <w:pStyle w:val="affb"/>
        <w:spacing w:after="0"/>
        <w:ind w:firstLine="709"/>
        <w:jc w:val="both"/>
        <w:rPr>
          <w:rStyle w:val="143"/>
          <w:sz w:val="24"/>
          <w:szCs w:val="24"/>
        </w:rPr>
      </w:pPr>
      <w:r w:rsidRPr="00A17242">
        <w:rPr>
          <w:rStyle w:val="143"/>
          <w:sz w:val="24"/>
          <w:szCs w:val="24"/>
        </w:rPr>
        <w:t xml:space="preserve">1.  Результаты внутришкольного мониторинга сформированности умений и навыков через накопительную оценку. </w:t>
      </w:r>
    </w:p>
    <w:p w:rsidR="00517C04" w:rsidRPr="00A17242" w:rsidRDefault="00517C04">
      <w:pPr>
        <w:pStyle w:val="affb"/>
        <w:spacing w:after="0"/>
        <w:ind w:firstLine="709"/>
        <w:jc w:val="both"/>
        <w:rPr>
          <w:rStyle w:val="143"/>
          <w:sz w:val="24"/>
          <w:szCs w:val="24"/>
        </w:rPr>
      </w:pPr>
      <w:r w:rsidRPr="00A17242">
        <w:rPr>
          <w:rStyle w:val="143"/>
          <w:sz w:val="24"/>
          <w:szCs w:val="24"/>
        </w:rPr>
        <w:t xml:space="preserve">Накопленная оценка должна отражать динамику освоения учащимися всего спектра планируемых результатов при постоянном пополнении изученных содержательных элементов. </w:t>
      </w:r>
    </w:p>
    <w:p w:rsidR="00517C04" w:rsidRPr="00A17242" w:rsidRDefault="00517C04">
      <w:pPr>
        <w:pStyle w:val="affb"/>
        <w:spacing w:after="0"/>
        <w:ind w:firstLine="709"/>
        <w:jc w:val="both"/>
        <w:rPr>
          <w:rFonts w:cs="Times New Roman"/>
        </w:rPr>
      </w:pPr>
      <w:r w:rsidRPr="00A17242">
        <w:rPr>
          <w:rFonts w:cs="Times New Roman"/>
        </w:rPr>
        <w:t>2. Обязательными составляющими системы накопленной оценки являются материалы:</w:t>
      </w:r>
    </w:p>
    <w:p w:rsidR="00517C04" w:rsidRPr="00A17242" w:rsidRDefault="00517C04">
      <w:pPr>
        <w:pStyle w:val="141a"/>
        <w:shd w:val="clear" w:color="auto" w:fill="auto"/>
        <w:tabs>
          <w:tab w:val="left" w:pos="631"/>
        </w:tabs>
        <w:spacing w:line="240" w:lineRule="auto"/>
        <w:ind w:firstLine="709"/>
        <w:rPr>
          <w:rFonts w:ascii="Times New Roman" w:hAnsi="Times New Roman" w:cs="Times New Roman"/>
          <w:i w:val="0"/>
          <w:sz w:val="24"/>
          <w:szCs w:val="24"/>
        </w:rPr>
      </w:pPr>
      <w:r w:rsidRPr="00A17242">
        <w:rPr>
          <w:rStyle w:val="151"/>
          <w:rFonts w:eastAsia="Calibri"/>
          <w:sz w:val="24"/>
          <w:szCs w:val="24"/>
        </w:rPr>
        <w:t>• </w:t>
      </w:r>
      <w:r w:rsidR="00297443">
        <w:rPr>
          <w:rFonts w:ascii="Times New Roman" w:hAnsi="Times New Roman" w:cs="Times New Roman"/>
          <w:i w:val="0"/>
          <w:sz w:val="24"/>
          <w:szCs w:val="24"/>
        </w:rPr>
        <w:t>входного контроля</w:t>
      </w:r>
      <w:r w:rsidRPr="00A17242">
        <w:rPr>
          <w:rFonts w:ascii="Times New Roman" w:hAnsi="Times New Roman" w:cs="Times New Roman"/>
          <w:i w:val="0"/>
          <w:sz w:val="24"/>
          <w:szCs w:val="24"/>
        </w:rPr>
        <w:t>;</w:t>
      </w:r>
    </w:p>
    <w:p w:rsidR="00297443" w:rsidRPr="00A17242" w:rsidRDefault="00517C04" w:rsidP="00297443">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Style w:val="151"/>
          <w:rFonts w:eastAsia="Calibri"/>
          <w:sz w:val="24"/>
          <w:szCs w:val="24"/>
        </w:rPr>
        <w:t>• </w:t>
      </w:r>
      <w:r w:rsidRPr="00A17242">
        <w:rPr>
          <w:rFonts w:ascii="Times New Roman" w:hAnsi="Times New Roman" w:cs="Times New Roman"/>
          <w:i w:val="0"/>
          <w:sz w:val="24"/>
          <w:szCs w:val="24"/>
        </w:rPr>
        <w:t>тематические и итоговые проверочные работы по всемучебным предметам;</w:t>
      </w:r>
    </w:p>
    <w:p w:rsidR="00517C04" w:rsidRPr="00A17242" w:rsidRDefault="00517C04">
      <w:pPr>
        <w:pStyle w:val="141a"/>
        <w:shd w:val="clear" w:color="auto" w:fill="auto"/>
        <w:tabs>
          <w:tab w:val="left" w:pos="654"/>
        </w:tabs>
        <w:spacing w:line="240" w:lineRule="auto"/>
        <w:ind w:firstLine="0"/>
        <w:rPr>
          <w:rFonts w:ascii="Times New Roman" w:hAnsi="Times New Roman" w:cs="Times New Roman"/>
          <w:i w:val="0"/>
          <w:sz w:val="24"/>
          <w:szCs w:val="24"/>
        </w:rPr>
      </w:pPr>
      <w:r w:rsidRPr="00A17242">
        <w:rPr>
          <w:rStyle w:val="151"/>
          <w:rFonts w:eastAsia="Calibri"/>
          <w:sz w:val="24"/>
          <w:szCs w:val="24"/>
        </w:rPr>
        <w:t xml:space="preserve">           • </w:t>
      </w:r>
      <w:r w:rsidR="00297443" w:rsidRPr="00297443">
        <w:rPr>
          <w:rStyle w:val="151"/>
          <w:rFonts w:eastAsia="Calibri"/>
          <w:i w:val="0"/>
          <w:sz w:val="24"/>
          <w:szCs w:val="24"/>
        </w:rPr>
        <w:t>комплексные метапредметные работы,</w:t>
      </w:r>
      <w:r w:rsidRPr="00A17242">
        <w:rPr>
          <w:rFonts w:ascii="Times New Roman" w:hAnsi="Times New Roman" w:cs="Times New Roman"/>
          <w:i w:val="0"/>
          <w:sz w:val="24"/>
          <w:szCs w:val="24"/>
        </w:rPr>
        <w:t>творческие работы, включая учебные исследования и учебные проекты.</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lastRenderedPageBreak/>
        <w:t xml:space="preserve">3. Итоговая работа по каждому предмету проводится </w:t>
      </w:r>
      <w:r w:rsidRPr="00A17242">
        <w:rPr>
          <w:rFonts w:ascii="Times New Roman" w:hAnsi="Times New Roman" w:cs="Times New Roman"/>
          <w:sz w:val="24"/>
          <w:szCs w:val="24"/>
        </w:rPr>
        <w:t>в конце каждого года, в четвертой четверти</w:t>
      </w:r>
      <w:r w:rsidRPr="00A17242">
        <w:rPr>
          <w:rFonts w:ascii="Times New Roman" w:hAnsi="Times New Roman" w:cs="Times New Roman"/>
          <w:i w:val="0"/>
          <w:sz w:val="24"/>
          <w:szCs w:val="24"/>
        </w:rPr>
        <w:t xml:space="preserve"> (5 -  8  класс). Итоговые работы включают в себя простые и доступные для выполнения задания, проверяющие важные аспекты предметной подготовки учащихся, сформированные умения и различные способы работы с информацией.</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t>4. Защита итогового индивидуального проекта.</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t>Выполнение индивидуального проекта</w:t>
      </w:r>
      <w:r w:rsidRPr="00A17242">
        <w:rPr>
          <w:rFonts w:ascii="Times New Roman" w:hAnsi="Times New Roman" w:cs="Times New Roman"/>
          <w:sz w:val="24"/>
          <w:szCs w:val="24"/>
        </w:rPr>
        <w:t>обязательно для каждого обучающегося</w:t>
      </w:r>
      <w:r w:rsidRPr="00A17242">
        <w:rPr>
          <w:rFonts w:ascii="Times New Roman" w:hAnsi="Times New Roman" w:cs="Times New Roman"/>
          <w:i w:val="0"/>
          <w:sz w:val="24"/>
          <w:szCs w:val="24"/>
        </w:rPr>
        <w:t xml:space="preserve">, его невыполнение равноценно получению неудовлетворительной оценки по любому учебному предмету.  Проект выполняется  </w:t>
      </w:r>
      <w:r w:rsidRPr="00A17242">
        <w:rPr>
          <w:rFonts w:ascii="Times New Roman" w:hAnsi="Times New Roman" w:cs="Times New Roman"/>
          <w:sz w:val="24"/>
          <w:szCs w:val="24"/>
        </w:rPr>
        <w:t>не менее одного раза  за курс основной школы,  по выбору</w:t>
      </w:r>
      <w:r w:rsidRPr="00A17242">
        <w:rPr>
          <w:rFonts w:ascii="Times New Roman" w:hAnsi="Times New Roman" w:cs="Times New Roman"/>
          <w:i w:val="0"/>
          <w:sz w:val="24"/>
          <w:szCs w:val="24"/>
        </w:rPr>
        <w:t>.</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t>5. Сведение данных всех диагностик в табицы образовательных результатов: таблицы предметных результатов, таблицы метапредметных результатов,  таблицы личностных (неперсонифицированных) результатов.</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t xml:space="preserve">Таблицы результатов не являются официальными документами, они могут по выбору учителя существовать либо в электронном, либо в бумажном виде. </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t>Таблицы с результатом размещаются в «Рабочем журнале учителя</w:t>
      </w:r>
      <w:r w:rsidRPr="00297443">
        <w:rPr>
          <w:rFonts w:ascii="Times New Roman" w:hAnsi="Times New Roman" w:cs="Times New Roman"/>
          <w:i w:val="0"/>
          <w:sz w:val="24"/>
          <w:szCs w:val="24"/>
        </w:rPr>
        <w:t xml:space="preserve">» </w:t>
      </w:r>
      <w:r w:rsidR="00D672A0" w:rsidRPr="00297443">
        <w:rPr>
          <w:rFonts w:ascii="Times New Roman" w:hAnsi="Times New Roman" w:cs="Times New Roman"/>
          <w:i w:val="0"/>
          <w:sz w:val="24"/>
          <w:szCs w:val="24"/>
        </w:rPr>
        <w:t>в</w:t>
      </w:r>
      <w:r w:rsidRPr="00A17242">
        <w:rPr>
          <w:rFonts w:ascii="Times New Roman" w:hAnsi="Times New Roman" w:cs="Times New Roman"/>
          <w:i w:val="0"/>
          <w:sz w:val="24"/>
          <w:szCs w:val="24"/>
        </w:rPr>
        <w:t xml:space="preserve"> бумажном или в электронном варианте. </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r w:rsidRPr="00A17242">
        <w:rPr>
          <w:rFonts w:ascii="Times New Roman" w:hAnsi="Times New Roman" w:cs="Times New Roman"/>
          <w:i w:val="0"/>
          <w:sz w:val="24"/>
          <w:szCs w:val="24"/>
        </w:rPr>
        <w:t xml:space="preserve">«Рабочий журнал учителя» является  не отчётным документом, а блокнотом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 В таблицах отметки выставляются в графу того действия (умения), которое было основным в ходе решения конкретной задачи. Если, решая задачу, ученик демонстрировал несколько умений, то из них надо выбрать то, которое было ведущим, то есть без которого конечный результат, решение невозможно было бы получить. </w:t>
      </w:r>
    </w:p>
    <w:p w:rsidR="00517C04" w:rsidRPr="00A17242" w:rsidRDefault="00517C04">
      <w:pPr>
        <w:pStyle w:val="141a"/>
        <w:shd w:val="clear" w:color="auto" w:fill="auto"/>
        <w:tabs>
          <w:tab w:val="left" w:pos="654"/>
        </w:tabs>
        <w:spacing w:line="240" w:lineRule="auto"/>
        <w:ind w:firstLine="709"/>
        <w:rPr>
          <w:rFonts w:ascii="Times New Roman" w:hAnsi="Times New Roman" w:cs="Times New Roman"/>
          <w:i w:val="0"/>
          <w:sz w:val="24"/>
          <w:szCs w:val="24"/>
        </w:rPr>
      </w:pPr>
    </w:p>
    <w:p w:rsidR="00517C04" w:rsidRPr="00A17242" w:rsidRDefault="00517C04">
      <w:pPr>
        <w:pStyle w:val="32c"/>
        <w:spacing w:after="0"/>
        <w:ind w:left="0" w:firstLine="709"/>
        <w:jc w:val="both"/>
        <w:rPr>
          <w:rFonts w:cs="Times New Roman"/>
          <w:sz w:val="24"/>
          <w:szCs w:val="24"/>
        </w:rPr>
      </w:pPr>
      <w:r w:rsidRPr="00A17242">
        <w:rPr>
          <w:rFonts w:cs="Times New Roman"/>
          <w:b/>
          <w:sz w:val="24"/>
          <w:szCs w:val="24"/>
        </w:rPr>
        <w:t xml:space="preserve">Использование максимального уровня системы оценки </w:t>
      </w:r>
      <w:r w:rsidRPr="00A17242">
        <w:rPr>
          <w:rFonts w:cs="Times New Roman"/>
          <w:sz w:val="24"/>
          <w:szCs w:val="24"/>
        </w:rPr>
        <w:t xml:space="preserve">зависит только от желания учителя. Он получит реальную информацию о текущих результатах своих учеников, сможет работать над их улучшением. </w:t>
      </w:r>
    </w:p>
    <w:p w:rsidR="00D672A0" w:rsidRPr="00A17242" w:rsidRDefault="00517C04">
      <w:pPr>
        <w:ind w:firstLine="709"/>
        <w:jc w:val="both"/>
        <w:rPr>
          <w:rFonts w:cs="Times New Roman"/>
          <w:lang w:val="ru-RU"/>
        </w:rPr>
      </w:pPr>
      <w:r w:rsidRPr="00A17242">
        <w:rPr>
          <w:rFonts w:cs="Times New Roman"/>
          <w:b/>
          <w:lang w:val="ru-RU"/>
        </w:rPr>
        <w:t>За задачи</w:t>
      </w:r>
      <w:r w:rsidRPr="00A17242">
        <w:rPr>
          <w:rFonts w:cs="Times New Roman"/>
          <w:lang w:val="ru-RU"/>
        </w:rPr>
        <w:t xml:space="preserve">, решенные в ходе проверочных работпо итогам темы, группы тем, отметки </w:t>
      </w:r>
      <w:r w:rsidRPr="00A17242">
        <w:rPr>
          <w:rFonts w:cs="Times New Roman"/>
          <w:b/>
          <w:lang w:val="ru-RU"/>
        </w:rPr>
        <w:t xml:space="preserve">ставятся всем </w:t>
      </w:r>
      <w:r w:rsidRPr="00A17242">
        <w:rPr>
          <w:rFonts w:cs="Times New Roman"/>
          <w:lang w:val="ru-RU"/>
        </w:rPr>
        <w:t xml:space="preserve">ученикам. </w:t>
      </w:r>
    </w:p>
    <w:p w:rsidR="00517C04" w:rsidRPr="00A17242" w:rsidRDefault="00517C04">
      <w:pPr>
        <w:ind w:firstLine="709"/>
        <w:jc w:val="both"/>
        <w:rPr>
          <w:rFonts w:cs="Times New Roman"/>
          <w:lang w:val="ru-RU"/>
        </w:rPr>
      </w:pPr>
      <w:r w:rsidRPr="00A17242">
        <w:rPr>
          <w:rFonts w:cs="Times New Roman"/>
          <w:lang w:val="ru-RU"/>
        </w:rPr>
        <w:t xml:space="preserve">Если ученик </w:t>
      </w:r>
      <w:r w:rsidRPr="00A17242">
        <w:rPr>
          <w:rFonts w:cs="Times New Roman"/>
          <w:b/>
          <w:lang w:val="ru-RU"/>
        </w:rPr>
        <w:t xml:space="preserve">не справился </w:t>
      </w:r>
      <w:r w:rsidRPr="00A17242">
        <w:rPr>
          <w:rFonts w:cs="Times New Roman"/>
          <w:lang w:val="ru-RU"/>
        </w:rPr>
        <w:t xml:space="preserve">с какой-то задачей (заданием) проверочной работы или не присутствовал на ней, то: </w:t>
      </w:r>
    </w:p>
    <w:p w:rsidR="00517C04" w:rsidRPr="00A17242" w:rsidRDefault="00517C04" w:rsidP="00911080">
      <w:pPr>
        <w:pStyle w:val="32c"/>
        <w:numPr>
          <w:ilvl w:val="0"/>
          <w:numId w:val="8"/>
        </w:numPr>
        <w:spacing w:after="0"/>
        <w:ind w:left="0" w:firstLine="709"/>
        <w:jc w:val="both"/>
        <w:rPr>
          <w:rFonts w:cs="Times New Roman"/>
          <w:sz w:val="24"/>
          <w:szCs w:val="24"/>
        </w:rPr>
      </w:pPr>
      <w:r w:rsidRPr="00A17242">
        <w:rPr>
          <w:rFonts w:cs="Times New Roman"/>
          <w:sz w:val="24"/>
          <w:szCs w:val="24"/>
        </w:rPr>
        <w:t xml:space="preserve">в соответствующей графе (графах) Таблицы требований ставится точка. </w:t>
      </w:r>
    </w:p>
    <w:p w:rsidR="00517C04" w:rsidRPr="00A17242" w:rsidRDefault="00517C04" w:rsidP="00911080">
      <w:pPr>
        <w:pStyle w:val="32c"/>
        <w:numPr>
          <w:ilvl w:val="0"/>
          <w:numId w:val="8"/>
        </w:numPr>
        <w:spacing w:after="0"/>
        <w:ind w:left="0" w:firstLine="709"/>
        <w:jc w:val="both"/>
        <w:rPr>
          <w:rFonts w:cs="Times New Roman"/>
          <w:sz w:val="24"/>
          <w:szCs w:val="24"/>
        </w:rPr>
      </w:pPr>
      <w:r w:rsidRPr="00A17242">
        <w:rPr>
          <w:rFonts w:cs="Times New Roman"/>
          <w:sz w:val="24"/>
          <w:szCs w:val="24"/>
        </w:rPr>
        <w:t xml:space="preserve">учитель напоминает ученику, что до определённого срока (например, до конца четверти) ученику </w:t>
      </w:r>
      <w:r w:rsidRPr="00A17242">
        <w:rPr>
          <w:rFonts w:cs="Times New Roman"/>
          <w:b/>
          <w:sz w:val="24"/>
          <w:szCs w:val="24"/>
        </w:rPr>
        <w:t>необходимо пересдать</w:t>
      </w:r>
      <w:r w:rsidRPr="00A17242">
        <w:rPr>
          <w:rFonts w:cs="Times New Roman"/>
          <w:sz w:val="24"/>
          <w:szCs w:val="24"/>
        </w:rPr>
        <w:t xml:space="preserve"> соответствующий материал, пока не будет продемонстрировано успешное решение.</w:t>
      </w:r>
    </w:p>
    <w:p w:rsidR="00517C04" w:rsidRPr="00A17242" w:rsidRDefault="00517C04" w:rsidP="00911080">
      <w:pPr>
        <w:pStyle w:val="32c"/>
        <w:numPr>
          <w:ilvl w:val="0"/>
          <w:numId w:val="8"/>
        </w:numPr>
        <w:spacing w:after="0"/>
        <w:ind w:left="0" w:firstLine="709"/>
        <w:jc w:val="both"/>
        <w:rPr>
          <w:rFonts w:cs="Times New Roman"/>
          <w:sz w:val="24"/>
          <w:szCs w:val="24"/>
        </w:rPr>
      </w:pPr>
      <w:r w:rsidRPr="00A17242">
        <w:rPr>
          <w:rFonts w:cs="Times New Roman"/>
          <w:sz w:val="24"/>
          <w:szCs w:val="24"/>
        </w:rPr>
        <w:t xml:space="preserve">когда ученик пересдаёт соответствующий материал, ставится отметка, она учитывается при выведении итоговой отметки за учебный отрезок (четверть). </w:t>
      </w:r>
    </w:p>
    <w:p w:rsidR="00517C04" w:rsidRPr="00A17242" w:rsidRDefault="00517C04">
      <w:pPr>
        <w:pStyle w:val="32c"/>
        <w:spacing w:after="0"/>
        <w:ind w:left="0" w:firstLine="709"/>
        <w:jc w:val="both"/>
        <w:rPr>
          <w:rFonts w:cs="Times New Roman"/>
          <w:sz w:val="24"/>
          <w:szCs w:val="24"/>
        </w:rPr>
      </w:pPr>
      <w:r w:rsidRPr="00A17242">
        <w:rPr>
          <w:rFonts w:cs="Times New Roman"/>
          <w:sz w:val="24"/>
          <w:szCs w:val="24"/>
        </w:rPr>
        <w:t xml:space="preserve">Если ученика </w:t>
      </w:r>
      <w:r w:rsidRPr="00A17242">
        <w:rPr>
          <w:rFonts w:cs="Times New Roman"/>
          <w:b/>
          <w:sz w:val="24"/>
          <w:szCs w:val="24"/>
        </w:rPr>
        <w:t>не устраивает полученная отметка</w:t>
      </w:r>
      <w:r w:rsidRPr="00A17242">
        <w:rPr>
          <w:rFonts w:cs="Times New Roman"/>
          <w:sz w:val="24"/>
          <w:szCs w:val="24"/>
        </w:rPr>
        <w:t xml:space="preserve"> (за задание проверочной работы), он имеет </w:t>
      </w:r>
      <w:r w:rsidRPr="00A17242">
        <w:rPr>
          <w:rFonts w:cs="Times New Roman"/>
          <w:b/>
          <w:sz w:val="24"/>
          <w:szCs w:val="24"/>
        </w:rPr>
        <w:t>право пересдать</w:t>
      </w:r>
      <w:r w:rsidRPr="00A17242">
        <w:rPr>
          <w:rFonts w:cs="Times New Roman"/>
          <w:sz w:val="24"/>
          <w:szCs w:val="24"/>
        </w:rPr>
        <w:t xml:space="preserve"> соответствующий материал до контрольного срока (например, до конца четверти). </w:t>
      </w:r>
    </w:p>
    <w:p w:rsidR="00517C04" w:rsidRPr="00A17242" w:rsidRDefault="00517C04" w:rsidP="00D672A0">
      <w:pPr>
        <w:pStyle w:val="234"/>
        <w:spacing w:after="0" w:line="240" w:lineRule="auto"/>
        <w:ind w:firstLine="709"/>
        <w:jc w:val="both"/>
        <w:rPr>
          <w:rFonts w:cs="Times New Roman"/>
        </w:rPr>
      </w:pPr>
      <w:r w:rsidRPr="00A17242">
        <w:rPr>
          <w:rFonts w:cs="Times New Roman"/>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bookmarkStart w:id="29" w:name="__RefHeading__59_2025995362"/>
      <w:bookmarkEnd w:id="29"/>
    </w:p>
    <w:p w:rsidR="00E21ECA" w:rsidRPr="008307D5" w:rsidRDefault="007433C5" w:rsidP="00E21ECA">
      <w:pPr>
        <w:pStyle w:val="3"/>
        <w:jc w:val="both"/>
        <w:rPr>
          <w:rFonts w:ascii="Times New Roman" w:hAnsi="Times New Roman" w:cs="Times New Roman"/>
          <w:sz w:val="24"/>
          <w:szCs w:val="24"/>
          <w:shd w:val="clear" w:color="auto" w:fill="FFFFFF"/>
          <w:lang w:val="ru-RU"/>
        </w:rPr>
      </w:pPr>
      <w:bookmarkStart w:id="30" w:name="__RefHeading__61_2025995362"/>
      <w:bookmarkEnd w:id="30"/>
      <w:r>
        <w:rPr>
          <w:rFonts w:ascii="Times New Roman" w:hAnsi="Times New Roman" w:cs="Times New Roman"/>
          <w:sz w:val="24"/>
          <w:szCs w:val="24"/>
          <w:shd w:val="clear" w:color="auto" w:fill="FFFFFF"/>
          <w:lang w:val="ru-RU"/>
        </w:rPr>
        <w:lastRenderedPageBreak/>
        <w:t>1</w:t>
      </w:r>
      <w:r w:rsidR="00E21ECA" w:rsidRPr="008307D5">
        <w:rPr>
          <w:rFonts w:ascii="Times New Roman" w:hAnsi="Times New Roman" w:cs="Times New Roman"/>
          <w:sz w:val="24"/>
          <w:szCs w:val="24"/>
          <w:shd w:val="clear" w:color="auto" w:fill="FFFFFF"/>
          <w:lang w:val="ru-RU"/>
        </w:rPr>
        <w:t xml:space="preserve">.3.7. </w:t>
      </w:r>
      <w:r w:rsidR="0085598B" w:rsidRPr="008307D5">
        <w:rPr>
          <w:rFonts w:ascii="Times New Roman" w:hAnsi="Times New Roman" w:cs="Times New Roman"/>
          <w:sz w:val="24"/>
          <w:szCs w:val="24"/>
          <w:shd w:val="clear" w:color="auto" w:fill="FFFFFF"/>
          <w:lang w:val="ru-RU"/>
        </w:rPr>
        <w:t>П</w:t>
      </w:r>
      <w:r w:rsidR="00E21ECA" w:rsidRPr="008307D5">
        <w:rPr>
          <w:rFonts w:ascii="Times New Roman" w:hAnsi="Times New Roman" w:cs="Times New Roman"/>
          <w:sz w:val="24"/>
          <w:szCs w:val="24"/>
          <w:shd w:val="clear" w:color="auto" w:fill="FFFFFF"/>
          <w:lang w:val="ru-RU"/>
        </w:rPr>
        <w:t>орт</w:t>
      </w:r>
      <w:r w:rsidR="0085598B" w:rsidRPr="008307D5">
        <w:rPr>
          <w:rFonts w:ascii="Times New Roman" w:hAnsi="Times New Roman" w:cs="Times New Roman"/>
          <w:sz w:val="24"/>
          <w:szCs w:val="24"/>
          <w:shd w:val="clear" w:color="auto" w:fill="FFFFFF"/>
          <w:lang w:val="ru-RU"/>
        </w:rPr>
        <w:t>фолио</w:t>
      </w:r>
      <w:r w:rsidR="00E21ECA" w:rsidRPr="008307D5">
        <w:rPr>
          <w:rFonts w:ascii="Times New Roman" w:hAnsi="Times New Roman" w:cs="Times New Roman"/>
          <w:sz w:val="24"/>
          <w:szCs w:val="24"/>
          <w:shd w:val="clear" w:color="auto" w:fill="FFFFFF"/>
          <w:lang w:val="ru-RU"/>
        </w:rPr>
        <w:t xml:space="preserve"> достижений как инструменты динамики образовательных достижений</w:t>
      </w:r>
    </w:p>
    <w:p w:rsidR="00E21ECA" w:rsidRPr="008307D5" w:rsidRDefault="00E21ECA"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Отдельные элементы из системы внутришкольного мониторинг</w:t>
      </w:r>
      <w:r w:rsidR="0085598B" w:rsidRPr="008307D5">
        <w:rPr>
          <w:rFonts w:ascii="Times New Roman" w:hAnsi="Times New Roman" w:cs="Times New Roman"/>
          <w:b w:val="0"/>
          <w:sz w:val="24"/>
          <w:szCs w:val="24"/>
          <w:shd w:val="clear" w:color="auto" w:fill="FFFFFF"/>
          <w:lang w:val="ru-RU"/>
        </w:rPr>
        <w:t>а могут быть включены в портфолио</w:t>
      </w:r>
      <w:r w:rsidRPr="008307D5">
        <w:rPr>
          <w:rFonts w:ascii="Times New Roman" w:hAnsi="Times New Roman" w:cs="Times New Roman"/>
          <w:b w:val="0"/>
          <w:sz w:val="24"/>
          <w:szCs w:val="24"/>
          <w:shd w:val="clear" w:color="auto" w:fill="FFFFFF"/>
          <w:lang w:val="ru-RU"/>
        </w:rPr>
        <w:t xml:space="preserve"> достижений ученика. Основными целями такого включения служат:</w:t>
      </w:r>
    </w:p>
    <w:p w:rsidR="00E21ECA" w:rsidRPr="008307D5" w:rsidRDefault="00E21ECA"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E21ECA" w:rsidRPr="008307D5" w:rsidRDefault="00E21ECA"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  возможность использования учащимися портфеля достижений при выборе направления профильного образования.</w:t>
      </w:r>
    </w:p>
    <w:p w:rsidR="00E21ECA" w:rsidRPr="008307D5" w:rsidRDefault="0085598B"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Портфолио</w:t>
      </w:r>
      <w:r w:rsidR="00E21ECA" w:rsidRPr="008307D5">
        <w:rPr>
          <w:rFonts w:ascii="Times New Roman" w:hAnsi="Times New Roman" w:cs="Times New Roman"/>
          <w:b w:val="0"/>
          <w:sz w:val="24"/>
          <w:szCs w:val="24"/>
          <w:shd w:val="clear" w:color="auto" w:fill="FFFFFF"/>
          <w:lang w:val="ru-RU"/>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21ECA" w:rsidRPr="008307D5" w:rsidRDefault="0085598B"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В состав портфолио</w:t>
      </w:r>
      <w:r w:rsidR="00E21ECA" w:rsidRPr="008307D5">
        <w:rPr>
          <w:rFonts w:ascii="Times New Roman" w:hAnsi="Times New Roman" w:cs="Times New Roman"/>
          <w:b w:val="0"/>
          <w:sz w:val="24"/>
          <w:szCs w:val="24"/>
          <w:shd w:val="clear" w:color="auto" w:fill="FFFFFF"/>
          <w:lang w:val="ru-RU"/>
        </w:rPr>
        <w:t xml:space="preserve"> достижений включаются:</w:t>
      </w:r>
    </w:p>
    <w:p w:rsidR="00E21ECA" w:rsidRPr="008307D5" w:rsidRDefault="00E21ECA"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 результаты учебной деятельности;</w:t>
      </w:r>
    </w:p>
    <w:p w:rsidR="00E21ECA" w:rsidRPr="008307D5" w:rsidRDefault="00E21ECA"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 результаты творческой, социальной, коммуникативной, физкультурно-оздоровительной, трудовой деятельности;</w:t>
      </w:r>
    </w:p>
    <w:p w:rsidR="00E21ECA" w:rsidRPr="008307D5" w:rsidRDefault="00E21ECA"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 результаты участия в олимпиадах, конкурсах, смотрах, выставках, концертах, спортивных мероприятиях, творческие работы и др.</w:t>
      </w:r>
    </w:p>
    <w:p w:rsidR="00E21ECA" w:rsidRPr="008307D5" w:rsidRDefault="0085598B" w:rsidP="00E21ECA">
      <w:pPr>
        <w:pStyle w:val="3"/>
        <w:spacing w:before="0" w:after="0"/>
        <w:jc w:val="both"/>
        <w:rPr>
          <w:rFonts w:ascii="Times New Roman" w:hAnsi="Times New Roman" w:cs="Times New Roman"/>
          <w:b w:val="0"/>
          <w:sz w:val="24"/>
          <w:szCs w:val="24"/>
          <w:shd w:val="clear" w:color="auto" w:fill="FFFFFF"/>
          <w:lang w:val="ru-RU"/>
        </w:rPr>
      </w:pPr>
      <w:r w:rsidRPr="008307D5">
        <w:rPr>
          <w:rFonts w:ascii="Times New Roman" w:hAnsi="Times New Roman" w:cs="Times New Roman"/>
          <w:b w:val="0"/>
          <w:sz w:val="24"/>
          <w:szCs w:val="24"/>
          <w:shd w:val="clear" w:color="auto" w:fill="FFFFFF"/>
          <w:lang w:val="ru-RU"/>
        </w:rPr>
        <w:t>Отбор работ для портфолио</w:t>
      </w:r>
      <w:r w:rsidR="00E21ECA" w:rsidRPr="008307D5">
        <w:rPr>
          <w:rFonts w:ascii="Times New Roman" w:hAnsi="Times New Roman" w:cs="Times New Roman"/>
          <w:b w:val="0"/>
          <w:sz w:val="24"/>
          <w:szCs w:val="24"/>
          <w:shd w:val="clear" w:color="auto" w:fill="FFFFFF"/>
          <w:lang w:val="ru-RU"/>
        </w:rPr>
        <w:t xml:space="preserve"> достижений ведётся самим обучающимся совместно с классным руководителем и при участии семьи. </w:t>
      </w:r>
    </w:p>
    <w:p w:rsidR="00517C04" w:rsidRPr="00A17242" w:rsidRDefault="00517C04">
      <w:pPr>
        <w:pStyle w:val="3"/>
        <w:jc w:val="both"/>
        <w:rPr>
          <w:rStyle w:val="226"/>
          <w:rFonts w:ascii="Times New Roman" w:hAnsi="Times New Roman" w:cs="Times New Roman"/>
          <w:sz w:val="24"/>
          <w:szCs w:val="24"/>
          <w:lang w:val="ru-RU"/>
        </w:rPr>
      </w:pPr>
      <w:r w:rsidRPr="00A17242">
        <w:rPr>
          <w:rFonts w:ascii="Times New Roman" w:hAnsi="Times New Roman" w:cs="Times New Roman"/>
          <w:sz w:val="24"/>
          <w:szCs w:val="24"/>
          <w:lang w:val="ru-RU"/>
        </w:rPr>
        <w:t>1.3.8.</w:t>
      </w:r>
      <w:r w:rsidRPr="00A17242">
        <w:rPr>
          <w:rStyle w:val="226"/>
          <w:rFonts w:ascii="Times New Roman" w:hAnsi="Times New Roman" w:cs="Times New Roman"/>
          <w:b/>
          <w:sz w:val="24"/>
          <w:szCs w:val="24"/>
          <w:lang w:val="ru-RU"/>
        </w:rPr>
        <w:t>Итоговая оценка выпускника</w:t>
      </w:r>
    </w:p>
    <w:p w:rsidR="00517C04" w:rsidRPr="00A17242" w:rsidRDefault="001A59C4">
      <w:pPr>
        <w:pStyle w:val="affb"/>
        <w:spacing w:after="0"/>
        <w:ind w:firstLine="709"/>
        <w:jc w:val="both"/>
        <w:rPr>
          <w:rFonts w:cs="Times New Roman"/>
        </w:rPr>
      </w:pPr>
      <w:r>
        <w:rPr>
          <w:rFonts w:cs="Times New Roman"/>
        </w:rPr>
        <w:t>На итоговую оценку на уровне</w:t>
      </w:r>
      <w:r w:rsidR="00517C04" w:rsidRPr="00A17242">
        <w:rPr>
          <w:rFonts w:cs="Times New Roman"/>
        </w:rPr>
        <w:t xml:space="preserve"> основного общего образования выносятся</w:t>
      </w:r>
      <w:r w:rsidR="00517C04" w:rsidRPr="00A17242">
        <w:rPr>
          <w:rStyle w:val="ae"/>
          <w:sz w:val="24"/>
          <w:szCs w:val="24"/>
        </w:rPr>
        <w:t xml:space="preserve"> только предметные и метапредметные результаты,</w:t>
      </w:r>
      <w:r w:rsidR="00517C04" w:rsidRPr="00A17242">
        <w:rPr>
          <w:rFonts w:cs="Times New Roman"/>
        </w:rPr>
        <w:t xml:space="preserve"> описанные в разделе «Выпускник научится» планируемых результатов основного общего образования.</w:t>
      </w:r>
    </w:p>
    <w:p w:rsidR="00517C04" w:rsidRPr="00A17242" w:rsidRDefault="00517C04">
      <w:pPr>
        <w:pStyle w:val="affb"/>
        <w:spacing w:after="0"/>
        <w:ind w:firstLine="709"/>
        <w:jc w:val="both"/>
        <w:rPr>
          <w:rFonts w:cs="Times New Roman"/>
        </w:rPr>
      </w:pPr>
      <w:r w:rsidRPr="00A17242">
        <w:rPr>
          <w:rFonts w:cs="Times New Roman"/>
        </w:rPr>
        <w:t>Итоговая оценка выпускника формируется на основе:</w:t>
      </w:r>
    </w:p>
    <w:p w:rsidR="00517C04" w:rsidRPr="00A17242" w:rsidRDefault="00517C04">
      <w:pPr>
        <w:pStyle w:val="affb"/>
        <w:tabs>
          <w:tab w:val="left" w:pos="634"/>
        </w:tabs>
        <w:spacing w:after="0"/>
        <w:ind w:firstLine="709"/>
        <w:jc w:val="both"/>
        <w:rPr>
          <w:rFonts w:cs="Times New Roman"/>
        </w:rPr>
      </w:pPr>
      <w:r w:rsidRPr="00A17242">
        <w:rPr>
          <w:rFonts w:cs="Times New Roman"/>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17C04" w:rsidRPr="00A17242" w:rsidRDefault="00643415">
      <w:pPr>
        <w:pStyle w:val="affb"/>
        <w:tabs>
          <w:tab w:val="left" w:pos="639"/>
        </w:tabs>
        <w:spacing w:after="0"/>
        <w:ind w:firstLine="709"/>
        <w:jc w:val="both"/>
        <w:rPr>
          <w:rFonts w:cs="Times New Roman"/>
        </w:rPr>
      </w:pPr>
      <w:r w:rsidRPr="00A17242">
        <w:rPr>
          <w:rFonts w:cs="Times New Roman"/>
        </w:rPr>
        <w:t>• оценок за выполнение промежуточной аттестации</w:t>
      </w:r>
      <w:r w:rsidR="00517C04" w:rsidRPr="00A17242">
        <w:rPr>
          <w:rFonts w:cs="Times New Roman"/>
        </w:rPr>
        <w:t xml:space="preserve"> по всем учебным предметам;</w:t>
      </w:r>
    </w:p>
    <w:p w:rsidR="00517C04" w:rsidRPr="00A17242" w:rsidRDefault="00517C04">
      <w:pPr>
        <w:pStyle w:val="affb"/>
        <w:tabs>
          <w:tab w:val="left" w:pos="630"/>
        </w:tabs>
        <w:spacing w:after="0"/>
        <w:ind w:firstLine="709"/>
        <w:jc w:val="both"/>
        <w:rPr>
          <w:rFonts w:cs="Times New Roman"/>
        </w:rPr>
      </w:pPr>
      <w:r w:rsidRPr="00A17242">
        <w:rPr>
          <w:rFonts w:cs="Times New Roman"/>
        </w:rPr>
        <w:t>• оценки за выполнение и защиту индивидуального проекта;</w:t>
      </w:r>
    </w:p>
    <w:p w:rsidR="00517C04" w:rsidRPr="00A17242" w:rsidRDefault="00517C04">
      <w:pPr>
        <w:pStyle w:val="affb"/>
        <w:tabs>
          <w:tab w:val="left" w:pos="634"/>
        </w:tabs>
        <w:spacing w:after="0"/>
        <w:ind w:left="634" w:firstLine="75"/>
        <w:jc w:val="both"/>
        <w:rPr>
          <w:rFonts w:cs="Times New Roman"/>
        </w:rPr>
      </w:pPr>
      <w:r w:rsidRPr="00A17242">
        <w:rPr>
          <w:rFonts w:cs="Times New Roman"/>
        </w:rPr>
        <w:t>• оценок за работы, выносимые на государственную итоговую аттестацию (ГИА).</w:t>
      </w:r>
    </w:p>
    <w:p w:rsidR="00517C04" w:rsidRPr="00A17242" w:rsidRDefault="00517C04">
      <w:pPr>
        <w:pStyle w:val="affb"/>
        <w:tabs>
          <w:tab w:val="left" w:pos="634"/>
        </w:tabs>
        <w:spacing w:after="0"/>
        <w:ind w:firstLine="709"/>
        <w:jc w:val="both"/>
        <w:rPr>
          <w:rStyle w:val="178"/>
          <w:rFonts w:cs="Times New Roman"/>
          <w:b w:val="0"/>
          <w:sz w:val="24"/>
          <w:szCs w:val="24"/>
        </w:rPr>
      </w:pPr>
      <w:r w:rsidRPr="00A17242">
        <w:rPr>
          <w:rStyle w:val="171"/>
          <w:rFonts w:cs="Times New Roman"/>
          <w:b w:val="0"/>
          <w:sz w:val="24"/>
          <w:szCs w:val="24"/>
        </w:rPr>
        <w:t>Педагогический совет школы на основе выводов, сделанных классными руководителями и учителямиотдельных предметов по каждому выпускнику, рассматривает вопрос об</w:t>
      </w:r>
      <w:r w:rsidRPr="00A17242">
        <w:rPr>
          <w:rStyle w:val="178"/>
          <w:rFonts w:cs="Times New Roman"/>
          <w:b w:val="0"/>
          <w:sz w:val="24"/>
          <w:szCs w:val="24"/>
        </w:rPr>
        <w:t xml:space="preserve"> успешном освоении данным обучающимся основнойобразовательной программы основного общего образованияи выдачи документа государственного образца об уровне образования </w:t>
      </w:r>
      <w:r w:rsidRPr="00A17242">
        <w:rPr>
          <w:rStyle w:val="176"/>
          <w:rFonts w:cs="Times New Roman"/>
          <w:b w:val="0"/>
          <w:sz w:val="24"/>
          <w:szCs w:val="24"/>
        </w:rPr>
        <w:t xml:space="preserve">— </w:t>
      </w:r>
      <w:r w:rsidRPr="00A17242">
        <w:rPr>
          <w:rStyle w:val="178"/>
          <w:rFonts w:cs="Times New Roman"/>
          <w:b w:val="0"/>
          <w:sz w:val="24"/>
          <w:szCs w:val="24"/>
        </w:rPr>
        <w:t>аттестата об основном общем образовании.</w:t>
      </w:r>
    </w:p>
    <w:p w:rsidR="00517C04" w:rsidRPr="00A17242" w:rsidRDefault="00517C04">
      <w:pPr>
        <w:pStyle w:val="affb"/>
        <w:spacing w:after="0"/>
        <w:ind w:firstLine="708"/>
        <w:jc w:val="both"/>
        <w:rPr>
          <w:rFonts w:cs="Times New Roman"/>
        </w:rPr>
      </w:pPr>
      <w:r w:rsidRPr="00A17242">
        <w:rPr>
          <w:rFonts w:cs="Times New Roman"/>
        </w:rPr>
        <w:t xml:space="preserve"> Решение</w:t>
      </w:r>
      <w:r w:rsidRPr="00A17242">
        <w:rPr>
          <w:rStyle w:val="151"/>
          <w:sz w:val="24"/>
          <w:szCs w:val="24"/>
        </w:rPr>
        <w:t xml:space="preserve"> о выдаче документа государственного образца об уровне образования </w:t>
      </w:r>
      <w:r w:rsidRPr="00A17242">
        <w:rPr>
          <w:rStyle w:val="90"/>
          <w:sz w:val="24"/>
          <w:szCs w:val="24"/>
        </w:rPr>
        <w:t xml:space="preserve">— </w:t>
      </w:r>
      <w:r w:rsidRPr="00A17242">
        <w:rPr>
          <w:rStyle w:val="151"/>
          <w:sz w:val="24"/>
          <w:szCs w:val="24"/>
        </w:rPr>
        <w:t>аттестата об основном общем образовании</w:t>
      </w:r>
      <w:r w:rsidRPr="00A17242">
        <w:rPr>
          <w:rFonts w:cs="Times New Roman"/>
        </w:rPr>
        <w:t xml:space="preserve"> принимается одновременно с рассмотрением и утверждением</w:t>
      </w:r>
      <w:r w:rsidRPr="00A17242">
        <w:rPr>
          <w:rStyle w:val="151"/>
          <w:sz w:val="24"/>
          <w:szCs w:val="24"/>
        </w:rPr>
        <w:t xml:space="preserve"> характеристики обучающегося,</w:t>
      </w:r>
      <w:r w:rsidRPr="00A17242">
        <w:rPr>
          <w:rFonts w:cs="Times New Roman"/>
        </w:rPr>
        <w:t xml:space="preserve">с учётом которой осуществляется приём в </w:t>
      </w:r>
      <w:r w:rsidR="00270F4A" w:rsidRPr="00A17242">
        <w:rPr>
          <w:rFonts w:cs="Times New Roman"/>
        </w:rPr>
        <w:t>старшую школу</w:t>
      </w:r>
      <w:r w:rsidRPr="00A17242">
        <w:rPr>
          <w:rFonts w:cs="Times New Roman"/>
        </w:rPr>
        <w:t>. В характеристике обучающегося:</w:t>
      </w:r>
    </w:p>
    <w:p w:rsidR="00517C04" w:rsidRPr="00A17242" w:rsidRDefault="00517C04">
      <w:pPr>
        <w:pStyle w:val="affb"/>
        <w:tabs>
          <w:tab w:val="left" w:pos="1079"/>
        </w:tabs>
        <w:spacing w:after="0"/>
        <w:ind w:firstLine="709"/>
        <w:jc w:val="both"/>
        <w:rPr>
          <w:rFonts w:cs="Times New Roman"/>
        </w:rPr>
      </w:pPr>
      <w:r w:rsidRPr="00A17242">
        <w:rPr>
          <w:rFonts w:cs="Times New Roman"/>
        </w:rPr>
        <w:t>• отмечаются образовательные достижения и положительные качества обучающегося;</w:t>
      </w:r>
    </w:p>
    <w:p w:rsidR="00517C04" w:rsidRPr="00A17242" w:rsidRDefault="00517C04">
      <w:pPr>
        <w:pStyle w:val="affb"/>
        <w:tabs>
          <w:tab w:val="left" w:pos="1065"/>
        </w:tabs>
        <w:spacing w:after="0"/>
        <w:ind w:firstLine="709"/>
        <w:jc w:val="both"/>
        <w:rPr>
          <w:rFonts w:cs="Times New Roman"/>
        </w:rPr>
      </w:pPr>
      <w:r w:rsidRPr="00A17242">
        <w:rPr>
          <w:rFonts w:cs="Times New Roman"/>
        </w:rPr>
        <w:t xml:space="preserve">• даются педагогические рекомендации к </w:t>
      </w:r>
      <w:r w:rsidR="00270F4A" w:rsidRPr="00A17242">
        <w:rPr>
          <w:rFonts w:cs="Times New Roman"/>
        </w:rPr>
        <w:t>разработке  индивидуальной  образовательной программы старшеклассника</w:t>
      </w:r>
      <w:r w:rsidRPr="00A17242">
        <w:rPr>
          <w:rFonts w:cs="Times New Roman"/>
        </w:rPr>
        <w:t>.</w:t>
      </w:r>
    </w:p>
    <w:p w:rsidR="00517C04" w:rsidRPr="00A17242" w:rsidRDefault="00517C04">
      <w:pPr>
        <w:pStyle w:val="affb"/>
        <w:spacing w:after="0"/>
        <w:ind w:firstLine="709"/>
        <w:jc w:val="both"/>
        <w:rPr>
          <w:rFonts w:cs="Times New Roman"/>
        </w:rPr>
      </w:pPr>
      <w:r w:rsidRPr="00A17242">
        <w:rPr>
          <w:rFonts w:cs="Times New Roman"/>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517C04" w:rsidRPr="00A17242" w:rsidRDefault="00517C04">
      <w:pPr>
        <w:pStyle w:val="3"/>
        <w:jc w:val="both"/>
        <w:rPr>
          <w:rFonts w:ascii="Times New Roman" w:hAnsi="Times New Roman" w:cs="Times New Roman"/>
          <w:sz w:val="24"/>
          <w:szCs w:val="24"/>
          <w:lang w:val="ru-RU"/>
        </w:rPr>
      </w:pPr>
      <w:bookmarkStart w:id="31" w:name="__RefHeading__63_2025995362"/>
      <w:bookmarkEnd w:id="31"/>
      <w:r w:rsidRPr="00A17242">
        <w:rPr>
          <w:rFonts w:ascii="Times New Roman" w:hAnsi="Times New Roman" w:cs="Times New Roman"/>
          <w:sz w:val="24"/>
          <w:szCs w:val="24"/>
          <w:lang w:val="ru-RU"/>
        </w:rPr>
        <w:lastRenderedPageBreak/>
        <w:t>1.3.9. Оценк</w:t>
      </w:r>
      <w:r w:rsidR="00474F21">
        <w:rPr>
          <w:rFonts w:ascii="Times New Roman" w:hAnsi="Times New Roman" w:cs="Times New Roman"/>
          <w:sz w:val="24"/>
          <w:szCs w:val="24"/>
          <w:lang w:val="ru-RU"/>
        </w:rPr>
        <w:t>а результатов деятельности образовательного учреждения</w:t>
      </w:r>
    </w:p>
    <w:p w:rsidR="00517C04" w:rsidRPr="00A17242" w:rsidRDefault="00517C04">
      <w:pPr>
        <w:pStyle w:val="afff4"/>
        <w:ind w:left="783"/>
        <w:jc w:val="both"/>
        <w:rPr>
          <w:rFonts w:cs="Times New Roman"/>
          <w:b/>
          <w:sz w:val="24"/>
          <w:szCs w:val="24"/>
        </w:rPr>
      </w:pPr>
    </w:p>
    <w:p w:rsidR="00517C04" w:rsidRPr="00A17242" w:rsidRDefault="00517C04">
      <w:pPr>
        <w:pStyle w:val="afff4"/>
        <w:ind w:firstLine="709"/>
        <w:jc w:val="both"/>
        <w:rPr>
          <w:rFonts w:cs="Times New Roman"/>
          <w:sz w:val="24"/>
          <w:szCs w:val="24"/>
        </w:rPr>
      </w:pPr>
      <w:r w:rsidRPr="00A17242">
        <w:rPr>
          <w:rFonts w:cs="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517C04" w:rsidRPr="00A17242" w:rsidRDefault="00517C04">
      <w:pPr>
        <w:pStyle w:val="afff4"/>
        <w:ind w:firstLine="709"/>
        <w:jc w:val="both"/>
        <w:rPr>
          <w:rFonts w:cs="Times New Roman"/>
          <w:sz w:val="24"/>
          <w:szCs w:val="24"/>
        </w:rPr>
      </w:pPr>
      <w:r w:rsidRPr="00A17242">
        <w:rPr>
          <w:rFonts w:cs="Times New Roman"/>
          <w:iCs/>
          <w:sz w:val="24"/>
          <w:szCs w:val="24"/>
        </w:rPr>
        <w:t>• </w:t>
      </w:r>
      <w:r w:rsidRPr="00A17242">
        <w:rPr>
          <w:rFonts w:cs="Times New Roman"/>
          <w:sz w:val="24"/>
          <w:szCs w:val="24"/>
        </w:rPr>
        <w:t>результатов мониторинговых исследований разного уровня (федерального, регионального, муниципального);</w:t>
      </w:r>
    </w:p>
    <w:p w:rsidR="00517C04" w:rsidRPr="00A17242" w:rsidRDefault="00517C04">
      <w:pPr>
        <w:pStyle w:val="afff4"/>
        <w:ind w:firstLine="709"/>
        <w:jc w:val="both"/>
        <w:rPr>
          <w:rFonts w:cs="Times New Roman"/>
          <w:sz w:val="24"/>
          <w:szCs w:val="24"/>
        </w:rPr>
      </w:pPr>
      <w:r w:rsidRPr="00A17242">
        <w:rPr>
          <w:rFonts w:cs="Times New Roman"/>
          <w:iCs/>
          <w:sz w:val="24"/>
          <w:szCs w:val="24"/>
        </w:rPr>
        <w:t>• </w:t>
      </w:r>
      <w:r w:rsidRPr="00A17242">
        <w:rPr>
          <w:rFonts w:cs="Times New Roman"/>
          <w:sz w:val="24"/>
          <w:szCs w:val="24"/>
        </w:rPr>
        <w:t>условий реализации основной образовательной программы основного общего образования;</w:t>
      </w:r>
    </w:p>
    <w:p w:rsidR="00517C04" w:rsidRPr="00A17242" w:rsidRDefault="00517C04">
      <w:pPr>
        <w:pStyle w:val="afff4"/>
        <w:ind w:firstLine="709"/>
        <w:jc w:val="both"/>
        <w:rPr>
          <w:rFonts w:cs="Times New Roman"/>
          <w:sz w:val="24"/>
          <w:szCs w:val="24"/>
        </w:rPr>
      </w:pPr>
      <w:r w:rsidRPr="00A17242">
        <w:rPr>
          <w:rFonts w:cs="Times New Roman"/>
          <w:iCs/>
          <w:sz w:val="24"/>
          <w:szCs w:val="24"/>
        </w:rPr>
        <w:t>• </w:t>
      </w:r>
      <w:r w:rsidRPr="00A17242">
        <w:rPr>
          <w:rFonts w:cs="Times New Roman"/>
          <w:sz w:val="24"/>
          <w:szCs w:val="24"/>
        </w:rPr>
        <w:t>особенностей контингента обучающихся.</w:t>
      </w:r>
    </w:p>
    <w:p w:rsidR="00517C04" w:rsidRPr="00A17242" w:rsidRDefault="00517C04">
      <w:pPr>
        <w:ind w:firstLine="709"/>
        <w:jc w:val="both"/>
        <w:rPr>
          <w:rFonts w:cs="Times New Roman"/>
          <w:lang w:val="ru-RU"/>
        </w:rPr>
      </w:pPr>
      <w:r w:rsidRPr="00A17242">
        <w:rPr>
          <w:rFonts w:cs="Times New Roman"/>
          <w:lang w:val="ru-RU"/>
        </w:rPr>
        <w:t xml:space="preserve">Предметом оценки в ходе данных процедур является также </w:t>
      </w:r>
      <w:r w:rsidRPr="00A17242">
        <w:rPr>
          <w:rFonts w:cs="Times New Roman"/>
          <w:i/>
          <w:lang w:val="ru-RU"/>
        </w:rPr>
        <w:t>текущая оценочная деятельность</w:t>
      </w:r>
      <w:r w:rsidRPr="00A17242">
        <w:rPr>
          <w:rFonts w:cs="Times New Roman"/>
          <w:lang w:val="ru-RU"/>
        </w:rPr>
        <w:t xml:space="preserve"> образовательного учреждения и педагогов и, в частности, отслеживание динамики образовательных достижений выпускников основной школы.</w:t>
      </w:r>
    </w:p>
    <w:p w:rsidR="00517C04" w:rsidRPr="00A17242" w:rsidRDefault="00517C04">
      <w:pPr>
        <w:ind w:firstLine="709"/>
        <w:jc w:val="both"/>
        <w:rPr>
          <w:rFonts w:cs="Times New Roman"/>
          <w:lang w:val="ru-RU"/>
        </w:rPr>
      </w:pPr>
      <w:r w:rsidRPr="00A17242">
        <w:rPr>
          <w:rFonts w:cs="Times New Roman"/>
          <w:lang w:val="ru-RU"/>
        </w:rPr>
        <w:t xml:space="preserve"> Результаты </w:t>
      </w:r>
      <w:r w:rsidRPr="00A17242">
        <w:rPr>
          <w:rFonts w:cs="Times New Roman"/>
          <w:b/>
          <w:lang w:val="ru-RU"/>
        </w:rPr>
        <w:t>учителя (образовательного учреждения)</w:t>
      </w:r>
      <w:r w:rsidRPr="00A17242">
        <w:rPr>
          <w:rFonts w:cs="Times New Roman"/>
          <w:lang w:val="ru-RU"/>
        </w:rPr>
        <w:t xml:space="preserve"> – это </w:t>
      </w:r>
      <w:r w:rsidRPr="00A17242">
        <w:rPr>
          <w:rFonts w:cs="Times New Roman"/>
          <w:b/>
          <w:lang w:val="ru-RU"/>
        </w:rPr>
        <w:t xml:space="preserve">разница между результатамиучеников </w:t>
      </w:r>
      <w:r w:rsidRPr="00A17242">
        <w:rPr>
          <w:rFonts w:cs="Times New Roman"/>
          <w:lang w:val="ru-RU"/>
        </w:rPr>
        <w:t>(личностными, метапредметными и предметными) в начале обучения (</w:t>
      </w:r>
      <w:r w:rsidR="001D51DF" w:rsidRPr="00A17242">
        <w:rPr>
          <w:rFonts w:cs="Times New Roman"/>
          <w:b/>
          <w:lang w:val="ru-RU"/>
        </w:rPr>
        <w:t>стартовая</w:t>
      </w:r>
      <w:r w:rsidRPr="00A17242">
        <w:rPr>
          <w:rFonts w:cs="Times New Roman"/>
          <w:b/>
          <w:lang w:val="ru-RU"/>
        </w:rPr>
        <w:t xml:space="preserve"> диагностика</w:t>
      </w:r>
      <w:r w:rsidRPr="00A17242">
        <w:rPr>
          <w:rFonts w:cs="Times New Roman"/>
          <w:lang w:val="ru-RU"/>
        </w:rPr>
        <w:t>) и в конце обучения (</w:t>
      </w:r>
      <w:r w:rsidR="001D51DF" w:rsidRPr="00A17242">
        <w:rPr>
          <w:rFonts w:cs="Times New Roman"/>
          <w:b/>
          <w:lang w:val="ru-RU"/>
        </w:rPr>
        <w:t>итоговая</w:t>
      </w:r>
      <w:r w:rsidRPr="00A17242">
        <w:rPr>
          <w:rFonts w:cs="Times New Roman"/>
          <w:b/>
          <w:lang w:val="ru-RU"/>
        </w:rPr>
        <w:t xml:space="preserve"> диагностика</w:t>
      </w:r>
      <w:r w:rsidRPr="00A17242">
        <w:rPr>
          <w:rFonts w:cs="Times New Roman"/>
          <w:lang w:val="ru-RU"/>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517C04" w:rsidRDefault="00517C04">
      <w:pPr>
        <w:tabs>
          <w:tab w:val="left" w:pos="3135"/>
        </w:tabs>
        <w:ind w:firstLine="709"/>
        <w:jc w:val="both"/>
        <w:rPr>
          <w:rFonts w:cs="Times New Roman"/>
          <w:lang w:val="ru-RU"/>
        </w:rPr>
      </w:pPr>
      <w:r w:rsidRPr="00A17242">
        <w:rPr>
          <w:rFonts w:cs="Times New Roman"/>
          <w:lang w:val="ru-RU"/>
        </w:rPr>
        <w:t>Для определения прироста не</w:t>
      </w:r>
      <w:r w:rsidR="001D51DF" w:rsidRPr="00A17242">
        <w:rPr>
          <w:rFonts w:cs="Times New Roman"/>
          <w:lang w:val="ru-RU"/>
        </w:rPr>
        <w:t>обходимо сравнить стартовую и итоговую</w:t>
      </w:r>
      <w:r w:rsidRPr="00A17242">
        <w:rPr>
          <w:rFonts w:cs="Times New Roman"/>
          <w:lang w:val="ru-RU"/>
        </w:rPr>
        <w:t xml:space="preserve"> диагностику учеников</w:t>
      </w:r>
      <w:r w:rsidR="001D51DF" w:rsidRPr="00A17242">
        <w:rPr>
          <w:rFonts w:cs="Times New Roman"/>
          <w:lang w:val="ru-RU"/>
        </w:rPr>
        <w:t>.</w:t>
      </w:r>
    </w:p>
    <w:p w:rsidR="00722459" w:rsidRDefault="00722459">
      <w:pPr>
        <w:tabs>
          <w:tab w:val="left" w:pos="3135"/>
        </w:tabs>
        <w:ind w:firstLine="709"/>
        <w:jc w:val="both"/>
        <w:rPr>
          <w:rFonts w:cs="Times New Roman"/>
          <w:lang w:val="ru-RU"/>
        </w:rPr>
      </w:pPr>
    </w:p>
    <w:p w:rsidR="00722459" w:rsidRDefault="00722459">
      <w:pPr>
        <w:tabs>
          <w:tab w:val="left" w:pos="3135"/>
        </w:tabs>
        <w:ind w:firstLine="709"/>
        <w:jc w:val="both"/>
        <w:rPr>
          <w:rFonts w:cs="Times New Roman"/>
          <w:lang w:val="ru-RU"/>
        </w:rPr>
      </w:pPr>
    </w:p>
    <w:p w:rsidR="00722459" w:rsidRPr="00874491" w:rsidRDefault="00722459" w:rsidP="00722459">
      <w:pPr>
        <w:pStyle w:val="1"/>
        <w:jc w:val="center"/>
        <w:rPr>
          <w:rFonts w:ascii="Times New Roman" w:hAnsi="Times New Roman" w:cs="Times New Roman"/>
          <w:b w:val="0"/>
          <w:sz w:val="24"/>
          <w:szCs w:val="24"/>
          <w:lang w:val="ru-RU"/>
        </w:rPr>
      </w:pPr>
      <w:r w:rsidRPr="00874491">
        <w:rPr>
          <w:rStyle w:val="50"/>
          <w:b/>
          <w:sz w:val="24"/>
          <w:szCs w:val="24"/>
          <w:lang w:val="ru-RU"/>
        </w:rPr>
        <w:t>2. Содержательный</w:t>
      </w:r>
      <w:r w:rsidRPr="00874491">
        <w:rPr>
          <w:rFonts w:ascii="Times New Roman" w:hAnsi="Times New Roman" w:cs="Times New Roman"/>
          <w:sz w:val="24"/>
          <w:szCs w:val="24"/>
          <w:lang w:val="ru-RU"/>
        </w:rPr>
        <w:t xml:space="preserve"> раздел</w:t>
      </w:r>
    </w:p>
    <w:p w:rsidR="00722459" w:rsidRPr="00A17242" w:rsidRDefault="00722459" w:rsidP="00722459">
      <w:pPr>
        <w:pStyle w:val="2"/>
        <w:jc w:val="both"/>
        <w:rPr>
          <w:rFonts w:ascii="Times New Roman" w:hAnsi="Times New Roman" w:cs="Times New Roman"/>
          <w:i w:val="0"/>
          <w:sz w:val="24"/>
          <w:szCs w:val="24"/>
          <w:lang w:val="ru-RU"/>
        </w:rPr>
      </w:pPr>
      <w:bookmarkStart w:id="32" w:name="__RefHeading__67_2025995362"/>
      <w:bookmarkEnd w:id="32"/>
      <w:r w:rsidRPr="00A17242">
        <w:rPr>
          <w:rFonts w:ascii="Times New Roman" w:hAnsi="Times New Roman" w:cs="Times New Roman"/>
          <w:i w:val="0"/>
          <w:sz w:val="24"/>
          <w:szCs w:val="24"/>
          <w:lang w:val="ru-RU"/>
        </w:rPr>
        <w:t>2.1. Программа развития универсал</w:t>
      </w:r>
      <w:r w:rsidR="00F52AA8">
        <w:rPr>
          <w:rFonts w:ascii="Times New Roman" w:hAnsi="Times New Roman" w:cs="Times New Roman"/>
          <w:i w:val="0"/>
          <w:sz w:val="24"/>
          <w:szCs w:val="24"/>
          <w:lang w:val="ru-RU"/>
        </w:rPr>
        <w:t>ьных учебных действий на уровне</w:t>
      </w:r>
      <w:r w:rsidRPr="00A17242">
        <w:rPr>
          <w:rFonts w:ascii="Times New Roman" w:hAnsi="Times New Roman" w:cs="Times New Roman"/>
          <w:i w:val="0"/>
          <w:sz w:val="24"/>
          <w:szCs w:val="24"/>
          <w:lang w:val="ru-RU"/>
        </w:rPr>
        <w:t xml:space="preserve"> основного общего образования</w:t>
      </w:r>
    </w:p>
    <w:p w:rsidR="00722459" w:rsidRPr="00A17242" w:rsidRDefault="00722459" w:rsidP="00722459">
      <w:pPr>
        <w:pStyle w:val="Standard"/>
        <w:suppressAutoHyphens w:val="0"/>
        <w:jc w:val="center"/>
        <w:rPr>
          <w:rFonts w:ascii="Times New Roman" w:hAnsi="Times New Roman" w:cs="Times New Roman"/>
          <w:b/>
        </w:rPr>
      </w:pPr>
      <w:r w:rsidRPr="00A17242">
        <w:rPr>
          <w:rFonts w:ascii="Times New Roman" w:hAnsi="Times New Roman" w:cs="Times New Roman"/>
          <w:b/>
        </w:rPr>
        <w:t>Пояснительная записка</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Программа развития универсальных учебных действий (далее – УУД) направлена на конкретизацию требований федерального государственного образовательного стандарта основного общего образования к достижению метапредметных и личностных результатов применительно к особенностям образовательного процесса в МБОУ Игрышенской СОШ №3 и служит основой для разработки рабочих программ всех учебных предметов, курсов.</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b/>
        </w:rPr>
        <w:t>Целью программы</w:t>
      </w:r>
      <w:r w:rsidRPr="00A17242">
        <w:rPr>
          <w:rFonts w:ascii="Times New Roman" w:hAnsi="Times New Roman" w:cs="Times New Roman"/>
        </w:rPr>
        <w:t xml:space="preserve"> развития универсальных учебных действий является обеспечение организационно-методических условий для формирования у учащихся основной школы способности к самостоятельному целеполаганию, планированию и осуществлению учебной деятельности и организации учебного сотрудничества.</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 xml:space="preserve">В соответствии с указанной целью программа развития универсальных учебных действий (УУД) в основной школе определяет следующие </w:t>
      </w:r>
      <w:r w:rsidRPr="00A17242">
        <w:rPr>
          <w:rFonts w:ascii="Times New Roman" w:hAnsi="Times New Roman" w:cs="Times New Roman"/>
          <w:b/>
        </w:rPr>
        <w:t>задачи</w:t>
      </w:r>
      <w:r w:rsidRPr="00A17242">
        <w:rPr>
          <w:rFonts w:ascii="Times New Roman" w:hAnsi="Times New Roman" w:cs="Times New Roman"/>
        </w:rPr>
        <w:t>:</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 организация взаимодействия педагогов, обучающихся и их родителей по развитию универсальных учебных действий в основной школе;</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 xml:space="preserve">• реализация основных подходов, обеспечивающих эффективное освоение УУД обучающимися, формирование у них культуры исследовательской и проектной деятельности как в урочной, так и внеурочной деятельности, в том числе на материале содержания учебных </w:t>
      </w:r>
      <w:r w:rsidRPr="00A17242">
        <w:rPr>
          <w:rFonts w:ascii="Times New Roman" w:hAnsi="Times New Roman" w:cs="Times New Roman"/>
        </w:rPr>
        <w:lastRenderedPageBreak/>
        <w:t>предметов;</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 обеспечение преемственности и особенностей развития универсальных учебных действий при переходе от начального к основному общему образованию; конкретизация УУД применительно к отдельным классам (возрастным этапам).</w:t>
      </w:r>
    </w:p>
    <w:p w:rsidR="00722459" w:rsidRPr="00A17242" w:rsidRDefault="00722459" w:rsidP="00722459">
      <w:pPr>
        <w:pStyle w:val="Standard"/>
        <w:suppressAutoHyphens w:val="0"/>
        <w:snapToGrid w:val="0"/>
        <w:ind w:firstLine="555"/>
        <w:jc w:val="both"/>
        <w:rPr>
          <w:rFonts w:ascii="Times New Roman" w:hAnsi="Times New Roman" w:cs="Times New Roman"/>
          <w:b/>
        </w:rPr>
      </w:pPr>
      <w:r w:rsidRPr="00A17242">
        <w:rPr>
          <w:rFonts w:ascii="Times New Roman" w:hAnsi="Times New Roman" w:cs="Times New Roman"/>
          <w:b/>
        </w:rPr>
        <w:t>Общая характеристика УУД.</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УУД – это:</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1) в широком смысле –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2) в узком смысле – это совокупность способов действий, обеспечивающих самостоятельное усвоение новых знаний, формирование умений, включая организацию этого процесса.</w:t>
      </w:r>
    </w:p>
    <w:p w:rsidR="00722459" w:rsidRPr="002C49FF" w:rsidRDefault="00722459" w:rsidP="00722459">
      <w:pPr>
        <w:pStyle w:val="Standard"/>
        <w:suppressAutoHyphens w:val="0"/>
        <w:snapToGrid w:val="0"/>
        <w:ind w:firstLine="555"/>
        <w:jc w:val="both"/>
        <w:rPr>
          <w:rFonts w:ascii="Times New Roman" w:hAnsi="Times New Roman" w:cs="Times New Roman"/>
          <w:b/>
        </w:rPr>
      </w:pPr>
      <w:r w:rsidRPr="002C49FF">
        <w:rPr>
          <w:rFonts w:ascii="Times New Roman" w:hAnsi="Times New Roman" w:cs="Times New Roman"/>
          <w:b/>
        </w:rPr>
        <w:t>Функции УУД:</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1) обеспечивают успешное усвоение знаний, формирование умений, навыков и компетентностей в любой предметной области, научном и социальном проектировании, профессиональной ориентации – обеспечивают понимание механизмов существования предметов и явлений;</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2) являются средством постижения и понимания очередных (других, аналогичных) объектов учебного познания;</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3) обеспечивают возможности учащихся самостоятельно осуществлять деятельность учения, ставить учебные цели, искать и использовать способы их достижения, контролировать и оценивать процесс и результаты деятельности.</w:t>
      </w:r>
    </w:p>
    <w:p w:rsidR="00722459" w:rsidRPr="002C49FF" w:rsidRDefault="00722459" w:rsidP="00722459">
      <w:pPr>
        <w:pStyle w:val="Standard"/>
        <w:suppressAutoHyphens w:val="0"/>
        <w:snapToGrid w:val="0"/>
        <w:ind w:firstLine="555"/>
        <w:jc w:val="both"/>
        <w:rPr>
          <w:rFonts w:ascii="Times New Roman" w:hAnsi="Times New Roman" w:cs="Times New Roman"/>
          <w:b/>
        </w:rPr>
      </w:pPr>
      <w:r w:rsidRPr="002C49FF">
        <w:rPr>
          <w:rFonts w:ascii="Times New Roman" w:hAnsi="Times New Roman" w:cs="Times New Roman"/>
          <w:b/>
        </w:rPr>
        <w:t>В программе отдельно выделены четыре вида УУД:</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i/>
          <w:iCs/>
        </w:rPr>
        <w:t>личностные</w:t>
      </w:r>
      <w:r w:rsidRPr="00A17242">
        <w:rPr>
          <w:rFonts w:ascii="Times New Roman" w:hAnsi="Times New Roman" w:cs="Times New Roman"/>
        </w:rPr>
        <w:t xml:space="preserve"> (личностное, профессиональное, жизненное самоопределение; готовность и способность к переходу к самообразованию на основе учебно-познавательной мотивации, в том числе к выбору направления профильного образования; ценностно-смысловые установки и моральные нормы, опыт социальных и межличностных отношений, правосознание);</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i/>
          <w:iCs/>
        </w:rPr>
        <w:t>регулятивные</w:t>
      </w:r>
      <w:r w:rsidRPr="00A17242">
        <w:rPr>
          <w:rFonts w:ascii="Times New Roman" w:hAnsi="Times New Roman" w:cs="Times New Roman"/>
        </w:rPr>
        <w:t xml:space="preserve"> (целеполагание, планирование, прогнозирование, контроль, коррекция, оценка, саморегуляция);</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i/>
        </w:rPr>
        <w:t>познавательные</w:t>
      </w:r>
      <w:r w:rsidRPr="00A17242">
        <w:rPr>
          <w:rFonts w:ascii="Times New Roman" w:hAnsi="Times New Roman" w:cs="Times New Roman"/>
        </w:rPr>
        <w:t xml:space="preserve"> (владение основами проектно-исследовательской деятельности; практическое владение методами познания, соответствующего им инструментария и понятийного аппарата; использование знаково-символических средств, логических действий и операций: анализ; синтез; выбор оснований и критериев для сравнения,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выдвижение гипотез и их обоснование и др.;</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i/>
          <w:iCs/>
        </w:rPr>
        <w:t>коммуникативные</w:t>
      </w:r>
      <w:r w:rsidRPr="00A17242">
        <w:rPr>
          <w:rFonts w:ascii="Times New Roman" w:hAnsi="Times New Roman" w:cs="Times New Roman"/>
        </w:rPr>
        <w:t xml:space="preserve"> (умения строить продуктивное взаимодействие и сотрудничество со сверстниками и взрослыми (в парах, группах, командах); умения коммуникации – работать с информацией, выражать свои мысли в устной и письменной форме, слушать и читать с пониманием).</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Настоящая программа состоит из следующих разделов:</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1. Планируемые результаты, наименование типовых задач, форм и методов формирования универсальных учебных действий у обучающихся.</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2. Основные направления учебно-исследовательской и проектной деятельности обучающихся.</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3. Формирование и развитие ИКТ-компетенций.</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4. Условия, обеспечивающие развитие универсальных учебных действий у обучающихся.</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5. Методика и инструментарий мониторинга успешности освоения и применения обучающимися универсальных учебных действий.</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 xml:space="preserve">6. Система оценки деятельности образовательного учреждения по формированию и развитию универсальных учебных действий у </w:t>
      </w:r>
      <w:r w:rsidRPr="00A17242">
        <w:rPr>
          <w:rFonts w:ascii="Times New Roman" w:hAnsi="Times New Roman" w:cs="Times New Roman"/>
        </w:rPr>
        <w:lastRenderedPageBreak/>
        <w:t>обучающихся.</w:t>
      </w:r>
    </w:p>
    <w:p w:rsidR="00722459" w:rsidRPr="00A17242" w:rsidRDefault="00722459" w:rsidP="00722459">
      <w:pPr>
        <w:pStyle w:val="Standard"/>
        <w:suppressAutoHyphens w:val="0"/>
        <w:snapToGrid w:val="0"/>
        <w:ind w:firstLine="555"/>
        <w:jc w:val="both"/>
        <w:rPr>
          <w:rFonts w:ascii="Times New Roman" w:hAnsi="Times New Roman" w:cs="Times New Roman"/>
          <w:b/>
        </w:rPr>
      </w:pPr>
    </w:p>
    <w:p w:rsidR="00722459" w:rsidRPr="00A17242" w:rsidRDefault="00722459" w:rsidP="00722459">
      <w:pPr>
        <w:jc w:val="center"/>
        <w:rPr>
          <w:rFonts w:cs="Times New Roman"/>
          <w:b/>
          <w:lang w:val="ru-RU"/>
        </w:rPr>
      </w:pPr>
      <w:r w:rsidRPr="00A17242">
        <w:rPr>
          <w:rFonts w:cs="Times New Roman"/>
          <w:b/>
          <w:lang w:val="ru-RU"/>
        </w:rPr>
        <w:t>Планируемые результаты, наименование типовых задач, форм и методов формирования универсальных учебных действий у обучающихся</w:t>
      </w:r>
    </w:p>
    <w:p w:rsidR="00722459"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Планируемые результаты достижения учащимися УУД представлены в таблице</w:t>
      </w:r>
      <w:r>
        <w:rPr>
          <w:rFonts w:ascii="Times New Roman" w:hAnsi="Times New Roman" w:cs="Times New Roman"/>
        </w:rPr>
        <w:t xml:space="preserve">. </w:t>
      </w:r>
      <w:r w:rsidRPr="00A17242">
        <w:rPr>
          <w:rFonts w:ascii="Times New Roman" w:hAnsi="Times New Roman" w:cs="Times New Roman"/>
        </w:rPr>
        <w:t xml:space="preserve">УУД представлены в развитии – конкретизированы применительно к </w:t>
      </w:r>
      <w:r>
        <w:rPr>
          <w:rFonts w:ascii="Times New Roman" w:hAnsi="Times New Roman" w:cs="Times New Roman"/>
        </w:rPr>
        <w:t>отдельным возрастным этапам: 5-7</w:t>
      </w:r>
      <w:r w:rsidRPr="00A17242">
        <w:rPr>
          <w:rFonts w:ascii="Times New Roman" w:hAnsi="Times New Roman" w:cs="Times New Roman"/>
        </w:rPr>
        <w:t>, и 8-9 классы</w:t>
      </w:r>
      <w:r>
        <w:rPr>
          <w:rFonts w:ascii="Times New Roman" w:hAnsi="Times New Roman" w:cs="Times New Roman"/>
        </w:rPr>
        <w:t>.</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Конкретный результат по какому-либо классу может корректироваться исходя из особенностей обучающихся и результатов сформированности УУД в предыдущих классах. Кроме того, в таблице показана связь формирования УУД с содержанием учебных предметов, внеурочной и внешкольной деятельностью, приведены типовые задачи формирования и использования УУД, возможные методы и формы организации учебной работы учащихся. Этот перечень открыт, он дополняется, корректируется в ходе образовательного процесса.</w:t>
      </w:r>
    </w:p>
    <w:p w:rsidR="00722459" w:rsidRPr="00A17242" w:rsidRDefault="00722459" w:rsidP="00722459">
      <w:pPr>
        <w:pStyle w:val="Standard"/>
        <w:suppressAutoHyphens w:val="0"/>
        <w:snapToGrid w:val="0"/>
        <w:ind w:firstLine="555"/>
        <w:jc w:val="both"/>
        <w:rPr>
          <w:rFonts w:ascii="Times New Roman" w:hAnsi="Times New Roman" w:cs="Times New Roman"/>
        </w:rPr>
      </w:pPr>
    </w:p>
    <w:tbl>
      <w:tblPr>
        <w:tblStyle w:val="afffff3"/>
        <w:tblW w:w="0" w:type="auto"/>
        <w:tblLook w:val="04A0"/>
      </w:tblPr>
      <w:tblGrid>
        <w:gridCol w:w="817"/>
        <w:gridCol w:w="142"/>
        <w:gridCol w:w="3402"/>
        <w:gridCol w:w="283"/>
        <w:gridCol w:w="5245"/>
        <w:gridCol w:w="4961"/>
      </w:tblGrid>
      <w:tr w:rsidR="00722459" w:rsidRPr="007C160D" w:rsidTr="00722459">
        <w:trPr>
          <w:trHeight w:val="562"/>
        </w:trPr>
        <w:tc>
          <w:tcPr>
            <w:tcW w:w="14850" w:type="dxa"/>
            <w:gridSpan w:val="6"/>
            <w:vAlign w:val="center"/>
          </w:tcPr>
          <w:p w:rsidR="00722459" w:rsidRPr="002C1E85" w:rsidRDefault="00722459" w:rsidP="00722459">
            <w:pPr>
              <w:rPr>
                <w:rFonts w:ascii="Times New Roman" w:hAnsi="Times New Roman" w:cs="Times New Roman"/>
                <w:b/>
                <w:lang w:val="ru-RU"/>
              </w:rPr>
            </w:pPr>
            <w:r w:rsidRPr="002C1E85">
              <w:rPr>
                <w:rFonts w:ascii="Times New Roman" w:hAnsi="Times New Roman" w:cs="Times New Roman"/>
                <w:b/>
                <w:lang w:val="ru-RU"/>
              </w:rPr>
              <w:t>УУД, формируемые у обучающихся 5-7 класса</w:t>
            </w:r>
          </w:p>
        </w:tc>
      </w:tr>
      <w:tr w:rsidR="00722459" w:rsidRPr="007C160D" w:rsidTr="00722459">
        <w:trPr>
          <w:trHeight w:val="562"/>
        </w:trPr>
        <w:tc>
          <w:tcPr>
            <w:tcW w:w="817" w:type="dxa"/>
            <w:vMerge w:val="restart"/>
            <w:vAlign w:val="center"/>
          </w:tcPr>
          <w:p w:rsidR="00722459" w:rsidRPr="002C1E85" w:rsidRDefault="00722459" w:rsidP="00722459">
            <w:pPr>
              <w:pStyle w:val="affff2"/>
              <w:widowControl w:val="0"/>
              <w:suppressAutoHyphens/>
              <w:rPr>
                <w:rFonts w:ascii="Times New Roman" w:hAnsi="Times New Roman" w:cs="Times New Roman"/>
                <w:b w:val="0"/>
                <w:szCs w:val="24"/>
              </w:rPr>
            </w:pPr>
            <w:r w:rsidRPr="002C1E85">
              <w:rPr>
                <w:rFonts w:ascii="Times New Roman" w:hAnsi="Times New Roman" w:cs="Times New Roman"/>
                <w:b w:val="0"/>
                <w:szCs w:val="24"/>
              </w:rPr>
              <w:t>№</w:t>
            </w:r>
          </w:p>
        </w:tc>
        <w:tc>
          <w:tcPr>
            <w:tcW w:w="9072" w:type="dxa"/>
            <w:gridSpan w:val="4"/>
            <w:vAlign w:val="center"/>
          </w:tcPr>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hAnsi="Times New Roman" w:cs="Times New Roman"/>
                <w:b/>
              </w:rPr>
            </w:pPr>
            <w:r w:rsidRPr="002C1E85">
              <w:rPr>
                <w:rFonts w:ascii="Times New Roman" w:hAnsi="Times New Roman" w:cs="Times New Roman"/>
                <w:b/>
              </w:rPr>
              <w:t>Регулятивные УУД</w:t>
            </w:r>
          </w:p>
        </w:tc>
        <w:tc>
          <w:tcPr>
            <w:tcW w:w="4961" w:type="dxa"/>
            <w:vMerge w:val="restart"/>
          </w:tcPr>
          <w:p w:rsidR="00722459" w:rsidRPr="002C1E85" w:rsidRDefault="00722459" w:rsidP="00722459">
            <w:pPr>
              <w:rPr>
                <w:rFonts w:ascii="Times New Roman" w:hAnsi="Times New Roman" w:cs="Times New Roman"/>
                <w:lang w:val="ru-RU"/>
              </w:rPr>
            </w:pPr>
            <w:r w:rsidRPr="002C1E85">
              <w:rPr>
                <w:rFonts w:ascii="Times New Roman" w:hAnsi="Times New Roman" w:cs="Times New Roman"/>
                <w:b/>
                <w:lang w:val="ru-RU"/>
              </w:rPr>
              <w:t>Типовые задачи; связь УУД с содержанием учебных предметов, внеурочной и внешкольной деятельностью; методы и формы организации учебной работы школьников</w:t>
            </w:r>
          </w:p>
        </w:tc>
      </w:tr>
      <w:tr w:rsidR="00722459" w:rsidRPr="002C1E85" w:rsidTr="00722459">
        <w:trPr>
          <w:trHeight w:val="562"/>
        </w:trPr>
        <w:tc>
          <w:tcPr>
            <w:tcW w:w="817" w:type="dxa"/>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3544" w:type="dxa"/>
            <w:gridSpan w:val="2"/>
            <w:vAlign w:val="center"/>
          </w:tcPr>
          <w:p w:rsidR="00722459" w:rsidRPr="002C1E85" w:rsidRDefault="00722459" w:rsidP="00722459">
            <w:pPr>
              <w:jc w:val="center"/>
              <w:rPr>
                <w:rFonts w:ascii="Times New Roman" w:hAnsi="Times New Roman" w:cs="Times New Roman"/>
                <w:b/>
              </w:rPr>
            </w:pPr>
            <w:r w:rsidRPr="002C1E85">
              <w:rPr>
                <w:rFonts w:ascii="Times New Roman" w:hAnsi="Times New Roman" w:cs="Times New Roman"/>
                <w:b/>
              </w:rPr>
              <w:t>УУД</w:t>
            </w:r>
          </w:p>
        </w:tc>
        <w:tc>
          <w:tcPr>
            <w:tcW w:w="5528" w:type="dxa"/>
            <w:gridSpan w:val="2"/>
            <w:vAlign w:val="center"/>
          </w:tcPr>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hAnsi="Times New Roman" w:cs="Times New Roman"/>
                <w:b/>
              </w:rPr>
            </w:pPr>
            <w:r w:rsidRPr="002C1E85">
              <w:rPr>
                <w:rFonts w:ascii="Times New Roman" w:hAnsi="Times New Roman" w:cs="Times New Roman"/>
                <w:b/>
              </w:rPr>
              <w:t>Критерии</w:t>
            </w:r>
          </w:p>
        </w:tc>
        <w:tc>
          <w:tcPr>
            <w:tcW w:w="4961" w:type="dxa"/>
            <w:vMerge/>
          </w:tcPr>
          <w:p w:rsidR="00722459" w:rsidRPr="002C1E85" w:rsidRDefault="00722459" w:rsidP="00722459">
            <w:pPr>
              <w:rPr>
                <w:rFonts w:ascii="Times New Roman" w:hAnsi="Times New Roman" w:cs="Times New Roman"/>
              </w:rPr>
            </w:pPr>
          </w:p>
        </w:tc>
      </w:tr>
      <w:tr w:rsidR="00722459" w:rsidRPr="007C160D" w:rsidTr="00722459">
        <w:tc>
          <w:tcPr>
            <w:tcW w:w="817" w:type="dxa"/>
            <w:vMerge w:val="restart"/>
            <w:vAlign w:val="center"/>
          </w:tcPr>
          <w:p w:rsidR="00722459" w:rsidRPr="002C1E85" w:rsidRDefault="00722459" w:rsidP="00722459">
            <w:pPr>
              <w:pStyle w:val="affff2"/>
              <w:widowControl w:val="0"/>
              <w:suppressAutoHyphens/>
              <w:rPr>
                <w:rFonts w:ascii="Times New Roman" w:hAnsi="Times New Roman" w:cs="Times New Roman"/>
                <w:b w:val="0"/>
                <w:szCs w:val="24"/>
              </w:rPr>
            </w:pPr>
            <w:r w:rsidRPr="002C1E85">
              <w:rPr>
                <w:rFonts w:ascii="Times New Roman" w:hAnsi="Times New Roman" w:cs="Times New Roman"/>
                <w:b w:val="0"/>
                <w:szCs w:val="24"/>
              </w:rPr>
              <w:t>1</w:t>
            </w:r>
          </w:p>
          <w:p w:rsidR="00722459" w:rsidRPr="002C1E85" w:rsidRDefault="00722459" w:rsidP="00722459">
            <w:pPr>
              <w:jc w:val="center"/>
              <w:rPr>
                <w:rFonts w:ascii="Times New Roman" w:hAnsi="Times New Roman" w:cs="Times New Roman"/>
              </w:rPr>
            </w:pPr>
          </w:p>
        </w:tc>
        <w:tc>
          <w:tcPr>
            <w:tcW w:w="3544" w:type="dxa"/>
            <w:gridSpan w:val="2"/>
            <w:vMerge w:val="restart"/>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Определять и</w:t>
            </w:r>
          </w:p>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формулировать цель</w:t>
            </w:r>
          </w:p>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деятельности (понять</w:t>
            </w:r>
          </w:p>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свои интересы, увидеть проблему, задачу, выразить еѐ словесно)  на уроках, внеурочной деятельности, жизненных ситуациях</w:t>
            </w:r>
          </w:p>
        </w:tc>
        <w:tc>
          <w:tcPr>
            <w:tcW w:w="5528" w:type="dxa"/>
            <w:gridSpan w:val="2"/>
            <w:vAlign w:val="center"/>
          </w:tcPr>
          <w:p w:rsidR="00722459" w:rsidRPr="002C1E85" w:rsidRDefault="00722459" w:rsidP="00722459">
            <w:pPr>
              <w:tabs>
                <w:tab w:val="right" w:leader="underscore" w:pos="8505"/>
              </w:tabs>
              <w:jc w:val="center"/>
              <w:rPr>
                <w:rFonts w:ascii="Times New Roman" w:hAnsi="Times New Roman" w:cs="Times New Roman"/>
                <w:lang w:val="ru-RU"/>
              </w:rPr>
            </w:pPr>
            <w:r w:rsidRPr="002C1E85">
              <w:rPr>
                <w:rFonts w:ascii="Times New Roman" w:hAnsi="Times New Roman" w:cs="Times New Roman"/>
                <w:lang w:val="ru-RU"/>
              </w:rPr>
              <w:t xml:space="preserve">Умеет </w:t>
            </w:r>
            <w:r w:rsidRPr="002C1E85">
              <w:rPr>
                <w:rFonts w:ascii="Times New Roman" w:hAnsi="Times New Roman" w:cs="Times New Roman"/>
                <w:b/>
                <w:lang w:val="ru-RU"/>
              </w:rPr>
              <w:t>самостоятельно</w:t>
            </w:r>
            <w:r w:rsidRPr="002C1E85">
              <w:rPr>
                <w:rFonts w:ascii="Times New Roman" w:hAnsi="Times New Roman" w:cs="Times New Roman"/>
                <w:lang w:val="ru-RU"/>
              </w:rPr>
              <w:t xml:space="preserve">  поставить и сформулировать задание, определять его цель</w:t>
            </w:r>
          </w:p>
        </w:tc>
        <w:tc>
          <w:tcPr>
            <w:tcW w:w="4961" w:type="dxa"/>
            <w:vMerge w:val="restart"/>
          </w:tcPr>
          <w:p w:rsidR="00722459" w:rsidRPr="002C1E85" w:rsidRDefault="00722459" w:rsidP="00722459">
            <w:pPr>
              <w:rPr>
                <w:rFonts w:ascii="Times New Roman" w:hAnsi="Times New Roman" w:cs="Times New Roman"/>
                <w:color w:val="000000"/>
                <w:lang w:val="ru-RU" w:eastAsia="ru-RU"/>
              </w:rPr>
            </w:pPr>
            <w:r w:rsidRPr="002C1E85">
              <w:rPr>
                <w:rFonts w:ascii="Times New Roman" w:hAnsi="Times New Roman" w:cs="Times New Roman"/>
                <w:color w:val="000000"/>
                <w:lang w:val="ru-RU" w:eastAsia="ru-RU"/>
              </w:rPr>
              <w:t>Рефлексия с целью установления связи, разрывов между своими образовательными результатами и актуальными качествами.</w:t>
            </w:r>
          </w:p>
          <w:p w:rsidR="00722459" w:rsidRPr="002C1E85" w:rsidRDefault="00722459" w:rsidP="00722459">
            <w:pPr>
              <w:rPr>
                <w:rFonts w:ascii="Times New Roman" w:hAnsi="Times New Roman" w:cs="Times New Roman"/>
                <w:color w:val="000000"/>
                <w:lang w:val="ru-RU" w:eastAsia="ru-RU"/>
              </w:rPr>
            </w:pPr>
            <w:r w:rsidRPr="002C1E85">
              <w:rPr>
                <w:rFonts w:ascii="Times New Roman" w:hAnsi="Times New Roman" w:cs="Times New Roman"/>
                <w:color w:val="000000"/>
                <w:lang w:val="ru-RU" w:eastAsia="ru-RU"/>
              </w:rPr>
              <w:t>Выдвижение версий решения проблемы своего обучения, предвосхищение конечного результата.</w:t>
            </w:r>
          </w:p>
          <w:p w:rsidR="00722459" w:rsidRPr="002C1E85" w:rsidRDefault="00722459" w:rsidP="00722459">
            <w:pPr>
              <w:pStyle w:val="Default0"/>
              <w:widowControl w:val="0"/>
              <w:rPr>
                <w:rFonts w:ascii="Times New Roman" w:hAnsi="Times New Roman" w:cs="Times New Roman"/>
              </w:rPr>
            </w:pPr>
            <w:r w:rsidRPr="002C1E85">
              <w:rPr>
                <w:rFonts w:ascii="Times New Roman" w:hAnsi="Times New Roman" w:cs="Times New Roman"/>
              </w:rPr>
              <w:t>Сопоставление разных целевых ориентиров и приоритетов, в основе которых лежат отличающиеся ценности</w:t>
            </w:r>
          </w:p>
        </w:tc>
      </w:tr>
      <w:tr w:rsidR="00722459" w:rsidRPr="002C1E85" w:rsidTr="00722459">
        <w:tc>
          <w:tcPr>
            <w:tcW w:w="817" w:type="dxa"/>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3544" w:type="dxa"/>
            <w:gridSpan w:val="2"/>
            <w:vMerge/>
            <w:vAlign w:val="center"/>
          </w:tcPr>
          <w:p w:rsidR="00722459" w:rsidRPr="002C1E85" w:rsidRDefault="00722459" w:rsidP="00722459">
            <w:pPr>
              <w:jc w:val="center"/>
              <w:rPr>
                <w:rFonts w:ascii="Times New Roman" w:hAnsi="Times New Roman" w:cs="Times New Roman"/>
                <w:lang w:val="ru-RU"/>
              </w:rPr>
            </w:pPr>
          </w:p>
        </w:tc>
        <w:tc>
          <w:tcPr>
            <w:tcW w:w="5528" w:type="dxa"/>
            <w:gridSpan w:val="2"/>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lang w:val="ru-RU"/>
              </w:rPr>
              <w:t xml:space="preserve">Умеет </w:t>
            </w:r>
            <w:r w:rsidRPr="002C1E85">
              <w:rPr>
                <w:rFonts w:ascii="Times New Roman" w:hAnsi="Times New Roman" w:cs="Times New Roman"/>
                <w:b/>
                <w:lang w:val="ru-RU"/>
              </w:rPr>
              <w:t>при помощи учителя</w:t>
            </w:r>
            <w:r w:rsidRPr="002C1E85">
              <w:rPr>
                <w:rFonts w:ascii="Times New Roman" w:hAnsi="Times New Roman" w:cs="Times New Roman"/>
                <w:lang w:val="ru-RU"/>
              </w:rPr>
              <w:t xml:space="preserve">  поставить и сформулировать задание, определять его цель. </w:t>
            </w:r>
            <w:r w:rsidRPr="002C1E85">
              <w:rPr>
                <w:rFonts w:ascii="Times New Roman" w:hAnsi="Times New Roman" w:cs="Times New Roman"/>
              </w:rPr>
              <w:t>Иногда выполняет эти действия самостоятельно, но неуверенно</w:t>
            </w:r>
          </w:p>
        </w:tc>
        <w:tc>
          <w:tcPr>
            <w:tcW w:w="4961" w:type="dxa"/>
            <w:vMerge/>
          </w:tcPr>
          <w:p w:rsidR="00722459" w:rsidRPr="002C1E85" w:rsidRDefault="00722459" w:rsidP="00722459">
            <w:pPr>
              <w:rPr>
                <w:rFonts w:ascii="Times New Roman" w:hAnsi="Times New Roman" w:cs="Times New Roman"/>
              </w:rPr>
            </w:pPr>
          </w:p>
        </w:tc>
      </w:tr>
      <w:tr w:rsidR="00722459" w:rsidRPr="002C1E85" w:rsidTr="00722459">
        <w:tc>
          <w:tcPr>
            <w:tcW w:w="817" w:type="dxa"/>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3544" w:type="dxa"/>
            <w:gridSpan w:val="2"/>
            <w:vMerge/>
            <w:vAlign w:val="center"/>
          </w:tcPr>
          <w:p w:rsidR="00722459" w:rsidRPr="002C1E85" w:rsidRDefault="00722459" w:rsidP="00722459">
            <w:pPr>
              <w:jc w:val="center"/>
              <w:rPr>
                <w:rFonts w:ascii="Times New Roman" w:hAnsi="Times New Roman" w:cs="Times New Roman"/>
              </w:rPr>
            </w:pPr>
          </w:p>
        </w:tc>
        <w:tc>
          <w:tcPr>
            <w:tcW w:w="5528" w:type="dxa"/>
            <w:gridSpan w:val="2"/>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b/>
                <w:lang w:val="ru-RU"/>
              </w:rPr>
              <w:t>Не способен</w:t>
            </w:r>
            <w:r w:rsidRPr="002C1E85">
              <w:rPr>
                <w:rFonts w:ascii="Times New Roman" w:hAnsi="Times New Roman" w:cs="Times New Roman"/>
                <w:lang w:val="ru-RU"/>
              </w:rPr>
              <w:t xml:space="preserve"> сформулировать словесно задание, определить цель своей деятельности. </w:t>
            </w:r>
            <w:r w:rsidRPr="002C1E85">
              <w:rPr>
                <w:rFonts w:ascii="Times New Roman" w:hAnsi="Times New Roman" w:cs="Times New Roman"/>
              </w:rPr>
              <w:t>Попытки являются единичными и неуверенными</w:t>
            </w:r>
          </w:p>
        </w:tc>
        <w:tc>
          <w:tcPr>
            <w:tcW w:w="4961" w:type="dxa"/>
            <w:vMerge/>
          </w:tcPr>
          <w:p w:rsidR="00722459" w:rsidRPr="002C1E85" w:rsidRDefault="00722459" w:rsidP="00722459">
            <w:pPr>
              <w:rPr>
                <w:rFonts w:ascii="Times New Roman" w:hAnsi="Times New Roman" w:cs="Times New Roman"/>
              </w:rPr>
            </w:pPr>
          </w:p>
        </w:tc>
      </w:tr>
      <w:tr w:rsidR="00722459" w:rsidRPr="007C160D" w:rsidTr="00722459">
        <w:tc>
          <w:tcPr>
            <w:tcW w:w="817" w:type="dxa"/>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2</w:t>
            </w:r>
          </w:p>
        </w:tc>
        <w:tc>
          <w:tcPr>
            <w:tcW w:w="3544" w:type="dxa"/>
            <w:gridSpan w:val="2"/>
            <w:vMerge w:val="restart"/>
            <w:vAlign w:val="center"/>
          </w:tcPr>
          <w:p w:rsidR="00722459" w:rsidRPr="002C1E85" w:rsidRDefault="00722459" w:rsidP="00722459">
            <w:pPr>
              <w:pStyle w:val="affff2"/>
              <w:widowControl w:val="0"/>
              <w:suppressAutoHyphens/>
              <w:ind w:left="-104"/>
              <w:rPr>
                <w:rFonts w:ascii="Times New Roman" w:hAnsi="Times New Roman" w:cs="Times New Roman"/>
                <w:b w:val="0"/>
                <w:szCs w:val="24"/>
              </w:rPr>
            </w:pPr>
            <w:r w:rsidRPr="002C1E85">
              <w:rPr>
                <w:rFonts w:ascii="Times New Roman" w:hAnsi="Times New Roman" w:cs="Times New Roman"/>
                <w:b w:val="0"/>
                <w:szCs w:val="24"/>
              </w:rPr>
              <w:t>Составлять план</w:t>
            </w:r>
          </w:p>
          <w:p w:rsidR="00722459" w:rsidRPr="002C1E85" w:rsidRDefault="00722459" w:rsidP="00722459">
            <w:pPr>
              <w:pStyle w:val="affff2"/>
              <w:widowControl w:val="0"/>
              <w:suppressAutoHyphens/>
              <w:ind w:left="-104"/>
              <w:rPr>
                <w:rFonts w:ascii="Times New Roman" w:hAnsi="Times New Roman" w:cs="Times New Roman"/>
                <w:b w:val="0"/>
                <w:szCs w:val="24"/>
              </w:rPr>
            </w:pPr>
            <w:r w:rsidRPr="002C1E85">
              <w:rPr>
                <w:rFonts w:ascii="Times New Roman" w:hAnsi="Times New Roman" w:cs="Times New Roman"/>
                <w:b w:val="0"/>
                <w:szCs w:val="24"/>
              </w:rPr>
              <w:t>действий по решениюпроблемы (задачи) на уроках, внеурочной деятельности, жизненных ситуациях</w:t>
            </w: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Умеет с</w:t>
            </w:r>
            <w:r w:rsidRPr="002C1E85">
              <w:rPr>
                <w:rFonts w:ascii="Times New Roman" w:hAnsi="Times New Roman" w:cs="Times New Roman"/>
                <w:b/>
                <w:lang w:val="ru-RU"/>
              </w:rPr>
              <w:t xml:space="preserve">амостоятельно </w:t>
            </w:r>
            <w:r w:rsidRPr="002C1E85">
              <w:rPr>
                <w:rFonts w:ascii="Times New Roman" w:hAnsi="Times New Roman" w:cs="Times New Roman"/>
                <w:lang w:val="ru-RU"/>
              </w:rPr>
              <w:t xml:space="preserve">прогнозировать результат, составлять алгоритм деятельности при решении </w:t>
            </w:r>
            <w:r w:rsidRPr="002C1E85">
              <w:rPr>
                <w:rFonts w:ascii="Times New Roman" w:hAnsi="Times New Roman" w:cs="Times New Roman"/>
                <w:b/>
                <w:lang w:val="ru-RU"/>
              </w:rPr>
              <w:t>проблем учебного, творческого и поискового характера</w:t>
            </w:r>
          </w:p>
        </w:tc>
        <w:tc>
          <w:tcPr>
            <w:tcW w:w="4961" w:type="dxa"/>
            <w:vMerge w:val="restart"/>
          </w:tcPr>
          <w:p w:rsidR="00722459" w:rsidRPr="002C1E85" w:rsidRDefault="00722459" w:rsidP="00722459">
            <w:pPr>
              <w:rPr>
                <w:rFonts w:ascii="Times New Roman" w:hAnsi="Times New Roman" w:cs="Times New Roman"/>
                <w:color w:val="000000"/>
                <w:lang w:val="ru-RU" w:eastAsia="ru-RU"/>
              </w:rPr>
            </w:pPr>
            <w:r w:rsidRPr="002C1E85">
              <w:rPr>
                <w:rFonts w:ascii="Times New Roman" w:hAnsi="Times New Roman" w:cs="Times New Roman"/>
                <w:color w:val="000000"/>
                <w:lang w:val="ru-RU" w:eastAsia="ru-RU"/>
              </w:rPr>
              <w:t>Рефлексия своей учебной деятельности, в том числе выявление затруднений и их причин.</w:t>
            </w:r>
          </w:p>
          <w:p w:rsidR="00722459" w:rsidRPr="002C1E85" w:rsidRDefault="00722459" w:rsidP="00722459">
            <w:pPr>
              <w:rPr>
                <w:rFonts w:ascii="Times New Roman" w:hAnsi="Times New Roman" w:cs="Times New Roman"/>
                <w:color w:val="000000"/>
                <w:lang w:val="ru-RU" w:eastAsia="ru-RU"/>
              </w:rPr>
            </w:pPr>
            <w:r w:rsidRPr="002C1E85">
              <w:rPr>
                <w:rFonts w:ascii="Times New Roman" w:hAnsi="Times New Roman" w:cs="Times New Roman"/>
                <w:color w:val="000000"/>
                <w:lang w:val="ru-RU" w:eastAsia="ru-RU"/>
              </w:rPr>
              <w:t>Выдвижение версий решения проблемы своего обучения, предвосхищение конечного результата.</w:t>
            </w:r>
          </w:p>
          <w:p w:rsidR="00722459" w:rsidRPr="002C1E85" w:rsidRDefault="00722459" w:rsidP="00722459">
            <w:pPr>
              <w:rPr>
                <w:rFonts w:ascii="Times New Roman" w:hAnsi="Times New Roman" w:cs="Times New Roman"/>
                <w:color w:val="000000"/>
                <w:lang w:val="ru-RU" w:eastAsia="ru-RU"/>
              </w:rPr>
            </w:pPr>
            <w:r w:rsidRPr="002C1E85">
              <w:rPr>
                <w:rFonts w:ascii="Times New Roman" w:hAnsi="Times New Roman" w:cs="Times New Roman"/>
                <w:color w:val="000000"/>
                <w:lang w:val="ru-RU" w:eastAsia="ru-RU"/>
              </w:rPr>
              <w:t>Выбор из предложенных вариантов средств, ресурсов для решения задачи (достижения цели).</w:t>
            </w:r>
          </w:p>
          <w:p w:rsidR="00722459" w:rsidRPr="002C1E85" w:rsidRDefault="00722459" w:rsidP="00722459">
            <w:pPr>
              <w:rPr>
                <w:rFonts w:ascii="Times New Roman" w:hAnsi="Times New Roman" w:cs="Times New Roman"/>
                <w:color w:val="000000"/>
                <w:lang w:val="ru-RU" w:eastAsia="ru-RU"/>
              </w:rPr>
            </w:pPr>
            <w:r w:rsidRPr="002C1E85">
              <w:rPr>
                <w:rFonts w:ascii="Times New Roman" w:hAnsi="Times New Roman" w:cs="Times New Roman"/>
                <w:color w:val="000000"/>
                <w:lang w:val="ru-RU" w:eastAsia="ru-RU"/>
              </w:rPr>
              <w:t>Самостоятельный поиск средств, ресурсов для решения задачи (достижения цели).</w:t>
            </w:r>
          </w:p>
          <w:p w:rsidR="00722459" w:rsidRPr="002C1E85" w:rsidRDefault="00722459" w:rsidP="00722459">
            <w:pPr>
              <w:rPr>
                <w:rFonts w:ascii="Times New Roman" w:hAnsi="Times New Roman" w:cs="Times New Roman"/>
                <w:lang w:val="ru-RU"/>
              </w:rPr>
            </w:pPr>
            <w:r w:rsidRPr="002C1E85">
              <w:rPr>
                <w:rStyle w:val="dash041e005f0431005f044b005f0447005f043d005f044b005f0439005f005fchar1char1"/>
                <w:i/>
                <w:lang w:val="ru-RU"/>
              </w:rPr>
              <w:t xml:space="preserve">Описание своего опыта для передачи другим людям в виде технологии решения </w:t>
            </w:r>
            <w:r w:rsidRPr="002C1E85">
              <w:rPr>
                <w:rStyle w:val="dash041e005f0431005f044b005f0447005f043d005f044b005f0439005f005fchar1char1"/>
                <w:i/>
                <w:lang w:val="ru-RU"/>
              </w:rPr>
              <w:lastRenderedPageBreak/>
              <w:t>практических задач определенного класса</w:t>
            </w:r>
          </w:p>
        </w:tc>
      </w:tr>
      <w:tr w:rsidR="00722459" w:rsidRPr="007C160D" w:rsidTr="00722459">
        <w:tc>
          <w:tcPr>
            <w:tcW w:w="817" w:type="dxa"/>
            <w:vMerge/>
            <w:vAlign w:val="center"/>
          </w:tcPr>
          <w:p w:rsidR="00722459" w:rsidRPr="002C1E85" w:rsidRDefault="00722459" w:rsidP="00722459">
            <w:pPr>
              <w:jc w:val="center"/>
              <w:rPr>
                <w:rFonts w:ascii="Times New Roman" w:hAnsi="Times New Roman" w:cs="Times New Roman"/>
                <w:lang w:val="ru-RU"/>
              </w:rPr>
            </w:pPr>
          </w:p>
        </w:tc>
        <w:tc>
          <w:tcPr>
            <w:tcW w:w="3544"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Умеет </w:t>
            </w:r>
            <w:r w:rsidRPr="002C1E85">
              <w:rPr>
                <w:rFonts w:ascii="Times New Roman" w:hAnsi="Times New Roman" w:cs="Times New Roman"/>
                <w:b/>
                <w:lang w:val="ru-RU"/>
              </w:rPr>
              <w:t xml:space="preserve">самостоятельно </w:t>
            </w:r>
            <w:r w:rsidRPr="002C1E85">
              <w:rPr>
                <w:rFonts w:ascii="Times New Roman" w:hAnsi="Times New Roman" w:cs="Times New Roman"/>
                <w:lang w:val="ru-RU"/>
              </w:rPr>
              <w:t xml:space="preserve">прогнозировать результат в основном </w:t>
            </w:r>
            <w:r w:rsidRPr="002C1E85">
              <w:rPr>
                <w:rFonts w:ascii="Times New Roman" w:hAnsi="Times New Roman" w:cs="Times New Roman"/>
                <w:b/>
                <w:lang w:val="ru-RU"/>
              </w:rPr>
              <w:t>учебных (по образцу) заданий</w:t>
            </w:r>
            <w:r w:rsidRPr="002C1E85">
              <w:rPr>
                <w:rFonts w:ascii="Times New Roman" w:hAnsi="Times New Roman" w:cs="Times New Roman"/>
                <w:lang w:val="ru-RU"/>
              </w:rPr>
              <w:t>, планировать алгоритм его выполнения</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817" w:type="dxa"/>
            <w:vMerge/>
            <w:vAlign w:val="center"/>
          </w:tcPr>
          <w:p w:rsidR="00722459" w:rsidRPr="002C1E85" w:rsidRDefault="00722459" w:rsidP="00722459">
            <w:pPr>
              <w:jc w:val="center"/>
              <w:rPr>
                <w:rFonts w:ascii="Times New Roman" w:hAnsi="Times New Roman" w:cs="Times New Roman"/>
                <w:lang w:val="ru-RU"/>
              </w:rPr>
            </w:pPr>
          </w:p>
        </w:tc>
        <w:tc>
          <w:tcPr>
            <w:tcW w:w="3544"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Не умеет </w:t>
            </w:r>
            <w:r w:rsidRPr="002C1E85">
              <w:rPr>
                <w:rFonts w:ascii="Times New Roman" w:hAnsi="Times New Roman" w:cs="Times New Roman"/>
                <w:b/>
                <w:lang w:val="ru-RU"/>
              </w:rPr>
              <w:t>самостоятельно</w:t>
            </w:r>
            <w:r w:rsidRPr="002C1E85">
              <w:rPr>
                <w:rFonts w:ascii="Times New Roman" w:hAnsi="Times New Roman" w:cs="Times New Roman"/>
                <w:lang w:val="ru-RU"/>
              </w:rPr>
              <w:t xml:space="preserve"> прогнозировать результат даже учебных (по образцу) заданий, планировать алгоритм его выполнения</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817" w:type="dxa"/>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lastRenderedPageBreak/>
              <w:t>3</w:t>
            </w:r>
          </w:p>
        </w:tc>
        <w:tc>
          <w:tcPr>
            <w:tcW w:w="3544" w:type="dxa"/>
            <w:gridSpan w:val="2"/>
            <w:vMerge w:val="restart"/>
            <w:vAlign w:val="center"/>
          </w:tcPr>
          <w:p w:rsidR="00722459" w:rsidRPr="002C1E85" w:rsidRDefault="00722459" w:rsidP="00722459">
            <w:pPr>
              <w:pStyle w:val="affff2"/>
              <w:widowControl w:val="0"/>
              <w:suppressAutoHyphens/>
              <w:ind w:left="-104"/>
              <w:rPr>
                <w:rFonts w:ascii="Times New Roman" w:hAnsi="Times New Roman" w:cs="Times New Roman"/>
                <w:b w:val="0"/>
                <w:szCs w:val="24"/>
              </w:rPr>
            </w:pPr>
            <w:r w:rsidRPr="002C1E85">
              <w:rPr>
                <w:rFonts w:ascii="Times New Roman" w:hAnsi="Times New Roman" w:cs="Times New Roman"/>
                <w:b w:val="0"/>
                <w:szCs w:val="24"/>
              </w:rPr>
              <w:t>Соотносить результат своей деятельности с целью или с образцом, предложенным учителем</w:t>
            </w: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В процессе выполнения задания постоянно соотносит </w:t>
            </w:r>
            <w:r w:rsidRPr="002C1E85">
              <w:rPr>
                <w:rFonts w:ascii="Times New Roman" w:hAnsi="Times New Roman" w:cs="Times New Roman"/>
                <w:b/>
                <w:lang w:val="ru-RU"/>
              </w:rPr>
              <w:t>промежуточные и конечные</w:t>
            </w:r>
            <w:r w:rsidRPr="002C1E85">
              <w:rPr>
                <w:rFonts w:ascii="Times New Roman" w:hAnsi="Times New Roman" w:cs="Times New Roman"/>
                <w:lang w:val="ru-RU"/>
              </w:rPr>
              <w:t xml:space="preserve"> результаты своей деятельности с целью или с образцом, предложенным учителем</w:t>
            </w:r>
          </w:p>
        </w:tc>
        <w:tc>
          <w:tcPr>
            <w:tcW w:w="4961" w:type="dxa"/>
            <w:vMerge w:val="restart"/>
          </w:tcPr>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Самооценка и взаимооценка с использованием различных средств (“волшебная линейка”, сигнальные карточки, критерии и т.</w:t>
            </w:r>
            <w:r w:rsidRPr="002C1E85">
              <w:rPr>
                <w:rFonts w:ascii="Times New Roman" w:hAnsi="Times New Roman" w:cs="Times New Roman"/>
              </w:rPr>
              <w:t> </w:t>
            </w:r>
            <w:r w:rsidRPr="002C1E85">
              <w:rPr>
                <w:rFonts w:ascii="Times New Roman" w:hAnsi="Times New Roman" w:cs="Times New Roman"/>
                <w:lang w:val="ru-RU"/>
              </w:rPr>
              <w:t>д.).</w:t>
            </w:r>
          </w:p>
          <w:p w:rsidR="00722459" w:rsidRPr="002C1E85" w:rsidRDefault="00722459" w:rsidP="00722459">
            <w:pPr>
              <w:rPr>
                <w:rFonts w:ascii="Times New Roman" w:hAnsi="Times New Roman" w:cs="Times New Roman"/>
                <w:lang w:val="ru-RU"/>
              </w:rPr>
            </w:pPr>
          </w:p>
        </w:tc>
      </w:tr>
      <w:tr w:rsidR="00722459" w:rsidRPr="007C160D" w:rsidTr="00722459">
        <w:tc>
          <w:tcPr>
            <w:tcW w:w="817" w:type="dxa"/>
            <w:vMerge/>
            <w:vAlign w:val="center"/>
          </w:tcPr>
          <w:p w:rsidR="00722459" w:rsidRPr="002C1E85" w:rsidRDefault="00722459" w:rsidP="00722459">
            <w:pPr>
              <w:jc w:val="center"/>
              <w:rPr>
                <w:rFonts w:ascii="Times New Roman" w:hAnsi="Times New Roman" w:cs="Times New Roman"/>
                <w:lang w:val="ru-RU"/>
              </w:rPr>
            </w:pPr>
          </w:p>
        </w:tc>
        <w:tc>
          <w:tcPr>
            <w:tcW w:w="3544"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В процессе выполнения задания соотносит </w:t>
            </w:r>
            <w:r w:rsidRPr="002C1E85">
              <w:rPr>
                <w:rFonts w:ascii="Times New Roman" w:hAnsi="Times New Roman" w:cs="Times New Roman"/>
                <w:b/>
                <w:lang w:val="ru-RU"/>
              </w:rPr>
              <w:t>конечные</w:t>
            </w:r>
            <w:r w:rsidRPr="002C1E85">
              <w:rPr>
                <w:rFonts w:ascii="Times New Roman" w:hAnsi="Times New Roman" w:cs="Times New Roman"/>
                <w:lang w:val="ru-RU"/>
              </w:rPr>
              <w:t xml:space="preserve"> результаты своей деятельности с целью или с образцом, предложенным учителем – из-за этого теряет много времени</w:t>
            </w:r>
          </w:p>
        </w:tc>
        <w:tc>
          <w:tcPr>
            <w:tcW w:w="4961" w:type="dxa"/>
            <w:vMerge/>
          </w:tcPr>
          <w:p w:rsidR="00722459" w:rsidRPr="002C1E85" w:rsidRDefault="00722459" w:rsidP="00722459">
            <w:pPr>
              <w:rPr>
                <w:rFonts w:ascii="Times New Roman" w:hAnsi="Times New Roman" w:cs="Times New Roman"/>
                <w:lang w:val="ru-RU"/>
              </w:rPr>
            </w:pPr>
          </w:p>
        </w:tc>
      </w:tr>
      <w:tr w:rsidR="00722459" w:rsidRPr="002C1E85" w:rsidTr="00722459">
        <w:tc>
          <w:tcPr>
            <w:tcW w:w="817" w:type="dxa"/>
            <w:vMerge/>
            <w:vAlign w:val="center"/>
          </w:tcPr>
          <w:p w:rsidR="00722459" w:rsidRPr="002C1E85" w:rsidRDefault="00722459" w:rsidP="00722459">
            <w:pPr>
              <w:jc w:val="center"/>
              <w:rPr>
                <w:rFonts w:ascii="Times New Roman" w:hAnsi="Times New Roman" w:cs="Times New Roman"/>
                <w:lang w:val="ru-RU"/>
              </w:rPr>
            </w:pPr>
          </w:p>
        </w:tc>
        <w:tc>
          <w:tcPr>
            <w:tcW w:w="3544"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528" w:type="dxa"/>
            <w:gridSpan w:val="2"/>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lang w:val="ru-RU"/>
              </w:rPr>
              <w:t xml:space="preserve">Выполняет задания, </w:t>
            </w:r>
            <w:r w:rsidRPr="002C1E85">
              <w:rPr>
                <w:rFonts w:ascii="Times New Roman" w:hAnsi="Times New Roman" w:cs="Times New Roman"/>
                <w:b/>
                <w:lang w:val="ru-RU"/>
              </w:rPr>
              <w:t>не соотнося с целью</w:t>
            </w:r>
            <w:r w:rsidRPr="002C1E85">
              <w:rPr>
                <w:rFonts w:ascii="Times New Roman" w:hAnsi="Times New Roman" w:cs="Times New Roman"/>
                <w:lang w:val="ru-RU"/>
              </w:rPr>
              <w:t xml:space="preserve"> или с образцом, предложенным учителем. </w:t>
            </w:r>
            <w:r w:rsidRPr="002C1E85">
              <w:rPr>
                <w:rFonts w:ascii="Times New Roman" w:hAnsi="Times New Roman" w:cs="Times New Roman"/>
              </w:rPr>
              <w:t>Самостоятельно не может найти ошибку в своей деятельности</w:t>
            </w:r>
          </w:p>
        </w:tc>
        <w:tc>
          <w:tcPr>
            <w:tcW w:w="4961" w:type="dxa"/>
            <w:vMerge/>
          </w:tcPr>
          <w:p w:rsidR="00722459" w:rsidRPr="002C1E85" w:rsidRDefault="00722459" w:rsidP="00722459">
            <w:pPr>
              <w:rPr>
                <w:rFonts w:ascii="Times New Roman" w:hAnsi="Times New Roman" w:cs="Times New Roman"/>
              </w:rPr>
            </w:pPr>
          </w:p>
        </w:tc>
      </w:tr>
      <w:tr w:rsidR="00722459" w:rsidRPr="007C160D" w:rsidTr="00722459">
        <w:tc>
          <w:tcPr>
            <w:tcW w:w="817" w:type="dxa"/>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4</w:t>
            </w:r>
          </w:p>
        </w:tc>
        <w:tc>
          <w:tcPr>
            <w:tcW w:w="3544" w:type="dxa"/>
            <w:gridSpan w:val="2"/>
            <w:vMerge w:val="restart"/>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Самостоятельно осуществлять действия по реализации плана достижения цели, сверяясь с результатом</w:t>
            </w: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Умеет </w:t>
            </w:r>
            <w:r w:rsidRPr="002C1E85">
              <w:rPr>
                <w:rFonts w:ascii="Times New Roman" w:hAnsi="Times New Roman" w:cs="Times New Roman"/>
                <w:b/>
                <w:lang w:val="ru-RU"/>
              </w:rPr>
              <w:t>самостоятельно</w:t>
            </w:r>
            <w:r w:rsidRPr="002C1E85">
              <w:rPr>
                <w:rFonts w:ascii="Times New Roman" w:hAnsi="Times New Roman" w:cs="Times New Roman"/>
                <w:lang w:val="ru-RU"/>
              </w:rPr>
              <w:t xml:space="preserve"> корректировать работу по ходу выполнения задания</w:t>
            </w:r>
          </w:p>
        </w:tc>
        <w:tc>
          <w:tcPr>
            <w:tcW w:w="4961" w:type="dxa"/>
            <w:vMerge w:val="restart"/>
          </w:tcPr>
          <w:p w:rsidR="00722459" w:rsidRPr="002C1E85" w:rsidRDefault="00722459" w:rsidP="00722459">
            <w:pPr>
              <w:rPr>
                <w:rFonts w:ascii="Times New Roman" w:hAnsi="Times New Roman" w:cs="Times New Roman"/>
                <w:lang w:val="ru-RU"/>
              </w:rPr>
            </w:pPr>
            <w:r w:rsidRPr="002C1E85">
              <w:rPr>
                <w:rFonts w:ascii="Times New Roman" w:hAnsi="Times New Roman" w:cs="Times New Roman"/>
                <w:color w:val="000000"/>
                <w:lang w:val="ru-RU" w:eastAsia="ru-RU"/>
              </w:rPr>
              <w:t>Анализ, рефлексия опыта разработки и реализации учебного проекта, исследования на основе предложенной проблемной ситуации, поставленной цели и/или заданных критериев оценки продукта/результата</w:t>
            </w:r>
          </w:p>
        </w:tc>
      </w:tr>
      <w:tr w:rsidR="00722459" w:rsidRPr="007C160D" w:rsidTr="00722459">
        <w:tc>
          <w:tcPr>
            <w:tcW w:w="817" w:type="dxa"/>
            <w:vMerge/>
            <w:vAlign w:val="center"/>
          </w:tcPr>
          <w:p w:rsidR="00722459" w:rsidRPr="002C1E85" w:rsidRDefault="00722459" w:rsidP="00722459">
            <w:pPr>
              <w:jc w:val="center"/>
              <w:rPr>
                <w:rFonts w:ascii="Times New Roman" w:hAnsi="Times New Roman" w:cs="Times New Roman"/>
                <w:lang w:val="ru-RU"/>
              </w:rPr>
            </w:pPr>
          </w:p>
        </w:tc>
        <w:tc>
          <w:tcPr>
            <w:tcW w:w="3544" w:type="dxa"/>
            <w:gridSpan w:val="2"/>
            <w:vMerge/>
            <w:vAlign w:val="center"/>
          </w:tcPr>
          <w:p w:rsidR="00722459" w:rsidRPr="002C1E85" w:rsidRDefault="00722459" w:rsidP="00722459">
            <w:pPr>
              <w:jc w:val="center"/>
              <w:rPr>
                <w:rFonts w:ascii="Times New Roman" w:hAnsi="Times New Roman" w:cs="Times New Roman"/>
                <w:lang w:val="ru-RU"/>
              </w:rPr>
            </w:pP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Умеет корректировать работу по ходу выполнения задания </w:t>
            </w:r>
            <w:r w:rsidRPr="002C1E85">
              <w:rPr>
                <w:rFonts w:ascii="Times New Roman" w:hAnsi="Times New Roman" w:cs="Times New Roman"/>
                <w:b/>
                <w:lang w:val="ru-RU"/>
              </w:rPr>
              <w:t xml:space="preserve">при указании ему на ошибки извне </w:t>
            </w:r>
            <w:r w:rsidRPr="002C1E85">
              <w:rPr>
                <w:rFonts w:ascii="Times New Roman" w:hAnsi="Times New Roman" w:cs="Times New Roman"/>
                <w:lang w:val="ru-RU"/>
              </w:rPr>
              <w:t>(учителем или одноклассниками)</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817" w:type="dxa"/>
            <w:vMerge/>
            <w:vAlign w:val="center"/>
          </w:tcPr>
          <w:p w:rsidR="00722459" w:rsidRPr="002C1E85" w:rsidRDefault="00722459" w:rsidP="00722459">
            <w:pPr>
              <w:jc w:val="center"/>
              <w:rPr>
                <w:rFonts w:ascii="Times New Roman" w:hAnsi="Times New Roman" w:cs="Times New Roman"/>
                <w:lang w:val="ru-RU"/>
              </w:rPr>
            </w:pPr>
          </w:p>
        </w:tc>
        <w:tc>
          <w:tcPr>
            <w:tcW w:w="3544" w:type="dxa"/>
            <w:gridSpan w:val="2"/>
            <w:vMerge/>
            <w:vAlign w:val="center"/>
          </w:tcPr>
          <w:p w:rsidR="00722459" w:rsidRPr="002C1E85" w:rsidRDefault="00722459" w:rsidP="00722459">
            <w:pPr>
              <w:jc w:val="center"/>
              <w:rPr>
                <w:rFonts w:ascii="Times New Roman" w:hAnsi="Times New Roman" w:cs="Times New Roman"/>
                <w:lang w:val="ru-RU"/>
              </w:rPr>
            </w:pP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b/>
                <w:lang w:val="ru-RU"/>
              </w:rPr>
              <w:t>Не умеет корректировать</w:t>
            </w:r>
            <w:r w:rsidRPr="002C1E85">
              <w:rPr>
                <w:rFonts w:ascii="Times New Roman" w:hAnsi="Times New Roman" w:cs="Times New Roman"/>
                <w:lang w:val="ru-RU"/>
              </w:rPr>
              <w:t xml:space="preserve"> работу по ходу выполнения задания при указании ему на ошибки извне (учителем или одноклассниками)</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817" w:type="dxa"/>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5</w:t>
            </w:r>
          </w:p>
        </w:tc>
        <w:tc>
          <w:tcPr>
            <w:tcW w:w="3544" w:type="dxa"/>
            <w:gridSpan w:val="2"/>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Оценка результатов своей  работы.</w:t>
            </w: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Умеет</w:t>
            </w:r>
            <w:r w:rsidRPr="002C1E85">
              <w:rPr>
                <w:rFonts w:ascii="Times New Roman" w:hAnsi="Times New Roman" w:cs="Times New Roman"/>
                <w:b/>
                <w:lang w:val="ru-RU"/>
              </w:rPr>
              <w:t xml:space="preserve"> самостоятельно</w:t>
            </w:r>
            <w:r w:rsidRPr="002C1E85">
              <w:rPr>
                <w:rFonts w:ascii="Times New Roman" w:hAnsi="Times New Roman" w:cs="Times New Roman"/>
                <w:lang w:val="ru-RU"/>
              </w:rPr>
              <w:t xml:space="preserve"> оценивать результат своей работы. Умеет оценить действия других учеников, выделяет критерии оценки.</w:t>
            </w:r>
          </w:p>
        </w:tc>
        <w:tc>
          <w:tcPr>
            <w:tcW w:w="4961" w:type="dxa"/>
            <w:vMerge w:val="restart"/>
          </w:tcPr>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Самооценка и взаимооценка с использованием различных средств (“волшебная линейка”, сигнальные карточки, критерии и т.</w:t>
            </w:r>
            <w:r w:rsidRPr="002C1E85">
              <w:rPr>
                <w:rFonts w:ascii="Times New Roman" w:hAnsi="Times New Roman" w:cs="Times New Roman"/>
              </w:rPr>
              <w:t> </w:t>
            </w:r>
            <w:r w:rsidRPr="002C1E85">
              <w:rPr>
                <w:rFonts w:ascii="Times New Roman" w:hAnsi="Times New Roman" w:cs="Times New Roman"/>
                <w:lang w:val="ru-RU"/>
              </w:rPr>
              <w:t>д.).</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Соотнесение внешних оценок с собственными и обсуждение расхождений</w:t>
            </w:r>
          </w:p>
        </w:tc>
      </w:tr>
      <w:tr w:rsidR="00722459" w:rsidRPr="002C1E85" w:rsidTr="00722459">
        <w:tc>
          <w:tcPr>
            <w:tcW w:w="817" w:type="dxa"/>
            <w:vMerge/>
            <w:vAlign w:val="center"/>
          </w:tcPr>
          <w:p w:rsidR="00722459" w:rsidRPr="002C1E85" w:rsidRDefault="00722459" w:rsidP="00722459">
            <w:pPr>
              <w:jc w:val="center"/>
              <w:rPr>
                <w:rFonts w:ascii="Times New Roman" w:hAnsi="Times New Roman" w:cs="Times New Roman"/>
                <w:lang w:val="ru-RU"/>
              </w:rPr>
            </w:pPr>
          </w:p>
        </w:tc>
        <w:tc>
          <w:tcPr>
            <w:tcW w:w="3544" w:type="dxa"/>
            <w:gridSpan w:val="2"/>
            <w:vMerge/>
            <w:vAlign w:val="center"/>
          </w:tcPr>
          <w:p w:rsidR="00722459" w:rsidRPr="002C1E85" w:rsidRDefault="00722459" w:rsidP="00722459">
            <w:pPr>
              <w:jc w:val="center"/>
              <w:rPr>
                <w:rFonts w:ascii="Times New Roman" w:hAnsi="Times New Roman" w:cs="Times New Roman"/>
                <w:lang w:val="ru-RU"/>
              </w:rPr>
            </w:pPr>
          </w:p>
        </w:tc>
        <w:tc>
          <w:tcPr>
            <w:tcW w:w="5528" w:type="dxa"/>
            <w:gridSpan w:val="2"/>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lang w:val="ru-RU"/>
              </w:rPr>
              <w:t>Умеет</w:t>
            </w:r>
            <w:r w:rsidRPr="002C1E85">
              <w:rPr>
                <w:rFonts w:ascii="Times New Roman" w:hAnsi="Times New Roman" w:cs="Times New Roman"/>
                <w:b/>
                <w:lang w:val="ru-RU"/>
              </w:rPr>
              <w:t xml:space="preserve"> самостоятельно</w:t>
            </w:r>
            <w:r w:rsidRPr="002C1E85">
              <w:rPr>
                <w:rFonts w:ascii="Times New Roman" w:hAnsi="Times New Roman" w:cs="Times New Roman"/>
                <w:lang w:val="ru-RU"/>
              </w:rPr>
              <w:t xml:space="preserve"> оценивать результат своей работы по предложенным учителем  критериям оценки. </w:t>
            </w:r>
            <w:r w:rsidRPr="002C1E85">
              <w:rPr>
                <w:rFonts w:ascii="Times New Roman" w:hAnsi="Times New Roman" w:cs="Times New Roman"/>
                <w:b/>
              </w:rPr>
              <w:t>Не умеет</w:t>
            </w:r>
            <w:r w:rsidRPr="002C1E85">
              <w:rPr>
                <w:rFonts w:ascii="Times New Roman" w:hAnsi="Times New Roman" w:cs="Times New Roman"/>
              </w:rPr>
              <w:t xml:space="preserve"> оценить действия других учеников.</w:t>
            </w:r>
          </w:p>
        </w:tc>
        <w:tc>
          <w:tcPr>
            <w:tcW w:w="4961" w:type="dxa"/>
            <w:vMerge/>
          </w:tcPr>
          <w:p w:rsidR="00722459" w:rsidRPr="002C1E85" w:rsidRDefault="00722459" w:rsidP="00722459">
            <w:pPr>
              <w:rPr>
                <w:rFonts w:ascii="Times New Roman" w:hAnsi="Times New Roman" w:cs="Times New Roman"/>
              </w:rPr>
            </w:pPr>
          </w:p>
        </w:tc>
      </w:tr>
      <w:tr w:rsidR="00722459" w:rsidRPr="007C160D" w:rsidTr="00722459">
        <w:tc>
          <w:tcPr>
            <w:tcW w:w="817" w:type="dxa"/>
            <w:vMerge/>
            <w:vAlign w:val="center"/>
          </w:tcPr>
          <w:p w:rsidR="00722459" w:rsidRPr="002C1E85" w:rsidRDefault="00722459" w:rsidP="00722459">
            <w:pPr>
              <w:jc w:val="center"/>
              <w:rPr>
                <w:rFonts w:ascii="Times New Roman" w:hAnsi="Times New Roman" w:cs="Times New Roman"/>
              </w:rPr>
            </w:pPr>
          </w:p>
        </w:tc>
        <w:tc>
          <w:tcPr>
            <w:tcW w:w="3544" w:type="dxa"/>
            <w:gridSpan w:val="2"/>
            <w:vMerge/>
            <w:vAlign w:val="center"/>
          </w:tcPr>
          <w:p w:rsidR="00722459" w:rsidRPr="002C1E85" w:rsidRDefault="00722459" w:rsidP="00722459">
            <w:pPr>
              <w:jc w:val="center"/>
              <w:rPr>
                <w:rFonts w:ascii="Times New Roman" w:hAnsi="Times New Roman" w:cs="Times New Roman"/>
              </w:rPr>
            </w:pPr>
          </w:p>
        </w:tc>
        <w:tc>
          <w:tcPr>
            <w:tcW w:w="5528" w:type="dxa"/>
            <w:gridSpan w:val="2"/>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Может с помощью учителя соотнести свою работу с готовым результатом, оценка необъективна.</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14850" w:type="dxa"/>
            <w:gridSpan w:val="6"/>
            <w:vAlign w:val="center"/>
          </w:tcPr>
          <w:p w:rsidR="00722459" w:rsidRPr="002C1E85" w:rsidRDefault="00722459" w:rsidP="00722459">
            <w:pPr>
              <w:jc w:val="center"/>
              <w:rPr>
                <w:rFonts w:ascii="Times New Roman" w:hAnsi="Times New Roman" w:cs="Times New Roman"/>
                <w:b/>
                <w:lang w:val="ru-RU"/>
              </w:rPr>
            </w:pPr>
          </w:p>
          <w:p w:rsidR="00722459" w:rsidRPr="002C1E85" w:rsidRDefault="00722459" w:rsidP="00722459">
            <w:pPr>
              <w:rPr>
                <w:rFonts w:ascii="Times New Roman" w:hAnsi="Times New Roman" w:cs="Times New Roman"/>
                <w:b/>
                <w:lang w:val="ru-RU"/>
              </w:rPr>
            </w:pPr>
            <w:r w:rsidRPr="002C1E85">
              <w:rPr>
                <w:rFonts w:ascii="Times New Roman" w:hAnsi="Times New Roman" w:cs="Times New Roman"/>
                <w:b/>
                <w:lang w:val="ru-RU"/>
              </w:rPr>
              <w:t>ИТОГО: 10-9 баллов  высокий уровень,8-5 баллов  средний уровень, 0-4 балла низкий уровень.</w:t>
            </w:r>
          </w:p>
          <w:p w:rsidR="00722459" w:rsidRPr="002C1E85" w:rsidRDefault="00722459" w:rsidP="00722459">
            <w:pPr>
              <w:rPr>
                <w:rFonts w:ascii="Times New Roman" w:hAnsi="Times New Roman" w:cs="Times New Roman"/>
                <w:lang w:val="ru-RU"/>
              </w:rPr>
            </w:pPr>
          </w:p>
        </w:tc>
      </w:tr>
      <w:tr w:rsidR="00722459" w:rsidRPr="002C1E85" w:rsidTr="00722459">
        <w:tc>
          <w:tcPr>
            <w:tcW w:w="959" w:type="dxa"/>
            <w:gridSpan w:val="2"/>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8930" w:type="dxa"/>
            <w:gridSpan w:val="3"/>
            <w:vAlign w:val="center"/>
          </w:tcPr>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eastAsiaTheme="minorHAnsi" w:hAnsi="Times New Roman" w:cs="Times New Roman"/>
                <w:b/>
                <w:bCs/>
              </w:rPr>
            </w:pPr>
            <w:r w:rsidRPr="002C1E85">
              <w:rPr>
                <w:rFonts w:ascii="Times New Roman" w:eastAsiaTheme="minorHAnsi" w:hAnsi="Times New Roman" w:cs="Times New Roman"/>
                <w:b/>
                <w:bCs/>
              </w:rPr>
              <w:t>Познавательные УУД</w:t>
            </w:r>
          </w:p>
        </w:tc>
        <w:tc>
          <w:tcPr>
            <w:tcW w:w="4961" w:type="dxa"/>
          </w:tcPr>
          <w:p w:rsidR="00722459" w:rsidRPr="002C1E85" w:rsidRDefault="00722459" w:rsidP="00722459">
            <w:pPr>
              <w:rPr>
                <w:rFonts w:ascii="Times New Roman" w:hAnsi="Times New Roman" w:cs="Times New Roman"/>
              </w:rPr>
            </w:pPr>
          </w:p>
        </w:tc>
      </w:tr>
      <w:tr w:rsidR="00722459" w:rsidRPr="007C160D" w:rsidTr="00722459">
        <w:tc>
          <w:tcPr>
            <w:tcW w:w="959" w:type="dxa"/>
            <w:gridSpan w:val="2"/>
            <w:vMerge w:val="restart"/>
            <w:vAlign w:val="center"/>
          </w:tcPr>
          <w:p w:rsidR="00722459" w:rsidRPr="002C1E85" w:rsidRDefault="00722459" w:rsidP="00722459">
            <w:pPr>
              <w:pStyle w:val="affff2"/>
              <w:widowControl w:val="0"/>
              <w:suppressAutoHyphens/>
              <w:rPr>
                <w:rFonts w:ascii="Times New Roman" w:hAnsi="Times New Roman" w:cs="Times New Roman"/>
                <w:b w:val="0"/>
                <w:szCs w:val="24"/>
              </w:rPr>
            </w:pPr>
            <w:r w:rsidRPr="002C1E85">
              <w:rPr>
                <w:rFonts w:ascii="Times New Roman" w:hAnsi="Times New Roman" w:cs="Times New Roman"/>
                <w:b w:val="0"/>
                <w:szCs w:val="24"/>
              </w:rPr>
              <w:t>1</w:t>
            </w:r>
          </w:p>
        </w:tc>
        <w:tc>
          <w:tcPr>
            <w:tcW w:w="3685" w:type="dxa"/>
            <w:gridSpan w:val="2"/>
            <w:vMerge w:val="restart"/>
          </w:tcPr>
          <w:p w:rsidR="00722459" w:rsidRPr="002C1E85" w:rsidRDefault="00722459" w:rsidP="00722459">
            <w:pPr>
              <w:rPr>
                <w:rStyle w:val="dash041e005f0431005f044b005f0447005f043d005f044b005f0439005f005fchar1char1"/>
                <w:lang w:val="ru-RU"/>
              </w:rPr>
            </w:pPr>
            <w:r w:rsidRPr="002C1E85">
              <w:rPr>
                <w:rStyle w:val="dash041e005f0431005f044b005f0447005f043d005f044b005f0439005f005fchar1char1"/>
                <w:lang w:val="ru-RU"/>
              </w:rPr>
              <w:t xml:space="preserve">Выделять существенные и несущественные признаки объектов, сравнивать и классифицировать по заданным и </w:t>
            </w:r>
            <w:r w:rsidRPr="002C1E85">
              <w:rPr>
                <w:rStyle w:val="dash041e005f0431005f044b005f0447005f043d005f044b005f0439005f005fchar1char1"/>
                <w:lang w:val="ru-RU"/>
              </w:rPr>
              <w:lastRenderedPageBreak/>
              <w:t>самостоятельно выбранным критериям, устанавливать аналогии (на материале соответствующей классу сложности)</w:t>
            </w:r>
          </w:p>
          <w:p w:rsidR="00722459" w:rsidRPr="002C1E85" w:rsidRDefault="00722459" w:rsidP="00722459">
            <w:pPr>
              <w:rPr>
                <w:rStyle w:val="dash041e005f0431005f044b005f0447005f043d005f044b005f0439005f005fchar1char1"/>
                <w:lang w:val="ru-RU"/>
              </w:rPr>
            </w:pPr>
          </w:p>
        </w:tc>
        <w:tc>
          <w:tcPr>
            <w:tcW w:w="5245" w:type="dxa"/>
            <w:vAlign w:val="center"/>
          </w:tcPr>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eastAsiaTheme="minorHAnsi" w:hAnsi="Times New Roman" w:cs="Times New Roman"/>
                <w:bCs/>
                <w:lang w:val="ru-RU"/>
              </w:rPr>
            </w:pPr>
            <w:r w:rsidRPr="002C1E85">
              <w:rPr>
                <w:rFonts w:ascii="Times New Roman" w:eastAsiaTheme="minorHAnsi" w:hAnsi="Times New Roman" w:cs="Times New Roman"/>
                <w:bCs/>
                <w:lang w:val="ru-RU"/>
              </w:rPr>
              <w:lastRenderedPageBreak/>
              <w:t xml:space="preserve">Самостоятельно </w:t>
            </w:r>
            <w:r w:rsidRPr="002C1E85">
              <w:rPr>
                <w:rStyle w:val="dash041e005f0431005f044b005f0447005f043d005f044b005f0439005f005fchar1char1"/>
                <w:lang w:val="ru-RU"/>
              </w:rPr>
              <w:t>выделяет существенные и несущественные признаки объектов, умеет сравнивать иклассифицировать по заданным и самостоятельно выбранным критериям</w:t>
            </w:r>
          </w:p>
        </w:tc>
        <w:tc>
          <w:tcPr>
            <w:tcW w:w="4961" w:type="dxa"/>
            <w:vMerge w:val="restart"/>
          </w:tcPr>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Выделение признака двух или нескольких предметов или явлений и объяснение их сходства.</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Нахождение общего и различного в объектах, явлениях, процессах, событиях.</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lastRenderedPageBreak/>
              <w:t>Выделение явления из общего ряда других явлений.</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Нахождение аналогий среди предметов, явлений, процессов.</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Распределение предметов  и явлений  на группы (по признакам,  назначению).</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Выбор критериев для сравнения двух объектов.</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Сравнение объектов по заданным критериям.</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Дополнение группы предметов однородными.</w:t>
            </w:r>
          </w:p>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Составление подобной группы предметов</w:t>
            </w:r>
          </w:p>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3685" w:type="dxa"/>
            <w:gridSpan w:val="2"/>
            <w:vMerge/>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bCs/>
                <w:lang w:val="ru-RU" w:eastAsia="ru-RU"/>
              </w:rPr>
            </w:pPr>
            <w:r w:rsidRPr="002C1E85">
              <w:rPr>
                <w:rFonts w:ascii="Times New Roman" w:hAnsi="Times New Roman" w:cs="Times New Roman"/>
                <w:bCs/>
                <w:lang w:val="ru-RU" w:eastAsia="ru-RU"/>
              </w:rPr>
              <w:t>Самостоятельно</w:t>
            </w:r>
            <w:r w:rsidRPr="002C1E85">
              <w:rPr>
                <w:rStyle w:val="dash041e005f0431005f044b005f0447005f043d005f044b005f0439005f005fchar1char1"/>
                <w:lang w:val="ru-RU"/>
              </w:rPr>
              <w:t>выделяет существенные и несущественные признаки объектов, умеет сравнивать иклассифицировать</w:t>
            </w:r>
            <w:r w:rsidRPr="002C1E85">
              <w:rPr>
                <w:rFonts w:ascii="Times New Roman" w:hAnsi="Times New Roman" w:cs="Times New Roman"/>
                <w:bCs/>
                <w:lang w:val="ru-RU" w:eastAsia="ru-RU"/>
              </w:rPr>
              <w:t xml:space="preserve"> при помощи учителя или одноклассников.</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3685" w:type="dxa"/>
            <w:gridSpan w:val="2"/>
            <w:vMerge/>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Затрудняется в поиске и выделении</w:t>
            </w:r>
            <w:r w:rsidRPr="002C1E85">
              <w:rPr>
                <w:rStyle w:val="dash041e005f0431005f044b005f0447005f043d005f044b005f0439005f005fchar1char1"/>
                <w:lang w:val="ru-RU"/>
              </w:rPr>
              <w:t xml:space="preserve"> существенных и несущественных признаков объектов, не может сравнивать и классифицировать</w:t>
            </w:r>
            <w:r w:rsidRPr="002C1E85">
              <w:rPr>
                <w:rFonts w:ascii="Times New Roman" w:hAnsi="Times New Roman" w:cs="Times New Roman"/>
                <w:lang w:val="ru-RU"/>
              </w:rPr>
              <w:t xml:space="preserve"> даже при оказании ему помощи.</w:t>
            </w:r>
          </w:p>
        </w:tc>
        <w:tc>
          <w:tcPr>
            <w:tcW w:w="4961" w:type="dxa"/>
            <w:vMerge/>
          </w:tcPr>
          <w:p w:rsidR="00722459" w:rsidRPr="002C1E85" w:rsidRDefault="00722459" w:rsidP="00722459">
            <w:pPr>
              <w:rPr>
                <w:rFonts w:ascii="Times New Roman" w:hAnsi="Times New Roman" w:cs="Times New Roman"/>
                <w:lang w:val="ru-RU"/>
              </w:rPr>
            </w:pPr>
          </w:p>
        </w:tc>
      </w:tr>
      <w:tr w:rsidR="00722459" w:rsidRPr="002C1E85" w:rsidTr="00722459">
        <w:tc>
          <w:tcPr>
            <w:tcW w:w="959" w:type="dxa"/>
            <w:gridSpan w:val="2"/>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2</w:t>
            </w:r>
          </w:p>
        </w:tc>
        <w:tc>
          <w:tcPr>
            <w:tcW w:w="3685" w:type="dxa"/>
            <w:gridSpan w:val="2"/>
            <w:vMerge w:val="restart"/>
            <w:vAlign w:val="center"/>
          </w:tcPr>
          <w:p w:rsidR="00722459" w:rsidRPr="002C1E85" w:rsidRDefault="00722459" w:rsidP="00722459">
            <w:pPr>
              <w:rPr>
                <w:rStyle w:val="dash041e005f0431005f044b005f0447005f043d005f044b005f0439005f005fchar1char1"/>
                <w:lang w:val="ru-RU"/>
              </w:rPr>
            </w:pPr>
            <w:r w:rsidRPr="002C1E85">
              <w:rPr>
                <w:rFonts w:ascii="Times New Roman" w:hAnsi="Times New Roman" w:cs="Times New Roman"/>
                <w:lang w:val="ru-RU" w:eastAsia="ru-RU"/>
              </w:rPr>
              <w:t xml:space="preserve">Обобщать факты и явления; </w:t>
            </w:r>
            <w:r w:rsidRPr="002C1E85">
              <w:rPr>
                <w:rFonts w:ascii="Times New Roman" w:hAnsi="Times New Roman" w:cs="Times New Roman"/>
                <w:lang w:val="ru-RU"/>
              </w:rPr>
              <w:t>давать определение понятиям с помощь учителя (по образцу)</w:t>
            </w:r>
          </w:p>
          <w:p w:rsidR="00722459" w:rsidRPr="002C1E85" w:rsidRDefault="00722459" w:rsidP="00722459">
            <w:pPr>
              <w:pStyle w:val="affff2"/>
              <w:widowControl w:val="0"/>
              <w:suppressAutoHyphens/>
              <w:rPr>
                <w:rFonts w:ascii="Times New Roman" w:hAnsi="Times New Roman" w:cs="Times New Roman"/>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bCs/>
                <w:lang w:val="ru-RU" w:eastAsia="ru-RU"/>
              </w:rPr>
              <w:t xml:space="preserve">Систематически самостоятельно </w:t>
            </w:r>
            <w:r w:rsidRPr="002C1E85">
              <w:rPr>
                <w:rFonts w:ascii="Times New Roman" w:hAnsi="Times New Roman" w:cs="Times New Roman"/>
                <w:lang w:val="ru-RU" w:eastAsia="ru-RU"/>
              </w:rPr>
              <w:t>обобщает факты и явления, дает определения понятиям.</w:t>
            </w:r>
          </w:p>
        </w:tc>
        <w:tc>
          <w:tcPr>
            <w:tcW w:w="4961" w:type="dxa"/>
            <w:vMerge w:val="restart"/>
          </w:tcPr>
          <w:p w:rsidR="00722459" w:rsidRPr="002C1E85" w:rsidRDefault="00722459" w:rsidP="00722459">
            <w:pPr>
              <w:rPr>
                <w:rFonts w:ascii="Times New Roman" w:hAnsi="Times New Roman" w:cs="Times New Roman"/>
                <w:lang w:val="ru-RU" w:eastAsia="ru-RU"/>
              </w:rPr>
            </w:pPr>
            <w:r w:rsidRPr="002C1E85">
              <w:rPr>
                <w:rFonts w:ascii="Times New Roman" w:hAnsi="Times New Roman" w:cs="Times New Roman"/>
                <w:lang w:val="ru-RU" w:eastAsia="ru-RU"/>
              </w:rPr>
              <w:t>Выделение явления из общего ряда других явлений.</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Нахождение общего в явлениях, процессах, системах.</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Выделение признаков двух или нескольких предметов или явлений и объяснение их сходства.</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 xml:space="preserve">Нахождение аналогий среди   явлений, процессов. </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Подбор слов, соподчиненных ключевому слову, определяющих его признаки и свойства.</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Выстраивание логической цепи ключевого слова и соподчиненных ему слов.</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Толкование понятий с помощью словаря.</w:t>
            </w:r>
          </w:p>
          <w:p w:rsidR="00722459" w:rsidRPr="002C1E85" w:rsidRDefault="00722459" w:rsidP="00722459">
            <w:pPr>
              <w:rPr>
                <w:rFonts w:ascii="Times New Roman" w:hAnsi="Times New Roman" w:cs="Times New Roman"/>
              </w:rPr>
            </w:pPr>
            <w:r w:rsidRPr="002C1E85">
              <w:rPr>
                <w:rFonts w:ascii="Times New Roman" w:hAnsi="Times New Roman" w:cs="Times New Roman"/>
              </w:rPr>
              <w:t>Формулирование понятий</w:t>
            </w: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rPr>
                <w:rFonts w:ascii="Times New Roman" w:hAnsi="Times New Roman" w:cs="Times New Roman"/>
                <w:lang w:val="ru-RU"/>
              </w:rPr>
            </w:pPr>
            <w:r w:rsidRPr="002C1E85">
              <w:rPr>
                <w:rFonts w:ascii="Times New Roman" w:hAnsi="Times New Roman" w:cs="Times New Roman"/>
                <w:bCs/>
                <w:lang w:val="ru-RU" w:eastAsia="ru-RU"/>
              </w:rPr>
              <w:t>Эпизодично и, в основном, по заданию учителя может</w:t>
            </w:r>
            <w:r w:rsidRPr="002C1E85">
              <w:rPr>
                <w:rFonts w:ascii="Times New Roman" w:hAnsi="Times New Roman" w:cs="Times New Roman"/>
                <w:lang w:val="ru-RU" w:eastAsia="ru-RU"/>
              </w:rPr>
              <w:t xml:space="preserve"> обобщать факты и явления; </w:t>
            </w:r>
            <w:r w:rsidRPr="002C1E85">
              <w:rPr>
                <w:rFonts w:ascii="Times New Roman" w:hAnsi="Times New Roman" w:cs="Times New Roman"/>
                <w:lang w:val="ru-RU"/>
              </w:rPr>
              <w:t>давать определение понятиямс помощью учителя (по образцу)</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Не умеет </w:t>
            </w:r>
            <w:r w:rsidRPr="002C1E85">
              <w:rPr>
                <w:rFonts w:ascii="Times New Roman" w:hAnsi="Times New Roman" w:cs="Times New Roman"/>
                <w:lang w:val="ru-RU" w:eastAsia="ru-RU"/>
              </w:rPr>
              <w:t xml:space="preserve">обобщать факты и явления; </w:t>
            </w:r>
            <w:r w:rsidRPr="002C1E85">
              <w:rPr>
                <w:rFonts w:ascii="Times New Roman" w:hAnsi="Times New Roman" w:cs="Times New Roman"/>
                <w:lang w:val="ru-RU"/>
              </w:rPr>
              <w:t>давать определение понятиям, в том числе  с помощью учителя (по образцу)</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3</w:t>
            </w:r>
          </w:p>
        </w:tc>
        <w:tc>
          <w:tcPr>
            <w:tcW w:w="3685" w:type="dxa"/>
            <w:gridSpan w:val="2"/>
            <w:vMerge w:val="restart"/>
            <w:vAlign w:val="center"/>
          </w:tcPr>
          <w:p w:rsidR="00722459" w:rsidRPr="002C1E85" w:rsidRDefault="00722459" w:rsidP="00722459">
            <w:pPr>
              <w:rPr>
                <w:rFonts w:ascii="Times New Roman" w:hAnsi="Times New Roman" w:cs="Times New Roman"/>
                <w:b/>
                <w:lang w:val="ru-RU"/>
              </w:rPr>
            </w:pPr>
            <w:r w:rsidRPr="002C1E85">
              <w:rPr>
                <w:rFonts w:ascii="Times New Roman" w:hAnsi="Times New Roman" w:cs="Times New Roman"/>
                <w:lang w:val="ru-RU"/>
              </w:rPr>
              <w:t xml:space="preserve">Переводить языковые средства в условные обозначения, </w:t>
            </w:r>
            <w:r w:rsidRPr="002C1E85">
              <w:rPr>
                <w:rFonts w:ascii="Times New Roman" w:hAnsi="Times New Roman" w:cs="Times New Roman"/>
                <w:i/>
                <w:iCs/>
                <w:lang w:val="ru-RU"/>
              </w:rPr>
              <w:t>создавать и преобразовывать схемы</w:t>
            </w:r>
            <w:r w:rsidRPr="002C1E85">
              <w:rPr>
                <w:rFonts w:ascii="Times New Roman" w:hAnsi="Times New Roman" w:cs="Times New Roman"/>
                <w:lang w:val="ru-RU"/>
              </w:rPr>
              <w:t>Переводить информацию из одной формы в другую.</w:t>
            </w:r>
          </w:p>
        </w:tc>
        <w:tc>
          <w:tcPr>
            <w:tcW w:w="5245" w:type="dxa"/>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bCs/>
                <w:lang w:val="ru-RU" w:eastAsia="ru-RU"/>
              </w:rPr>
              <w:t xml:space="preserve">Выбирает наиболее эффективные формы подачи информации в зависимости от конкретных условий. </w:t>
            </w:r>
            <w:r w:rsidRPr="002C1E85">
              <w:rPr>
                <w:rFonts w:ascii="Times New Roman" w:hAnsi="Times New Roman" w:cs="Times New Roman"/>
                <w:bCs/>
                <w:lang w:eastAsia="ru-RU"/>
              </w:rPr>
              <w:t xml:space="preserve">Умеет самостоятельно </w:t>
            </w:r>
            <w:r w:rsidRPr="002C1E85">
              <w:rPr>
                <w:rFonts w:ascii="Times New Roman" w:hAnsi="Times New Roman" w:cs="Times New Roman"/>
              </w:rPr>
              <w:t>п</w:t>
            </w:r>
            <w:r w:rsidRPr="002C1E85">
              <w:rPr>
                <w:rFonts w:ascii="Times New Roman" w:hAnsi="Times New Roman" w:cs="Times New Roman"/>
                <w:lang w:val="ru-RU"/>
              </w:rPr>
              <w:t xml:space="preserve">ереводить информацию из одной формы в другую </w:t>
            </w:r>
          </w:p>
        </w:tc>
        <w:tc>
          <w:tcPr>
            <w:tcW w:w="4961" w:type="dxa"/>
            <w:vMerge w:val="restart"/>
          </w:tcPr>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Работа с готовой моделью, схемой, краткой записью, чертежом, рисунком.</w:t>
            </w:r>
          </w:p>
          <w:p w:rsidR="00722459" w:rsidRPr="002C1E85" w:rsidRDefault="00722459" w:rsidP="00722459">
            <w:pPr>
              <w:pStyle w:val="Default0"/>
              <w:widowControl w:val="0"/>
              <w:rPr>
                <w:rFonts w:ascii="Times New Roman" w:hAnsi="Times New Roman" w:cs="Times New Roman"/>
                <w:color w:val="auto"/>
                <w:lang w:eastAsia="en-US"/>
              </w:rPr>
            </w:pPr>
            <w:r w:rsidRPr="002C1E85">
              <w:rPr>
                <w:rFonts w:ascii="Times New Roman" w:hAnsi="Times New Roman" w:cs="Times New Roman"/>
                <w:color w:val="auto"/>
                <w:lang w:eastAsia="en-US"/>
              </w:rPr>
              <w:t>Определение логических связей между предметами и/или явлениями.</w:t>
            </w:r>
          </w:p>
          <w:p w:rsidR="00722459" w:rsidRPr="002C1E85" w:rsidRDefault="00722459" w:rsidP="00722459">
            <w:pPr>
              <w:pStyle w:val="Default0"/>
              <w:widowControl w:val="0"/>
              <w:rPr>
                <w:rFonts w:ascii="Times New Roman" w:hAnsi="Times New Roman" w:cs="Times New Roman"/>
                <w:color w:val="auto"/>
                <w:lang w:eastAsia="en-US"/>
              </w:rPr>
            </w:pPr>
            <w:r w:rsidRPr="002C1E85">
              <w:rPr>
                <w:rFonts w:ascii="Times New Roman" w:hAnsi="Times New Roman" w:cs="Times New Roman"/>
                <w:color w:val="auto"/>
                <w:lang w:eastAsia="en-US"/>
              </w:rPr>
              <w:t>Обозначение логических связей между предметами и/или явлениями с помощью знаков в схеме.</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Схематизация учебного материала (состава слова, предложения, звукового состава слова, использование графической формы букв и т.</w:t>
            </w:r>
            <w:r w:rsidRPr="002C1E85">
              <w:rPr>
                <w:rFonts w:ascii="Times New Roman" w:hAnsi="Times New Roman" w:cs="Times New Roman"/>
              </w:rPr>
              <w:t> </w:t>
            </w:r>
            <w:r w:rsidRPr="002C1E85">
              <w:rPr>
                <w:rFonts w:ascii="Times New Roman" w:hAnsi="Times New Roman" w:cs="Times New Roman"/>
                <w:lang w:val="ru-RU"/>
              </w:rPr>
              <w:t>д.).</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Составление условия задачи по схеме, чертежу, краткой записи.</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 xml:space="preserve">Выбор соответствующей схемы, таблицы к </w:t>
            </w:r>
            <w:r w:rsidRPr="002C1E85">
              <w:rPr>
                <w:rFonts w:ascii="Times New Roman" w:hAnsi="Times New Roman" w:cs="Times New Roman"/>
                <w:lang w:val="ru-RU"/>
              </w:rPr>
              <w:lastRenderedPageBreak/>
              <w:t>заданию.</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Составление схем-алгоритмов применения правил.</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Разработка таблицы.</w:t>
            </w:r>
          </w:p>
          <w:p w:rsidR="00722459" w:rsidRPr="002C1E85" w:rsidRDefault="00722459" w:rsidP="00722459">
            <w:pPr>
              <w:pStyle w:val="Default0"/>
              <w:widowControl w:val="0"/>
              <w:rPr>
                <w:rFonts w:ascii="Times New Roman" w:hAnsi="Times New Roman" w:cs="Times New Roman"/>
                <w:color w:val="auto"/>
                <w:lang w:eastAsia="en-US"/>
              </w:rPr>
            </w:pPr>
            <w:r w:rsidRPr="002C1E85">
              <w:rPr>
                <w:rFonts w:ascii="Times New Roman" w:hAnsi="Times New Roman" w:cs="Times New Roman"/>
                <w:color w:val="auto"/>
                <w:lang w:eastAsia="en-US"/>
              </w:rPr>
              <w:t>Преобразование модели (например, молекулы) с целью выявления общих законов, определяющих данную предметную область.</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Определения способа решения задачи по модели, схеме, таблице.</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Выделение существенных характеристик объекта, процесса по модели, схеме, таблице.</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Рассказ об объекте, процессе на основе модели, схемы, таблицы.</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Использование моделей типичных умозаключений.</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eastAsia="en-US"/>
              </w:rPr>
              <w:t>Фиксация в таблице сложной по составу (многоаспектной) информации, содержащейся в тексте</w:t>
            </w: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bCs/>
                <w:lang w:val="ru-RU" w:eastAsia="ru-RU"/>
              </w:rPr>
              <w:t xml:space="preserve">Действует по образцу. Частично умеет </w:t>
            </w:r>
            <w:r w:rsidRPr="002C1E85">
              <w:rPr>
                <w:rFonts w:ascii="Times New Roman" w:hAnsi="Times New Roman" w:cs="Times New Roman"/>
                <w:lang w:val="ru-RU"/>
              </w:rPr>
              <w:t>переводить информацию из одной формы в другую.</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Не может представлять информацию в виде текста, таблицы, схемы.</w:t>
            </w:r>
          </w:p>
        </w:tc>
        <w:tc>
          <w:tcPr>
            <w:tcW w:w="4961" w:type="dxa"/>
            <w:vMerge/>
          </w:tcPr>
          <w:p w:rsidR="00722459" w:rsidRPr="002C1E85" w:rsidRDefault="00722459" w:rsidP="00722459">
            <w:pPr>
              <w:rPr>
                <w:rFonts w:ascii="Times New Roman" w:hAnsi="Times New Roman" w:cs="Times New Roman"/>
                <w:lang w:val="ru-RU"/>
              </w:rPr>
            </w:pPr>
          </w:p>
        </w:tc>
      </w:tr>
      <w:tr w:rsidR="00722459" w:rsidRPr="002C1E85" w:rsidTr="00722459">
        <w:tc>
          <w:tcPr>
            <w:tcW w:w="959" w:type="dxa"/>
            <w:gridSpan w:val="2"/>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lastRenderedPageBreak/>
              <w:t>4</w:t>
            </w:r>
          </w:p>
        </w:tc>
        <w:tc>
          <w:tcPr>
            <w:tcW w:w="3685" w:type="dxa"/>
            <w:gridSpan w:val="2"/>
            <w:vMerge w:val="restart"/>
            <w:vAlign w:val="center"/>
          </w:tcPr>
          <w:p w:rsidR="00722459" w:rsidRPr="002C1E85" w:rsidRDefault="00722459" w:rsidP="00722459">
            <w:pPr>
              <w:pStyle w:val="affff2"/>
              <w:widowControl w:val="0"/>
              <w:suppressAutoHyphens/>
              <w:ind w:left="-104"/>
              <w:rPr>
                <w:rFonts w:ascii="Times New Roman" w:hAnsi="Times New Roman" w:cs="Times New Roman"/>
                <w:b w:val="0"/>
                <w:szCs w:val="24"/>
              </w:rPr>
            </w:pPr>
            <w:r w:rsidRPr="002C1E85">
              <w:rPr>
                <w:rFonts w:ascii="Times New Roman" w:hAnsi="Times New Roman" w:cs="Times New Roman"/>
                <w:b w:val="0"/>
                <w:szCs w:val="24"/>
              </w:rPr>
              <w:t xml:space="preserve">Перерабатывать информацию для получения нового результата. </w:t>
            </w:r>
          </w:p>
        </w:tc>
        <w:tc>
          <w:tcPr>
            <w:tcW w:w="5245" w:type="dxa"/>
            <w:vAlign w:val="center"/>
          </w:tcPr>
          <w:p w:rsidR="00722459" w:rsidRPr="002C1E85" w:rsidRDefault="00722459" w:rsidP="00722459">
            <w:pPr>
              <w:tabs>
                <w:tab w:val="right" w:leader="underscore" w:pos="8505"/>
              </w:tabs>
              <w:jc w:val="center"/>
              <w:rPr>
                <w:rFonts w:ascii="Times New Roman" w:hAnsi="Times New Roman" w:cs="Times New Roman"/>
                <w:bCs/>
                <w:lang w:eastAsia="ru-RU"/>
              </w:rPr>
            </w:pPr>
            <w:r w:rsidRPr="002C1E85">
              <w:rPr>
                <w:rFonts w:ascii="Times New Roman" w:eastAsia="Times New Roman" w:hAnsi="Times New Roman" w:cs="Times New Roman"/>
                <w:lang w:val="ru-RU" w:eastAsia="ru-RU"/>
              </w:rPr>
              <w:t xml:space="preserve">Самостоятельно выбирает стратегию решения; строит и проверяет гипотезы. </w:t>
            </w:r>
            <w:r w:rsidRPr="002C1E85">
              <w:rPr>
                <w:rFonts w:ascii="Times New Roman" w:hAnsi="Times New Roman" w:cs="Times New Roman"/>
                <w:bCs/>
                <w:lang w:eastAsia="ru-RU"/>
              </w:rPr>
              <w:t>Способен переработать информацию для получения результата</w:t>
            </w:r>
          </w:p>
        </w:tc>
        <w:tc>
          <w:tcPr>
            <w:tcW w:w="4961" w:type="dxa"/>
            <w:vMerge w:val="restart"/>
          </w:tcPr>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Исследовательская и проектная деятельность.</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Формулирование гипотезы.</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Поиски путей доказательств.</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Эксперимент.</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Лабораторная работа.</w:t>
            </w:r>
          </w:p>
          <w:p w:rsidR="00722459" w:rsidRPr="002C1E85" w:rsidRDefault="00722459" w:rsidP="00722459">
            <w:pPr>
              <w:rPr>
                <w:rFonts w:ascii="Times New Roman" w:hAnsi="Times New Roman" w:cs="Times New Roman"/>
              </w:rPr>
            </w:pPr>
            <w:r w:rsidRPr="002C1E85">
              <w:rPr>
                <w:rFonts w:ascii="Times New Roman" w:hAnsi="Times New Roman" w:cs="Times New Roman"/>
              </w:rPr>
              <w:t>Отбор информации.</w:t>
            </w:r>
          </w:p>
          <w:p w:rsidR="00722459" w:rsidRPr="002C1E85" w:rsidRDefault="00722459" w:rsidP="00722459">
            <w:pPr>
              <w:rPr>
                <w:rFonts w:ascii="Times New Roman" w:hAnsi="Times New Roman" w:cs="Times New Roman"/>
              </w:rPr>
            </w:pPr>
            <w:r w:rsidRPr="002C1E85">
              <w:rPr>
                <w:rFonts w:ascii="Times New Roman" w:hAnsi="Times New Roman" w:cs="Times New Roman"/>
              </w:rPr>
              <w:t>Социологические исследования.</w:t>
            </w: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bCs/>
                <w:lang w:val="ru-RU" w:eastAsia="ru-RU"/>
              </w:rPr>
              <w:t>Частично владеет навыками исследовательской деятельности; осуществляет наблюдения и эксперименты, делать выводы.</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Не владеет навыками исследовательской деятельности. </w:t>
            </w:r>
            <w:r w:rsidRPr="002C1E85">
              <w:rPr>
                <w:rFonts w:ascii="Times New Roman" w:hAnsi="Times New Roman" w:cs="Times New Roman"/>
                <w:bCs/>
                <w:lang w:val="ru-RU" w:eastAsia="ru-RU"/>
              </w:rPr>
              <w:t xml:space="preserve"> Не способен переработать информацию для получения результата.</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restart"/>
            <w:vAlign w:val="center"/>
          </w:tcPr>
          <w:p w:rsidR="00722459" w:rsidRPr="002C1E85" w:rsidRDefault="00722459" w:rsidP="00722459">
            <w:pPr>
              <w:jc w:val="center"/>
              <w:rPr>
                <w:rFonts w:ascii="Times New Roman" w:hAnsi="Times New Roman" w:cs="Times New Roman"/>
                <w:lang w:val="ru-RU"/>
              </w:rPr>
            </w:pPr>
          </w:p>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5</w:t>
            </w:r>
          </w:p>
        </w:tc>
        <w:tc>
          <w:tcPr>
            <w:tcW w:w="3685" w:type="dxa"/>
            <w:gridSpan w:val="2"/>
            <w:vMerge w:val="restart"/>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 xml:space="preserve">Устанавливать причинно-следственные связи и зависимости (отношения, закономерности) </w:t>
            </w:r>
            <w:r w:rsidRPr="002C1E85">
              <w:rPr>
                <w:rStyle w:val="dash041e005f0431005f044b005f0447005f043d005f044b005f0439005f005fchar1char1"/>
                <w:lang w:val="ru-RU"/>
              </w:rPr>
              <w:t>на материале соответствующей классу сложности</w:t>
            </w:r>
          </w:p>
          <w:p w:rsidR="00722459" w:rsidRPr="002C1E85" w:rsidRDefault="00722459" w:rsidP="00722459">
            <w:pPr>
              <w:jc w:val="center"/>
              <w:rPr>
                <w:rFonts w:ascii="Times New Roman" w:hAnsi="Times New Roman" w:cs="Times New Roman"/>
                <w:lang w:val="ru-RU"/>
              </w:rPr>
            </w:pPr>
          </w:p>
        </w:tc>
        <w:tc>
          <w:tcPr>
            <w:tcW w:w="5245" w:type="dxa"/>
            <w:vAlign w:val="center"/>
          </w:tcPr>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hAnsi="Times New Roman" w:cs="Times New Roman"/>
                <w:bCs/>
                <w:lang w:val="ru-RU"/>
              </w:rPr>
            </w:pPr>
          </w:p>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hAnsi="Times New Roman" w:cs="Times New Roman"/>
                <w:bCs/>
                <w:lang w:val="ru-RU"/>
              </w:rPr>
            </w:pPr>
            <w:r w:rsidRPr="002C1E85">
              <w:rPr>
                <w:rFonts w:ascii="Times New Roman" w:hAnsi="Times New Roman" w:cs="Times New Roman"/>
                <w:bCs/>
                <w:lang w:val="ru-RU"/>
              </w:rPr>
              <w:t>Самостоятельно устанавливает причинно-следственные связи, отношения, закономерности.</w:t>
            </w:r>
          </w:p>
        </w:tc>
        <w:tc>
          <w:tcPr>
            <w:tcW w:w="4961" w:type="dxa"/>
            <w:vMerge w:val="restart"/>
          </w:tcPr>
          <w:p w:rsidR="00722459" w:rsidRPr="002C1E85" w:rsidRDefault="00722459" w:rsidP="00722459">
            <w:pPr>
              <w:pStyle w:val="afff4"/>
              <w:widowControl w:val="0"/>
              <w:snapToGrid w:val="0"/>
              <w:rPr>
                <w:rFonts w:ascii="Times New Roman" w:hAnsi="Times New Roman" w:cs="Times New Roman"/>
                <w:sz w:val="24"/>
                <w:szCs w:val="24"/>
              </w:rPr>
            </w:pPr>
            <w:r w:rsidRPr="002C1E85">
              <w:rPr>
                <w:rFonts w:ascii="Times New Roman" w:hAnsi="Times New Roman" w:cs="Times New Roman"/>
                <w:sz w:val="24"/>
                <w:szCs w:val="24"/>
              </w:rPr>
              <w:t>Составление вопросов к тексту.</w:t>
            </w:r>
          </w:p>
          <w:p w:rsidR="00722459" w:rsidRPr="002C1E85" w:rsidRDefault="00722459" w:rsidP="00722459">
            <w:pPr>
              <w:pStyle w:val="Default0"/>
              <w:widowControl w:val="0"/>
              <w:rPr>
                <w:rFonts w:ascii="Times New Roman" w:hAnsi="Times New Roman" w:cs="Times New Roman"/>
              </w:rPr>
            </w:pPr>
            <w:r w:rsidRPr="002C1E85">
              <w:rPr>
                <w:rFonts w:ascii="Times New Roman" w:hAnsi="Times New Roman" w:cs="Times New Roman"/>
              </w:rPr>
              <w:t>Установление причин (в том числе наиболее вероятных причин) событий, действий, результатов (включая поступки героев и события произведений).</w:t>
            </w:r>
          </w:p>
          <w:p w:rsidR="00722459" w:rsidRPr="002C1E85" w:rsidRDefault="00722459" w:rsidP="00722459">
            <w:pPr>
              <w:pStyle w:val="afff4"/>
              <w:widowControl w:val="0"/>
              <w:rPr>
                <w:rFonts w:ascii="Times New Roman" w:hAnsi="Times New Roman" w:cs="Times New Roman"/>
                <w:sz w:val="24"/>
                <w:szCs w:val="24"/>
              </w:rPr>
            </w:pPr>
            <w:r w:rsidRPr="002C1E85">
              <w:rPr>
                <w:rFonts w:ascii="Times New Roman" w:hAnsi="Times New Roman" w:cs="Times New Roman"/>
                <w:sz w:val="24"/>
                <w:szCs w:val="24"/>
              </w:rPr>
              <w:t>Выдвижение гипотез по изучаемой теме, обоснование своего выбора.</w:t>
            </w:r>
          </w:p>
          <w:p w:rsidR="00722459" w:rsidRPr="002C1E85" w:rsidRDefault="00722459" w:rsidP="00722459">
            <w:pPr>
              <w:pStyle w:val="afff4"/>
              <w:widowControl w:val="0"/>
              <w:rPr>
                <w:rFonts w:ascii="Times New Roman" w:hAnsi="Times New Roman" w:cs="Times New Roman"/>
                <w:sz w:val="24"/>
                <w:szCs w:val="24"/>
              </w:rPr>
            </w:pPr>
            <w:r w:rsidRPr="002C1E85">
              <w:rPr>
                <w:rFonts w:ascii="Times New Roman" w:hAnsi="Times New Roman" w:cs="Times New Roman"/>
                <w:sz w:val="24"/>
                <w:szCs w:val="24"/>
              </w:rPr>
              <w:t>Определение возможных последствий каких-</w:t>
            </w:r>
            <w:r w:rsidRPr="002C1E85">
              <w:rPr>
                <w:rFonts w:ascii="Times New Roman" w:hAnsi="Times New Roman" w:cs="Times New Roman"/>
                <w:sz w:val="24"/>
                <w:szCs w:val="24"/>
              </w:rPr>
              <w:lastRenderedPageBreak/>
              <w:t>либо событий, действий.</w:t>
            </w:r>
          </w:p>
          <w:p w:rsidR="00722459" w:rsidRPr="002C1E85" w:rsidRDefault="00722459" w:rsidP="00722459">
            <w:pPr>
              <w:pStyle w:val="afff4"/>
              <w:widowControl w:val="0"/>
              <w:snapToGrid w:val="0"/>
              <w:rPr>
                <w:rFonts w:ascii="Times New Roman" w:hAnsi="Times New Roman" w:cs="Times New Roman"/>
                <w:sz w:val="24"/>
                <w:szCs w:val="24"/>
              </w:rPr>
            </w:pPr>
            <w:r w:rsidRPr="002C1E85">
              <w:rPr>
                <w:rFonts w:ascii="Times New Roman" w:hAnsi="Times New Roman" w:cs="Times New Roman"/>
                <w:sz w:val="24"/>
                <w:szCs w:val="24"/>
              </w:rPr>
              <w:t>Моделирование событий, явлений с указанием причинно-следственных связей и отношений.</w:t>
            </w:r>
          </w:p>
          <w:p w:rsidR="00722459" w:rsidRPr="002C1E85" w:rsidRDefault="00722459" w:rsidP="00722459">
            <w:pPr>
              <w:pStyle w:val="afff4"/>
              <w:widowControl w:val="0"/>
              <w:snapToGrid w:val="0"/>
              <w:rPr>
                <w:rFonts w:ascii="Times New Roman" w:hAnsi="Times New Roman" w:cs="Times New Roman"/>
                <w:sz w:val="24"/>
                <w:szCs w:val="24"/>
              </w:rPr>
            </w:pPr>
            <w:r w:rsidRPr="002C1E85">
              <w:rPr>
                <w:rFonts w:ascii="Times New Roman" w:hAnsi="Times New Roman" w:cs="Times New Roman"/>
                <w:sz w:val="24"/>
                <w:szCs w:val="24"/>
              </w:rPr>
              <w:t>Использование речевых клише для выявления, обоснования причин и следствий.</w:t>
            </w:r>
          </w:p>
          <w:p w:rsidR="00722459" w:rsidRPr="002C1E85" w:rsidRDefault="00722459" w:rsidP="00722459">
            <w:pPr>
              <w:pStyle w:val="afff4"/>
              <w:widowControl w:val="0"/>
              <w:snapToGrid w:val="0"/>
              <w:rPr>
                <w:rFonts w:ascii="Times New Roman" w:hAnsi="Times New Roman" w:cs="Times New Roman"/>
                <w:sz w:val="24"/>
                <w:szCs w:val="24"/>
              </w:rPr>
            </w:pPr>
            <w:r w:rsidRPr="002C1E85">
              <w:rPr>
                <w:rFonts w:ascii="Times New Roman" w:hAnsi="Times New Roman" w:cs="Times New Roman"/>
                <w:sz w:val="24"/>
                <w:szCs w:val="24"/>
              </w:rPr>
              <w:t>Оформление выводов по итогам наблюдений за объектами.</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color w:val="000000"/>
                <w:lang w:val="ru-RU"/>
              </w:rPr>
              <w:t>Выявление взаимосвязи описываемых в тексте событий, явлений, процессов</w:t>
            </w: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eastAsia="Times New Roman" w:hAnsi="Times New Roman" w:cs="Times New Roman"/>
                <w:lang w:val="ru-RU" w:eastAsia="ru-RU"/>
              </w:rPr>
            </w:pPr>
            <w:r w:rsidRPr="002C1E85">
              <w:rPr>
                <w:rFonts w:ascii="Times New Roman" w:hAnsi="Times New Roman" w:cs="Times New Roman"/>
                <w:lang w:val="ru-RU"/>
              </w:rPr>
              <w:t xml:space="preserve">Не </w:t>
            </w:r>
            <w:r w:rsidRPr="002C1E85">
              <w:rPr>
                <w:rFonts w:ascii="Times New Roman" w:eastAsia="Times New Roman" w:hAnsi="Times New Roman" w:cs="Times New Roman"/>
                <w:lang w:val="ru-RU" w:eastAsia="ru-RU"/>
              </w:rPr>
              <w:t xml:space="preserve">всегда самостоятельно </w:t>
            </w:r>
            <w:r w:rsidRPr="002C1E85">
              <w:rPr>
                <w:rFonts w:ascii="Times New Roman" w:hAnsi="Times New Roman" w:cs="Times New Roman"/>
                <w:bCs/>
                <w:lang w:val="ru-RU"/>
              </w:rPr>
              <w:t>устанавливает причинно-следственные связи, отношения, закономерности.</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hAnsi="Times New Roman" w:cs="Times New Roman"/>
                <w:lang w:val="ru-RU"/>
              </w:rPr>
            </w:pPr>
            <w:r w:rsidRPr="002C1E85">
              <w:rPr>
                <w:rFonts w:ascii="Times New Roman" w:eastAsia="Times New Roman" w:hAnsi="Times New Roman" w:cs="Times New Roman"/>
                <w:lang w:val="ru-RU" w:eastAsia="ru-RU"/>
              </w:rPr>
              <w:t xml:space="preserve">Не умеет </w:t>
            </w:r>
            <w:r w:rsidRPr="002C1E85">
              <w:rPr>
                <w:rFonts w:ascii="Times New Roman" w:hAnsi="Times New Roman" w:cs="Times New Roman"/>
                <w:lang w:val="ru-RU"/>
              </w:rPr>
              <w:t>устанавливать причинно-следственные связи и зависимости (отношения, закономерности)</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889" w:type="dxa"/>
            <w:gridSpan w:val="5"/>
            <w:vAlign w:val="center"/>
          </w:tcPr>
          <w:p w:rsidR="00722459" w:rsidRPr="002C1E85" w:rsidRDefault="00722459" w:rsidP="00722459">
            <w:pPr>
              <w:jc w:val="center"/>
              <w:rPr>
                <w:rFonts w:ascii="Times New Roman" w:hAnsi="Times New Roman" w:cs="Times New Roman"/>
                <w:b/>
                <w:lang w:val="ru-RU"/>
              </w:rPr>
            </w:pPr>
            <w:r w:rsidRPr="002C1E85">
              <w:rPr>
                <w:rFonts w:ascii="Times New Roman" w:hAnsi="Times New Roman" w:cs="Times New Roman"/>
                <w:b/>
                <w:lang w:val="ru-RU"/>
              </w:rPr>
              <w:lastRenderedPageBreak/>
              <w:t>ИТОГО: 10-9 баллов  высокий уровень,</w:t>
            </w:r>
          </w:p>
          <w:p w:rsidR="00722459" w:rsidRPr="002C1E85" w:rsidRDefault="00722459" w:rsidP="00722459">
            <w:pPr>
              <w:jc w:val="center"/>
              <w:rPr>
                <w:rFonts w:ascii="Times New Roman" w:hAnsi="Times New Roman" w:cs="Times New Roman"/>
                <w:b/>
                <w:lang w:val="ru-RU"/>
              </w:rPr>
            </w:pPr>
            <w:r w:rsidRPr="002C1E85">
              <w:rPr>
                <w:rFonts w:ascii="Times New Roman" w:hAnsi="Times New Roman" w:cs="Times New Roman"/>
                <w:b/>
                <w:lang w:val="ru-RU"/>
              </w:rPr>
              <w:t>8-5 баллов  средний уровень, 0-4 балла низкий уровень.</w:t>
            </w:r>
          </w:p>
          <w:p w:rsidR="00722459" w:rsidRPr="002C1E85" w:rsidRDefault="00722459" w:rsidP="00722459">
            <w:pPr>
              <w:jc w:val="center"/>
              <w:rPr>
                <w:rFonts w:ascii="Times New Roman" w:hAnsi="Times New Roman" w:cs="Times New Roman"/>
                <w:lang w:val="ru-RU"/>
              </w:rPr>
            </w:pPr>
          </w:p>
        </w:tc>
        <w:tc>
          <w:tcPr>
            <w:tcW w:w="4961" w:type="dxa"/>
          </w:tcPr>
          <w:p w:rsidR="00722459" w:rsidRPr="002C1E85" w:rsidRDefault="00722459" w:rsidP="00722459">
            <w:pPr>
              <w:rPr>
                <w:rFonts w:ascii="Times New Roman" w:hAnsi="Times New Roman" w:cs="Times New Roman"/>
                <w:lang w:val="ru-RU"/>
              </w:rPr>
            </w:pPr>
          </w:p>
        </w:tc>
      </w:tr>
      <w:tr w:rsidR="00722459" w:rsidRPr="002C1E85" w:rsidTr="00722459">
        <w:tc>
          <w:tcPr>
            <w:tcW w:w="959" w:type="dxa"/>
            <w:gridSpan w:val="2"/>
            <w:vAlign w:val="center"/>
          </w:tcPr>
          <w:p w:rsidR="00722459" w:rsidRPr="002C1E85" w:rsidRDefault="00722459" w:rsidP="00722459">
            <w:pPr>
              <w:jc w:val="center"/>
              <w:rPr>
                <w:rFonts w:ascii="Times New Roman" w:hAnsi="Times New Roman" w:cs="Times New Roman"/>
                <w:b/>
                <w:lang w:val="ru-RU"/>
              </w:rPr>
            </w:pPr>
          </w:p>
        </w:tc>
        <w:tc>
          <w:tcPr>
            <w:tcW w:w="8930" w:type="dxa"/>
            <w:gridSpan w:val="3"/>
            <w:vAlign w:val="center"/>
          </w:tcPr>
          <w:p w:rsidR="00722459" w:rsidRPr="002C1E85" w:rsidRDefault="00722459" w:rsidP="00722459">
            <w:pPr>
              <w:jc w:val="center"/>
              <w:rPr>
                <w:rFonts w:ascii="Times New Roman" w:hAnsi="Times New Roman" w:cs="Times New Roman"/>
                <w:b/>
              </w:rPr>
            </w:pPr>
            <w:r w:rsidRPr="002C1E85">
              <w:rPr>
                <w:rFonts w:ascii="Times New Roman" w:hAnsi="Times New Roman" w:cs="Times New Roman"/>
                <w:b/>
              </w:rPr>
              <w:t>Коммуникативные  УУД</w:t>
            </w:r>
          </w:p>
        </w:tc>
        <w:tc>
          <w:tcPr>
            <w:tcW w:w="4961" w:type="dxa"/>
          </w:tcPr>
          <w:p w:rsidR="00722459" w:rsidRPr="002C1E85" w:rsidRDefault="00722459" w:rsidP="00722459">
            <w:pPr>
              <w:rPr>
                <w:rFonts w:ascii="Times New Roman" w:hAnsi="Times New Roman" w:cs="Times New Roman"/>
              </w:rPr>
            </w:pPr>
          </w:p>
        </w:tc>
      </w:tr>
      <w:tr w:rsidR="00722459" w:rsidRPr="002C1E85" w:rsidTr="00722459">
        <w:tc>
          <w:tcPr>
            <w:tcW w:w="959" w:type="dxa"/>
            <w:gridSpan w:val="2"/>
            <w:vMerge w:val="restart"/>
            <w:vAlign w:val="center"/>
          </w:tcPr>
          <w:p w:rsidR="00722459" w:rsidRPr="002C1E85" w:rsidRDefault="00722459" w:rsidP="00722459">
            <w:pPr>
              <w:pStyle w:val="affff2"/>
              <w:widowControl w:val="0"/>
              <w:suppressAutoHyphens/>
              <w:rPr>
                <w:rFonts w:ascii="Times New Roman" w:hAnsi="Times New Roman" w:cs="Times New Roman"/>
                <w:b w:val="0"/>
                <w:szCs w:val="24"/>
              </w:rPr>
            </w:pPr>
            <w:r w:rsidRPr="002C1E85">
              <w:rPr>
                <w:rFonts w:ascii="Times New Roman" w:hAnsi="Times New Roman" w:cs="Times New Roman"/>
                <w:b w:val="0"/>
                <w:szCs w:val="24"/>
              </w:rPr>
              <w:t>1</w:t>
            </w:r>
          </w:p>
          <w:p w:rsidR="00722459" w:rsidRPr="002C1E85" w:rsidRDefault="00722459" w:rsidP="00722459">
            <w:pPr>
              <w:pStyle w:val="affff2"/>
              <w:widowControl w:val="0"/>
              <w:suppressAutoHyphens/>
              <w:rPr>
                <w:rFonts w:ascii="Times New Roman" w:hAnsi="Times New Roman" w:cs="Times New Roman"/>
                <w:b w:val="0"/>
                <w:szCs w:val="24"/>
              </w:rPr>
            </w:pPr>
          </w:p>
        </w:tc>
        <w:tc>
          <w:tcPr>
            <w:tcW w:w="3685" w:type="dxa"/>
            <w:gridSpan w:val="2"/>
            <w:vMerge w:val="restart"/>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Доносить свою позицию</w:t>
            </w:r>
          </w:p>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до других с помощью</w:t>
            </w:r>
          </w:p>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монологической и</w:t>
            </w:r>
          </w:p>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t>диалогической речи с учетом своих учебных и жизненных ситуаций</w:t>
            </w:r>
          </w:p>
        </w:tc>
        <w:tc>
          <w:tcPr>
            <w:tcW w:w="5245" w:type="dxa"/>
            <w:vAlign w:val="center"/>
          </w:tcPr>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hAnsi="Times New Roman" w:cs="Times New Roman"/>
                <w:lang w:val="ru-RU"/>
              </w:rPr>
            </w:pPr>
            <w:r w:rsidRPr="002C1E85">
              <w:rPr>
                <w:rFonts w:ascii="Times New Roman" w:hAnsi="Times New Roman" w:cs="Times New Roman"/>
                <w:lang w:val="ru-RU"/>
              </w:rPr>
              <w:t>Умеет оформлять свои мысли в устной или письменной форме с учетом своих учебных и жизненных речевых ситуаций. Критично относится к своему мнению. Осознанно и произвольно строит речевое высказывание в устной и письменной форме.</w:t>
            </w:r>
          </w:p>
        </w:tc>
        <w:tc>
          <w:tcPr>
            <w:tcW w:w="4961" w:type="dxa"/>
            <w:vMerge w:val="restart"/>
          </w:tcPr>
          <w:p w:rsidR="00722459" w:rsidRPr="002C1E85" w:rsidRDefault="00722459" w:rsidP="00722459">
            <w:pPr>
              <w:rPr>
                <w:rFonts w:ascii="Times New Roman" w:eastAsia="Times New Roman" w:hAnsi="Times New Roman" w:cs="Times New Roman"/>
                <w:lang w:val="ru-RU" w:eastAsia="ru-RU"/>
              </w:rPr>
            </w:pPr>
            <w:r w:rsidRPr="002C1E85">
              <w:rPr>
                <w:rFonts w:ascii="Times New Roman" w:eastAsia="Times New Roman" w:hAnsi="Times New Roman" w:cs="Times New Roman"/>
                <w:lang w:val="ru-RU" w:eastAsia="ru-RU"/>
              </w:rPr>
              <w:t>Формулирует и высказывает собственное мнение и позицию.</w:t>
            </w:r>
          </w:p>
          <w:p w:rsidR="00722459" w:rsidRPr="002C1E85" w:rsidRDefault="00722459" w:rsidP="00722459">
            <w:pPr>
              <w:pStyle w:val="affb"/>
              <w:widowControl w:val="0"/>
              <w:tabs>
                <w:tab w:val="left" w:pos="639"/>
              </w:tabs>
              <w:spacing w:after="0"/>
              <w:rPr>
                <w:rFonts w:ascii="Times New Roman" w:hAnsi="Times New Roman" w:cs="Times New Roman"/>
              </w:rPr>
            </w:pPr>
            <w:r w:rsidRPr="002C1E85">
              <w:rPr>
                <w:rFonts w:ascii="Times New Roman" w:hAnsi="Times New Roman" w:cs="Times New Roman"/>
              </w:rPr>
              <w:t>Обоснование собственной точки зрения.</w:t>
            </w:r>
          </w:p>
          <w:p w:rsidR="00722459" w:rsidRPr="002C1E85" w:rsidRDefault="00722459" w:rsidP="00722459">
            <w:pPr>
              <w:pStyle w:val="affb"/>
              <w:widowControl w:val="0"/>
              <w:spacing w:after="0"/>
              <w:rPr>
                <w:rFonts w:ascii="Times New Roman" w:hAnsi="Times New Roman" w:cs="Times New Roman"/>
              </w:rPr>
            </w:pPr>
            <w:r w:rsidRPr="002C1E85">
              <w:rPr>
                <w:rFonts w:ascii="Times New Roman" w:hAnsi="Times New Roman" w:cs="Times New Roman"/>
              </w:rPr>
              <w:t>Соотношение разных мнений, выявление их оснований.</w:t>
            </w:r>
          </w:p>
          <w:p w:rsidR="00722459" w:rsidRPr="002C1E85" w:rsidRDefault="00722459" w:rsidP="00722459">
            <w:pPr>
              <w:rPr>
                <w:rFonts w:ascii="Times New Roman" w:hAnsi="Times New Roman" w:cs="Times New Roman"/>
              </w:rPr>
            </w:pPr>
            <w:r w:rsidRPr="002C1E85">
              <w:rPr>
                <w:rFonts w:ascii="Times New Roman" w:hAnsi="Times New Roman" w:cs="Times New Roman"/>
              </w:rPr>
              <w:t>Рефлексия</w:t>
            </w:r>
          </w:p>
          <w:p w:rsidR="00722459" w:rsidRPr="002C1E85" w:rsidRDefault="00722459" w:rsidP="00722459">
            <w:pPr>
              <w:pStyle w:val="affb"/>
              <w:widowControl w:val="0"/>
              <w:tabs>
                <w:tab w:val="left" w:pos="639"/>
              </w:tabs>
              <w:spacing w:after="0"/>
              <w:rPr>
                <w:rFonts w:ascii="Times New Roman" w:hAnsi="Times New Roman" w:cs="Times New Roman"/>
              </w:rPr>
            </w:pPr>
            <w:r w:rsidRPr="002C1E85">
              <w:rPr>
                <w:rFonts w:ascii="Times New Roman" w:hAnsi="Times New Roman" w:cs="Times New Roman"/>
              </w:rPr>
              <w:t>Формулирование вопросов.</w:t>
            </w:r>
          </w:p>
          <w:p w:rsidR="00722459" w:rsidRPr="002C1E85" w:rsidRDefault="00722459" w:rsidP="00722459">
            <w:pPr>
              <w:rPr>
                <w:rFonts w:ascii="Times New Roman" w:hAnsi="Times New Roman" w:cs="Times New Roman"/>
              </w:rPr>
            </w:pPr>
          </w:p>
        </w:tc>
      </w:tr>
      <w:tr w:rsidR="00722459" w:rsidRPr="007C160D" w:rsidTr="00722459">
        <w:tc>
          <w:tcPr>
            <w:tcW w:w="959"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3685" w:type="dxa"/>
            <w:gridSpan w:val="2"/>
            <w:vMerge/>
            <w:vAlign w:val="center"/>
          </w:tcPr>
          <w:p w:rsidR="00722459" w:rsidRPr="002C1E85" w:rsidRDefault="00722459" w:rsidP="00722459">
            <w:pPr>
              <w:jc w:val="center"/>
              <w:rPr>
                <w:rFonts w:ascii="Times New Roman" w:hAnsi="Times New Roman" w:cs="Times New Roman"/>
              </w:rPr>
            </w:pPr>
          </w:p>
        </w:tc>
        <w:tc>
          <w:tcPr>
            <w:tcW w:w="5245" w:type="dxa"/>
            <w:vAlign w:val="center"/>
          </w:tcPr>
          <w:p w:rsidR="00722459" w:rsidRPr="002C1E85" w:rsidRDefault="00722459" w:rsidP="00722459">
            <w:pPr>
              <w:jc w:val="center"/>
              <w:rPr>
                <w:rFonts w:ascii="Times New Roman" w:eastAsia="Times New Roman" w:hAnsi="Times New Roman" w:cs="Times New Roman"/>
                <w:lang w:val="ru-RU" w:eastAsia="ru-RU"/>
              </w:rPr>
            </w:pPr>
            <w:r w:rsidRPr="002C1E85">
              <w:rPr>
                <w:rFonts w:ascii="Times New Roman" w:eastAsia="Times New Roman" w:hAnsi="Times New Roman" w:cs="Times New Roman"/>
                <w:lang w:val="ru-RU" w:eastAsia="ru-RU"/>
              </w:rPr>
              <w:t>Умеет использовать речь для регуляции своего действия. Не всегда может донести свою позицию до других.</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3685" w:type="dxa"/>
            <w:gridSpan w:val="2"/>
            <w:vMerge/>
            <w:vAlign w:val="center"/>
          </w:tcPr>
          <w:p w:rsidR="00722459" w:rsidRPr="002C1E85" w:rsidRDefault="00722459" w:rsidP="00722459">
            <w:pPr>
              <w:jc w:val="center"/>
              <w:rPr>
                <w:rFonts w:ascii="Times New Roman" w:hAnsi="Times New Roman" w:cs="Times New Roman"/>
                <w:lang w:val="ru-RU"/>
              </w:rPr>
            </w:pPr>
          </w:p>
        </w:tc>
        <w:tc>
          <w:tcPr>
            <w:tcW w:w="5245" w:type="dxa"/>
            <w:vAlign w:val="center"/>
          </w:tcPr>
          <w:p w:rsidR="00722459" w:rsidRPr="002C1E85" w:rsidRDefault="00722459" w:rsidP="00722459">
            <w:pPr>
              <w:jc w:val="center"/>
              <w:rPr>
                <w:rFonts w:ascii="Times New Roman" w:eastAsia="Times New Roman" w:hAnsi="Times New Roman" w:cs="Times New Roman"/>
                <w:lang w:val="ru-RU" w:eastAsia="ru-RU"/>
              </w:rPr>
            </w:pPr>
            <w:r w:rsidRPr="002C1E85">
              <w:rPr>
                <w:rFonts w:ascii="Times New Roman" w:eastAsia="Times New Roman" w:hAnsi="Times New Roman" w:cs="Times New Roman"/>
                <w:lang w:val="ru-RU" w:eastAsia="ru-RU"/>
              </w:rPr>
              <w:t>Не умеет оформлять свои мысли в устной или письменной форме с учетом своих учебных и жизненных речевых ситуаций.</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restart"/>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2.</w:t>
            </w:r>
          </w:p>
        </w:tc>
        <w:tc>
          <w:tcPr>
            <w:tcW w:w="3685" w:type="dxa"/>
            <w:gridSpan w:val="2"/>
            <w:vMerge w:val="restart"/>
            <w:vAlign w:val="center"/>
          </w:tcPr>
          <w:p w:rsidR="00722459" w:rsidRPr="002C1E85" w:rsidRDefault="00722459" w:rsidP="00722459">
            <w:pPr>
              <w:pStyle w:val="affff2"/>
              <w:widowControl w:val="0"/>
              <w:suppressAutoHyphens/>
              <w:ind w:left="-104"/>
              <w:rPr>
                <w:rFonts w:ascii="Times New Roman" w:hAnsi="Times New Roman" w:cs="Times New Roman"/>
                <w:b w:val="0"/>
                <w:szCs w:val="24"/>
              </w:rPr>
            </w:pPr>
            <w:r w:rsidRPr="002C1E85">
              <w:rPr>
                <w:rFonts w:ascii="Times New Roman" w:hAnsi="Times New Roman" w:cs="Times New Roman"/>
                <w:b w:val="0"/>
                <w:szCs w:val="24"/>
              </w:rPr>
              <w:t>Читать различную литературу, понимать прочитанное, владеть навыками смыслового чтения.</w:t>
            </w:r>
          </w:p>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pStyle w:val="afff"/>
              <w:tabs>
                <w:tab w:val="left" w:pos="709"/>
                <w:tab w:val="left" w:pos="7140"/>
                <w:tab w:val="left" w:pos="7280"/>
                <w:tab w:val="left" w:pos="7420"/>
                <w:tab w:val="left" w:pos="7560"/>
                <w:tab w:val="left" w:pos="9100"/>
                <w:tab w:val="left" w:pos="10920"/>
              </w:tabs>
              <w:spacing w:after="0"/>
              <w:ind w:left="0" w:right="130"/>
              <w:jc w:val="center"/>
              <w:rPr>
                <w:rFonts w:ascii="Times New Roman" w:hAnsi="Times New Roman" w:cs="Times New Roman"/>
                <w:lang w:val="ru-RU"/>
              </w:rPr>
            </w:pPr>
            <w:r w:rsidRPr="002C1E85">
              <w:rPr>
                <w:rFonts w:ascii="Times New Roman" w:hAnsi="Times New Roman" w:cs="Times New Roman"/>
                <w:lang w:val="ru-RU"/>
              </w:rPr>
              <w:t>Структурирует знания. Понимает  цель чтения и осмысливает прочитанное. Умеет задавать вопросы; строить понятные для партнера высказывания, учитывающие, что партнер знает и видит, а что нет.</w:t>
            </w:r>
          </w:p>
        </w:tc>
        <w:tc>
          <w:tcPr>
            <w:tcW w:w="4961" w:type="dxa"/>
            <w:vMerge w:val="restart"/>
          </w:tcPr>
          <w:p w:rsidR="00722459" w:rsidRPr="002C1E85" w:rsidRDefault="00722459" w:rsidP="00722459">
            <w:pPr>
              <w:pStyle w:val="affb"/>
              <w:widowControl w:val="0"/>
              <w:tabs>
                <w:tab w:val="left" w:pos="639"/>
              </w:tabs>
              <w:spacing w:after="0"/>
              <w:rPr>
                <w:rFonts w:ascii="Times New Roman" w:hAnsi="Times New Roman" w:cs="Times New Roman"/>
              </w:rPr>
            </w:pPr>
            <w:r w:rsidRPr="002C1E85">
              <w:rPr>
                <w:rFonts w:ascii="Times New Roman" w:hAnsi="Times New Roman" w:cs="Times New Roman"/>
              </w:rPr>
              <w:t>Выделение в прочитанном тексте понятного и непонятного.</w:t>
            </w:r>
          </w:p>
          <w:p w:rsidR="00722459" w:rsidRPr="002C1E85" w:rsidRDefault="00722459" w:rsidP="00722459">
            <w:pPr>
              <w:pStyle w:val="affb"/>
              <w:widowControl w:val="0"/>
              <w:spacing w:after="0"/>
              <w:rPr>
                <w:rFonts w:ascii="Times New Roman" w:hAnsi="Times New Roman" w:cs="Times New Roman"/>
              </w:rPr>
            </w:pPr>
            <w:r w:rsidRPr="002C1E85">
              <w:rPr>
                <w:rFonts w:ascii="Times New Roman" w:hAnsi="Times New Roman" w:cs="Times New Roman"/>
              </w:rPr>
              <w:t>Формулировка вопросов о том, что неясно в  тексте.</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Извлечение информации из текста (фактов, слов, выражений).</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Выделение в тексте ключевых слов.</w:t>
            </w:r>
          </w:p>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Поиск верных и неверных утверждений по содержанию текста.</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 xml:space="preserve">Интерпретация прочитанного в форме схемы, </w:t>
            </w:r>
            <w:r w:rsidRPr="002C1E85">
              <w:rPr>
                <w:rFonts w:ascii="Times New Roman" w:hAnsi="Times New Roman" w:cs="Times New Roman"/>
                <w:lang w:val="ru-RU"/>
              </w:rPr>
              <w:lastRenderedPageBreak/>
              <w:t>рисунка</w:t>
            </w: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eastAsia="Times New Roman" w:hAnsi="Times New Roman" w:cs="Times New Roman"/>
                <w:lang w:val="ru-RU" w:eastAsia="ru-RU"/>
              </w:rPr>
            </w:pPr>
            <w:r w:rsidRPr="002C1E85">
              <w:rPr>
                <w:rFonts w:ascii="Times New Roman" w:eastAsia="Times New Roman" w:hAnsi="Times New Roman" w:cs="Times New Roman"/>
                <w:lang w:val="ru-RU" w:eastAsia="ru-RU"/>
              </w:rPr>
              <w:t>Умеет читать вслух и про себя тексты учебников, других художественных и научно-популярных книг, извлекать из текста информацию в соответствии с коммуникативной задачей.</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Merge/>
            <w:vAlign w:val="center"/>
          </w:tcPr>
          <w:p w:rsidR="00722459" w:rsidRPr="002C1E85" w:rsidRDefault="00722459" w:rsidP="00722459">
            <w:pPr>
              <w:jc w:val="center"/>
              <w:rPr>
                <w:rFonts w:ascii="Times New Roman" w:hAnsi="Times New Roman" w:cs="Times New Roman"/>
                <w:lang w:val="ru-RU"/>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jc w:val="center"/>
              <w:rPr>
                <w:rFonts w:ascii="Times New Roman" w:eastAsia="Times New Roman" w:hAnsi="Times New Roman" w:cs="Times New Roman"/>
                <w:lang w:val="ru-RU" w:eastAsia="ru-RU"/>
              </w:rPr>
            </w:pPr>
            <w:r w:rsidRPr="002C1E85">
              <w:rPr>
                <w:rFonts w:ascii="Times New Roman" w:eastAsia="Times New Roman" w:hAnsi="Times New Roman" w:cs="Times New Roman"/>
                <w:lang w:val="ru-RU" w:eastAsia="ru-RU"/>
              </w:rPr>
              <w:t xml:space="preserve">Умеет читать вслух и про себя тексты учебников, </w:t>
            </w:r>
            <w:r w:rsidRPr="002C1E85">
              <w:rPr>
                <w:rFonts w:ascii="Times New Roman" w:eastAsia="Times New Roman" w:hAnsi="Times New Roman" w:cs="Times New Roman"/>
                <w:lang w:val="ru-RU" w:eastAsia="ru-RU"/>
              </w:rPr>
              <w:lastRenderedPageBreak/>
              <w:t>других художественных и научно-популярных книг. Не умеет извлекать из текста информацию в соответствии с коммуникативной задачей.</w:t>
            </w:r>
          </w:p>
        </w:tc>
        <w:tc>
          <w:tcPr>
            <w:tcW w:w="4961" w:type="dxa"/>
            <w:vMerge/>
          </w:tcPr>
          <w:p w:rsidR="00722459" w:rsidRPr="002C1E85" w:rsidRDefault="00722459" w:rsidP="00722459">
            <w:pPr>
              <w:rPr>
                <w:rFonts w:ascii="Times New Roman" w:hAnsi="Times New Roman" w:cs="Times New Roman"/>
                <w:lang w:val="ru-RU"/>
              </w:rPr>
            </w:pPr>
          </w:p>
        </w:tc>
      </w:tr>
      <w:tr w:rsidR="00722459" w:rsidRPr="002C1E85" w:rsidTr="00722459">
        <w:tc>
          <w:tcPr>
            <w:tcW w:w="959" w:type="dxa"/>
            <w:gridSpan w:val="2"/>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lastRenderedPageBreak/>
              <w:t>3</w:t>
            </w:r>
          </w:p>
        </w:tc>
        <w:tc>
          <w:tcPr>
            <w:tcW w:w="3685" w:type="dxa"/>
            <w:gridSpan w:val="2"/>
            <w:vMerge w:val="restart"/>
            <w:vAlign w:val="center"/>
          </w:tcPr>
          <w:p w:rsidR="00722459" w:rsidRPr="002C1E85" w:rsidRDefault="00722459" w:rsidP="00722459">
            <w:pPr>
              <w:pStyle w:val="affff2"/>
              <w:widowControl w:val="0"/>
              <w:suppressAutoHyphens/>
              <w:ind w:left="-104"/>
              <w:rPr>
                <w:rFonts w:ascii="Times New Roman" w:hAnsi="Times New Roman" w:cs="Times New Roman"/>
                <w:b w:val="0"/>
                <w:szCs w:val="24"/>
              </w:rPr>
            </w:pPr>
            <w:r w:rsidRPr="002C1E85">
              <w:rPr>
                <w:rFonts w:ascii="Times New Roman" w:hAnsi="Times New Roman" w:cs="Times New Roman"/>
                <w:b w:val="0"/>
                <w:szCs w:val="24"/>
              </w:rPr>
              <w:t>Понимать возможность различных точек зрения на вопрос. Учитывать разные мнения и уметь обосновывать собственное.</w:t>
            </w:r>
          </w:p>
          <w:p w:rsidR="00722459" w:rsidRPr="002C1E85" w:rsidRDefault="00722459" w:rsidP="00722459">
            <w:pPr>
              <w:pStyle w:val="affff2"/>
              <w:widowControl w:val="0"/>
              <w:suppressAutoHyphens/>
              <w:rPr>
                <w:rFonts w:ascii="Times New Roman" w:hAnsi="Times New Roman" w:cs="Times New Roman"/>
                <w:b w:val="0"/>
                <w:szCs w:val="24"/>
              </w:rPr>
            </w:pPr>
          </w:p>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pStyle w:val="afff"/>
              <w:tabs>
                <w:tab w:val="left" w:pos="7140"/>
                <w:tab w:val="left" w:pos="7280"/>
                <w:tab w:val="left" w:pos="7420"/>
                <w:tab w:val="left" w:pos="7560"/>
                <w:tab w:val="left" w:pos="9100"/>
                <w:tab w:val="left" w:pos="10920"/>
              </w:tabs>
              <w:spacing w:after="0"/>
              <w:ind w:left="0" w:right="130"/>
              <w:jc w:val="center"/>
              <w:rPr>
                <w:rFonts w:ascii="Times New Roman" w:hAnsi="Times New Roman" w:cs="Times New Roman"/>
                <w:b/>
                <w:bCs/>
              </w:rPr>
            </w:pPr>
            <w:r w:rsidRPr="002C1E85">
              <w:rPr>
                <w:rFonts w:ascii="Times New Roman" w:hAnsi="Times New Roman" w:cs="Times New Roman"/>
                <w:lang w:val="ru-RU"/>
              </w:rPr>
              <w:t xml:space="preserve">Умеет учитывать разные мнения и стремится к координации различных позиций в сотрудничестве. Умеет договариваться и приходить к общему решению в совместной деятельности, в том числе в ситуации столкновения интересов. </w:t>
            </w:r>
            <w:r w:rsidRPr="002C1E85">
              <w:rPr>
                <w:rFonts w:ascii="Times New Roman" w:hAnsi="Times New Roman" w:cs="Times New Roman"/>
              </w:rPr>
              <w:t>Умеет контролировать действия партнера.</w:t>
            </w:r>
          </w:p>
        </w:tc>
        <w:tc>
          <w:tcPr>
            <w:tcW w:w="4961" w:type="dxa"/>
            <w:vMerge w:val="restart"/>
          </w:tcPr>
          <w:p w:rsidR="00722459" w:rsidRPr="002C1E85" w:rsidRDefault="00722459" w:rsidP="00722459">
            <w:pPr>
              <w:snapToGrid w:val="0"/>
              <w:rPr>
                <w:rFonts w:ascii="Times New Roman" w:hAnsi="Times New Roman" w:cs="Times New Roman"/>
                <w:lang w:val="ru-RU"/>
              </w:rPr>
            </w:pPr>
            <w:r w:rsidRPr="002C1E85">
              <w:rPr>
                <w:rFonts w:ascii="Times New Roman" w:hAnsi="Times New Roman" w:cs="Times New Roman"/>
                <w:lang w:val="ru-RU"/>
              </w:rPr>
              <w:t>Работа в паре (группе) с распределением ролей, заданий.</w:t>
            </w:r>
          </w:p>
          <w:p w:rsidR="00722459" w:rsidRPr="002C1E85" w:rsidRDefault="00722459" w:rsidP="00722459">
            <w:pPr>
              <w:pStyle w:val="affb"/>
              <w:widowControl w:val="0"/>
              <w:spacing w:after="0"/>
              <w:rPr>
                <w:rFonts w:ascii="Times New Roman" w:hAnsi="Times New Roman" w:cs="Times New Roman"/>
              </w:rPr>
            </w:pPr>
            <w:r w:rsidRPr="002C1E85">
              <w:rPr>
                <w:rFonts w:ascii="Times New Roman" w:hAnsi="Times New Roman" w:cs="Times New Roman"/>
              </w:rPr>
              <w:t>Выявление проблемы, поиск и оценка альтернативных способов разрешения конфликта, принятие решения и отслеживание его реализации в урочной и внеурочной деятельности.</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Проигрывание и прогнозирование конфликтных ситуаций.</w:t>
            </w:r>
          </w:p>
          <w:p w:rsidR="00722459" w:rsidRPr="002C1E85" w:rsidRDefault="00722459" w:rsidP="00722459">
            <w:pPr>
              <w:rPr>
                <w:rFonts w:ascii="Times New Roman" w:eastAsia="Times New Roman" w:hAnsi="Times New Roman" w:cs="Times New Roman"/>
                <w:lang w:val="ru-RU" w:eastAsia="ru-RU"/>
              </w:rPr>
            </w:pPr>
            <w:r w:rsidRPr="002C1E85">
              <w:rPr>
                <w:rFonts w:ascii="Times New Roman" w:eastAsia="Times New Roman" w:hAnsi="Times New Roman" w:cs="Times New Roman"/>
                <w:lang w:val="ru-RU" w:eastAsia="ru-RU"/>
              </w:rPr>
              <w:t>Формулирует и высказывает собственное мнение и позицию.</w:t>
            </w:r>
          </w:p>
          <w:p w:rsidR="00722459" w:rsidRPr="002C1E85" w:rsidRDefault="00722459" w:rsidP="00722459">
            <w:pPr>
              <w:pStyle w:val="affb"/>
              <w:widowControl w:val="0"/>
              <w:tabs>
                <w:tab w:val="left" w:pos="639"/>
              </w:tabs>
              <w:spacing w:after="0"/>
              <w:rPr>
                <w:rFonts w:ascii="Times New Roman" w:hAnsi="Times New Roman" w:cs="Times New Roman"/>
              </w:rPr>
            </w:pPr>
            <w:r w:rsidRPr="002C1E85">
              <w:rPr>
                <w:rFonts w:ascii="Times New Roman" w:hAnsi="Times New Roman" w:cs="Times New Roman"/>
              </w:rPr>
              <w:t>Обоснование собственной точки зрения.</w:t>
            </w:r>
          </w:p>
          <w:p w:rsidR="00722459" w:rsidRPr="002C1E85" w:rsidRDefault="00722459" w:rsidP="00722459">
            <w:pPr>
              <w:pStyle w:val="affb"/>
              <w:widowControl w:val="0"/>
              <w:spacing w:after="0"/>
              <w:rPr>
                <w:rFonts w:ascii="Times New Roman" w:hAnsi="Times New Roman" w:cs="Times New Roman"/>
              </w:rPr>
            </w:pPr>
            <w:r w:rsidRPr="002C1E85">
              <w:rPr>
                <w:rFonts w:ascii="Times New Roman" w:hAnsi="Times New Roman" w:cs="Times New Roman"/>
              </w:rPr>
              <w:t>Соотношение разных мнений, выявление их оснований.</w:t>
            </w:r>
          </w:p>
          <w:p w:rsidR="00722459" w:rsidRPr="002C1E85" w:rsidRDefault="00722459" w:rsidP="00722459">
            <w:pPr>
              <w:rPr>
                <w:rFonts w:ascii="Times New Roman" w:hAnsi="Times New Roman" w:cs="Times New Roman"/>
              </w:rPr>
            </w:pPr>
            <w:r w:rsidRPr="002C1E85">
              <w:rPr>
                <w:rFonts w:ascii="Times New Roman" w:hAnsi="Times New Roman" w:cs="Times New Roman"/>
              </w:rPr>
              <w:t>Рефлексия.</w:t>
            </w:r>
          </w:p>
        </w:tc>
      </w:tr>
      <w:tr w:rsidR="00722459" w:rsidRPr="002C1E85" w:rsidTr="00722459">
        <w:tc>
          <w:tcPr>
            <w:tcW w:w="959" w:type="dxa"/>
            <w:gridSpan w:val="2"/>
            <w:vMerge w:val="restart"/>
            <w:vAlign w:val="center"/>
          </w:tcPr>
          <w:p w:rsidR="00722459" w:rsidRPr="002C1E85" w:rsidRDefault="00722459" w:rsidP="00722459">
            <w:pPr>
              <w:jc w:val="center"/>
              <w:rPr>
                <w:rFonts w:ascii="Times New Roman" w:hAnsi="Times New Roman" w:cs="Times New Roman"/>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tabs>
                <w:tab w:val="right" w:leader="underscore" w:pos="8505"/>
              </w:tabs>
              <w:jc w:val="center"/>
              <w:rPr>
                <w:rFonts w:ascii="Times New Roman" w:eastAsia="Times New Roman" w:hAnsi="Times New Roman" w:cs="Times New Roman"/>
                <w:lang w:eastAsia="ru-RU"/>
              </w:rPr>
            </w:pPr>
            <w:r w:rsidRPr="002C1E85">
              <w:rPr>
                <w:rFonts w:ascii="Times New Roman" w:eastAsia="Times New Roman" w:hAnsi="Times New Roman" w:cs="Times New Roman"/>
                <w:lang w:val="ru-RU" w:eastAsia="ru-RU"/>
              </w:rPr>
              <w:t xml:space="preserve">Умеет участвовать диалоге; слушать и понимать других, высказывать  и аргументировать свою точку зрения с помощью фактов и дополнительных сведений. </w:t>
            </w:r>
            <w:r w:rsidRPr="002C1E85">
              <w:rPr>
                <w:rFonts w:ascii="Times New Roman" w:eastAsia="Times New Roman" w:hAnsi="Times New Roman" w:cs="Times New Roman"/>
                <w:lang w:eastAsia="ru-RU"/>
              </w:rPr>
              <w:t xml:space="preserve">Умеет отстаивать свою точку зрения, соблюдая правила речевого этикета; </w:t>
            </w:r>
          </w:p>
        </w:tc>
        <w:tc>
          <w:tcPr>
            <w:tcW w:w="4961" w:type="dxa"/>
            <w:vMerge/>
          </w:tcPr>
          <w:p w:rsidR="00722459" w:rsidRPr="002C1E85" w:rsidRDefault="00722459" w:rsidP="00722459">
            <w:pPr>
              <w:rPr>
                <w:rFonts w:ascii="Times New Roman" w:hAnsi="Times New Roman" w:cs="Times New Roman"/>
              </w:rPr>
            </w:pPr>
          </w:p>
        </w:tc>
      </w:tr>
      <w:tr w:rsidR="00722459" w:rsidRPr="002C1E85" w:rsidTr="00722459">
        <w:tc>
          <w:tcPr>
            <w:tcW w:w="959" w:type="dxa"/>
            <w:gridSpan w:val="2"/>
            <w:vMerge/>
            <w:vAlign w:val="center"/>
          </w:tcPr>
          <w:p w:rsidR="00722459" w:rsidRPr="002C1E85" w:rsidRDefault="00722459" w:rsidP="00722459">
            <w:pPr>
              <w:jc w:val="center"/>
              <w:rPr>
                <w:rFonts w:ascii="Times New Roman" w:hAnsi="Times New Roman" w:cs="Times New Roman"/>
              </w:rPr>
            </w:pPr>
          </w:p>
        </w:tc>
        <w:tc>
          <w:tcPr>
            <w:tcW w:w="3685" w:type="dxa"/>
            <w:gridSpan w:val="2"/>
            <w:vMerge/>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pStyle w:val="affff2"/>
              <w:widowControl w:val="0"/>
              <w:suppressAutoHyphens/>
              <w:rPr>
                <w:rFonts w:ascii="Times New Roman" w:hAnsi="Times New Roman" w:cs="Times New Roman"/>
                <w:b w:val="0"/>
                <w:bCs/>
                <w:szCs w:val="24"/>
              </w:rPr>
            </w:pPr>
            <w:r w:rsidRPr="002C1E85">
              <w:rPr>
                <w:rFonts w:ascii="Times New Roman" w:hAnsi="Times New Roman" w:cs="Times New Roman"/>
                <w:b w:val="0"/>
                <w:bCs/>
                <w:szCs w:val="24"/>
              </w:rPr>
              <w:t>Не умеет участвовать диалоге. Отстаивая свою точку зрения, не соблюдает правила речевого этикета. Не считается с другой точкой зрения на проблему.</w:t>
            </w:r>
          </w:p>
        </w:tc>
        <w:tc>
          <w:tcPr>
            <w:tcW w:w="4961" w:type="dxa"/>
            <w:vMerge/>
          </w:tcPr>
          <w:p w:rsidR="00722459" w:rsidRPr="002C1E85" w:rsidRDefault="00722459" w:rsidP="00722459">
            <w:pPr>
              <w:rPr>
                <w:rFonts w:ascii="Times New Roman" w:hAnsi="Times New Roman" w:cs="Times New Roman"/>
              </w:rPr>
            </w:pPr>
          </w:p>
        </w:tc>
      </w:tr>
      <w:tr w:rsidR="00722459" w:rsidRPr="007C160D" w:rsidTr="00722459">
        <w:tc>
          <w:tcPr>
            <w:tcW w:w="959" w:type="dxa"/>
            <w:gridSpan w:val="2"/>
            <w:vAlign w:val="center"/>
          </w:tcPr>
          <w:p w:rsidR="00722459" w:rsidRPr="002C1E85" w:rsidRDefault="00722459" w:rsidP="00722459">
            <w:pPr>
              <w:jc w:val="center"/>
              <w:rPr>
                <w:rFonts w:ascii="Times New Roman" w:hAnsi="Times New Roman" w:cs="Times New Roman"/>
              </w:rPr>
            </w:pPr>
            <w:r w:rsidRPr="002C1E85">
              <w:rPr>
                <w:rFonts w:ascii="Times New Roman" w:hAnsi="Times New Roman" w:cs="Times New Roman"/>
              </w:rPr>
              <w:t>4</w:t>
            </w:r>
          </w:p>
        </w:tc>
        <w:tc>
          <w:tcPr>
            <w:tcW w:w="3685" w:type="dxa"/>
            <w:gridSpan w:val="2"/>
            <w:vAlign w:val="center"/>
          </w:tcPr>
          <w:p w:rsidR="00722459" w:rsidRPr="002C1E85" w:rsidRDefault="00722459" w:rsidP="00722459">
            <w:pPr>
              <w:pStyle w:val="affff2"/>
              <w:widowControl w:val="0"/>
              <w:suppressAutoHyphens/>
              <w:ind w:left="-104"/>
              <w:rPr>
                <w:rFonts w:ascii="Times New Roman" w:hAnsi="Times New Roman" w:cs="Times New Roman"/>
                <w:b w:val="0"/>
                <w:szCs w:val="24"/>
              </w:rPr>
            </w:pPr>
            <w:r w:rsidRPr="002C1E85">
              <w:rPr>
                <w:rFonts w:ascii="Times New Roman" w:hAnsi="Times New Roman" w:cs="Times New Roman"/>
                <w:b w:val="0"/>
                <w:szCs w:val="24"/>
              </w:rPr>
              <w:t>Договариваться с людьми, согласуя с ними свои интересы и взгляды, для того чтобы сделать что-то</w:t>
            </w:r>
          </w:p>
          <w:p w:rsidR="00722459" w:rsidRPr="002C1E85" w:rsidRDefault="00722459" w:rsidP="00722459">
            <w:pPr>
              <w:pStyle w:val="affff2"/>
              <w:widowControl w:val="0"/>
              <w:suppressAutoHyphens/>
              <w:rPr>
                <w:rFonts w:ascii="Times New Roman" w:hAnsi="Times New Roman" w:cs="Times New Roman"/>
                <w:b w:val="0"/>
                <w:szCs w:val="24"/>
              </w:rPr>
            </w:pPr>
            <w:r w:rsidRPr="002C1E85">
              <w:rPr>
                <w:rFonts w:ascii="Times New Roman" w:hAnsi="Times New Roman" w:cs="Times New Roman"/>
                <w:b w:val="0"/>
                <w:szCs w:val="24"/>
              </w:rPr>
              <w:t>сообща</w:t>
            </w:r>
          </w:p>
        </w:tc>
        <w:tc>
          <w:tcPr>
            <w:tcW w:w="5245" w:type="dxa"/>
            <w:vAlign w:val="center"/>
          </w:tcPr>
          <w:p w:rsidR="00722459" w:rsidRPr="002C1E85" w:rsidRDefault="00722459" w:rsidP="00722459">
            <w:pPr>
              <w:tabs>
                <w:tab w:val="right" w:leader="underscore" w:pos="8505"/>
              </w:tabs>
              <w:jc w:val="center"/>
              <w:rPr>
                <w:rFonts w:ascii="Times New Roman" w:eastAsia="Times New Roman" w:hAnsi="Times New Roman" w:cs="Times New Roman"/>
                <w:lang w:val="ru-RU" w:eastAsia="ru-RU"/>
              </w:rPr>
            </w:pPr>
            <w:r w:rsidRPr="002C1E85">
              <w:rPr>
                <w:rFonts w:ascii="Times New Roman" w:eastAsia="Times New Roman" w:hAnsi="Times New Roman" w:cs="Times New Roman"/>
                <w:lang w:val="ru-RU" w:eastAsia="ru-RU"/>
              </w:rPr>
              <w:t>Умеет адекватно использовать все коммуникативные средства для решения различных коммуникативных задач, строить монологические высказывания. Владеет диалогической формой коммуникации, используя, в том числе средства и инструменты ИКТ и дистанционного взаимодействия.</w:t>
            </w:r>
          </w:p>
        </w:tc>
        <w:tc>
          <w:tcPr>
            <w:tcW w:w="4961" w:type="dxa"/>
            <w:vMerge w:val="restart"/>
          </w:tcPr>
          <w:p w:rsidR="00722459" w:rsidRPr="002C1E85" w:rsidRDefault="00722459" w:rsidP="00722459">
            <w:pPr>
              <w:pStyle w:val="afff4"/>
              <w:widowControl w:val="0"/>
              <w:snapToGrid w:val="0"/>
              <w:rPr>
                <w:rFonts w:ascii="Times New Roman" w:hAnsi="Times New Roman" w:cs="Times New Roman"/>
                <w:sz w:val="24"/>
                <w:szCs w:val="24"/>
              </w:rPr>
            </w:pPr>
            <w:r w:rsidRPr="002C1E85">
              <w:rPr>
                <w:rFonts w:ascii="Times New Roman" w:hAnsi="Times New Roman" w:cs="Times New Roman"/>
                <w:sz w:val="24"/>
                <w:szCs w:val="24"/>
              </w:rPr>
              <w:t>Рефлексия ситуаций непонимания при работе в парах и группах.</w:t>
            </w:r>
          </w:p>
          <w:p w:rsidR="00722459" w:rsidRPr="002C1E85" w:rsidRDefault="00722459" w:rsidP="00722459">
            <w:pPr>
              <w:pStyle w:val="affb"/>
              <w:widowControl w:val="0"/>
              <w:spacing w:after="0"/>
              <w:rPr>
                <w:rFonts w:ascii="Times New Roman" w:hAnsi="Times New Roman" w:cs="Times New Roman"/>
              </w:rPr>
            </w:pPr>
            <w:r w:rsidRPr="002C1E85">
              <w:rPr>
                <w:rFonts w:ascii="Times New Roman" w:hAnsi="Times New Roman" w:cs="Times New Roman"/>
              </w:rPr>
              <w:t>Проигрывание ситуаций общения и их рефлексия.</w:t>
            </w:r>
          </w:p>
          <w:p w:rsidR="00722459" w:rsidRPr="002C1E85" w:rsidRDefault="00722459" w:rsidP="00722459">
            <w:pPr>
              <w:pStyle w:val="affb"/>
              <w:widowControl w:val="0"/>
              <w:spacing w:after="0"/>
              <w:rPr>
                <w:rFonts w:ascii="Times New Roman" w:hAnsi="Times New Roman" w:cs="Times New Roman"/>
              </w:rPr>
            </w:pPr>
            <w:r w:rsidRPr="002C1E85">
              <w:rPr>
                <w:rFonts w:ascii="Times New Roman" w:hAnsi="Times New Roman" w:cs="Times New Roman"/>
              </w:rPr>
              <w:t>Квалифицирование действий участников общения (например, различение действий «дополняет», «противопоставляет», «проблематизирует», «информирует» и т.п.).</w:t>
            </w:r>
          </w:p>
          <w:p w:rsidR="00722459" w:rsidRPr="002C1E85" w:rsidRDefault="00722459" w:rsidP="00722459">
            <w:pPr>
              <w:rPr>
                <w:rFonts w:ascii="Times New Roman" w:hAnsi="Times New Roman" w:cs="Times New Roman"/>
                <w:lang w:val="ru-RU"/>
              </w:rPr>
            </w:pPr>
            <w:r w:rsidRPr="002C1E85">
              <w:rPr>
                <w:rFonts w:ascii="Times New Roman" w:hAnsi="Times New Roman" w:cs="Times New Roman"/>
                <w:lang w:val="ru-RU"/>
              </w:rPr>
              <w:t>Формулирование вопросов типа «Правильно ли я тебя понял…», «Ты имеешь в виду…?», «Что ты сейчас будешь делать?», «Твои действия с каким пунктом нашего плана соотносятся?»</w:t>
            </w:r>
          </w:p>
        </w:tc>
      </w:tr>
      <w:tr w:rsidR="00722459" w:rsidRPr="007C160D" w:rsidTr="00722459">
        <w:tc>
          <w:tcPr>
            <w:tcW w:w="959" w:type="dxa"/>
            <w:gridSpan w:val="2"/>
            <w:vAlign w:val="center"/>
          </w:tcPr>
          <w:p w:rsidR="00722459" w:rsidRPr="002C1E85" w:rsidRDefault="00722459" w:rsidP="00722459">
            <w:pPr>
              <w:jc w:val="center"/>
              <w:rPr>
                <w:rFonts w:ascii="Times New Roman" w:hAnsi="Times New Roman" w:cs="Times New Roman"/>
                <w:lang w:val="ru-RU"/>
              </w:rPr>
            </w:pPr>
          </w:p>
        </w:tc>
        <w:tc>
          <w:tcPr>
            <w:tcW w:w="3685" w:type="dxa"/>
            <w:gridSpan w:val="2"/>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pStyle w:val="afff4"/>
              <w:widowControl w:val="0"/>
              <w:snapToGrid w:val="0"/>
              <w:rPr>
                <w:rFonts w:ascii="Times New Roman" w:hAnsi="Times New Roman" w:cs="Times New Roman"/>
                <w:sz w:val="24"/>
                <w:szCs w:val="24"/>
                <w:lang w:eastAsia="ru-RU"/>
              </w:rPr>
            </w:pPr>
            <w:r w:rsidRPr="002C1E85">
              <w:rPr>
                <w:rFonts w:ascii="Times New Roman" w:hAnsi="Times New Roman" w:cs="Times New Roman"/>
                <w:sz w:val="24"/>
                <w:szCs w:val="24"/>
                <w:lang w:eastAsia="ru-RU"/>
              </w:rPr>
              <w:t>Умеет адекватно использовать речевые средства для решения различных коммуникативных задач, строить сложные монологические высказывания, владеет диалогической речью, выполняя различные роли в группе, умеет сотрудничать в совместном решении проблемы (задачи).</w:t>
            </w:r>
          </w:p>
          <w:p w:rsidR="00722459" w:rsidRPr="002C1E85" w:rsidRDefault="00722459" w:rsidP="00722459">
            <w:pPr>
              <w:tabs>
                <w:tab w:val="right" w:leader="underscore" w:pos="8505"/>
              </w:tabs>
              <w:jc w:val="center"/>
              <w:rPr>
                <w:rFonts w:ascii="Times New Roman" w:eastAsia="Times New Roman" w:hAnsi="Times New Roman" w:cs="Times New Roman"/>
                <w:lang w:val="ru-RU" w:eastAsia="ru-RU"/>
              </w:rPr>
            </w:pP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59" w:type="dxa"/>
            <w:gridSpan w:val="2"/>
            <w:vAlign w:val="center"/>
          </w:tcPr>
          <w:p w:rsidR="00722459" w:rsidRPr="002C1E85" w:rsidRDefault="00722459" w:rsidP="00722459">
            <w:pPr>
              <w:jc w:val="center"/>
              <w:rPr>
                <w:rFonts w:ascii="Times New Roman" w:hAnsi="Times New Roman" w:cs="Times New Roman"/>
                <w:lang w:val="ru-RU"/>
              </w:rPr>
            </w:pPr>
          </w:p>
        </w:tc>
        <w:tc>
          <w:tcPr>
            <w:tcW w:w="3685" w:type="dxa"/>
            <w:gridSpan w:val="2"/>
            <w:vAlign w:val="center"/>
          </w:tcPr>
          <w:p w:rsidR="00722459" w:rsidRPr="002C1E85" w:rsidRDefault="00722459" w:rsidP="00722459">
            <w:pPr>
              <w:pStyle w:val="affff2"/>
              <w:widowControl w:val="0"/>
              <w:suppressAutoHyphens/>
              <w:rPr>
                <w:rFonts w:ascii="Times New Roman" w:hAnsi="Times New Roman" w:cs="Times New Roman"/>
                <w:b w:val="0"/>
                <w:szCs w:val="24"/>
              </w:rPr>
            </w:pPr>
          </w:p>
        </w:tc>
        <w:tc>
          <w:tcPr>
            <w:tcW w:w="5245" w:type="dxa"/>
            <w:vAlign w:val="center"/>
          </w:tcPr>
          <w:p w:rsidR="00722459" w:rsidRPr="002C1E85" w:rsidRDefault="00722459" w:rsidP="00722459">
            <w:pPr>
              <w:pStyle w:val="affff2"/>
              <w:widowControl w:val="0"/>
              <w:suppressAutoHyphens/>
              <w:rPr>
                <w:rFonts w:ascii="Times New Roman" w:hAnsi="Times New Roman" w:cs="Times New Roman"/>
                <w:b w:val="0"/>
                <w:bCs/>
                <w:szCs w:val="24"/>
              </w:rPr>
            </w:pPr>
            <w:r w:rsidRPr="002C1E85">
              <w:rPr>
                <w:rFonts w:ascii="Times New Roman" w:hAnsi="Times New Roman" w:cs="Times New Roman"/>
                <w:b w:val="0"/>
                <w:bCs/>
                <w:szCs w:val="24"/>
              </w:rPr>
              <w:t>Не умеет договариваться с людьми, работать в группе, не  владеет диалогической речью, не может выполнять различные роли в группе, не умеет сотрудничать в совместном решении проблемы (задачи).</w:t>
            </w:r>
          </w:p>
        </w:tc>
        <w:tc>
          <w:tcPr>
            <w:tcW w:w="4961" w:type="dxa"/>
            <w:vMerge/>
          </w:tcPr>
          <w:p w:rsidR="00722459" w:rsidRPr="002C1E85" w:rsidRDefault="00722459" w:rsidP="00722459">
            <w:pPr>
              <w:rPr>
                <w:rFonts w:ascii="Times New Roman" w:hAnsi="Times New Roman" w:cs="Times New Roman"/>
                <w:lang w:val="ru-RU"/>
              </w:rPr>
            </w:pPr>
          </w:p>
        </w:tc>
      </w:tr>
      <w:tr w:rsidR="00722459" w:rsidRPr="007C160D" w:rsidTr="00722459">
        <w:tc>
          <w:tcPr>
            <w:tcW w:w="9889" w:type="dxa"/>
            <w:gridSpan w:val="5"/>
            <w:vAlign w:val="center"/>
          </w:tcPr>
          <w:p w:rsidR="00722459" w:rsidRPr="002C1E85" w:rsidRDefault="00722459" w:rsidP="00722459">
            <w:pPr>
              <w:jc w:val="center"/>
              <w:rPr>
                <w:rFonts w:ascii="Times New Roman" w:hAnsi="Times New Roman" w:cs="Times New Roman"/>
                <w:b/>
                <w:lang w:val="ru-RU"/>
              </w:rPr>
            </w:pPr>
            <w:r w:rsidRPr="002C1E85">
              <w:rPr>
                <w:rFonts w:ascii="Times New Roman" w:hAnsi="Times New Roman" w:cs="Times New Roman"/>
                <w:b/>
                <w:lang w:val="ru-RU"/>
              </w:rPr>
              <w:t>ИТОГО: 8-7 баллов  высокий уровень,</w:t>
            </w:r>
          </w:p>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b/>
                <w:lang w:val="ru-RU"/>
              </w:rPr>
              <w:lastRenderedPageBreak/>
              <w:t>6-3 балла  средний уровень, 0-2 балла низкий уровень.</w:t>
            </w:r>
          </w:p>
        </w:tc>
        <w:tc>
          <w:tcPr>
            <w:tcW w:w="4961" w:type="dxa"/>
          </w:tcPr>
          <w:p w:rsidR="00722459" w:rsidRPr="002C1E85" w:rsidRDefault="00722459" w:rsidP="00722459">
            <w:pPr>
              <w:rPr>
                <w:rFonts w:ascii="Times New Roman" w:hAnsi="Times New Roman" w:cs="Times New Roman"/>
                <w:lang w:val="ru-RU"/>
              </w:rPr>
            </w:pPr>
          </w:p>
        </w:tc>
      </w:tr>
      <w:tr w:rsidR="00722459" w:rsidRPr="007C160D" w:rsidTr="00722459">
        <w:tc>
          <w:tcPr>
            <w:tcW w:w="9889" w:type="dxa"/>
            <w:gridSpan w:val="5"/>
            <w:vAlign w:val="center"/>
          </w:tcPr>
          <w:p w:rsidR="00722459" w:rsidRPr="002C1E85" w:rsidRDefault="00722459" w:rsidP="00722459">
            <w:pPr>
              <w:jc w:val="center"/>
              <w:rPr>
                <w:rFonts w:ascii="Times New Roman" w:hAnsi="Times New Roman" w:cs="Times New Roman"/>
                <w:lang w:val="ru-RU"/>
              </w:rPr>
            </w:pPr>
            <w:r w:rsidRPr="002C1E85">
              <w:rPr>
                <w:rFonts w:ascii="Times New Roman" w:hAnsi="Times New Roman" w:cs="Times New Roman"/>
                <w:lang w:val="ru-RU"/>
              </w:rPr>
              <w:lastRenderedPageBreak/>
              <w:t>ИТОГИ  ФОРМИРОВАНИЯ  УУД (регулятивных, познавательных, коммуникативных)</w:t>
            </w:r>
          </w:p>
        </w:tc>
        <w:tc>
          <w:tcPr>
            <w:tcW w:w="4961" w:type="dxa"/>
          </w:tcPr>
          <w:p w:rsidR="00722459" w:rsidRPr="002C1E85" w:rsidRDefault="00722459" w:rsidP="00722459">
            <w:pPr>
              <w:rPr>
                <w:rFonts w:ascii="Times New Roman" w:hAnsi="Times New Roman" w:cs="Times New Roman"/>
                <w:lang w:val="ru-RU"/>
              </w:rPr>
            </w:pPr>
          </w:p>
        </w:tc>
      </w:tr>
    </w:tbl>
    <w:tbl>
      <w:tblPr>
        <w:tblpPr w:leftFromText="180" w:rightFromText="180" w:vertAnchor="text" w:horzAnchor="margin" w:tblpY="86"/>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
        <w:gridCol w:w="3826"/>
        <w:gridCol w:w="5447"/>
        <w:gridCol w:w="5943"/>
      </w:tblGrid>
      <w:tr w:rsidR="00722459" w:rsidRPr="002C1E85" w:rsidTr="00722459">
        <w:trPr>
          <w:trHeight w:val="190"/>
        </w:trPr>
        <w:tc>
          <w:tcPr>
            <w:tcW w:w="307" w:type="pct"/>
            <w:vAlign w:val="center"/>
          </w:tcPr>
          <w:p w:rsidR="00722459" w:rsidRPr="002C1E85" w:rsidRDefault="00722459" w:rsidP="00722459">
            <w:pPr>
              <w:pStyle w:val="affff2"/>
              <w:widowControl w:val="0"/>
              <w:suppressAutoHyphens/>
              <w:rPr>
                <w:rFonts w:cs="Times New Roman"/>
                <w:b w:val="0"/>
                <w:szCs w:val="24"/>
              </w:rPr>
            </w:pPr>
          </w:p>
        </w:tc>
        <w:tc>
          <w:tcPr>
            <w:tcW w:w="2860" w:type="pct"/>
            <w:gridSpan w:val="2"/>
            <w:vAlign w:val="center"/>
          </w:tcPr>
          <w:p w:rsidR="00722459" w:rsidRPr="002C1E85" w:rsidRDefault="00722459" w:rsidP="00722459">
            <w:pPr>
              <w:pStyle w:val="afff4"/>
              <w:jc w:val="center"/>
              <w:rPr>
                <w:rFonts w:cs="Times New Roman"/>
                <w:b/>
                <w:sz w:val="24"/>
                <w:szCs w:val="24"/>
              </w:rPr>
            </w:pPr>
            <w:r w:rsidRPr="002C1E85">
              <w:rPr>
                <w:rFonts w:cs="Times New Roman"/>
                <w:b/>
                <w:sz w:val="24"/>
                <w:szCs w:val="24"/>
              </w:rPr>
              <w:t>Личностные УУД</w:t>
            </w:r>
          </w:p>
        </w:tc>
        <w:tc>
          <w:tcPr>
            <w:tcW w:w="1833" w:type="pct"/>
          </w:tcPr>
          <w:p w:rsidR="00722459" w:rsidRPr="002C1E85" w:rsidRDefault="00722459" w:rsidP="00722459">
            <w:pPr>
              <w:pStyle w:val="afff4"/>
              <w:jc w:val="center"/>
              <w:rPr>
                <w:rFonts w:cs="Times New Roman"/>
                <w:b/>
                <w:sz w:val="24"/>
                <w:szCs w:val="24"/>
              </w:rPr>
            </w:pPr>
          </w:p>
        </w:tc>
      </w:tr>
      <w:tr w:rsidR="00722459" w:rsidRPr="002C1E85" w:rsidTr="00722459">
        <w:trPr>
          <w:trHeight w:val="190"/>
        </w:trPr>
        <w:tc>
          <w:tcPr>
            <w:tcW w:w="307" w:type="pct"/>
            <w:vMerge w:val="restart"/>
            <w:vAlign w:val="center"/>
          </w:tcPr>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1</w:t>
            </w:r>
          </w:p>
          <w:p w:rsidR="00722459" w:rsidRPr="002C1E85" w:rsidRDefault="00722459" w:rsidP="00722459">
            <w:pPr>
              <w:pStyle w:val="affff2"/>
              <w:widowControl w:val="0"/>
              <w:suppressAutoHyphens/>
              <w:rPr>
                <w:rFonts w:cs="Times New Roman"/>
                <w:b w:val="0"/>
                <w:szCs w:val="24"/>
              </w:rPr>
            </w:pPr>
          </w:p>
        </w:tc>
        <w:tc>
          <w:tcPr>
            <w:tcW w:w="1180" w:type="pct"/>
            <w:vMerge w:val="restart"/>
            <w:vAlign w:val="center"/>
          </w:tcPr>
          <w:p w:rsidR="00722459" w:rsidRPr="002C1E85" w:rsidRDefault="00722459" w:rsidP="00722459">
            <w:pPr>
              <w:jc w:val="center"/>
              <w:rPr>
                <w:rFonts w:cs="Times New Roman"/>
                <w:lang w:val="ru-RU"/>
              </w:rPr>
            </w:pPr>
            <w:r w:rsidRPr="002C1E85">
              <w:rPr>
                <w:rFonts w:cs="Times New Roman"/>
                <w:lang w:val="ru-RU"/>
              </w:rPr>
              <w:t>Самооценка.</w:t>
            </w:r>
          </w:p>
          <w:p w:rsidR="00722459" w:rsidRPr="002C1E85" w:rsidRDefault="00722459" w:rsidP="00722459">
            <w:pPr>
              <w:jc w:val="center"/>
              <w:rPr>
                <w:rFonts w:cs="Times New Roman"/>
                <w:lang w:val="ru-RU"/>
              </w:rPr>
            </w:pPr>
            <w:r w:rsidRPr="002C1E85">
              <w:rPr>
                <w:rFonts w:cs="Times New Roman"/>
                <w:lang w:val="ru-RU"/>
              </w:rPr>
              <w:t>Оценивать ситуации и  поступки (ценностные</w:t>
            </w:r>
          </w:p>
          <w:p w:rsidR="00722459" w:rsidRPr="002C1E85" w:rsidRDefault="00722459" w:rsidP="00722459">
            <w:pPr>
              <w:jc w:val="center"/>
              <w:rPr>
                <w:rFonts w:cs="Times New Roman"/>
                <w:lang w:val="ru-RU"/>
              </w:rPr>
            </w:pPr>
            <w:r w:rsidRPr="002C1E85">
              <w:rPr>
                <w:rFonts w:cs="Times New Roman"/>
                <w:lang w:val="ru-RU"/>
              </w:rPr>
              <w:t>установки)</w:t>
            </w:r>
          </w:p>
        </w:tc>
        <w:tc>
          <w:tcPr>
            <w:tcW w:w="1680" w:type="pct"/>
            <w:vAlign w:val="center"/>
          </w:tcPr>
          <w:p w:rsidR="00722459" w:rsidRPr="002C1E85" w:rsidRDefault="00722459" w:rsidP="00722459">
            <w:pPr>
              <w:pStyle w:val="afff4"/>
              <w:jc w:val="center"/>
              <w:rPr>
                <w:rFonts w:cs="Times New Roman"/>
                <w:sz w:val="24"/>
                <w:szCs w:val="24"/>
              </w:rPr>
            </w:pPr>
            <w:r w:rsidRPr="002C1E85">
              <w:rPr>
                <w:rFonts w:cs="Times New Roman"/>
                <w:sz w:val="24"/>
                <w:szCs w:val="24"/>
              </w:rPr>
              <w:t>Формирует самоуважение и эмоционально-положительное отношение к себе, видны готовность открыто выражать и отстаивать свою позицию, критичность к своим поступкам и умение адекватно их оценивать.</w:t>
            </w:r>
          </w:p>
        </w:tc>
        <w:tc>
          <w:tcPr>
            <w:tcW w:w="1833" w:type="pct"/>
            <w:vMerge w:val="restart"/>
          </w:tcPr>
          <w:p w:rsidR="00722459" w:rsidRPr="002C1E85" w:rsidRDefault="00722459" w:rsidP="00722459">
            <w:pPr>
              <w:rPr>
                <w:rFonts w:cs="Times New Roman"/>
                <w:bCs/>
                <w:lang w:val="ru-RU"/>
              </w:rPr>
            </w:pPr>
            <w:r w:rsidRPr="002C1E85">
              <w:rPr>
                <w:rFonts w:cs="Times New Roman"/>
                <w:bCs/>
                <w:lang w:val="ru-RU"/>
              </w:rPr>
              <w:t>Формирование правил поведения в классе, школе, на улице.</w:t>
            </w:r>
          </w:p>
          <w:p w:rsidR="00722459" w:rsidRPr="002C1E85" w:rsidRDefault="00722459" w:rsidP="00722459">
            <w:pPr>
              <w:rPr>
                <w:rFonts w:cs="Times New Roman"/>
                <w:bCs/>
                <w:lang w:val="ru-RU"/>
              </w:rPr>
            </w:pPr>
            <w:r w:rsidRPr="002C1E85">
              <w:rPr>
                <w:rFonts w:cs="Times New Roman"/>
                <w:bCs/>
                <w:lang w:val="ru-RU"/>
              </w:rPr>
              <w:t>Обсуждение выполнения правил.</w:t>
            </w:r>
          </w:p>
          <w:p w:rsidR="00722459" w:rsidRPr="002C1E85" w:rsidRDefault="00722459" w:rsidP="00722459">
            <w:pPr>
              <w:rPr>
                <w:rFonts w:cs="Times New Roman"/>
                <w:bCs/>
                <w:lang w:val="ru-RU"/>
              </w:rPr>
            </w:pPr>
            <w:r w:rsidRPr="002C1E85">
              <w:rPr>
                <w:rFonts w:cs="Times New Roman"/>
                <w:bCs/>
                <w:lang w:val="ru-RU"/>
              </w:rPr>
              <w:t>Классные собрания.</w:t>
            </w:r>
          </w:p>
          <w:p w:rsidR="00722459" w:rsidRPr="002C1E85" w:rsidRDefault="00722459" w:rsidP="00722459">
            <w:pPr>
              <w:rPr>
                <w:rFonts w:cs="Times New Roman"/>
                <w:bCs/>
              </w:rPr>
            </w:pPr>
            <w:r w:rsidRPr="002C1E85">
              <w:rPr>
                <w:rFonts w:cs="Times New Roman"/>
                <w:bCs/>
              </w:rPr>
              <w:t>Диспуты.</w:t>
            </w:r>
          </w:p>
          <w:p w:rsidR="00722459" w:rsidRPr="002C1E85" w:rsidRDefault="00722459" w:rsidP="00722459">
            <w:pPr>
              <w:pStyle w:val="afff4"/>
              <w:rPr>
                <w:rFonts w:cs="Times New Roman"/>
                <w:sz w:val="24"/>
                <w:szCs w:val="24"/>
              </w:rPr>
            </w:pPr>
            <w:r w:rsidRPr="002C1E85">
              <w:rPr>
                <w:rFonts w:cs="Times New Roman"/>
                <w:bCs/>
                <w:sz w:val="24"/>
                <w:szCs w:val="24"/>
              </w:rPr>
              <w:t>Рефлексия своих поступков</w:t>
            </w:r>
          </w:p>
        </w:tc>
      </w:tr>
      <w:tr w:rsidR="00722459" w:rsidRPr="007C160D" w:rsidTr="00722459">
        <w:trPr>
          <w:trHeight w:val="190"/>
        </w:trPr>
        <w:tc>
          <w:tcPr>
            <w:tcW w:w="307" w:type="pct"/>
            <w:vMerge/>
            <w:vAlign w:val="center"/>
          </w:tcPr>
          <w:p w:rsidR="00722459" w:rsidRPr="002C1E85" w:rsidRDefault="00722459" w:rsidP="00722459">
            <w:pPr>
              <w:pStyle w:val="affff2"/>
              <w:widowControl w:val="0"/>
              <w:suppressAutoHyphens/>
              <w:rPr>
                <w:rFonts w:cs="Times New Roman"/>
                <w:b w:val="0"/>
                <w:szCs w:val="24"/>
              </w:rPr>
            </w:pPr>
          </w:p>
        </w:tc>
        <w:tc>
          <w:tcPr>
            <w:tcW w:w="1180" w:type="pct"/>
            <w:vMerge/>
            <w:vAlign w:val="center"/>
          </w:tcPr>
          <w:p w:rsidR="00722459" w:rsidRPr="002C1E85" w:rsidRDefault="00722459" w:rsidP="00722459">
            <w:pPr>
              <w:jc w:val="center"/>
              <w:rPr>
                <w:rFonts w:cs="Times New Roman"/>
              </w:rPr>
            </w:pPr>
          </w:p>
        </w:tc>
        <w:tc>
          <w:tcPr>
            <w:tcW w:w="1680" w:type="pct"/>
            <w:vAlign w:val="center"/>
          </w:tcPr>
          <w:p w:rsidR="00722459" w:rsidRPr="002C1E85" w:rsidRDefault="00722459" w:rsidP="00722459">
            <w:pPr>
              <w:pStyle w:val="afff4"/>
              <w:jc w:val="center"/>
              <w:rPr>
                <w:rFonts w:cs="Times New Roman"/>
                <w:sz w:val="24"/>
                <w:szCs w:val="24"/>
              </w:rPr>
            </w:pPr>
            <w:r w:rsidRPr="002C1E85">
              <w:rPr>
                <w:rFonts w:cs="Times New Roman"/>
                <w:sz w:val="24"/>
                <w:szCs w:val="24"/>
              </w:rPr>
              <w:t>Проявляет интересы, инициативы и любознательность, учится с четкой организацией своей деятельности. Не всегда открыто выражает и отстаивает свою позицию. Не всегда адекватно себя оценивает.</w:t>
            </w:r>
          </w:p>
        </w:tc>
        <w:tc>
          <w:tcPr>
            <w:tcW w:w="1833" w:type="pct"/>
            <w:vMerge/>
          </w:tcPr>
          <w:p w:rsidR="00722459" w:rsidRPr="002C1E85" w:rsidRDefault="00722459" w:rsidP="00722459">
            <w:pPr>
              <w:pStyle w:val="afff4"/>
              <w:jc w:val="center"/>
              <w:rPr>
                <w:rFonts w:cs="Times New Roman"/>
                <w:sz w:val="24"/>
                <w:szCs w:val="24"/>
              </w:rPr>
            </w:pPr>
          </w:p>
        </w:tc>
      </w:tr>
      <w:tr w:rsidR="00722459" w:rsidRPr="002C1E85" w:rsidTr="00722459">
        <w:trPr>
          <w:trHeight w:val="190"/>
        </w:trPr>
        <w:tc>
          <w:tcPr>
            <w:tcW w:w="307" w:type="pct"/>
            <w:vMerge/>
            <w:vAlign w:val="center"/>
          </w:tcPr>
          <w:p w:rsidR="00722459" w:rsidRPr="002C1E85" w:rsidRDefault="00722459" w:rsidP="00722459">
            <w:pPr>
              <w:pStyle w:val="affff2"/>
              <w:widowControl w:val="0"/>
              <w:suppressAutoHyphens/>
              <w:rPr>
                <w:rFonts w:cs="Times New Roman"/>
                <w:b w:val="0"/>
                <w:szCs w:val="24"/>
              </w:rPr>
            </w:pPr>
          </w:p>
        </w:tc>
        <w:tc>
          <w:tcPr>
            <w:tcW w:w="1180" w:type="pct"/>
            <w:vMerge/>
            <w:vAlign w:val="center"/>
          </w:tcPr>
          <w:p w:rsidR="00722459" w:rsidRPr="002C1E85" w:rsidRDefault="00722459" w:rsidP="00722459">
            <w:pPr>
              <w:jc w:val="center"/>
              <w:rPr>
                <w:rFonts w:cs="Times New Roman"/>
                <w:lang w:val="ru-RU"/>
              </w:rPr>
            </w:pPr>
          </w:p>
        </w:tc>
        <w:tc>
          <w:tcPr>
            <w:tcW w:w="1680" w:type="pct"/>
            <w:vAlign w:val="center"/>
          </w:tcPr>
          <w:p w:rsidR="00722459" w:rsidRPr="002C1E85" w:rsidRDefault="00722459" w:rsidP="00722459">
            <w:pPr>
              <w:jc w:val="center"/>
              <w:rPr>
                <w:rFonts w:cs="Times New Roman"/>
              </w:rPr>
            </w:pPr>
            <w:r w:rsidRPr="002C1E85">
              <w:rPr>
                <w:rFonts w:cs="Times New Roman"/>
                <w:lang w:val="ru-RU"/>
              </w:rPr>
              <w:t xml:space="preserve">В учении не проявляет интересы, инициативы и любознательность. Отмалчивается, не выражает и не отстаивает свою позицию. </w:t>
            </w:r>
            <w:r w:rsidRPr="002C1E85">
              <w:rPr>
                <w:rFonts w:cs="Times New Roman"/>
              </w:rPr>
              <w:t>Не адекватно себя оценивает.</w:t>
            </w:r>
          </w:p>
        </w:tc>
        <w:tc>
          <w:tcPr>
            <w:tcW w:w="1833" w:type="pct"/>
            <w:vMerge/>
          </w:tcPr>
          <w:p w:rsidR="00722459" w:rsidRPr="002C1E85" w:rsidRDefault="00722459" w:rsidP="00722459">
            <w:pPr>
              <w:jc w:val="center"/>
              <w:rPr>
                <w:rFonts w:cs="Times New Roman"/>
              </w:rPr>
            </w:pPr>
          </w:p>
        </w:tc>
      </w:tr>
      <w:tr w:rsidR="00722459" w:rsidRPr="002C1E85" w:rsidTr="00722459">
        <w:trPr>
          <w:trHeight w:val="285"/>
        </w:trPr>
        <w:tc>
          <w:tcPr>
            <w:tcW w:w="307" w:type="pct"/>
            <w:vMerge w:val="restart"/>
            <w:vAlign w:val="center"/>
          </w:tcPr>
          <w:p w:rsidR="00722459" w:rsidRPr="002C1E85" w:rsidRDefault="00722459" w:rsidP="00722459">
            <w:pPr>
              <w:jc w:val="center"/>
              <w:rPr>
                <w:rFonts w:cs="Times New Roman"/>
              </w:rPr>
            </w:pPr>
            <w:r w:rsidRPr="002C1E85">
              <w:rPr>
                <w:rFonts w:cs="Times New Roman"/>
              </w:rPr>
              <w:t>2.</w:t>
            </w:r>
          </w:p>
        </w:tc>
        <w:tc>
          <w:tcPr>
            <w:tcW w:w="1180" w:type="pct"/>
            <w:vMerge w:val="restart"/>
            <w:vAlign w:val="center"/>
          </w:tcPr>
          <w:p w:rsidR="00722459" w:rsidRPr="002C1E85" w:rsidRDefault="00722459" w:rsidP="00722459">
            <w:pPr>
              <w:pStyle w:val="affff2"/>
              <w:widowControl w:val="0"/>
              <w:suppressAutoHyphens/>
              <w:ind w:left="-108"/>
              <w:rPr>
                <w:rFonts w:cs="Times New Roman"/>
                <w:b w:val="0"/>
                <w:szCs w:val="24"/>
              </w:rPr>
            </w:pPr>
            <w:r w:rsidRPr="002C1E85">
              <w:rPr>
                <w:rFonts w:cs="Times New Roman"/>
                <w:b w:val="0"/>
                <w:szCs w:val="24"/>
              </w:rPr>
              <w:t>Объяснять смысл своих оценок, мотивов, целей</w:t>
            </w:r>
          </w:p>
          <w:p w:rsidR="00722459" w:rsidRPr="002C1E85" w:rsidRDefault="00722459" w:rsidP="00722459">
            <w:pPr>
              <w:pStyle w:val="affff2"/>
              <w:widowControl w:val="0"/>
              <w:suppressAutoHyphens/>
              <w:ind w:left="-108"/>
              <w:rPr>
                <w:rFonts w:cs="Times New Roman"/>
                <w:b w:val="0"/>
                <w:szCs w:val="24"/>
              </w:rPr>
            </w:pPr>
            <w:r w:rsidRPr="002C1E85">
              <w:rPr>
                <w:rFonts w:cs="Times New Roman"/>
                <w:b w:val="0"/>
                <w:szCs w:val="24"/>
              </w:rPr>
              <w:t>(личностная саморефлексия, способность ксаморазвитию,</w:t>
            </w:r>
          </w:p>
          <w:p w:rsidR="00722459" w:rsidRPr="002C1E85" w:rsidRDefault="00722459" w:rsidP="00722459">
            <w:pPr>
              <w:pStyle w:val="affff2"/>
              <w:widowControl w:val="0"/>
              <w:suppressAutoHyphens/>
              <w:ind w:left="-108"/>
              <w:rPr>
                <w:rFonts w:cs="Times New Roman"/>
                <w:b w:val="0"/>
                <w:szCs w:val="24"/>
              </w:rPr>
            </w:pPr>
            <w:r w:rsidRPr="002C1E85">
              <w:rPr>
                <w:rFonts w:cs="Times New Roman"/>
                <w:b w:val="0"/>
                <w:szCs w:val="24"/>
              </w:rPr>
              <w:t>мотивация к познани</w:t>
            </w:r>
            <w:r>
              <w:rPr>
                <w:rFonts w:cs="Times New Roman"/>
                <w:b w:val="0"/>
                <w:szCs w:val="24"/>
              </w:rPr>
              <w:t>ю, уче</w:t>
            </w:r>
            <w:r w:rsidRPr="002C1E85">
              <w:rPr>
                <w:rFonts w:cs="Times New Roman"/>
                <w:b w:val="0"/>
                <w:szCs w:val="24"/>
              </w:rPr>
              <w:t>бе)</w:t>
            </w:r>
          </w:p>
        </w:tc>
        <w:tc>
          <w:tcPr>
            <w:tcW w:w="1680" w:type="pct"/>
            <w:vAlign w:val="center"/>
          </w:tcPr>
          <w:p w:rsidR="00722459" w:rsidRPr="002C1E85" w:rsidRDefault="00722459" w:rsidP="00722459">
            <w:pPr>
              <w:pStyle w:val="afff4"/>
              <w:jc w:val="center"/>
              <w:rPr>
                <w:rFonts w:cs="Times New Roman"/>
                <w:sz w:val="24"/>
                <w:szCs w:val="24"/>
              </w:rPr>
            </w:pPr>
            <w:r w:rsidRPr="002C1E85">
              <w:rPr>
                <w:rFonts w:cs="Times New Roman"/>
                <w:sz w:val="24"/>
                <w:szCs w:val="24"/>
              </w:rPr>
              <w:t>Выполняет самостоятельные поступки и действия (в том числе руководящего плана), принимает ответственность за их результаты. Целеустремленно и настойчиво идет к достижению целей, готов к преодолению трудностей.Высокий уровень учебной мотивации.</w:t>
            </w:r>
          </w:p>
        </w:tc>
        <w:tc>
          <w:tcPr>
            <w:tcW w:w="1833" w:type="pct"/>
            <w:vMerge w:val="restart"/>
          </w:tcPr>
          <w:p w:rsidR="00722459" w:rsidRPr="002C1E85" w:rsidRDefault="00722459" w:rsidP="00722459">
            <w:pPr>
              <w:snapToGrid w:val="0"/>
              <w:rPr>
                <w:rFonts w:cs="Times New Roman"/>
                <w:lang w:val="ru-RU"/>
              </w:rPr>
            </w:pPr>
            <w:r w:rsidRPr="002C1E85">
              <w:rPr>
                <w:rFonts w:cs="Times New Roman"/>
                <w:lang w:val="ru-RU"/>
              </w:rPr>
              <w:t>Применение разноуровневых заданий, заданий по выбору.</w:t>
            </w:r>
          </w:p>
          <w:p w:rsidR="00722459" w:rsidRPr="002C1E85" w:rsidRDefault="00722459" w:rsidP="00722459">
            <w:pPr>
              <w:snapToGrid w:val="0"/>
              <w:rPr>
                <w:rFonts w:cs="Times New Roman"/>
                <w:lang w:val="ru-RU"/>
              </w:rPr>
            </w:pPr>
            <w:r w:rsidRPr="002C1E85">
              <w:rPr>
                <w:rFonts w:cs="Times New Roman"/>
                <w:lang w:val="ru-RU"/>
              </w:rPr>
              <w:t>Интеграция в заданиях, интересных для учащихся Совместная разработка алгоритма решения творческих заданий.  Проектная, исследовательская деятельность.</w:t>
            </w:r>
          </w:p>
          <w:p w:rsidR="00722459" w:rsidRPr="002C1E85" w:rsidRDefault="00722459" w:rsidP="00722459">
            <w:pPr>
              <w:snapToGrid w:val="0"/>
              <w:rPr>
                <w:rFonts w:cs="Times New Roman"/>
                <w:lang w:val="ru-RU"/>
              </w:rPr>
            </w:pPr>
            <w:r w:rsidRPr="002C1E85">
              <w:rPr>
                <w:rFonts w:cs="Times New Roman"/>
                <w:lang w:val="ru-RU"/>
              </w:rPr>
              <w:t>Конкурсы, олимпиады, научно-практические конференции.</w:t>
            </w:r>
          </w:p>
          <w:p w:rsidR="00722459" w:rsidRPr="002C1E85" w:rsidRDefault="00722459" w:rsidP="00722459">
            <w:pPr>
              <w:rPr>
                <w:rFonts w:cs="Times New Roman"/>
                <w:lang w:val="ru-RU"/>
              </w:rPr>
            </w:pPr>
            <w:r w:rsidRPr="002C1E85">
              <w:rPr>
                <w:rFonts w:cs="Times New Roman"/>
                <w:lang w:val="ru-RU"/>
              </w:rPr>
              <w:t>Познавательные квесты, брейн-ринг.</w:t>
            </w:r>
          </w:p>
          <w:p w:rsidR="00722459" w:rsidRPr="002C1E85" w:rsidRDefault="00722459" w:rsidP="00722459">
            <w:pPr>
              <w:rPr>
                <w:rFonts w:cs="Times New Roman"/>
                <w:lang w:val="ru-RU"/>
              </w:rPr>
            </w:pPr>
            <w:r w:rsidRPr="002C1E85">
              <w:rPr>
                <w:rFonts w:cs="Times New Roman"/>
                <w:lang w:val="ru-RU"/>
              </w:rPr>
              <w:t>Рефлексия учебной деятельности (в том числе ответ на вопрос</w:t>
            </w:r>
            <w:r w:rsidRPr="002C1E85">
              <w:rPr>
                <w:rFonts w:cs="Times New Roman"/>
                <w:iCs/>
                <w:lang w:val="ru-RU"/>
              </w:rPr>
              <w:t>:“Какое значение и какой смысл имеет для меня учение?”).</w:t>
            </w:r>
          </w:p>
          <w:p w:rsidR="00722459" w:rsidRPr="002C1E85" w:rsidRDefault="00722459" w:rsidP="00722459">
            <w:pPr>
              <w:pStyle w:val="afff4"/>
              <w:rPr>
                <w:rFonts w:cs="Times New Roman"/>
                <w:sz w:val="24"/>
                <w:szCs w:val="24"/>
              </w:rPr>
            </w:pPr>
            <w:r w:rsidRPr="002C1E85">
              <w:rPr>
                <w:rFonts w:cs="Times New Roman"/>
                <w:sz w:val="24"/>
                <w:szCs w:val="24"/>
              </w:rPr>
              <w:t>Публичное представление результатов учения</w:t>
            </w:r>
          </w:p>
        </w:tc>
      </w:tr>
      <w:tr w:rsidR="00722459" w:rsidRPr="007C160D" w:rsidTr="00722459">
        <w:trPr>
          <w:trHeight w:val="285"/>
        </w:trPr>
        <w:tc>
          <w:tcPr>
            <w:tcW w:w="307" w:type="pct"/>
            <w:vMerge/>
            <w:vAlign w:val="center"/>
          </w:tcPr>
          <w:p w:rsidR="00722459" w:rsidRPr="002C1E85" w:rsidRDefault="00722459" w:rsidP="00722459">
            <w:pPr>
              <w:jc w:val="center"/>
              <w:rPr>
                <w:rFonts w:cs="Times New Roman"/>
              </w:rPr>
            </w:pPr>
          </w:p>
        </w:tc>
        <w:tc>
          <w:tcPr>
            <w:tcW w:w="1180" w:type="pct"/>
            <w:vMerge/>
            <w:vAlign w:val="center"/>
          </w:tcPr>
          <w:p w:rsidR="00722459" w:rsidRPr="002C1E85" w:rsidRDefault="00722459" w:rsidP="00722459">
            <w:pPr>
              <w:pStyle w:val="affff2"/>
              <w:widowControl w:val="0"/>
              <w:suppressAutoHyphens/>
              <w:rPr>
                <w:rFonts w:cs="Times New Roman"/>
                <w:b w:val="0"/>
                <w:szCs w:val="24"/>
              </w:rPr>
            </w:pPr>
          </w:p>
        </w:tc>
        <w:tc>
          <w:tcPr>
            <w:tcW w:w="1680" w:type="pct"/>
            <w:vAlign w:val="center"/>
          </w:tcPr>
          <w:p w:rsidR="00722459" w:rsidRPr="002C1E85" w:rsidRDefault="00722459" w:rsidP="00722459">
            <w:pPr>
              <w:jc w:val="center"/>
              <w:rPr>
                <w:rFonts w:cs="Times New Roman"/>
                <w:lang w:val="ru-RU"/>
              </w:rPr>
            </w:pPr>
            <w:r w:rsidRPr="002C1E85">
              <w:rPr>
                <w:rFonts w:cs="Times New Roman"/>
                <w:lang w:val="ru-RU"/>
              </w:rPr>
              <w:t>Проявляет самостоятельность, инициативу и ответственность как личность. Иногда не доходит до цели, боится преодоления трудностей.Средний учровень учебной мотивации</w:t>
            </w:r>
          </w:p>
        </w:tc>
        <w:tc>
          <w:tcPr>
            <w:tcW w:w="1833" w:type="pct"/>
            <w:vMerge/>
          </w:tcPr>
          <w:p w:rsidR="00722459" w:rsidRPr="002C1E85" w:rsidRDefault="00722459" w:rsidP="00722459">
            <w:pPr>
              <w:jc w:val="center"/>
              <w:rPr>
                <w:rFonts w:cs="Times New Roman"/>
                <w:lang w:val="ru-RU"/>
              </w:rPr>
            </w:pPr>
          </w:p>
        </w:tc>
      </w:tr>
      <w:tr w:rsidR="00722459" w:rsidRPr="002C1E85" w:rsidTr="00722459">
        <w:trPr>
          <w:trHeight w:val="285"/>
        </w:trPr>
        <w:tc>
          <w:tcPr>
            <w:tcW w:w="307" w:type="pct"/>
            <w:vMerge/>
            <w:vAlign w:val="center"/>
          </w:tcPr>
          <w:p w:rsidR="00722459" w:rsidRPr="002C1E85" w:rsidRDefault="00722459" w:rsidP="00722459">
            <w:pPr>
              <w:jc w:val="center"/>
              <w:rPr>
                <w:rFonts w:cs="Times New Roman"/>
                <w:lang w:val="ru-RU"/>
              </w:rPr>
            </w:pPr>
          </w:p>
        </w:tc>
        <w:tc>
          <w:tcPr>
            <w:tcW w:w="1180" w:type="pct"/>
            <w:vMerge/>
            <w:vAlign w:val="center"/>
          </w:tcPr>
          <w:p w:rsidR="00722459" w:rsidRPr="002C1E85" w:rsidRDefault="00722459" w:rsidP="00722459">
            <w:pPr>
              <w:pStyle w:val="affff2"/>
              <w:widowControl w:val="0"/>
              <w:suppressAutoHyphens/>
              <w:rPr>
                <w:rFonts w:cs="Times New Roman"/>
                <w:b w:val="0"/>
                <w:szCs w:val="24"/>
              </w:rPr>
            </w:pPr>
          </w:p>
        </w:tc>
        <w:tc>
          <w:tcPr>
            <w:tcW w:w="1680" w:type="pct"/>
            <w:vAlign w:val="center"/>
          </w:tcPr>
          <w:p w:rsidR="00722459" w:rsidRPr="002C1E85" w:rsidRDefault="00722459" w:rsidP="00722459">
            <w:pPr>
              <w:jc w:val="center"/>
              <w:rPr>
                <w:rFonts w:cs="Times New Roman"/>
              </w:rPr>
            </w:pPr>
            <w:r w:rsidRPr="002C1E85">
              <w:rPr>
                <w:rFonts w:cs="Times New Roman"/>
                <w:lang w:val="ru-RU"/>
              </w:rPr>
              <w:t xml:space="preserve">Не проявляет или проявляет крайне редко самостоятельность, инициативу и ответственность как личность. </w:t>
            </w:r>
            <w:r w:rsidRPr="002C1E85">
              <w:rPr>
                <w:rFonts w:cs="Times New Roman"/>
              </w:rPr>
              <w:t>Выполняет только самые простые задания, нацелен на неуспешность.</w:t>
            </w:r>
          </w:p>
        </w:tc>
        <w:tc>
          <w:tcPr>
            <w:tcW w:w="1833" w:type="pct"/>
            <w:vMerge/>
          </w:tcPr>
          <w:p w:rsidR="00722459" w:rsidRPr="002C1E85" w:rsidRDefault="00722459" w:rsidP="00722459">
            <w:pPr>
              <w:jc w:val="center"/>
              <w:rPr>
                <w:rFonts w:cs="Times New Roman"/>
              </w:rPr>
            </w:pPr>
          </w:p>
        </w:tc>
      </w:tr>
      <w:tr w:rsidR="00722459" w:rsidRPr="002C1E85" w:rsidTr="00722459">
        <w:trPr>
          <w:trHeight w:val="285"/>
        </w:trPr>
        <w:tc>
          <w:tcPr>
            <w:tcW w:w="307" w:type="pct"/>
            <w:vMerge w:val="restart"/>
            <w:vAlign w:val="center"/>
          </w:tcPr>
          <w:p w:rsidR="00722459" w:rsidRPr="002C1E85" w:rsidRDefault="00722459" w:rsidP="00722459">
            <w:pPr>
              <w:jc w:val="center"/>
              <w:rPr>
                <w:rFonts w:cs="Times New Roman"/>
              </w:rPr>
            </w:pPr>
            <w:r w:rsidRPr="002C1E85">
              <w:rPr>
                <w:rFonts w:cs="Times New Roman"/>
              </w:rPr>
              <w:t>3</w:t>
            </w:r>
          </w:p>
        </w:tc>
        <w:tc>
          <w:tcPr>
            <w:tcW w:w="1180" w:type="pct"/>
            <w:vMerge w:val="restart"/>
            <w:vAlign w:val="center"/>
          </w:tcPr>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Самоопределяться в</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жизненных ценностях</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lastRenderedPageBreak/>
              <w:t>(на словах) и поступать в</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соответствии с ними,</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отвечая за свои поступки</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(личностная позиция,</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российская и</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гражданская</w:t>
            </w:r>
          </w:p>
          <w:p w:rsidR="00722459" w:rsidRPr="002C1E85" w:rsidRDefault="00722459" w:rsidP="00722459">
            <w:pPr>
              <w:pStyle w:val="affff2"/>
              <w:widowControl w:val="0"/>
              <w:suppressAutoHyphens/>
              <w:rPr>
                <w:rFonts w:cs="Times New Roman"/>
                <w:b w:val="0"/>
                <w:szCs w:val="24"/>
              </w:rPr>
            </w:pPr>
            <w:r w:rsidRPr="002C1E85">
              <w:rPr>
                <w:rFonts w:cs="Times New Roman"/>
                <w:b w:val="0"/>
                <w:szCs w:val="24"/>
              </w:rPr>
              <w:t>идентичность)</w:t>
            </w:r>
          </w:p>
        </w:tc>
        <w:tc>
          <w:tcPr>
            <w:tcW w:w="1680" w:type="pct"/>
            <w:vAlign w:val="center"/>
          </w:tcPr>
          <w:p w:rsidR="00722459" w:rsidRPr="002C1E85" w:rsidRDefault="00722459" w:rsidP="00722459">
            <w:pPr>
              <w:pStyle w:val="afff4"/>
              <w:jc w:val="center"/>
              <w:rPr>
                <w:rFonts w:cs="Times New Roman"/>
                <w:sz w:val="24"/>
                <w:szCs w:val="24"/>
              </w:rPr>
            </w:pPr>
            <w:r w:rsidRPr="002C1E85">
              <w:rPr>
                <w:rFonts w:cs="Times New Roman"/>
                <w:sz w:val="24"/>
                <w:szCs w:val="24"/>
              </w:rPr>
              <w:lastRenderedPageBreak/>
              <w:t xml:space="preserve">Проявляет толерантность и  противодействует действиям и влияниям, представляющим угрозу </w:t>
            </w:r>
            <w:r w:rsidRPr="002C1E85">
              <w:rPr>
                <w:rFonts w:cs="Times New Roman"/>
                <w:sz w:val="24"/>
                <w:szCs w:val="24"/>
              </w:rPr>
              <w:lastRenderedPageBreak/>
              <w:t>жизни, здоровью и безопасности личности и общества в пределах своих возможностей. Осознает себя гражданином, имеет активную сформированную гражданскую позицию. Участвует в социальном проектировании, в социальных акциях.</w:t>
            </w:r>
          </w:p>
        </w:tc>
        <w:tc>
          <w:tcPr>
            <w:tcW w:w="1833" w:type="pct"/>
            <w:vMerge w:val="restart"/>
          </w:tcPr>
          <w:p w:rsidR="00722459" w:rsidRPr="002C1E85" w:rsidRDefault="00722459" w:rsidP="00722459">
            <w:pPr>
              <w:rPr>
                <w:rFonts w:cs="Times New Roman"/>
                <w:bCs/>
                <w:lang w:val="ru-RU"/>
              </w:rPr>
            </w:pPr>
            <w:r w:rsidRPr="002C1E85">
              <w:rPr>
                <w:rFonts w:cs="Times New Roman"/>
                <w:bCs/>
                <w:lang w:val="ru-RU"/>
              </w:rPr>
              <w:lastRenderedPageBreak/>
              <w:t>Обсуждение выполнения правил, качественная оценка своих поступков и поступков других учащихся.</w:t>
            </w:r>
          </w:p>
          <w:p w:rsidR="00722459" w:rsidRPr="002C1E85" w:rsidRDefault="00722459" w:rsidP="00722459">
            <w:pPr>
              <w:rPr>
                <w:rFonts w:cs="Times New Roman"/>
                <w:bCs/>
                <w:lang w:val="ru-RU"/>
              </w:rPr>
            </w:pPr>
            <w:r w:rsidRPr="002C1E85">
              <w:rPr>
                <w:rFonts w:cs="Times New Roman"/>
                <w:bCs/>
                <w:lang w:val="ru-RU"/>
              </w:rPr>
              <w:lastRenderedPageBreak/>
              <w:t>Ролевые игры.</w:t>
            </w:r>
          </w:p>
          <w:p w:rsidR="00722459" w:rsidRPr="002C1E85" w:rsidRDefault="00722459" w:rsidP="00722459">
            <w:pPr>
              <w:rPr>
                <w:rFonts w:cs="Times New Roman"/>
                <w:bCs/>
                <w:lang w:val="ru-RU"/>
              </w:rPr>
            </w:pPr>
            <w:r w:rsidRPr="002C1E85">
              <w:rPr>
                <w:rFonts w:cs="Times New Roman"/>
                <w:bCs/>
                <w:lang w:val="ru-RU"/>
              </w:rPr>
              <w:t>Составление режима дня.</w:t>
            </w:r>
          </w:p>
          <w:p w:rsidR="00722459" w:rsidRPr="002C1E85" w:rsidRDefault="00722459" w:rsidP="00722459">
            <w:pPr>
              <w:snapToGrid w:val="0"/>
              <w:rPr>
                <w:rFonts w:cs="Times New Roman"/>
                <w:lang w:val="ru-RU"/>
              </w:rPr>
            </w:pPr>
            <w:r w:rsidRPr="002C1E85">
              <w:rPr>
                <w:rFonts w:cs="Times New Roman"/>
                <w:lang w:val="ru-RU"/>
              </w:rPr>
              <w:t>Изучение вопросов здорового образа жизни.</w:t>
            </w:r>
          </w:p>
          <w:p w:rsidR="00722459" w:rsidRPr="002C1E85" w:rsidRDefault="00722459" w:rsidP="00722459">
            <w:pPr>
              <w:snapToGrid w:val="0"/>
              <w:rPr>
                <w:rFonts w:cs="Times New Roman"/>
                <w:lang w:val="ru-RU"/>
              </w:rPr>
            </w:pPr>
            <w:r w:rsidRPr="002C1E85">
              <w:rPr>
                <w:rFonts w:cs="Times New Roman"/>
                <w:lang w:val="ru-RU"/>
              </w:rPr>
              <w:t>Исследования и наблюдения.</w:t>
            </w:r>
          </w:p>
          <w:p w:rsidR="00722459" w:rsidRPr="002C1E85" w:rsidRDefault="00722459" w:rsidP="00722459">
            <w:pPr>
              <w:snapToGrid w:val="0"/>
              <w:rPr>
                <w:rFonts w:cs="Times New Roman"/>
                <w:lang w:val="ru-RU"/>
              </w:rPr>
            </w:pPr>
            <w:r w:rsidRPr="002C1E85">
              <w:rPr>
                <w:rFonts w:cs="Times New Roman"/>
                <w:lang w:val="ru-RU"/>
              </w:rPr>
              <w:t>Сопоставление своего образа жизни с положительными примерами.</w:t>
            </w:r>
          </w:p>
          <w:p w:rsidR="00722459" w:rsidRPr="002C1E85" w:rsidRDefault="00722459" w:rsidP="00722459">
            <w:pPr>
              <w:snapToGrid w:val="0"/>
              <w:rPr>
                <w:rFonts w:cs="Times New Roman"/>
                <w:lang w:val="ru-RU"/>
              </w:rPr>
            </w:pPr>
            <w:r w:rsidRPr="002C1E85">
              <w:rPr>
                <w:rFonts w:cs="Times New Roman"/>
                <w:lang w:val="ru-RU"/>
              </w:rPr>
              <w:t>Спортивные соревнования.</w:t>
            </w:r>
          </w:p>
          <w:p w:rsidR="00722459" w:rsidRPr="002C1E85" w:rsidRDefault="00722459" w:rsidP="00722459">
            <w:pPr>
              <w:rPr>
                <w:rFonts w:cs="Times New Roman"/>
                <w:lang w:val="ru-RU"/>
              </w:rPr>
            </w:pPr>
            <w:r w:rsidRPr="002C1E85">
              <w:rPr>
                <w:rFonts w:cs="Times New Roman"/>
                <w:lang w:val="ru-RU"/>
              </w:rPr>
              <w:t>Походы, экскурсии.</w:t>
            </w:r>
          </w:p>
          <w:p w:rsidR="00722459" w:rsidRPr="002C1E85" w:rsidRDefault="00722459" w:rsidP="00722459">
            <w:pPr>
              <w:rPr>
                <w:rFonts w:cs="Times New Roman"/>
                <w:lang w:val="ru-RU"/>
              </w:rPr>
            </w:pPr>
            <w:r w:rsidRPr="002C1E85">
              <w:rPr>
                <w:rFonts w:cs="Times New Roman"/>
                <w:lang w:val="ru-RU"/>
              </w:rPr>
              <w:t>Дни здоровья.</w:t>
            </w:r>
          </w:p>
          <w:p w:rsidR="00722459" w:rsidRPr="002C1E85" w:rsidRDefault="00722459" w:rsidP="00722459">
            <w:pPr>
              <w:pStyle w:val="afff4"/>
              <w:rPr>
                <w:rFonts w:cs="Times New Roman"/>
                <w:sz w:val="24"/>
                <w:szCs w:val="24"/>
              </w:rPr>
            </w:pPr>
            <w:r w:rsidRPr="002C1E85">
              <w:rPr>
                <w:rFonts w:cs="Times New Roman"/>
                <w:sz w:val="24"/>
                <w:szCs w:val="24"/>
              </w:rPr>
              <w:t>Классные часы.</w:t>
            </w:r>
          </w:p>
        </w:tc>
      </w:tr>
      <w:tr w:rsidR="00722459" w:rsidRPr="007C160D" w:rsidTr="00722459">
        <w:trPr>
          <w:trHeight w:val="285"/>
        </w:trPr>
        <w:tc>
          <w:tcPr>
            <w:tcW w:w="307" w:type="pct"/>
            <w:vMerge/>
            <w:vAlign w:val="center"/>
          </w:tcPr>
          <w:p w:rsidR="00722459" w:rsidRPr="002C1E85" w:rsidRDefault="00722459" w:rsidP="00722459">
            <w:pPr>
              <w:jc w:val="center"/>
              <w:rPr>
                <w:rFonts w:cs="Times New Roman"/>
              </w:rPr>
            </w:pPr>
          </w:p>
        </w:tc>
        <w:tc>
          <w:tcPr>
            <w:tcW w:w="1180" w:type="pct"/>
            <w:vMerge/>
            <w:vAlign w:val="center"/>
          </w:tcPr>
          <w:p w:rsidR="00722459" w:rsidRPr="002C1E85" w:rsidRDefault="00722459" w:rsidP="00722459">
            <w:pPr>
              <w:pStyle w:val="affff2"/>
              <w:widowControl w:val="0"/>
              <w:suppressAutoHyphens/>
              <w:rPr>
                <w:rFonts w:cs="Times New Roman"/>
                <w:b w:val="0"/>
                <w:szCs w:val="24"/>
              </w:rPr>
            </w:pPr>
          </w:p>
        </w:tc>
        <w:tc>
          <w:tcPr>
            <w:tcW w:w="1680" w:type="pct"/>
            <w:vAlign w:val="center"/>
          </w:tcPr>
          <w:p w:rsidR="00722459" w:rsidRPr="002C1E85" w:rsidRDefault="00722459" w:rsidP="00722459">
            <w:pPr>
              <w:pStyle w:val="afff4"/>
              <w:jc w:val="center"/>
              <w:rPr>
                <w:rFonts w:cs="Times New Roman"/>
                <w:sz w:val="24"/>
                <w:szCs w:val="24"/>
              </w:rPr>
            </w:pPr>
            <w:r w:rsidRPr="002C1E85">
              <w:rPr>
                <w:rFonts w:cs="Times New Roman"/>
                <w:sz w:val="24"/>
                <w:szCs w:val="24"/>
              </w:rPr>
              <w:t>Проявляет уважение к другим людям, самодостоинство.  Понимает и принимает возможность человека быть самим собой и принимать самостоятельные решения в самых разных социальных, профессиональных и личностных ситуациях. Осознает себя гражданином, имеет активную, но не до конца сформированную гражданскую позицию.</w:t>
            </w:r>
          </w:p>
        </w:tc>
        <w:tc>
          <w:tcPr>
            <w:tcW w:w="1833" w:type="pct"/>
            <w:vMerge/>
          </w:tcPr>
          <w:p w:rsidR="00722459" w:rsidRPr="002C1E85" w:rsidRDefault="00722459" w:rsidP="00722459">
            <w:pPr>
              <w:pStyle w:val="afff4"/>
              <w:jc w:val="center"/>
              <w:rPr>
                <w:rFonts w:cs="Times New Roman"/>
                <w:sz w:val="24"/>
                <w:szCs w:val="24"/>
              </w:rPr>
            </w:pPr>
          </w:p>
        </w:tc>
      </w:tr>
      <w:tr w:rsidR="00722459" w:rsidRPr="002C1E85" w:rsidTr="00722459">
        <w:trPr>
          <w:trHeight w:val="146"/>
        </w:trPr>
        <w:tc>
          <w:tcPr>
            <w:tcW w:w="307" w:type="pct"/>
            <w:vMerge/>
            <w:vAlign w:val="center"/>
          </w:tcPr>
          <w:p w:rsidR="00722459" w:rsidRPr="002C1E85" w:rsidRDefault="00722459" w:rsidP="00722459">
            <w:pPr>
              <w:jc w:val="center"/>
              <w:rPr>
                <w:rFonts w:cs="Times New Roman"/>
                <w:lang w:val="ru-RU"/>
              </w:rPr>
            </w:pPr>
          </w:p>
        </w:tc>
        <w:tc>
          <w:tcPr>
            <w:tcW w:w="1180" w:type="pct"/>
            <w:vMerge/>
            <w:vAlign w:val="center"/>
          </w:tcPr>
          <w:p w:rsidR="00722459" w:rsidRPr="002C1E85" w:rsidRDefault="00722459" w:rsidP="00722459">
            <w:pPr>
              <w:pStyle w:val="affff2"/>
              <w:widowControl w:val="0"/>
              <w:suppressAutoHyphens/>
              <w:rPr>
                <w:rFonts w:cs="Times New Roman"/>
                <w:b w:val="0"/>
                <w:szCs w:val="24"/>
              </w:rPr>
            </w:pPr>
          </w:p>
        </w:tc>
        <w:tc>
          <w:tcPr>
            <w:tcW w:w="1680" w:type="pct"/>
            <w:vAlign w:val="center"/>
          </w:tcPr>
          <w:p w:rsidR="00722459" w:rsidRPr="002C1E85" w:rsidRDefault="00722459" w:rsidP="00722459">
            <w:pPr>
              <w:jc w:val="center"/>
              <w:rPr>
                <w:rFonts w:cs="Times New Roman"/>
              </w:rPr>
            </w:pPr>
            <w:r w:rsidRPr="002C1E85">
              <w:rPr>
                <w:rFonts w:cs="Times New Roman"/>
                <w:lang w:val="ru-RU"/>
              </w:rPr>
              <w:t xml:space="preserve">Не проявляет уважение к другим людям.  Не принимает возможность человека быть самим собой. </w:t>
            </w:r>
            <w:r w:rsidRPr="002C1E85">
              <w:rPr>
                <w:rFonts w:cs="Times New Roman"/>
              </w:rPr>
              <w:t>Осознает себя гражданином, имеет пассивную, не сформированную гражданскую позицию.</w:t>
            </w:r>
          </w:p>
        </w:tc>
        <w:tc>
          <w:tcPr>
            <w:tcW w:w="1833" w:type="pct"/>
            <w:vMerge/>
          </w:tcPr>
          <w:p w:rsidR="00722459" w:rsidRPr="002C1E85" w:rsidRDefault="00722459" w:rsidP="00722459">
            <w:pPr>
              <w:jc w:val="center"/>
              <w:rPr>
                <w:rFonts w:cs="Times New Roman"/>
              </w:rPr>
            </w:pPr>
          </w:p>
        </w:tc>
      </w:tr>
      <w:tr w:rsidR="00722459" w:rsidRPr="007C160D" w:rsidTr="00722459">
        <w:trPr>
          <w:trHeight w:val="70"/>
        </w:trPr>
        <w:tc>
          <w:tcPr>
            <w:tcW w:w="5000" w:type="pct"/>
            <w:gridSpan w:val="4"/>
            <w:tcBorders>
              <w:bottom w:val="single" w:sz="4" w:space="0" w:color="auto"/>
            </w:tcBorders>
            <w:vAlign w:val="center"/>
          </w:tcPr>
          <w:p w:rsidR="00722459" w:rsidRPr="002C1E85" w:rsidRDefault="00722459" w:rsidP="00722459">
            <w:pPr>
              <w:rPr>
                <w:rFonts w:cs="Times New Roman"/>
                <w:b/>
                <w:lang w:val="ru-RU"/>
              </w:rPr>
            </w:pPr>
            <w:r w:rsidRPr="002C1E85">
              <w:rPr>
                <w:rFonts w:cs="Times New Roman"/>
                <w:b/>
                <w:lang w:val="ru-RU"/>
              </w:rPr>
              <w:t>ИТОГО: 6-5 баллов  высокий уровень, 4-3 баллов  средний уровень, 0-2 балла низкий уровень.</w:t>
            </w:r>
          </w:p>
          <w:p w:rsidR="00722459" w:rsidRPr="002C1E85" w:rsidRDefault="00722459" w:rsidP="00722459">
            <w:pPr>
              <w:rPr>
                <w:rFonts w:cs="Times New Roman"/>
                <w:b/>
                <w:lang w:val="ru-RU"/>
              </w:rPr>
            </w:pPr>
          </w:p>
        </w:tc>
      </w:tr>
    </w:tbl>
    <w:p w:rsidR="00272D91" w:rsidRDefault="00272D91" w:rsidP="00722459">
      <w:pPr>
        <w:pStyle w:val="2"/>
        <w:jc w:val="both"/>
        <w:rPr>
          <w:rFonts w:ascii="Times New Roman" w:hAnsi="Times New Roman" w:cs="Times New Roman"/>
          <w:i w:val="0"/>
          <w:sz w:val="24"/>
          <w:szCs w:val="24"/>
          <w:lang w:val="ru-RU"/>
        </w:rPr>
      </w:pPr>
    </w:p>
    <w:p w:rsidR="00722459" w:rsidRPr="00A17242" w:rsidRDefault="00722459" w:rsidP="00722459">
      <w:pPr>
        <w:pStyle w:val="2"/>
        <w:jc w:val="both"/>
        <w:rPr>
          <w:rFonts w:ascii="Times New Roman" w:hAnsi="Times New Roman" w:cs="Times New Roman"/>
          <w:i w:val="0"/>
          <w:sz w:val="24"/>
          <w:szCs w:val="24"/>
          <w:lang w:val="ru-RU"/>
        </w:rPr>
      </w:pPr>
      <w:r w:rsidRPr="00A17242">
        <w:rPr>
          <w:rFonts w:ascii="Times New Roman" w:hAnsi="Times New Roman" w:cs="Times New Roman"/>
          <w:i w:val="0"/>
          <w:sz w:val="24"/>
          <w:szCs w:val="24"/>
          <w:lang w:val="ru-RU"/>
        </w:rPr>
        <w:t>2.</w:t>
      </w:r>
      <w:r>
        <w:rPr>
          <w:rFonts w:ascii="Times New Roman" w:hAnsi="Times New Roman" w:cs="Times New Roman"/>
          <w:i w:val="0"/>
          <w:sz w:val="24"/>
          <w:szCs w:val="24"/>
          <w:lang w:val="ru-RU"/>
        </w:rPr>
        <w:t>1.</w:t>
      </w:r>
      <w:r w:rsidRPr="00A17242">
        <w:rPr>
          <w:rFonts w:ascii="Times New Roman" w:hAnsi="Times New Roman" w:cs="Times New Roman"/>
          <w:i w:val="0"/>
          <w:sz w:val="24"/>
          <w:szCs w:val="24"/>
          <w:lang w:val="ru-RU"/>
        </w:rPr>
        <w:t>2. Программа формирования основ учебно-исследовательской и проектной деятельности</w:t>
      </w:r>
    </w:p>
    <w:p w:rsidR="00722459" w:rsidRPr="00A17242" w:rsidRDefault="00722459" w:rsidP="00722459">
      <w:pPr>
        <w:jc w:val="center"/>
        <w:rPr>
          <w:rFonts w:cs="Times New Roman"/>
          <w:b/>
          <w:lang w:val="ru-RU"/>
        </w:rPr>
      </w:pPr>
      <w:r w:rsidRPr="00A17242">
        <w:rPr>
          <w:rFonts w:cs="Times New Roman"/>
          <w:b/>
          <w:lang w:val="ru-RU"/>
        </w:rPr>
        <w:t>Основные направления учебно-исследовательской и проектной деятельности обучающихся</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sz w:val="24"/>
          <w:szCs w:val="24"/>
          <w:lang w:val="ru-RU"/>
        </w:rPr>
        <w:t>Программа направлена на формирование у обучающихся универсальных учебных действий и основ культуры исследовательской и проектной деятельности.</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sz w:val="24"/>
          <w:szCs w:val="24"/>
          <w:lang w:val="ru-RU"/>
        </w:rPr>
        <w:t>Программа учебно-исследовательской и проектной дея</w:t>
      </w:r>
      <w:r w:rsidR="001A59C4">
        <w:rPr>
          <w:rFonts w:cs="Times New Roman"/>
          <w:sz w:val="24"/>
          <w:szCs w:val="24"/>
          <w:lang w:val="ru-RU"/>
        </w:rPr>
        <w:t>тельности обучающихся на уровне</w:t>
      </w:r>
      <w:r w:rsidRPr="00A17242">
        <w:rPr>
          <w:rFonts w:cs="Times New Roman"/>
          <w:sz w:val="24"/>
          <w:szCs w:val="24"/>
          <w:lang w:val="ru-RU"/>
        </w:rPr>
        <w:t xml:space="preserve"> основного общего образования предусматривает выбор, разработку, реализацию и публичную презентацию предметного или межпредметного учебного проекта.</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b/>
          <w:i/>
          <w:sz w:val="24"/>
          <w:szCs w:val="24"/>
          <w:lang w:val="ru-RU"/>
        </w:rPr>
        <w:t xml:space="preserve">Основная цель программы – </w:t>
      </w:r>
      <w:r w:rsidRPr="00A17242">
        <w:rPr>
          <w:rFonts w:cs="Times New Roman"/>
          <w:sz w:val="24"/>
          <w:szCs w:val="24"/>
          <w:lang w:val="ru-RU"/>
        </w:rPr>
        <w:t>способствовать становлению индивидуальной образовательной  траектории обучающихся через  включение  в образовательный процесс учебно-исследовательской и проектной деятельности. Формировать умения целеполагания, включая постановку целей, преобразование практической задачи в познавательную, самоконтроля, познавательной рефлексии. Способствовать профессиональному самоопределению обучающихся.</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sz w:val="24"/>
          <w:szCs w:val="24"/>
          <w:lang w:val="ru-RU"/>
        </w:rPr>
        <w:lastRenderedPageBreak/>
        <w:t>Программа реализуется в рамках урочной деятельности, работы научного общества учащихся.Большая часть педагогов школы имеют опыт организации учебно-исследовательской деятельности обучающихся.</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sz w:val="24"/>
          <w:szCs w:val="24"/>
          <w:lang w:val="ru-RU"/>
        </w:rPr>
        <w:t xml:space="preserve">Итоговые планируемые результаты освоения данной метапредметной программы фиксируются на уровне 5-6 классов и 7-9 классов. </w:t>
      </w:r>
    </w:p>
    <w:p w:rsidR="00722459" w:rsidRPr="00A17242" w:rsidRDefault="00722459" w:rsidP="00722459">
      <w:pPr>
        <w:pStyle w:val="Standard"/>
        <w:suppressAutoHyphens w:val="0"/>
        <w:snapToGrid w:val="0"/>
        <w:ind w:firstLine="555"/>
        <w:jc w:val="both"/>
        <w:rPr>
          <w:rFonts w:ascii="Times New Roman" w:hAnsi="Times New Roman" w:cs="Times New Roman"/>
        </w:rPr>
      </w:pPr>
      <w:r w:rsidRPr="00A17242">
        <w:rPr>
          <w:rFonts w:ascii="Times New Roman" w:hAnsi="Times New Roman" w:cs="Times New Roman"/>
        </w:rPr>
        <w:t>В таблице описаны основные направления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формы и продукты организации учебно-исследовательской и проектной деятельности в рамках урочной и внеурочной деятельности по каждому из направлений.</w:t>
      </w:r>
    </w:p>
    <w:p w:rsidR="00722459" w:rsidRPr="00A17242" w:rsidRDefault="00722459" w:rsidP="00722459">
      <w:pPr>
        <w:pStyle w:val="Standard"/>
        <w:suppressAutoHyphens w:val="0"/>
        <w:snapToGrid w:val="0"/>
        <w:ind w:firstLine="555"/>
        <w:jc w:val="both"/>
        <w:rPr>
          <w:rFonts w:ascii="Times New Roman" w:hAnsi="Times New Roman" w:cs="Times New Roma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7"/>
        <w:gridCol w:w="3483"/>
        <w:gridCol w:w="3969"/>
        <w:gridCol w:w="4820"/>
      </w:tblGrid>
      <w:tr w:rsidR="00722459" w:rsidRPr="007C160D" w:rsidTr="00722459">
        <w:trPr>
          <w:trHeight w:val="20"/>
        </w:trPr>
        <w:tc>
          <w:tcPr>
            <w:tcW w:w="2437" w:type="dxa"/>
            <w:vMerge w:val="restart"/>
            <w:shd w:val="clear" w:color="auto" w:fill="auto"/>
          </w:tcPr>
          <w:p w:rsidR="00722459" w:rsidRPr="00A17242" w:rsidRDefault="00722459" w:rsidP="00722459">
            <w:pPr>
              <w:rPr>
                <w:rFonts w:cs="Times New Roman"/>
                <w:b/>
              </w:rPr>
            </w:pPr>
            <w:r w:rsidRPr="00A17242">
              <w:rPr>
                <w:rFonts w:cs="Times New Roman"/>
                <w:b/>
              </w:rPr>
              <w:t>Направления</w:t>
            </w:r>
          </w:p>
        </w:tc>
        <w:tc>
          <w:tcPr>
            <w:tcW w:w="7452" w:type="dxa"/>
            <w:gridSpan w:val="2"/>
            <w:shd w:val="clear" w:color="auto" w:fill="auto"/>
          </w:tcPr>
          <w:p w:rsidR="00722459" w:rsidRPr="00A17242" w:rsidRDefault="00722459" w:rsidP="00722459">
            <w:pPr>
              <w:jc w:val="center"/>
              <w:rPr>
                <w:rFonts w:cs="Times New Roman"/>
                <w:b/>
                <w:lang w:val="ru-RU"/>
              </w:rPr>
            </w:pPr>
            <w:r w:rsidRPr="00A17242">
              <w:rPr>
                <w:rFonts w:cs="Times New Roman"/>
                <w:b/>
                <w:lang w:val="ru-RU"/>
              </w:rPr>
              <w:t>Формы организации учебно-исследовательской и проектной деятельности</w:t>
            </w:r>
          </w:p>
        </w:tc>
        <w:tc>
          <w:tcPr>
            <w:tcW w:w="4820" w:type="dxa"/>
            <w:vMerge w:val="restart"/>
            <w:shd w:val="clear" w:color="auto" w:fill="auto"/>
          </w:tcPr>
          <w:p w:rsidR="00722459" w:rsidRPr="00A17242" w:rsidRDefault="00722459" w:rsidP="00722459">
            <w:pPr>
              <w:jc w:val="center"/>
              <w:rPr>
                <w:rFonts w:cs="Times New Roman"/>
                <w:b/>
                <w:lang w:val="ru-RU"/>
              </w:rPr>
            </w:pPr>
            <w:r w:rsidRPr="00A17242">
              <w:rPr>
                <w:rFonts w:cs="Times New Roman"/>
                <w:b/>
                <w:lang w:val="ru-RU"/>
              </w:rPr>
              <w:t>Продукты учебно-исследовательской и проектной деятельности</w:t>
            </w:r>
          </w:p>
        </w:tc>
      </w:tr>
      <w:tr w:rsidR="00722459" w:rsidRPr="00A17242" w:rsidTr="00CD6B4E">
        <w:trPr>
          <w:trHeight w:val="20"/>
        </w:trPr>
        <w:tc>
          <w:tcPr>
            <w:tcW w:w="2437" w:type="dxa"/>
            <w:vMerge/>
            <w:shd w:val="clear" w:color="auto" w:fill="auto"/>
            <w:vAlign w:val="center"/>
          </w:tcPr>
          <w:p w:rsidR="00722459" w:rsidRPr="00A17242" w:rsidRDefault="00722459" w:rsidP="00722459">
            <w:pPr>
              <w:rPr>
                <w:rFonts w:cs="Times New Roman"/>
                <w:b/>
                <w:lang w:val="ru-RU"/>
              </w:rPr>
            </w:pPr>
          </w:p>
        </w:tc>
        <w:tc>
          <w:tcPr>
            <w:tcW w:w="3483" w:type="dxa"/>
            <w:shd w:val="clear" w:color="auto" w:fill="auto"/>
          </w:tcPr>
          <w:p w:rsidR="00722459" w:rsidRPr="00A17242" w:rsidRDefault="00722459" w:rsidP="00722459">
            <w:pPr>
              <w:rPr>
                <w:rFonts w:cs="Times New Roman"/>
                <w:b/>
              </w:rPr>
            </w:pPr>
            <w:r w:rsidRPr="00A17242">
              <w:rPr>
                <w:rFonts w:cs="Times New Roman"/>
                <w:b/>
              </w:rPr>
              <w:t>Урочная деятельность</w:t>
            </w:r>
          </w:p>
        </w:tc>
        <w:tc>
          <w:tcPr>
            <w:tcW w:w="3969" w:type="dxa"/>
            <w:shd w:val="clear" w:color="auto" w:fill="auto"/>
          </w:tcPr>
          <w:p w:rsidR="00722459" w:rsidRPr="00A17242" w:rsidRDefault="00722459" w:rsidP="00722459">
            <w:pPr>
              <w:rPr>
                <w:rFonts w:cs="Times New Roman"/>
                <w:b/>
              </w:rPr>
            </w:pPr>
            <w:r w:rsidRPr="00A17242">
              <w:rPr>
                <w:rFonts w:cs="Times New Roman"/>
                <w:b/>
              </w:rPr>
              <w:t>Внеурочная деятельность</w:t>
            </w:r>
          </w:p>
        </w:tc>
        <w:tc>
          <w:tcPr>
            <w:tcW w:w="4820" w:type="dxa"/>
            <w:vMerge/>
            <w:shd w:val="clear" w:color="auto" w:fill="auto"/>
          </w:tcPr>
          <w:p w:rsidR="00722459" w:rsidRPr="00A17242" w:rsidRDefault="00722459" w:rsidP="00722459">
            <w:pPr>
              <w:rPr>
                <w:rFonts w:cs="Times New Roman"/>
                <w:b/>
              </w:rPr>
            </w:pPr>
          </w:p>
        </w:tc>
      </w:tr>
      <w:tr w:rsidR="00722459" w:rsidRPr="007C160D" w:rsidTr="00CD6B4E">
        <w:trPr>
          <w:trHeight w:val="20"/>
        </w:trPr>
        <w:tc>
          <w:tcPr>
            <w:tcW w:w="2437" w:type="dxa"/>
            <w:shd w:val="clear" w:color="auto" w:fill="auto"/>
          </w:tcPr>
          <w:p w:rsidR="00722459" w:rsidRPr="00A17242" w:rsidRDefault="00722459" w:rsidP="00722459">
            <w:pPr>
              <w:rPr>
                <w:rFonts w:cs="Times New Roman"/>
              </w:rPr>
            </w:pPr>
            <w:r w:rsidRPr="00A17242">
              <w:rPr>
                <w:rFonts w:cs="Times New Roman"/>
              </w:rPr>
              <w:t>Исследовательское</w:t>
            </w:r>
          </w:p>
        </w:tc>
        <w:tc>
          <w:tcPr>
            <w:tcW w:w="3483" w:type="dxa"/>
            <w:shd w:val="clear" w:color="auto" w:fill="auto"/>
          </w:tcPr>
          <w:p w:rsidR="00722459" w:rsidRPr="00A17242" w:rsidRDefault="00722459" w:rsidP="00722459">
            <w:pPr>
              <w:pStyle w:val="Default0"/>
              <w:widowControl w:val="0"/>
              <w:rPr>
                <w:rFonts w:cs="Times New Roman"/>
                <w:color w:val="auto"/>
              </w:rPr>
            </w:pPr>
            <w:r w:rsidRPr="00A17242">
              <w:rPr>
                <w:rFonts w:cs="Times New Roman"/>
                <w:color w:val="auto"/>
              </w:rPr>
              <w:t>Выполнение заданий исследовательского харакктера на любых предметах (включая домашние задания).</w:t>
            </w:r>
          </w:p>
          <w:p w:rsidR="00722459" w:rsidRPr="00A17242" w:rsidRDefault="00722459" w:rsidP="00722459">
            <w:pPr>
              <w:pStyle w:val="Default0"/>
              <w:widowControl w:val="0"/>
              <w:rPr>
                <w:rFonts w:cs="Times New Roman"/>
                <w:color w:val="auto"/>
              </w:rPr>
            </w:pPr>
            <w:r w:rsidRPr="00A17242">
              <w:rPr>
                <w:rFonts w:cs="Times New Roman"/>
                <w:color w:val="auto"/>
              </w:rPr>
              <w:t>Учебный эксперимент.</w:t>
            </w:r>
          </w:p>
          <w:p w:rsidR="00722459" w:rsidRPr="00A17242" w:rsidRDefault="00722459" w:rsidP="00722459">
            <w:pPr>
              <w:pStyle w:val="Default0"/>
              <w:widowControl w:val="0"/>
              <w:rPr>
                <w:rFonts w:cs="Times New Roman"/>
                <w:color w:val="auto"/>
              </w:rPr>
            </w:pPr>
            <w:r w:rsidRPr="00A17242">
              <w:rPr>
                <w:rFonts w:cs="Times New Roman"/>
                <w:color w:val="auto"/>
              </w:rPr>
              <w:t>Практические занятия.</w:t>
            </w:r>
          </w:p>
          <w:p w:rsidR="00722459" w:rsidRPr="00A17242" w:rsidRDefault="00722459" w:rsidP="00722459">
            <w:pPr>
              <w:pStyle w:val="Default0"/>
              <w:widowControl w:val="0"/>
              <w:rPr>
                <w:rFonts w:cs="Times New Roman"/>
                <w:color w:val="auto"/>
              </w:rPr>
            </w:pPr>
            <w:r w:rsidRPr="00A17242">
              <w:rPr>
                <w:rFonts w:cs="Times New Roman"/>
                <w:color w:val="auto"/>
              </w:rPr>
              <w:t>Лабораторные занятия.</w:t>
            </w:r>
          </w:p>
          <w:p w:rsidR="00722459" w:rsidRPr="00A17242" w:rsidRDefault="00722459" w:rsidP="00722459">
            <w:pPr>
              <w:pStyle w:val="Default0"/>
              <w:widowControl w:val="0"/>
              <w:rPr>
                <w:rFonts w:cs="Times New Roman"/>
                <w:color w:val="auto"/>
              </w:rPr>
            </w:pPr>
            <w:r w:rsidRPr="00A17242">
              <w:rPr>
                <w:rFonts w:cs="Times New Roman"/>
                <w:color w:val="auto"/>
              </w:rPr>
              <w:t>Урок-исследование.</w:t>
            </w:r>
          </w:p>
          <w:p w:rsidR="00722459" w:rsidRPr="00A17242" w:rsidRDefault="00722459" w:rsidP="00722459">
            <w:pPr>
              <w:pStyle w:val="Default0"/>
              <w:widowControl w:val="0"/>
              <w:rPr>
                <w:rFonts w:cs="Times New Roman"/>
                <w:color w:val="auto"/>
              </w:rPr>
            </w:pPr>
            <w:r w:rsidRPr="00A17242">
              <w:rPr>
                <w:rFonts w:cs="Times New Roman"/>
                <w:color w:val="auto"/>
              </w:rPr>
              <w:t>Урок-лаборатория.</w:t>
            </w:r>
          </w:p>
          <w:p w:rsidR="00722459" w:rsidRPr="00A17242" w:rsidRDefault="00722459" w:rsidP="00722459">
            <w:pPr>
              <w:pStyle w:val="Default0"/>
              <w:widowControl w:val="0"/>
              <w:rPr>
                <w:rFonts w:cs="Times New Roman"/>
                <w:color w:val="auto"/>
              </w:rPr>
            </w:pPr>
            <w:r w:rsidRPr="00A17242">
              <w:rPr>
                <w:rFonts w:cs="Times New Roman"/>
                <w:color w:val="auto"/>
              </w:rPr>
              <w:t>Урок-рассказ об учёных.</w:t>
            </w:r>
          </w:p>
          <w:p w:rsidR="00722459" w:rsidRPr="00A17242" w:rsidRDefault="00722459" w:rsidP="00722459">
            <w:pPr>
              <w:pStyle w:val="Default0"/>
              <w:widowControl w:val="0"/>
              <w:rPr>
                <w:rFonts w:cs="Times New Roman"/>
                <w:color w:val="auto"/>
              </w:rPr>
            </w:pPr>
            <w:r w:rsidRPr="00A17242">
              <w:rPr>
                <w:rFonts w:cs="Times New Roman"/>
                <w:color w:val="auto"/>
              </w:rPr>
              <w:t>Урок-экспертиза.</w:t>
            </w:r>
          </w:p>
          <w:p w:rsidR="00722459" w:rsidRPr="00A17242" w:rsidRDefault="00722459" w:rsidP="00722459">
            <w:pPr>
              <w:pStyle w:val="Default0"/>
              <w:widowControl w:val="0"/>
              <w:rPr>
                <w:rFonts w:cs="Times New Roman"/>
                <w:color w:val="auto"/>
              </w:rPr>
            </w:pPr>
            <w:r w:rsidRPr="00A17242">
              <w:rPr>
                <w:rFonts w:cs="Times New Roman"/>
                <w:color w:val="auto"/>
              </w:rPr>
              <w:t>Урок «открытых мыслей».</w:t>
            </w:r>
          </w:p>
          <w:p w:rsidR="00722459" w:rsidRPr="00A17242" w:rsidRDefault="00722459" w:rsidP="00722459">
            <w:pPr>
              <w:pStyle w:val="Default0"/>
              <w:widowControl w:val="0"/>
              <w:rPr>
                <w:rFonts w:cs="Times New Roman"/>
                <w:color w:val="auto"/>
              </w:rPr>
            </w:pPr>
            <w:r w:rsidRPr="00A17242">
              <w:rPr>
                <w:rFonts w:cs="Times New Roman"/>
                <w:color w:val="auto"/>
              </w:rPr>
              <w:t>Семинар</w:t>
            </w:r>
          </w:p>
        </w:tc>
        <w:tc>
          <w:tcPr>
            <w:tcW w:w="3969" w:type="dxa"/>
            <w:shd w:val="clear" w:color="auto" w:fill="auto"/>
          </w:tcPr>
          <w:p w:rsidR="00722459" w:rsidRPr="00A17242" w:rsidRDefault="00722459" w:rsidP="00722459">
            <w:pPr>
              <w:pStyle w:val="Default0"/>
              <w:widowControl w:val="0"/>
              <w:rPr>
                <w:rFonts w:cs="Times New Roman"/>
                <w:color w:val="auto"/>
              </w:rPr>
            </w:pPr>
            <w:r w:rsidRPr="00A17242">
              <w:rPr>
                <w:rFonts w:cs="Times New Roman"/>
                <w:color w:val="auto"/>
              </w:rPr>
              <w:t>Образовательные экспедиции.</w:t>
            </w:r>
          </w:p>
          <w:p w:rsidR="00722459" w:rsidRPr="00A17242" w:rsidRDefault="00722459" w:rsidP="00722459">
            <w:pPr>
              <w:pStyle w:val="Default0"/>
              <w:widowControl w:val="0"/>
              <w:rPr>
                <w:rFonts w:cs="Times New Roman"/>
                <w:color w:val="auto"/>
              </w:rPr>
            </w:pPr>
            <w:r w:rsidRPr="00A17242">
              <w:rPr>
                <w:rFonts w:cs="Times New Roman"/>
                <w:color w:val="auto"/>
              </w:rPr>
              <w:t>Походы.</w:t>
            </w:r>
          </w:p>
          <w:p w:rsidR="00722459" w:rsidRPr="00A17242" w:rsidRDefault="00722459" w:rsidP="00722459">
            <w:pPr>
              <w:pStyle w:val="Default0"/>
              <w:widowControl w:val="0"/>
              <w:rPr>
                <w:rFonts w:cs="Times New Roman"/>
                <w:color w:val="auto"/>
              </w:rPr>
            </w:pPr>
            <w:r w:rsidRPr="00A17242">
              <w:rPr>
                <w:rFonts w:cs="Times New Roman"/>
                <w:color w:val="auto"/>
              </w:rPr>
              <w:t>Экскурсии.</w:t>
            </w:r>
          </w:p>
          <w:p w:rsidR="00722459" w:rsidRPr="00A17242" w:rsidRDefault="00722459" w:rsidP="00722459">
            <w:pPr>
              <w:pStyle w:val="Default0"/>
              <w:widowControl w:val="0"/>
              <w:rPr>
                <w:rFonts w:cs="Times New Roman"/>
                <w:color w:val="auto"/>
              </w:rPr>
            </w:pPr>
            <w:r w:rsidRPr="00A17242">
              <w:rPr>
                <w:rFonts w:cs="Times New Roman"/>
                <w:color w:val="auto"/>
              </w:rPr>
              <w:t>Интеллектуальные марафоны.</w:t>
            </w:r>
          </w:p>
          <w:p w:rsidR="00722459" w:rsidRPr="00A17242" w:rsidRDefault="00722459" w:rsidP="00722459">
            <w:pPr>
              <w:pStyle w:val="Default0"/>
              <w:widowControl w:val="0"/>
              <w:rPr>
                <w:rFonts w:cs="Times New Roman"/>
                <w:color w:val="auto"/>
              </w:rPr>
            </w:pPr>
            <w:r w:rsidRPr="00A17242">
              <w:rPr>
                <w:rFonts w:cs="Times New Roman"/>
                <w:color w:val="auto"/>
              </w:rPr>
              <w:t>Конференции.</w:t>
            </w:r>
          </w:p>
          <w:p w:rsidR="00722459" w:rsidRPr="00A17242" w:rsidRDefault="00722459" w:rsidP="00722459">
            <w:pPr>
              <w:pStyle w:val="Default0"/>
              <w:widowControl w:val="0"/>
              <w:rPr>
                <w:rFonts w:cs="Times New Roman"/>
                <w:color w:val="auto"/>
              </w:rPr>
            </w:pPr>
            <w:r w:rsidRPr="00A17242">
              <w:rPr>
                <w:rFonts w:cs="Times New Roman"/>
                <w:color w:val="auto"/>
              </w:rPr>
              <w:t>Факультативные занятия.</w:t>
            </w:r>
          </w:p>
          <w:p w:rsidR="00722459" w:rsidRPr="00A17242" w:rsidRDefault="00722459" w:rsidP="00722459">
            <w:pPr>
              <w:pStyle w:val="Default0"/>
              <w:widowControl w:val="0"/>
              <w:rPr>
                <w:rFonts w:cs="Times New Roman"/>
                <w:color w:val="auto"/>
              </w:rPr>
            </w:pPr>
            <w:r w:rsidRPr="00A17242">
              <w:rPr>
                <w:rFonts w:cs="Times New Roman"/>
                <w:color w:val="auto"/>
              </w:rPr>
              <w:t>Круглые столы.</w:t>
            </w:r>
          </w:p>
          <w:p w:rsidR="00722459" w:rsidRPr="00A17242" w:rsidRDefault="00722459" w:rsidP="00722459">
            <w:pPr>
              <w:pStyle w:val="Default0"/>
              <w:widowControl w:val="0"/>
              <w:rPr>
                <w:rFonts w:cs="Times New Roman"/>
                <w:color w:val="auto"/>
              </w:rPr>
            </w:pPr>
            <w:r w:rsidRPr="00A17242">
              <w:rPr>
                <w:rFonts w:cs="Times New Roman"/>
                <w:color w:val="auto"/>
              </w:rPr>
              <w:t>Дискуссии, дебаты.</w:t>
            </w:r>
          </w:p>
          <w:p w:rsidR="00722459" w:rsidRPr="00A17242" w:rsidRDefault="00722459" w:rsidP="00722459">
            <w:pPr>
              <w:pStyle w:val="Default0"/>
              <w:widowControl w:val="0"/>
              <w:rPr>
                <w:rFonts w:cs="Times New Roman"/>
                <w:color w:val="auto"/>
              </w:rPr>
            </w:pPr>
            <w:r w:rsidRPr="00A17242">
              <w:rPr>
                <w:rFonts w:cs="Times New Roman"/>
                <w:color w:val="auto"/>
              </w:rPr>
              <w:t>Интеллектуальные игры.</w:t>
            </w:r>
          </w:p>
          <w:p w:rsidR="00722459" w:rsidRPr="00A17242" w:rsidRDefault="00722459" w:rsidP="00722459">
            <w:pPr>
              <w:pStyle w:val="Default0"/>
              <w:widowControl w:val="0"/>
              <w:rPr>
                <w:rFonts w:cs="Times New Roman"/>
                <w:color w:val="auto"/>
              </w:rPr>
            </w:pPr>
            <w:r w:rsidRPr="00A17242">
              <w:rPr>
                <w:rFonts w:cs="Times New Roman"/>
                <w:color w:val="auto"/>
              </w:rPr>
              <w:t>Публичные защиты.</w:t>
            </w:r>
          </w:p>
          <w:p w:rsidR="00722459" w:rsidRPr="00A17242" w:rsidRDefault="00722459" w:rsidP="00722459">
            <w:pPr>
              <w:pStyle w:val="Default0"/>
              <w:widowControl w:val="0"/>
              <w:rPr>
                <w:rFonts w:cs="Times New Roman"/>
                <w:color w:val="auto"/>
              </w:rPr>
            </w:pPr>
            <w:r w:rsidRPr="00A17242">
              <w:rPr>
                <w:rFonts w:cs="Times New Roman"/>
                <w:color w:val="auto"/>
              </w:rPr>
              <w:t>Олимпиады, конкурсы</w:t>
            </w:r>
          </w:p>
        </w:tc>
        <w:tc>
          <w:tcPr>
            <w:tcW w:w="4820" w:type="dxa"/>
            <w:shd w:val="clear" w:color="auto" w:fill="auto"/>
          </w:tcPr>
          <w:p w:rsidR="00722459" w:rsidRPr="00A17242" w:rsidRDefault="00722459" w:rsidP="00722459">
            <w:pPr>
              <w:pStyle w:val="Default0"/>
              <w:widowControl w:val="0"/>
              <w:rPr>
                <w:rFonts w:cs="Times New Roman"/>
                <w:color w:val="auto"/>
              </w:rPr>
            </w:pPr>
            <w:r w:rsidRPr="00A17242">
              <w:rPr>
                <w:rFonts w:cs="Times New Roman"/>
                <w:color w:val="auto"/>
              </w:rPr>
              <w:t>Научно-исследовательская и реферативная работа (включая таблицы, схемы, диаграммы, графики, модель, результаты исследовательских экспедиций, обработки архивов и мемуаров)</w:t>
            </w:r>
          </w:p>
        </w:tc>
      </w:tr>
      <w:tr w:rsidR="00722459" w:rsidRPr="00A17242" w:rsidTr="00CD6B4E">
        <w:trPr>
          <w:trHeight w:val="20"/>
        </w:trPr>
        <w:tc>
          <w:tcPr>
            <w:tcW w:w="2437" w:type="dxa"/>
            <w:shd w:val="clear" w:color="auto" w:fill="auto"/>
          </w:tcPr>
          <w:p w:rsidR="00722459" w:rsidRPr="00A17242" w:rsidRDefault="00722459" w:rsidP="00722459">
            <w:pPr>
              <w:rPr>
                <w:rFonts w:cs="Times New Roman"/>
              </w:rPr>
            </w:pPr>
            <w:r w:rsidRPr="00A17242">
              <w:rPr>
                <w:rFonts w:cs="Times New Roman"/>
              </w:rPr>
              <w:t>Инженерное.</w:t>
            </w:r>
          </w:p>
          <w:p w:rsidR="00722459" w:rsidRPr="00A17242" w:rsidRDefault="00722459" w:rsidP="00722459">
            <w:pPr>
              <w:rPr>
                <w:rFonts w:cs="Times New Roman"/>
              </w:rPr>
            </w:pPr>
            <w:r w:rsidRPr="00A17242">
              <w:rPr>
                <w:rFonts w:cs="Times New Roman"/>
              </w:rPr>
              <w:t>Прикладное.</w:t>
            </w:r>
          </w:p>
          <w:p w:rsidR="00722459" w:rsidRPr="00A17242" w:rsidRDefault="00722459" w:rsidP="00722459">
            <w:pPr>
              <w:rPr>
                <w:rFonts w:cs="Times New Roman"/>
              </w:rPr>
            </w:pPr>
            <w:r w:rsidRPr="00A17242">
              <w:rPr>
                <w:rFonts w:cs="Times New Roman"/>
              </w:rPr>
              <w:t>Информационное</w:t>
            </w:r>
          </w:p>
        </w:tc>
        <w:tc>
          <w:tcPr>
            <w:tcW w:w="3483" w:type="dxa"/>
            <w:shd w:val="clear" w:color="auto" w:fill="auto"/>
          </w:tcPr>
          <w:p w:rsidR="00722459" w:rsidRPr="00A17242" w:rsidRDefault="00722459" w:rsidP="00722459">
            <w:pPr>
              <w:pStyle w:val="Default0"/>
              <w:widowControl w:val="0"/>
              <w:rPr>
                <w:rFonts w:cs="Times New Roman"/>
                <w:color w:val="auto"/>
              </w:rPr>
            </w:pPr>
            <w:r w:rsidRPr="00A17242">
              <w:rPr>
                <w:rFonts w:cs="Times New Roman"/>
                <w:color w:val="auto"/>
              </w:rPr>
              <w:t>Урок-изобретательство.</w:t>
            </w:r>
          </w:p>
          <w:p w:rsidR="00722459" w:rsidRPr="00A17242" w:rsidRDefault="00722459" w:rsidP="00722459">
            <w:pPr>
              <w:pStyle w:val="Default0"/>
              <w:widowControl w:val="0"/>
              <w:rPr>
                <w:rFonts w:cs="Times New Roman"/>
                <w:color w:val="auto"/>
              </w:rPr>
            </w:pPr>
            <w:r w:rsidRPr="00A17242">
              <w:rPr>
                <w:rFonts w:cs="Times New Roman"/>
                <w:color w:val="auto"/>
              </w:rPr>
              <w:t>Урок «Удивительное рядом».</w:t>
            </w:r>
          </w:p>
          <w:p w:rsidR="00722459" w:rsidRPr="00A17242" w:rsidRDefault="00722459" w:rsidP="00722459">
            <w:pPr>
              <w:pStyle w:val="Default0"/>
              <w:widowControl w:val="0"/>
              <w:rPr>
                <w:rFonts w:cs="Times New Roman"/>
                <w:color w:val="auto"/>
              </w:rPr>
            </w:pPr>
            <w:r w:rsidRPr="00A17242">
              <w:rPr>
                <w:rFonts w:cs="Times New Roman"/>
                <w:color w:val="auto"/>
              </w:rPr>
              <w:t>Урок «Патент на открытие».</w:t>
            </w:r>
          </w:p>
          <w:p w:rsidR="00722459" w:rsidRPr="00A17242" w:rsidRDefault="00722459" w:rsidP="00722459">
            <w:pPr>
              <w:pStyle w:val="Default0"/>
              <w:widowControl w:val="0"/>
              <w:rPr>
                <w:rFonts w:cs="Times New Roman"/>
                <w:color w:val="auto"/>
              </w:rPr>
            </w:pPr>
            <w:r w:rsidRPr="00A17242">
              <w:rPr>
                <w:rFonts w:cs="Times New Roman"/>
                <w:color w:val="auto"/>
              </w:rPr>
              <w:t>Урок-экспертиза.</w:t>
            </w:r>
          </w:p>
          <w:p w:rsidR="00722459" w:rsidRPr="00A17242" w:rsidRDefault="00722459" w:rsidP="00722459">
            <w:pPr>
              <w:pStyle w:val="Default0"/>
              <w:widowControl w:val="0"/>
              <w:rPr>
                <w:rFonts w:cs="Times New Roman"/>
                <w:color w:val="auto"/>
              </w:rPr>
            </w:pPr>
            <w:r w:rsidRPr="00A17242">
              <w:rPr>
                <w:rFonts w:cs="Times New Roman"/>
                <w:color w:val="auto"/>
              </w:rPr>
              <w:t>Практические занятия.</w:t>
            </w:r>
          </w:p>
          <w:p w:rsidR="00722459" w:rsidRPr="00A17242" w:rsidRDefault="00722459" w:rsidP="00722459">
            <w:pPr>
              <w:pStyle w:val="Default0"/>
              <w:widowControl w:val="0"/>
              <w:rPr>
                <w:rFonts w:cs="Times New Roman"/>
                <w:color w:val="auto"/>
              </w:rPr>
            </w:pPr>
            <w:r w:rsidRPr="00A17242">
              <w:rPr>
                <w:rFonts w:cs="Times New Roman"/>
              </w:rPr>
              <w:t>Л</w:t>
            </w:r>
            <w:r w:rsidRPr="00A17242">
              <w:rPr>
                <w:rFonts w:cs="Times New Roman"/>
                <w:color w:val="auto"/>
              </w:rPr>
              <w:t>абораторные занятия.</w:t>
            </w:r>
          </w:p>
          <w:p w:rsidR="00722459" w:rsidRPr="00A17242" w:rsidRDefault="00722459" w:rsidP="00722459">
            <w:pPr>
              <w:pStyle w:val="Default0"/>
              <w:widowControl w:val="0"/>
              <w:rPr>
                <w:rFonts w:cs="Times New Roman"/>
                <w:color w:val="auto"/>
              </w:rPr>
            </w:pPr>
            <w:r w:rsidRPr="00A17242">
              <w:rPr>
                <w:rFonts w:cs="Times New Roman"/>
                <w:color w:val="auto"/>
              </w:rPr>
              <w:t>Урок «открытых мыслей»</w:t>
            </w:r>
          </w:p>
        </w:tc>
        <w:tc>
          <w:tcPr>
            <w:tcW w:w="3969" w:type="dxa"/>
            <w:shd w:val="clear" w:color="auto" w:fill="auto"/>
          </w:tcPr>
          <w:p w:rsidR="00722459" w:rsidRPr="00A17242" w:rsidRDefault="00722459" w:rsidP="00722459">
            <w:pPr>
              <w:rPr>
                <w:rFonts w:cs="Times New Roman"/>
                <w:lang w:val="ru-RU" w:eastAsia="ru-RU"/>
              </w:rPr>
            </w:pPr>
            <w:r w:rsidRPr="00A17242">
              <w:rPr>
                <w:rFonts w:cs="Times New Roman"/>
                <w:lang w:val="ru-RU" w:eastAsia="ru-RU"/>
              </w:rPr>
              <w:t>Интеллектуальные марафоны.</w:t>
            </w:r>
          </w:p>
          <w:p w:rsidR="00722459" w:rsidRPr="00A17242" w:rsidRDefault="00722459" w:rsidP="00722459">
            <w:pPr>
              <w:pStyle w:val="Default0"/>
              <w:widowControl w:val="0"/>
              <w:rPr>
                <w:rFonts w:cs="Times New Roman"/>
                <w:color w:val="auto"/>
              </w:rPr>
            </w:pPr>
            <w:r w:rsidRPr="00A17242">
              <w:rPr>
                <w:rFonts w:cs="Times New Roman"/>
                <w:color w:val="auto"/>
              </w:rPr>
              <w:t>Конференции.</w:t>
            </w:r>
          </w:p>
          <w:p w:rsidR="00722459" w:rsidRPr="00A17242" w:rsidRDefault="00722459" w:rsidP="00722459">
            <w:pPr>
              <w:rPr>
                <w:rFonts w:cs="Times New Roman"/>
                <w:lang w:val="ru-RU" w:eastAsia="ru-RU"/>
              </w:rPr>
            </w:pPr>
            <w:r w:rsidRPr="00A17242">
              <w:rPr>
                <w:rFonts w:cs="Times New Roman"/>
                <w:lang w:val="ru-RU" w:eastAsia="ru-RU"/>
              </w:rPr>
              <w:t>Факультативные занятия.</w:t>
            </w:r>
          </w:p>
          <w:p w:rsidR="00722459" w:rsidRPr="00A17242" w:rsidRDefault="00722459" w:rsidP="00722459">
            <w:pPr>
              <w:rPr>
                <w:rFonts w:cs="Times New Roman"/>
                <w:lang w:val="ru-RU" w:eastAsia="ru-RU"/>
              </w:rPr>
            </w:pPr>
            <w:r w:rsidRPr="00A17242">
              <w:rPr>
                <w:rFonts w:cs="Times New Roman"/>
                <w:lang w:val="ru-RU" w:eastAsia="ru-RU"/>
              </w:rPr>
              <w:t>Публичная защита.</w:t>
            </w:r>
          </w:p>
          <w:p w:rsidR="00722459" w:rsidRPr="00A17242" w:rsidRDefault="00722459" w:rsidP="00722459">
            <w:pPr>
              <w:rPr>
                <w:rFonts w:cs="Times New Roman"/>
                <w:lang w:val="ru-RU" w:eastAsia="ru-RU"/>
              </w:rPr>
            </w:pPr>
            <w:r w:rsidRPr="00A17242">
              <w:rPr>
                <w:rFonts w:cs="Times New Roman"/>
                <w:lang w:val="ru-RU" w:eastAsia="ru-RU"/>
              </w:rPr>
              <w:t>Экскурсии.</w:t>
            </w:r>
          </w:p>
          <w:p w:rsidR="00722459" w:rsidRPr="00A17242" w:rsidRDefault="00722459" w:rsidP="00722459">
            <w:pPr>
              <w:rPr>
                <w:rFonts w:cs="Times New Roman"/>
                <w:lang w:val="ru-RU" w:eastAsia="ru-RU"/>
              </w:rPr>
            </w:pPr>
            <w:r w:rsidRPr="00A17242">
              <w:rPr>
                <w:rFonts w:cs="Times New Roman"/>
                <w:lang w:val="ru-RU" w:eastAsia="ru-RU"/>
              </w:rPr>
              <w:t>Профессиональные пробы.</w:t>
            </w:r>
          </w:p>
          <w:p w:rsidR="00722459" w:rsidRPr="00A17242" w:rsidRDefault="00722459" w:rsidP="00722459">
            <w:pPr>
              <w:rPr>
                <w:rFonts w:cs="Times New Roman"/>
                <w:lang w:eastAsia="ru-RU"/>
              </w:rPr>
            </w:pPr>
            <w:r w:rsidRPr="00A17242">
              <w:rPr>
                <w:rFonts w:cs="Times New Roman"/>
                <w:lang w:eastAsia="ru-RU"/>
              </w:rPr>
              <w:t>Практические занятия.</w:t>
            </w:r>
          </w:p>
          <w:p w:rsidR="00722459" w:rsidRPr="00A17242" w:rsidRDefault="00722459" w:rsidP="00722459">
            <w:pPr>
              <w:rPr>
                <w:rFonts w:cs="Times New Roman"/>
                <w:lang w:eastAsia="ru-RU"/>
              </w:rPr>
            </w:pPr>
            <w:r w:rsidRPr="00A17242">
              <w:rPr>
                <w:rFonts w:cs="Times New Roman"/>
                <w:lang w:eastAsia="ru-RU"/>
              </w:rPr>
              <w:t>Мастерские</w:t>
            </w:r>
          </w:p>
        </w:tc>
        <w:tc>
          <w:tcPr>
            <w:tcW w:w="4820" w:type="dxa"/>
            <w:shd w:val="clear" w:color="auto" w:fill="auto"/>
          </w:tcPr>
          <w:p w:rsidR="00722459" w:rsidRPr="00A17242" w:rsidRDefault="00722459" w:rsidP="00722459">
            <w:pPr>
              <w:rPr>
                <w:rFonts w:cs="Times New Roman"/>
                <w:lang w:val="ru-RU" w:eastAsia="ru-RU"/>
              </w:rPr>
            </w:pPr>
            <w:r w:rsidRPr="00A17242">
              <w:rPr>
                <w:rFonts w:cs="Times New Roman"/>
                <w:lang w:val="ru-RU" w:eastAsia="ru-RU"/>
              </w:rPr>
              <w:t>Макеты, модели, рабочие установки, схемы, план-карты.</w:t>
            </w:r>
          </w:p>
          <w:p w:rsidR="00722459" w:rsidRPr="00A17242" w:rsidRDefault="00722459" w:rsidP="00722459">
            <w:pPr>
              <w:rPr>
                <w:rFonts w:cs="Times New Roman"/>
                <w:lang w:val="ru-RU" w:eastAsia="ru-RU"/>
              </w:rPr>
            </w:pPr>
            <w:r w:rsidRPr="00A17242">
              <w:rPr>
                <w:rFonts w:cs="Times New Roman"/>
                <w:lang w:val="ru-RU" w:eastAsia="ru-RU"/>
              </w:rPr>
              <w:t>Презентации.</w:t>
            </w:r>
          </w:p>
          <w:p w:rsidR="00722459" w:rsidRPr="00A17242" w:rsidRDefault="00722459" w:rsidP="00722459">
            <w:pPr>
              <w:rPr>
                <w:rFonts w:cs="Times New Roman"/>
                <w:lang w:val="ru-RU" w:eastAsia="ru-RU"/>
              </w:rPr>
            </w:pPr>
            <w:r w:rsidRPr="00A17242">
              <w:rPr>
                <w:rFonts w:cs="Times New Roman"/>
                <w:lang w:val="ru-RU" w:eastAsia="ru-RU"/>
              </w:rPr>
              <w:t>Постеры, альбомы, буклеты, брошюры, книги.</w:t>
            </w:r>
          </w:p>
          <w:p w:rsidR="00722459" w:rsidRPr="00A17242" w:rsidRDefault="00722459" w:rsidP="00722459">
            <w:pPr>
              <w:rPr>
                <w:rFonts w:cs="Times New Roman"/>
                <w:lang w:val="ru-RU" w:eastAsia="ru-RU"/>
              </w:rPr>
            </w:pPr>
            <w:r w:rsidRPr="00A17242">
              <w:rPr>
                <w:rFonts w:cs="Times New Roman"/>
                <w:lang w:val="ru-RU" w:eastAsia="ru-RU"/>
              </w:rPr>
              <w:t>Декоративно-прикладные изделия.</w:t>
            </w:r>
          </w:p>
          <w:p w:rsidR="00722459" w:rsidRPr="00A17242" w:rsidRDefault="00722459" w:rsidP="00722459">
            <w:pPr>
              <w:rPr>
                <w:rFonts w:cs="Times New Roman"/>
                <w:lang w:val="ru-RU" w:eastAsia="ru-RU"/>
              </w:rPr>
            </w:pPr>
            <w:r w:rsidRPr="00A17242">
              <w:rPr>
                <w:rFonts w:cs="Times New Roman"/>
                <w:lang w:val="ru-RU" w:eastAsia="ru-RU"/>
              </w:rPr>
              <w:t>Документальные фильмы, мультфильмы.</w:t>
            </w:r>
          </w:p>
          <w:p w:rsidR="00722459" w:rsidRPr="00A17242" w:rsidRDefault="00722459" w:rsidP="00722459">
            <w:pPr>
              <w:rPr>
                <w:rFonts w:cs="Times New Roman"/>
                <w:lang w:val="ru-RU" w:eastAsia="ru-RU"/>
              </w:rPr>
            </w:pPr>
            <w:r w:rsidRPr="00A17242">
              <w:rPr>
                <w:rFonts w:cs="Times New Roman"/>
                <w:lang w:val="ru-RU" w:eastAsia="ru-RU"/>
              </w:rPr>
              <w:t>Сценарии мероприятий.</w:t>
            </w:r>
          </w:p>
          <w:p w:rsidR="00722459" w:rsidRPr="00A17242" w:rsidRDefault="00722459" w:rsidP="00722459">
            <w:pPr>
              <w:rPr>
                <w:rFonts w:cs="Times New Roman"/>
                <w:lang w:val="ru-RU" w:eastAsia="ru-RU"/>
              </w:rPr>
            </w:pPr>
            <w:r w:rsidRPr="00A17242">
              <w:rPr>
                <w:rFonts w:cs="Times New Roman"/>
                <w:lang w:val="ru-RU" w:eastAsia="ru-RU"/>
              </w:rPr>
              <w:t>Веб-сайты, компакт-диски.</w:t>
            </w:r>
          </w:p>
          <w:p w:rsidR="00722459" w:rsidRPr="00A17242" w:rsidRDefault="00722459" w:rsidP="00722459">
            <w:pPr>
              <w:rPr>
                <w:rFonts w:cs="Times New Roman"/>
                <w:lang w:eastAsia="ru-RU"/>
              </w:rPr>
            </w:pPr>
            <w:r w:rsidRPr="00A17242">
              <w:rPr>
                <w:rFonts w:cs="Times New Roman"/>
                <w:lang w:eastAsia="ru-RU"/>
              </w:rPr>
              <w:t>Программное обеспечение</w:t>
            </w:r>
          </w:p>
        </w:tc>
      </w:tr>
      <w:tr w:rsidR="00722459" w:rsidRPr="007C160D" w:rsidTr="00CD6B4E">
        <w:trPr>
          <w:trHeight w:val="20"/>
        </w:trPr>
        <w:tc>
          <w:tcPr>
            <w:tcW w:w="2437" w:type="dxa"/>
            <w:shd w:val="clear" w:color="auto" w:fill="auto"/>
          </w:tcPr>
          <w:p w:rsidR="00722459" w:rsidRPr="00A17242" w:rsidRDefault="00722459" w:rsidP="00722459">
            <w:pPr>
              <w:rPr>
                <w:rFonts w:cs="Times New Roman"/>
              </w:rPr>
            </w:pPr>
            <w:r w:rsidRPr="00A17242">
              <w:rPr>
                <w:rFonts w:cs="Times New Roman"/>
              </w:rPr>
              <w:t>Социальное</w:t>
            </w:r>
          </w:p>
        </w:tc>
        <w:tc>
          <w:tcPr>
            <w:tcW w:w="3483" w:type="dxa"/>
            <w:shd w:val="clear" w:color="auto" w:fill="auto"/>
          </w:tcPr>
          <w:p w:rsidR="00722459" w:rsidRPr="00A17242" w:rsidRDefault="00722459" w:rsidP="00722459">
            <w:pPr>
              <w:rPr>
                <w:rFonts w:cs="Times New Roman"/>
                <w:lang w:val="ru-RU"/>
              </w:rPr>
            </w:pPr>
            <w:r w:rsidRPr="00A17242">
              <w:rPr>
                <w:rFonts w:cs="Times New Roman"/>
                <w:lang w:val="ru-RU"/>
              </w:rPr>
              <w:t xml:space="preserve">Урок-защита социальных </w:t>
            </w:r>
            <w:r w:rsidRPr="00A17242">
              <w:rPr>
                <w:rFonts w:cs="Times New Roman"/>
                <w:lang w:val="ru-RU"/>
              </w:rPr>
              <w:lastRenderedPageBreak/>
              <w:t>проектов.</w:t>
            </w:r>
          </w:p>
          <w:p w:rsidR="00722459" w:rsidRPr="00A17242" w:rsidRDefault="00722459" w:rsidP="00722459">
            <w:pPr>
              <w:rPr>
                <w:rFonts w:cs="Times New Roman"/>
                <w:lang w:val="ru-RU"/>
              </w:rPr>
            </w:pPr>
            <w:r w:rsidRPr="00A17242">
              <w:rPr>
                <w:rFonts w:cs="Times New Roman"/>
                <w:lang w:val="ru-RU"/>
              </w:rPr>
              <w:t>Дискуссии.</w:t>
            </w:r>
          </w:p>
          <w:p w:rsidR="00722459" w:rsidRPr="00A17242" w:rsidRDefault="00722459" w:rsidP="00722459">
            <w:pPr>
              <w:rPr>
                <w:rFonts w:cs="Times New Roman"/>
                <w:lang w:val="ru-RU"/>
              </w:rPr>
            </w:pPr>
            <w:r w:rsidRPr="00A17242">
              <w:rPr>
                <w:rFonts w:cs="Times New Roman"/>
                <w:lang w:val="ru-RU"/>
              </w:rPr>
              <w:t>Урок «открытых мыслей».</w:t>
            </w:r>
          </w:p>
          <w:p w:rsidR="00722459" w:rsidRPr="00A17242" w:rsidRDefault="00722459" w:rsidP="00722459">
            <w:pPr>
              <w:rPr>
                <w:rFonts w:cs="Times New Roman"/>
                <w:lang w:val="ru-RU"/>
              </w:rPr>
            </w:pPr>
            <w:r w:rsidRPr="00A17242">
              <w:rPr>
                <w:rFonts w:cs="Times New Roman"/>
                <w:lang w:val="ru-RU"/>
              </w:rPr>
              <w:t>Выполнение заданий, направленных на разработку учебного занятия, способов организации сотрудничества на уроке, социологических анкет и т.п.</w:t>
            </w:r>
          </w:p>
        </w:tc>
        <w:tc>
          <w:tcPr>
            <w:tcW w:w="3969" w:type="dxa"/>
            <w:shd w:val="clear" w:color="auto" w:fill="auto"/>
          </w:tcPr>
          <w:p w:rsidR="00722459" w:rsidRPr="00A17242" w:rsidRDefault="00722459" w:rsidP="00722459">
            <w:pPr>
              <w:rPr>
                <w:rFonts w:cs="Times New Roman"/>
                <w:lang w:val="ru-RU"/>
              </w:rPr>
            </w:pPr>
            <w:r w:rsidRPr="00A17242">
              <w:rPr>
                <w:rFonts w:cs="Times New Roman"/>
                <w:lang w:val="ru-RU"/>
              </w:rPr>
              <w:lastRenderedPageBreak/>
              <w:t>Разработка социальных проектов.</w:t>
            </w:r>
          </w:p>
          <w:p w:rsidR="00722459" w:rsidRPr="00A17242" w:rsidRDefault="00722459" w:rsidP="00722459">
            <w:pPr>
              <w:rPr>
                <w:rFonts w:cs="Times New Roman"/>
                <w:lang w:val="ru-RU"/>
              </w:rPr>
            </w:pPr>
            <w:r w:rsidRPr="00A17242">
              <w:rPr>
                <w:rFonts w:cs="Times New Roman"/>
                <w:lang w:val="ru-RU"/>
              </w:rPr>
              <w:lastRenderedPageBreak/>
              <w:t>Социальные практики (например, тимуровская работа).</w:t>
            </w:r>
          </w:p>
          <w:p w:rsidR="00722459" w:rsidRPr="00A17242" w:rsidRDefault="00722459" w:rsidP="00722459">
            <w:pPr>
              <w:rPr>
                <w:rFonts w:cs="Times New Roman"/>
                <w:lang w:val="ru-RU"/>
              </w:rPr>
            </w:pPr>
            <w:r w:rsidRPr="00A17242">
              <w:rPr>
                <w:rFonts w:cs="Times New Roman"/>
                <w:lang w:val="ru-RU"/>
              </w:rPr>
              <w:t>Профессиональные пробы.</w:t>
            </w:r>
          </w:p>
          <w:p w:rsidR="00722459" w:rsidRPr="00A17242" w:rsidRDefault="00722459" w:rsidP="00722459">
            <w:pPr>
              <w:rPr>
                <w:rFonts w:cs="Times New Roman"/>
                <w:lang w:val="ru-RU"/>
              </w:rPr>
            </w:pPr>
            <w:r w:rsidRPr="00A17242">
              <w:rPr>
                <w:rFonts w:cs="Times New Roman"/>
                <w:lang w:val="ru-RU"/>
              </w:rPr>
              <w:t>Социологические опросы.</w:t>
            </w:r>
          </w:p>
          <w:p w:rsidR="00722459" w:rsidRPr="00A17242" w:rsidRDefault="00722459" w:rsidP="00722459">
            <w:pPr>
              <w:rPr>
                <w:rFonts w:cs="Times New Roman"/>
                <w:lang w:val="ru-RU"/>
              </w:rPr>
            </w:pPr>
            <w:r w:rsidRPr="00A17242">
              <w:rPr>
                <w:rFonts w:cs="Times New Roman"/>
                <w:lang w:val="ru-RU"/>
              </w:rPr>
              <w:t>Квесты</w:t>
            </w:r>
          </w:p>
        </w:tc>
        <w:tc>
          <w:tcPr>
            <w:tcW w:w="4820" w:type="dxa"/>
            <w:shd w:val="clear" w:color="auto" w:fill="auto"/>
          </w:tcPr>
          <w:p w:rsidR="00722459" w:rsidRPr="00A17242" w:rsidRDefault="00722459" w:rsidP="00722459">
            <w:pPr>
              <w:rPr>
                <w:rFonts w:cs="Times New Roman"/>
                <w:lang w:val="ru-RU"/>
              </w:rPr>
            </w:pPr>
            <w:r w:rsidRPr="00A17242">
              <w:rPr>
                <w:rFonts w:cs="Times New Roman"/>
                <w:lang w:val="ru-RU"/>
              </w:rPr>
              <w:lastRenderedPageBreak/>
              <w:t>Социальная акция.</w:t>
            </w:r>
          </w:p>
          <w:p w:rsidR="00722459" w:rsidRPr="00A17242" w:rsidRDefault="00722459" w:rsidP="00722459">
            <w:pPr>
              <w:rPr>
                <w:rFonts w:cs="Times New Roman"/>
                <w:lang w:val="ru-RU"/>
              </w:rPr>
            </w:pPr>
            <w:r w:rsidRPr="00A17242">
              <w:rPr>
                <w:rFonts w:cs="Times New Roman"/>
                <w:lang w:val="ru-RU"/>
              </w:rPr>
              <w:lastRenderedPageBreak/>
              <w:t>Интервью.</w:t>
            </w:r>
          </w:p>
          <w:p w:rsidR="00722459" w:rsidRPr="00A17242" w:rsidRDefault="00722459" w:rsidP="00722459">
            <w:pPr>
              <w:rPr>
                <w:rFonts w:cs="Times New Roman"/>
                <w:lang w:val="ru-RU"/>
              </w:rPr>
            </w:pPr>
            <w:r w:rsidRPr="00A17242">
              <w:rPr>
                <w:rFonts w:cs="Times New Roman"/>
                <w:lang w:val="ru-RU"/>
              </w:rPr>
              <w:t>Альбомы, буклеты, брошюры, книги.</w:t>
            </w:r>
          </w:p>
          <w:p w:rsidR="00722459" w:rsidRPr="00A17242" w:rsidRDefault="00722459" w:rsidP="00722459">
            <w:pPr>
              <w:rPr>
                <w:rFonts w:cs="Times New Roman"/>
                <w:lang w:val="ru-RU"/>
              </w:rPr>
            </w:pPr>
            <w:r w:rsidRPr="00A17242">
              <w:rPr>
                <w:rFonts w:cs="Times New Roman"/>
                <w:lang w:val="ru-RU"/>
              </w:rPr>
              <w:t>Эссе, рассказы, стихи, рисунки.</w:t>
            </w:r>
          </w:p>
          <w:p w:rsidR="00722459" w:rsidRPr="00A17242" w:rsidRDefault="00722459" w:rsidP="00722459">
            <w:pPr>
              <w:pStyle w:val="Default0"/>
              <w:widowControl w:val="0"/>
              <w:rPr>
                <w:rFonts w:cs="Times New Roman"/>
              </w:rPr>
            </w:pPr>
            <w:r w:rsidRPr="00A17242">
              <w:rPr>
                <w:rFonts w:cs="Times New Roman"/>
                <w:color w:val="auto"/>
              </w:rPr>
              <w:t>Веб-сайты, программное обеспечение, компакт-диски</w:t>
            </w:r>
          </w:p>
        </w:tc>
      </w:tr>
      <w:tr w:rsidR="00722459" w:rsidRPr="007C160D" w:rsidTr="00CD6B4E">
        <w:trPr>
          <w:trHeight w:val="20"/>
        </w:trPr>
        <w:tc>
          <w:tcPr>
            <w:tcW w:w="2437" w:type="dxa"/>
            <w:shd w:val="clear" w:color="auto" w:fill="auto"/>
          </w:tcPr>
          <w:p w:rsidR="00722459" w:rsidRPr="00A17242" w:rsidRDefault="00722459" w:rsidP="00722459">
            <w:pPr>
              <w:rPr>
                <w:rFonts w:cs="Times New Roman"/>
              </w:rPr>
            </w:pPr>
            <w:r w:rsidRPr="00A17242">
              <w:rPr>
                <w:rFonts w:cs="Times New Roman"/>
              </w:rPr>
              <w:lastRenderedPageBreak/>
              <w:t>Игровое</w:t>
            </w:r>
          </w:p>
        </w:tc>
        <w:tc>
          <w:tcPr>
            <w:tcW w:w="3483" w:type="dxa"/>
            <w:shd w:val="clear" w:color="auto" w:fill="auto"/>
          </w:tcPr>
          <w:p w:rsidR="00722459" w:rsidRPr="00A17242" w:rsidRDefault="00722459" w:rsidP="00722459">
            <w:pPr>
              <w:rPr>
                <w:rFonts w:cs="Times New Roman"/>
                <w:lang w:val="ru-RU"/>
              </w:rPr>
            </w:pPr>
            <w:r w:rsidRPr="00A17242">
              <w:rPr>
                <w:rFonts w:cs="Times New Roman"/>
                <w:lang w:val="ru-RU"/>
              </w:rPr>
              <w:t>Нетрадиционные уроки (урок-сказка, брейн-ринг, викторина, путешествие и т.п.)</w:t>
            </w:r>
          </w:p>
        </w:tc>
        <w:tc>
          <w:tcPr>
            <w:tcW w:w="3969" w:type="dxa"/>
            <w:shd w:val="clear" w:color="auto" w:fill="auto"/>
          </w:tcPr>
          <w:p w:rsidR="00722459" w:rsidRPr="00A17242" w:rsidRDefault="00722459" w:rsidP="00722459">
            <w:pPr>
              <w:rPr>
                <w:rFonts w:cs="Times New Roman"/>
                <w:lang w:val="ru-RU"/>
              </w:rPr>
            </w:pPr>
            <w:r w:rsidRPr="00A17242">
              <w:rPr>
                <w:rFonts w:cs="Times New Roman"/>
                <w:lang w:val="ru-RU"/>
              </w:rPr>
              <w:t>Интеллектуальные марафоны.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Интеллектуальные игры.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Конкурсы.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Квесты</w:t>
            </w:r>
          </w:p>
        </w:tc>
        <w:tc>
          <w:tcPr>
            <w:tcW w:w="4820" w:type="dxa"/>
            <w:shd w:val="clear" w:color="auto" w:fill="auto"/>
          </w:tcPr>
          <w:p w:rsidR="00722459" w:rsidRPr="00A17242" w:rsidRDefault="00722459" w:rsidP="00722459">
            <w:pPr>
              <w:rPr>
                <w:rFonts w:cs="Times New Roman"/>
                <w:lang w:val="ru-RU"/>
              </w:rPr>
            </w:pPr>
            <w:r w:rsidRPr="00A17242">
              <w:rPr>
                <w:rFonts w:cs="Times New Roman"/>
                <w:lang w:val="ru-RU"/>
              </w:rPr>
              <w:t>Выставки, тематические вечера, концерты.</w:t>
            </w:r>
          </w:p>
          <w:p w:rsidR="00722459" w:rsidRPr="00A17242" w:rsidRDefault="00722459" w:rsidP="00722459">
            <w:pPr>
              <w:rPr>
                <w:rFonts w:cs="Times New Roman"/>
                <w:b/>
                <w:lang w:val="ru-RU"/>
              </w:rPr>
            </w:pPr>
            <w:r w:rsidRPr="00A17242">
              <w:rPr>
                <w:rFonts w:cs="Times New Roman"/>
                <w:lang w:val="ru-RU"/>
              </w:rPr>
              <w:t>Игры.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Документальные фильмы, мультфильмы.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Сценарии мероприятий</w:t>
            </w:r>
          </w:p>
        </w:tc>
      </w:tr>
      <w:tr w:rsidR="00722459" w:rsidRPr="007C160D" w:rsidTr="00CD6B4E">
        <w:trPr>
          <w:trHeight w:val="20"/>
        </w:trPr>
        <w:tc>
          <w:tcPr>
            <w:tcW w:w="2437" w:type="dxa"/>
            <w:shd w:val="clear" w:color="auto" w:fill="auto"/>
          </w:tcPr>
          <w:p w:rsidR="00722459" w:rsidRPr="00A17242" w:rsidRDefault="00722459" w:rsidP="00722459">
            <w:pPr>
              <w:rPr>
                <w:rFonts w:cs="Times New Roman"/>
              </w:rPr>
            </w:pPr>
            <w:r w:rsidRPr="00A17242">
              <w:rPr>
                <w:rFonts w:cs="Times New Roman"/>
              </w:rPr>
              <w:t>Творческое</w:t>
            </w:r>
          </w:p>
        </w:tc>
        <w:tc>
          <w:tcPr>
            <w:tcW w:w="3483" w:type="dxa"/>
            <w:shd w:val="clear" w:color="auto" w:fill="auto"/>
          </w:tcPr>
          <w:p w:rsidR="00722459" w:rsidRPr="00A17242" w:rsidRDefault="00722459" w:rsidP="00722459">
            <w:pPr>
              <w:rPr>
                <w:rFonts w:cs="Times New Roman"/>
                <w:lang w:val="ru-RU"/>
              </w:rPr>
            </w:pPr>
            <w:r w:rsidRPr="00A17242">
              <w:rPr>
                <w:rFonts w:cs="Times New Roman"/>
                <w:lang w:val="ru-RU"/>
              </w:rPr>
              <w:t>Урок – творческий отчёт.</w:t>
            </w:r>
          </w:p>
          <w:p w:rsidR="00722459" w:rsidRPr="00A17242" w:rsidRDefault="00722459" w:rsidP="00722459">
            <w:pPr>
              <w:rPr>
                <w:rFonts w:cs="Times New Roman"/>
                <w:lang w:val="ru-RU"/>
              </w:rPr>
            </w:pPr>
            <w:r w:rsidRPr="00A17242">
              <w:rPr>
                <w:rFonts w:cs="Times New Roman"/>
                <w:lang w:val="ru-RU"/>
              </w:rPr>
              <w:t>Нетрадиционные уроки (урок-сказка, викторина, путешествие и т.п.)</w:t>
            </w:r>
          </w:p>
        </w:tc>
        <w:tc>
          <w:tcPr>
            <w:tcW w:w="3969" w:type="dxa"/>
            <w:shd w:val="clear" w:color="auto" w:fill="auto"/>
          </w:tcPr>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Игры.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Конкурсы.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Концерты.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Праздники.</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Литературные вечера и др.</w:t>
            </w:r>
          </w:p>
        </w:tc>
        <w:tc>
          <w:tcPr>
            <w:tcW w:w="4820" w:type="dxa"/>
            <w:shd w:val="clear" w:color="auto" w:fill="auto"/>
          </w:tcPr>
          <w:p w:rsidR="00722459" w:rsidRPr="00A17242" w:rsidRDefault="00CD6B4E" w:rsidP="00722459">
            <w:pPr>
              <w:rPr>
                <w:rFonts w:cs="Times New Roman"/>
                <w:lang w:val="ru-RU"/>
              </w:rPr>
            </w:pPr>
            <w:r>
              <w:rPr>
                <w:rFonts w:cs="Times New Roman"/>
                <w:lang w:val="ru-RU"/>
              </w:rPr>
              <w:t>А</w:t>
            </w:r>
            <w:r w:rsidR="00722459" w:rsidRPr="00A17242">
              <w:rPr>
                <w:rFonts w:cs="Times New Roman"/>
                <w:lang w:val="ru-RU"/>
              </w:rPr>
              <w:t>льбомы, буклеты, брошюры, книги.</w:t>
            </w:r>
          </w:p>
          <w:p w:rsidR="00722459" w:rsidRPr="00A17242" w:rsidRDefault="00722459" w:rsidP="00722459">
            <w:pPr>
              <w:rPr>
                <w:rFonts w:cs="Times New Roman"/>
                <w:lang w:val="ru-RU"/>
              </w:rPr>
            </w:pPr>
            <w:r w:rsidRPr="00A17242">
              <w:rPr>
                <w:rFonts w:cs="Times New Roman"/>
                <w:lang w:val="ru-RU"/>
              </w:rPr>
              <w:t>Эссе, рассказы, стихи, рисунки.</w:t>
            </w:r>
          </w:p>
          <w:p w:rsidR="00722459" w:rsidRPr="00A17242" w:rsidRDefault="00722459" w:rsidP="00722459">
            <w:pPr>
              <w:rPr>
                <w:rFonts w:cs="Times New Roman"/>
                <w:lang w:val="ru-RU"/>
              </w:rPr>
            </w:pPr>
            <w:r w:rsidRPr="00A17242">
              <w:rPr>
                <w:rFonts w:cs="Times New Roman"/>
                <w:lang w:val="ru-RU"/>
              </w:rPr>
              <w:t>Выставки, тематические вечера, концерты.</w:t>
            </w:r>
          </w:p>
          <w:p w:rsidR="00722459" w:rsidRPr="00A17242" w:rsidRDefault="00722459" w:rsidP="00722459">
            <w:pPr>
              <w:rPr>
                <w:rFonts w:cs="Times New Roman"/>
                <w:lang w:val="ru-RU"/>
              </w:rPr>
            </w:pPr>
            <w:r w:rsidRPr="00A17242">
              <w:rPr>
                <w:rFonts w:cs="Times New Roman"/>
                <w:lang w:val="ru-RU"/>
              </w:rPr>
              <w:t>Игры.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Документальные фильмы, мультфильмы.</w:t>
            </w:r>
          </w:p>
          <w:p w:rsidR="00722459" w:rsidRPr="00A17242" w:rsidRDefault="00722459" w:rsidP="00722459">
            <w:pPr>
              <w:pStyle w:val="Default0"/>
              <w:widowControl w:val="0"/>
              <w:rPr>
                <w:rFonts w:cs="Times New Roman"/>
                <w:color w:val="auto"/>
                <w:lang w:eastAsia="en-US"/>
              </w:rPr>
            </w:pPr>
            <w:r w:rsidRPr="00A17242">
              <w:rPr>
                <w:rFonts w:cs="Times New Roman"/>
                <w:color w:val="auto"/>
                <w:lang w:eastAsia="en-US"/>
              </w:rPr>
              <w:t>Сценарии мероприятий</w:t>
            </w:r>
          </w:p>
        </w:tc>
      </w:tr>
    </w:tbl>
    <w:p w:rsidR="00722459" w:rsidRPr="00A17242" w:rsidRDefault="00722459" w:rsidP="00722459">
      <w:pPr>
        <w:pStyle w:val="Standard"/>
        <w:suppressAutoHyphens w:val="0"/>
        <w:snapToGrid w:val="0"/>
        <w:ind w:firstLine="555"/>
        <w:jc w:val="both"/>
        <w:rPr>
          <w:rFonts w:ascii="Times New Roman" w:hAnsi="Times New Roman" w:cs="Times New Roman"/>
        </w:rPr>
      </w:pP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sz w:val="24"/>
          <w:szCs w:val="24"/>
          <w:lang w:val="ru-RU"/>
        </w:rPr>
        <w:t xml:space="preserve">В ходе изучения всех учебных предметов обучающиеся </w:t>
      </w:r>
      <w:r w:rsidRPr="00A17242">
        <w:rPr>
          <w:rFonts w:cs="Times New Roman"/>
          <w:b/>
          <w:i/>
          <w:sz w:val="24"/>
          <w:szCs w:val="24"/>
          <w:lang w:val="ru-RU"/>
        </w:rPr>
        <w:t>приобретут опыт проектной деятельности</w:t>
      </w:r>
      <w:r w:rsidRPr="00A17242">
        <w:rPr>
          <w:rFonts w:cs="Times New Roman"/>
          <w:sz w:val="24"/>
          <w:szCs w:val="24"/>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sz w:val="24"/>
          <w:szCs w:val="24"/>
          <w:lang w:val="ru-RU"/>
        </w:rPr>
        <w:t xml:space="preserve">В ходе планирования и выполнения учебных исследований обучающиеся освоят умение </w:t>
      </w:r>
      <w:r w:rsidRPr="00A17242">
        <w:rPr>
          <w:rFonts w:cs="Times New Roman"/>
          <w:i/>
          <w:sz w:val="24"/>
          <w:szCs w:val="24"/>
          <w:lang w:val="ru-RU"/>
        </w:rPr>
        <w:t>оперировать гипотезами</w:t>
      </w:r>
      <w:r w:rsidRPr="00A17242">
        <w:rPr>
          <w:rFonts w:cs="Times New Roman"/>
          <w:sz w:val="24"/>
          <w:szCs w:val="24"/>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b/>
          <w:i/>
          <w:sz w:val="24"/>
          <w:szCs w:val="24"/>
          <w:lang w:val="ru-RU"/>
        </w:rPr>
        <w:t>Учебно–исследовательская деятельность–</w:t>
      </w:r>
      <w:r w:rsidRPr="00A17242">
        <w:rPr>
          <w:rFonts w:cs="Times New Roman"/>
          <w:sz w:val="24"/>
          <w:szCs w:val="24"/>
          <w:lang w:val="ru-RU"/>
        </w:rPr>
        <w:t xml:space="preserve">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b/>
          <w:i/>
          <w:sz w:val="24"/>
          <w:szCs w:val="24"/>
          <w:lang w:val="ru-RU"/>
        </w:rPr>
        <w:lastRenderedPageBreak/>
        <w:t xml:space="preserve"> Проектная деятельность учащихся – </w:t>
      </w:r>
      <w:r w:rsidRPr="00A17242">
        <w:rPr>
          <w:rFonts w:cs="Times New Roman"/>
          <w:sz w:val="24"/>
          <w:szCs w:val="24"/>
          <w:lang w:val="ru-RU"/>
        </w:rPr>
        <w:t xml:space="preserve">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722459" w:rsidRPr="00CD6B4E" w:rsidRDefault="00722459" w:rsidP="00722459">
      <w:pPr>
        <w:pStyle w:val="afff5"/>
        <w:spacing w:line="240" w:lineRule="auto"/>
        <w:ind w:firstLine="709"/>
        <w:rPr>
          <w:rFonts w:cs="Times New Roman"/>
          <w:b/>
          <w:sz w:val="24"/>
          <w:szCs w:val="24"/>
          <w:lang w:val="ru-RU"/>
        </w:rPr>
      </w:pPr>
      <w:r w:rsidRPr="00CD6B4E">
        <w:rPr>
          <w:rFonts w:cs="Times New Roman"/>
          <w:b/>
          <w:sz w:val="24"/>
          <w:szCs w:val="24"/>
          <w:lang w:val="ru-RU"/>
        </w:rPr>
        <w:t>Специфические черты (различия) проектной и учебно-исследовательской деятельности</w:t>
      </w:r>
    </w:p>
    <w:tbl>
      <w:tblPr>
        <w:tblW w:w="0" w:type="auto"/>
        <w:tblInd w:w="108" w:type="dxa"/>
        <w:tblLayout w:type="fixed"/>
        <w:tblLook w:val="0000"/>
      </w:tblPr>
      <w:tblGrid>
        <w:gridCol w:w="7230"/>
        <w:gridCol w:w="7371"/>
      </w:tblGrid>
      <w:tr w:rsidR="00722459" w:rsidRPr="00CD6B4E" w:rsidTr="00722459">
        <w:tc>
          <w:tcPr>
            <w:tcW w:w="7230" w:type="dxa"/>
            <w:tcBorders>
              <w:top w:val="single" w:sz="4" w:space="0" w:color="000000"/>
              <w:left w:val="single" w:sz="4" w:space="0" w:color="000000"/>
              <w:bottom w:val="single" w:sz="4" w:space="0" w:color="000000"/>
            </w:tcBorders>
            <w:shd w:val="clear" w:color="auto" w:fill="auto"/>
          </w:tcPr>
          <w:p w:rsidR="00722459" w:rsidRPr="00CD6B4E" w:rsidRDefault="00722459" w:rsidP="00722459">
            <w:pPr>
              <w:pStyle w:val="afff5"/>
              <w:snapToGrid w:val="0"/>
              <w:spacing w:line="240" w:lineRule="auto"/>
              <w:ind w:left="680" w:firstLine="709"/>
              <w:rPr>
                <w:rFonts w:cs="Times New Roman"/>
                <w:b/>
                <w:sz w:val="24"/>
                <w:szCs w:val="24"/>
              </w:rPr>
            </w:pPr>
            <w:r w:rsidRPr="00CD6B4E">
              <w:rPr>
                <w:rFonts w:cs="Times New Roman"/>
                <w:b/>
                <w:sz w:val="24"/>
                <w:szCs w:val="24"/>
              </w:rPr>
              <w:t>Проектная деятельность</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CD6B4E" w:rsidRDefault="00722459" w:rsidP="00722459">
            <w:pPr>
              <w:pStyle w:val="afff5"/>
              <w:snapToGrid w:val="0"/>
              <w:spacing w:line="240" w:lineRule="auto"/>
              <w:ind w:left="680" w:firstLine="709"/>
              <w:rPr>
                <w:rFonts w:cs="Times New Roman"/>
                <w:b/>
                <w:sz w:val="24"/>
                <w:szCs w:val="24"/>
              </w:rPr>
            </w:pPr>
            <w:r w:rsidRPr="00CD6B4E">
              <w:rPr>
                <w:rFonts w:cs="Times New Roman"/>
                <w:b/>
                <w:sz w:val="24"/>
                <w:szCs w:val="24"/>
              </w:rPr>
              <w:t>Учебно-исследовательская деятельность</w:t>
            </w:r>
          </w:p>
        </w:tc>
      </w:tr>
      <w:tr w:rsidR="00722459" w:rsidRPr="00CD6B4E" w:rsidTr="00722459">
        <w:tc>
          <w:tcPr>
            <w:tcW w:w="7230" w:type="dxa"/>
            <w:tcBorders>
              <w:top w:val="single" w:sz="4" w:space="0" w:color="000000"/>
              <w:left w:val="single" w:sz="4" w:space="0" w:color="000000"/>
              <w:bottom w:val="single" w:sz="4" w:space="0" w:color="000000"/>
            </w:tcBorders>
            <w:shd w:val="clear" w:color="auto" w:fill="auto"/>
          </w:tcPr>
          <w:p w:rsidR="00722459" w:rsidRPr="00CD6B4E" w:rsidRDefault="00722459" w:rsidP="00722459">
            <w:pPr>
              <w:pStyle w:val="afff5"/>
              <w:snapToGrid w:val="0"/>
              <w:spacing w:line="240" w:lineRule="auto"/>
              <w:ind w:left="176" w:firstLine="142"/>
              <w:rPr>
                <w:rFonts w:cs="Times New Roman"/>
                <w:sz w:val="24"/>
                <w:szCs w:val="24"/>
                <w:lang w:val="ru-RU"/>
              </w:rPr>
            </w:pPr>
            <w:r w:rsidRPr="00CD6B4E">
              <w:rPr>
                <w:rFonts w:cs="Times New Roman"/>
                <w:sz w:val="24"/>
                <w:szCs w:val="24"/>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CD6B4E" w:rsidRDefault="00722459" w:rsidP="00722459">
            <w:pPr>
              <w:pStyle w:val="afff5"/>
              <w:snapToGrid w:val="0"/>
              <w:spacing w:line="240" w:lineRule="auto"/>
              <w:ind w:left="176" w:firstLine="142"/>
              <w:rPr>
                <w:rFonts w:cs="Times New Roman"/>
                <w:sz w:val="24"/>
                <w:szCs w:val="24"/>
              </w:rPr>
            </w:pPr>
            <w:r w:rsidRPr="00CD6B4E">
              <w:rPr>
                <w:rFonts w:cs="Times New Roman"/>
                <w:sz w:val="24"/>
                <w:szCs w:val="24"/>
                <w:lang w:val="ru-RU"/>
              </w:rPr>
              <w:t xml:space="preserve">В ходе исследования организуется поиск в какой-то области, формулируются отдельные характеристики итогов работ. </w:t>
            </w:r>
            <w:r w:rsidRPr="00CD6B4E">
              <w:rPr>
                <w:rFonts w:cs="Times New Roman"/>
                <w:sz w:val="24"/>
                <w:szCs w:val="24"/>
              </w:rPr>
              <w:t>Отрицательный результат есть тоже результат</w:t>
            </w:r>
          </w:p>
        </w:tc>
      </w:tr>
      <w:tr w:rsidR="00722459" w:rsidRPr="007C160D" w:rsidTr="00722459">
        <w:tc>
          <w:tcPr>
            <w:tcW w:w="7230" w:type="dxa"/>
            <w:tcBorders>
              <w:top w:val="single" w:sz="4" w:space="0" w:color="000000"/>
              <w:left w:val="single" w:sz="4" w:space="0" w:color="000000"/>
              <w:bottom w:val="single" w:sz="4" w:space="0" w:color="000000"/>
            </w:tcBorders>
            <w:shd w:val="clear" w:color="auto" w:fill="auto"/>
          </w:tcPr>
          <w:p w:rsidR="00722459" w:rsidRPr="00CD6B4E" w:rsidRDefault="00722459" w:rsidP="00722459">
            <w:pPr>
              <w:pStyle w:val="afff5"/>
              <w:snapToGrid w:val="0"/>
              <w:spacing w:line="240" w:lineRule="auto"/>
              <w:ind w:left="176" w:firstLine="142"/>
              <w:rPr>
                <w:rFonts w:cs="Times New Roman"/>
                <w:sz w:val="24"/>
                <w:szCs w:val="24"/>
                <w:lang w:val="ru-RU"/>
              </w:rPr>
            </w:pPr>
            <w:r w:rsidRPr="00CD6B4E">
              <w:rPr>
                <w:rFonts w:cs="Times New Roman"/>
                <w:sz w:val="24"/>
                <w:szCs w:val="24"/>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left="176" w:firstLine="142"/>
              <w:rPr>
                <w:rFonts w:cs="Times New Roman"/>
                <w:sz w:val="24"/>
                <w:szCs w:val="24"/>
                <w:lang w:val="ru-RU"/>
              </w:rPr>
            </w:pPr>
            <w:r w:rsidRPr="00CD6B4E">
              <w:rPr>
                <w:rFonts w:cs="Times New Roman"/>
                <w:sz w:val="24"/>
                <w:szCs w:val="24"/>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22459" w:rsidRPr="00A17242" w:rsidRDefault="00722459" w:rsidP="00722459">
      <w:pPr>
        <w:pStyle w:val="afff5"/>
        <w:spacing w:line="240" w:lineRule="auto"/>
        <w:ind w:firstLine="709"/>
        <w:rPr>
          <w:rFonts w:cs="Times New Roman"/>
          <w:sz w:val="24"/>
          <w:szCs w:val="24"/>
          <w:lang w:val="ru-RU"/>
        </w:rPr>
      </w:pPr>
      <w:r w:rsidRPr="00A17242">
        <w:rPr>
          <w:rFonts w:cs="Times New Roman"/>
          <w:sz w:val="24"/>
          <w:szCs w:val="24"/>
          <w:lang w:val="ru-RU"/>
        </w:rPr>
        <w:t>При вовлечении обучающихся в проектную деятельность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17242">
        <w:rPr>
          <w:rFonts w:cs="Times New Roman"/>
          <w:sz w:val="24"/>
          <w:szCs w:val="24"/>
        </w:rPr>
        <w:t> </w:t>
      </w:r>
      <w:r w:rsidRPr="00A17242">
        <w:rPr>
          <w:rFonts w:cs="Times New Roman"/>
          <w:sz w:val="24"/>
          <w:szCs w:val="24"/>
          <w:lang w:val="ru-RU"/>
        </w:rPr>
        <w:t>— решение конкретной проблемы, значимой для обучающихся и оформленной в виде некоего конечного продукта.</w:t>
      </w:r>
    </w:p>
    <w:p w:rsidR="00722459" w:rsidRPr="00A17242" w:rsidRDefault="00722459" w:rsidP="00722459">
      <w:pPr>
        <w:pStyle w:val="afff5"/>
        <w:spacing w:line="240" w:lineRule="auto"/>
        <w:ind w:firstLine="709"/>
        <w:rPr>
          <w:rFonts w:cs="Times New Roman"/>
          <w:b/>
          <w:sz w:val="24"/>
          <w:szCs w:val="24"/>
          <w:lang w:val="ru-RU"/>
        </w:rPr>
      </w:pPr>
      <w:r w:rsidRPr="00A17242">
        <w:rPr>
          <w:rFonts w:cs="Times New Roman"/>
          <w:b/>
          <w:sz w:val="24"/>
          <w:szCs w:val="24"/>
          <w:lang w:val="ru-RU"/>
        </w:rPr>
        <w:t>Формирование и развитие соответствующих УУД при выполнении:</w:t>
      </w:r>
    </w:p>
    <w:tbl>
      <w:tblPr>
        <w:tblW w:w="0" w:type="auto"/>
        <w:tblInd w:w="108" w:type="dxa"/>
        <w:tblLayout w:type="fixed"/>
        <w:tblLook w:val="0000"/>
      </w:tblPr>
      <w:tblGrid>
        <w:gridCol w:w="7230"/>
        <w:gridCol w:w="7371"/>
      </w:tblGrid>
      <w:tr w:rsidR="00722459" w:rsidRPr="00A17242" w:rsidTr="00722459">
        <w:tc>
          <w:tcPr>
            <w:tcW w:w="7230"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b/>
                <w:sz w:val="24"/>
                <w:szCs w:val="24"/>
              </w:rPr>
            </w:pPr>
            <w:r w:rsidRPr="00A17242">
              <w:rPr>
                <w:rFonts w:cs="Times New Roman"/>
                <w:b/>
                <w:sz w:val="24"/>
                <w:szCs w:val="24"/>
              </w:rPr>
              <w:t>Проектной деятельности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b/>
                <w:sz w:val="24"/>
                <w:szCs w:val="24"/>
              </w:rPr>
            </w:pPr>
            <w:r w:rsidRPr="00A17242">
              <w:rPr>
                <w:rFonts w:cs="Times New Roman"/>
                <w:b/>
                <w:sz w:val="24"/>
                <w:szCs w:val="24"/>
              </w:rPr>
              <w:t>Учебно-исследовательской деятельности</w:t>
            </w:r>
          </w:p>
        </w:tc>
      </w:tr>
      <w:tr w:rsidR="00722459" w:rsidRPr="007C160D" w:rsidTr="00722459">
        <w:tc>
          <w:tcPr>
            <w:tcW w:w="7230"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Поддержка и содействие тем, от кого зависит достижение цели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Постановка проблемы и аргументирование ее актуальности</w:t>
            </w:r>
          </w:p>
        </w:tc>
      </w:tr>
      <w:tr w:rsidR="00722459" w:rsidRPr="007C160D" w:rsidTr="00722459">
        <w:tc>
          <w:tcPr>
            <w:tcW w:w="7230"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Обеспечение бесконфликтной совместной работы в группе</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Формулировка гипотезы исследования и раскрытие замысла – сущности будущей деятельности</w:t>
            </w:r>
          </w:p>
        </w:tc>
      </w:tr>
      <w:tr w:rsidR="00722459" w:rsidRPr="007C160D" w:rsidTr="00722459">
        <w:tc>
          <w:tcPr>
            <w:tcW w:w="7230"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Обучающиеся устанавливают с партнерами отношения взаимопонимания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Планирование исследовательских работ и выбор необходимого инструментария</w:t>
            </w:r>
          </w:p>
        </w:tc>
      </w:tr>
      <w:tr w:rsidR="00722459" w:rsidRPr="007C160D" w:rsidTr="00722459">
        <w:tc>
          <w:tcPr>
            <w:tcW w:w="7230"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rPr>
            </w:pPr>
            <w:r w:rsidRPr="00A17242">
              <w:rPr>
                <w:rFonts w:cs="Times New Roman"/>
                <w:sz w:val="24"/>
                <w:szCs w:val="24"/>
              </w:rPr>
              <w:t>Проведение эффективных групповых обсуждений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Собственно проведение исследования с обязательным поэтапным контролем и коррекцией результатов работ</w:t>
            </w:r>
          </w:p>
        </w:tc>
      </w:tr>
      <w:tr w:rsidR="00722459" w:rsidRPr="007C160D" w:rsidTr="00722459">
        <w:tc>
          <w:tcPr>
            <w:tcW w:w="7230"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Учатся обеспечивать обмен знаниями между членами группы для принятия эффективных совместных решений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Оформление результатов учебно-исследовательской деятельности  как конечного продукта</w:t>
            </w:r>
          </w:p>
        </w:tc>
      </w:tr>
      <w:tr w:rsidR="00722459" w:rsidRPr="007C160D" w:rsidTr="00722459">
        <w:tc>
          <w:tcPr>
            <w:tcW w:w="7230"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Четко формулировать цели группы  и позволять ее участникам проявлять инициативу для достижения этих целей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tc>
      </w:tr>
    </w:tbl>
    <w:p w:rsidR="00722459" w:rsidRPr="00A17242" w:rsidRDefault="00722459" w:rsidP="00722459">
      <w:pPr>
        <w:pStyle w:val="afff5"/>
        <w:spacing w:line="240" w:lineRule="auto"/>
        <w:ind w:left="680" w:firstLine="709"/>
        <w:rPr>
          <w:rFonts w:cs="Times New Roman"/>
          <w:b/>
          <w:sz w:val="24"/>
          <w:szCs w:val="24"/>
          <w:lang w:val="ru-RU"/>
        </w:rPr>
      </w:pPr>
      <w:r w:rsidRPr="00A17242">
        <w:rPr>
          <w:rFonts w:cs="Times New Roman"/>
          <w:b/>
          <w:sz w:val="24"/>
          <w:szCs w:val="24"/>
          <w:lang w:val="ru-RU"/>
        </w:rPr>
        <w:t>Формы организации проектной и учебно-исследовательской деятельности:</w:t>
      </w:r>
    </w:p>
    <w:tbl>
      <w:tblPr>
        <w:tblW w:w="0" w:type="auto"/>
        <w:tblInd w:w="108" w:type="dxa"/>
        <w:tblLayout w:type="fixed"/>
        <w:tblLook w:val="0000"/>
      </w:tblPr>
      <w:tblGrid>
        <w:gridCol w:w="7088"/>
        <w:gridCol w:w="3544"/>
        <w:gridCol w:w="3969"/>
      </w:tblGrid>
      <w:tr w:rsidR="00722459" w:rsidRPr="00A17242" w:rsidTr="00722459">
        <w:trPr>
          <w:trHeight w:val="318"/>
        </w:trPr>
        <w:tc>
          <w:tcPr>
            <w:tcW w:w="7088" w:type="dxa"/>
            <w:vMerge w:val="restart"/>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b/>
                <w:sz w:val="24"/>
                <w:szCs w:val="24"/>
              </w:rPr>
            </w:pPr>
            <w:r w:rsidRPr="00A17242">
              <w:rPr>
                <w:rFonts w:cs="Times New Roman"/>
                <w:b/>
                <w:sz w:val="24"/>
                <w:szCs w:val="24"/>
              </w:rPr>
              <w:t>Проектная деятельность</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b/>
                <w:sz w:val="24"/>
                <w:szCs w:val="24"/>
              </w:rPr>
            </w:pPr>
            <w:r w:rsidRPr="00A17242">
              <w:rPr>
                <w:rFonts w:cs="Times New Roman"/>
                <w:b/>
                <w:sz w:val="24"/>
                <w:szCs w:val="24"/>
              </w:rPr>
              <w:t>Учебно-исследовательская деятельность</w:t>
            </w:r>
          </w:p>
        </w:tc>
      </w:tr>
      <w:tr w:rsidR="00722459" w:rsidRPr="007C160D" w:rsidTr="00722459">
        <w:trPr>
          <w:trHeight w:val="318"/>
        </w:trPr>
        <w:tc>
          <w:tcPr>
            <w:tcW w:w="7088" w:type="dxa"/>
            <w:vMerge/>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b/>
                <w:sz w:val="24"/>
                <w:szCs w:val="24"/>
                <w:lang w:val="ru-RU"/>
              </w:rPr>
            </w:pPr>
            <w:r w:rsidRPr="00A17242">
              <w:rPr>
                <w:rFonts w:cs="Times New Roman"/>
                <w:b/>
                <w:sz w:val="24"/>
                <w:szCs w:val="24"/>
                <w:lang w:val="ru-RU"/>
              </w:rPr>
              <w:t>Формы организации на урочных занятиях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b/>
                <w:sz w:val="24"/>
                <w:szCs w:val="24"/>
                <w:lang w:val="ru-RU"/>
              </w:rPr>
            </w:pPr>
            <w:r w:rsidRPr="00A17242">
              <w:rPr>
                <w:rFonts w:cs="Times New Roman"/>
                <w:b/>
                <w:sz w:val="24"/>
                <w:szCs w:val="24"/>
                <w:lang w:val="ru-RU"/>
              </w:rPr>
              <w:t>Формы организации на внеурочных занятиях</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lastRenderedPageBreak/>
              <w:t>Виды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(предполагает организационно-экономический механизм внедрения)</w:t>
            </w:r>
          </w:p>
        </w:tc>
        <w:tc>
          <w:tcPr>
            <w:tcW w:w="3544"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Урок-исследование, урок-лаборатория, урок – творческий отчет, урок изобретательства, урок «Удивительное рядом»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 xml:space="preserve">Исследовательская практика; образовательные экспедиции (походы, поездки, экскурсии). </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По содержанию: монопредметный, метапредметный, относящийся к области знаний (нескольким областям), относящийся к области деятельности</w:t>
            </w:r>
          </w:p>
        </w:tc>
        <w:tc>
          <w:tcPr>
            <w:tcW w:w="3544"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Урок-рассказ</w:t>
            </w:r>
            <w:r>
              <w:rPr>
                <w:rFonts w:cs="Times New Roman"/>
                <w:sz w:val="24"/>
                <w:szCs w:val="24"/>
                <w:lang w:val="ru-RU"/>
              </w:rPr>
              <w:t xml:space="preserve"> об ученых, урок–защита исследо</w:t>
            </w:r>
            <w:r w:rsidRPr="00A17242">
              <w:rPr>
                <w:rFonts w:cs="Times New Roman"/>
                <w:sz w:val="24"/>
                <w:szCs w:val="24"/>
                <w:lang w:val="ru-RU"/>
              </w:rPr>
              <w:t>вательских проектов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Факультативные занятия, предполагающие углубленное изучение предмета</w:t>
            </w:r>
          </w:p>
        </w:tc>
      </w:tr>
      <w:tr w:rsidR="00722459" w:rsidRPr="00A17242"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Количеству участников: индивидуальный, парный, малогрупповой (до5 человек), групповой (до 15 человек), коллективный (класс и более в рамках ОУ), муниципальный, городской, всероссийский, международный, сетевой</w:t>
            </w:r>
          </w:p>
        </w:tc>
        <w:tc>
          <w:tcPr>
            <w:tcW w:w="3544"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Урок – экспертиза, урок «Патент на открытие», урок открытых мыслей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rPr>
            </w:pPr>
            <w:r w:rsidRPr="00A17242">
              <w:rPr>
                <w:rFonts w:cs="Times New Roman"/>
                <w:sz w:val="24"/>
                <w:szCs w:val="24"/>
              </w:rPr>
              <w:t>Ученическое научно-исследовательское общество</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Длительность проекта: от проекта-урока до многолетнего проекта</w:t>
            </w:r>
          </w:p>
        </w:tc>
        <w:tc>
          <w:tcPr>
            <w:tcW w:w="3544"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Учебный эксперимент, позволяющий организовать освоение таких элементов исследовательской деятельности, как планирование и проведение эксперимента, обработку и анализ результатов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Участие в олимпиадах, конкурсах, конференциях, предметных неделях</w:t>
            </w:r>
          </w:p>
        </w:tc>
      </w:tr>
      <w:tr w:rsidR="00722459" w:rsidRPr="00A17242"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Дидактические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др.</w:t>
            </w:r>
          </w:p>
        </w:tc>
        <w:tc>
          <w:tcPr>
            <w:tcW w:w="3544"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rPr>
            </w:pPr>
            <w:r w:rsidRPr="00A17242">
              <w:rPr>
                <w:rFonts w:cs="Times New Roman"/>
                <w:sz w:val="24"/>
                <w:szCs w:val="24"/>
                <w:lang w:val="ru-RU"/>
              </w:rPr>
              <w:t xml:space="preserve">Домашнее задание исследовательского характера, сочетающее разнообразные виды деятельности. </w:t>
            </w:r>
            <w:r w:rsidRPr="00A17242">
              <w:rPr>
                <w:rFonts w:cs="Times New Roman"/>
                <w:sz w:val="24"/>
                <w:szCs w:val="24"/>
              </w:rPr>
              <w:t>Позволяет провести достаточно длительное учебное исследование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rPr>
            </w:pPr>
            <w:r w:rsidRPr="00A17242">
              <w:rPr>
                <w:rFonts w:cs="Times New Roman"/>
                <w:sz w:val="24"/>
                <w:szCs w:val="24"/>
              </w:rPr>
              <w:t>Интеллектуальные марафоны и др.</w:t>
            </w:r>
          </w:p>
        </w:tc>
      </w:tr>
    </w:tbl>
    <w:p w:rsidR="00722459" w:rsidRPr="00A17242" w:rsidRDefault="00722459" w:rsidP="00722459">
      <w:pPr>
        <w:pStyle w:val="afff5"/>
        <w:spacing w:line="240" w:lineRule="auto"/>
        <w:ind w:left="680" w:firstLine="0"/>
        <w:rPr>
          <w:rFonts w:cs="Times New Roman"/>
          <w:b/>
          <w:sz w:val="24"/>
          <w:szCs w:val="24"/>
          <w:lang w:val="ru-RU"/>
        </w:rPr>
      </w:pPr>
    </w:p>
    <w:p w:rsidR="00722459" w:rsidRPr="00A17242" w:rsidRDefault="00722459" w:rsidP="00722459">
      <w:pPr>
        <w:pStyle w:val="afff5"/>
        <w:spacing w:line="240" w:lineRule="auto"/>
        <w:ind w:left="680" w:firstLine="0"/>
        <w:rPr>
          <w:rFonts w:cs="Times New Roman"/>
          <w:b/>
          <w:sz w:val="24"/>
          <w:szCs w:val="24"/>
          <w:lang w:val="ru-RU"/>
        </w:rPr>
      </w:pPr>
      <w:r w:rsidRPr="00A17242">
        <w:rPr>
          <w:rFonts w:cs="Times New Roman"/>
          <w:b/>
          <w:sz w:val="24"/>
          <w:szCs w:val="24"/>
          <w:lang w:val="ru-RU"/>
        </w:rPr>
        <w:t>Основные умения, формируемые в ходе учебно-исследовательской деятельности</w:t>
      </w:r>
    </w:p>
    <w:p w:rsidR="00722459" w:rsidRPr="00A17242" w:rsidRDefault="00722459" w:rsidP="00722459">
      <w:pPr>
        <w:pStyle w:val="afff5"/>
        <w:spacing w:line="240" w:lineRule="auto"/>
        <w:ind w:left="680" w:firstLine="0"/>
        <w:rPr>
          <w:rFonts w:cs="Times New Roman"/>
          <w:b/>
          <w:sz w:val="24"/>
          <w:szCs w:val="24"/>
          <w:lang w:val="ru-RU"/>
        </w:rPr>
      </w:pPr>
    </w:p>
    <w:tbl>
      <w:tblPr>
        <w:tblW w:w="0" w:type="auto"/>
        <w:tblInd w:w="108" w:type="dxa"/>
        <w:tblLayout w:type="fixed"/>
        <w:tblLook w:val="0000"/>
      </w:tblPr>
      <w:tblGrid>
        <w:gridCol w:w="7088"/>
        <w:gridCol w:w="7513"/>
      </w:tblGrid>
      <w:tr w:rsidR="00722459" w:rsidRPr="00A17242"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rPr>
            </w:pPr>
            <w:r w:rsidRPr="00A17242">
              <w:rPr>
                <w:rFonts w:cs="Times New Roman"/>
                <w:sz w:val="24"/>
                <w:szCs w:val="24"/>
              </w:rPr>
              <w:t>Этапы учебно-исследовательской  деятельности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rPr>
            </w:pPr>
            <w:r w:rsidRPr="00A17242">
              <w:rPr>
                <w:rFonts w:cs="Times New Roman"/>
                <w:sz w:val="24"/>
                <w:szCs w:val="24"/>
              </w:rPr>
              <w:t>Ведущие  умения  учащихся</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i/>
                <w:sz w:val="24"/>
                <w:szCs w:val="24"/>
                <w:lang w:val="ru-RU"/>
              </w:rPr>
              <w:t>Умение видеть проблему</w:t>
            </w:r>
            <w:r w:rsidRPr="00A17242">
              <w:rPr>
                <w:rFonts w:cs="Times New Roman"/>
                <w:sz w:val="24"/>
                <w:szCs w:val="24"/>
                <w:lang w:val="ru-RU"/>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i/>
                <w:sz w:val="24"/>
                <w:szCs w:val="24"/>
                <w:lang w:val="ru-RU"/>
              </w:rPr>
              <w:t>Умение ставить  вопросы</w:t>
            </w:r>
            <w:r w:rsidRPr="00A17242">
              <w:rPr>
                <w:rFonts w:cs="Times New Roman"/>
                <w:sz w:val="24"/>
                <w:szCs w:val="24"/>
                <w:lang w:val="ru-RU"/>
              </w:rPr>
              <w:t xml:space="preserve"> можно рассматривать как вариант, </w:t>
            </w:r>
            <w:r w:rsidRPr="00A17242">
              <w:rPr>
                <w:rFonts w:cs="Times New Roman"/>
                <w:sz w:val="24"/>
                <w:szCs w:val="24"/>
                <w:lang w:val="ru-RU"/>
              </w:rPr>
              <w:lastRenderedPageBreak/>
              <w:t>компонент умения видеть проблему;</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i/>
                <w:sz w:val="24"/>
                <w:szCs w:val="24"/>
                <w:lang w:val="ru-RU"/>
              </w:rPr>
              <w:t>Умение  выдвигать гипотезы -</w:t>
            </w:r>
            <w:r w:rsidRPr="00A17242">
              <w:rPr>
                <w:rFonts w:cs="Times New Roman"/>
                <w:sz w:val="24"/>
                <w:szCs w:val="24"/>
                <w:lang w:val="ru-RU"/>
              </w:rPr>
              <w:t xml:space="preserve"> это формулирование возможного варианта решения проблемы, который проверяется в ходе проведения исследования;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i/>
                <w:sz w:val="24"/>
                <w:szCs w:val="24"/>
                <w:lang w:val="ru-RU"/>
              </w:rPr>
              <w:t xml:space="preserve">Умение структурировать тексты </w:t>
            </w:r>
            <w:r w:rsidRPr="00A17242">
              <w:rPr>
                <w:rFonts w:cs="Times New Roman"/>
                <w:sz w:val="24"/>
                <w:szCs w:val="24"/>
                <w:lang w:val="ru-RU"/>
              </w:rPr>
              <w:t>является частью умения работать с текстом, которые включают достаточно большой набор операций;</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i/>
                <w:sz w:val="24"/>
                <w:szCs w:val="24"/>
                <w:lang w:val="ru-RU"/>
              </w:rPr>
              <w:t>Умение давать определение понятиям</w:t>
            </w:r>
            <w:r w:rsidRPr="00A17242">
              <w:rPr>
                <w:rFonts w:cs="Times New Roman"/>
                <w:sz w:val="24"/>
                <w:szCs w:val="24"/>
                <w:lang w:val="ru-RU"/>
              </w:rPr>
              <w:t xml:space="preserve"> – это логическая операция, которая направлена на раскрытие сущности  понятия либо установление значения термина.</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lastRenderedPageBreak/>
              <w:t>2. Выдвижение гипотезы, формулировка гипотезы и раскрытие замысла исследования.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Для формулировки гипотезы необходимо проведение предварительного анализа имеющейся информации.</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3. Планирование исследовательских (проектных) работ и выбор необходимого инструментария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i/>
                <w:sz w:val="24"/>
                <w:szCs w:val="24"/>
                <w:lang w:val="ru-RU"/>
              </w:rPr>
              <w:t>Выделение материала</w:t>
            </w:r>
            <w:r w:rsidRPr="00A17242">
              <w:rPr>
                <w:rFonts w:cs="Times New Roman"/>
                <w:sz w:val="24"/>
                <w:szCs w:val="24"/>
                <w:lang w:val="ru-RU"/>
              </w:rPr>
              <w:t>, который будет использован в исследовании;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i/>
                <w:sz w:val="24"/>
                <w:szCs w:val="24"/>
                <w:lang w:val="ru-RU"/>
              </w:rPr>
              <w:t>Параметры (показатели) оценки, анализа</w:t>
            </w:r>
            <w:r w:rsidRPr="00A17242">
              <w:rPr>
                <w:rFonts w:cs="Times New Roman"/>
                <w:sz w:val="24"/>
                <w:szCs w:val="24"/>
                <w:lang w:val="ru-RU"/>
              </w:rPr>
              <w:t xml:space="preserve"> (количественные и качественные);</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i/>
                <w:sz w:val="24"/>
                <w:szCs w:val="24"/>
                <w:lang w:val="ru-RU"/>
              </w:rPr>
              <w:t>Вопросы,</w:t>
            </w:r>
            <w:r w:rsidRPr="00A17242">
              <w:rPr>
                <w:rFonts w:cs="Times New Roman"/>
                <w:sz w:val="24"/>
                <w:szCs w:val="24"/>
                <w:lang w:val="ru-RU"/>
              </w:rPr>
              <w:t xml:space="preserve"> предлагаемые для обсуждения и пр.</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4. Поиск  решения проблемы, проведение исследований (проектных работ) с поэтапным контролем и коррекцией результатов включают: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722459" w:rsidRPr="007C160D" w:rsidTr="00722459">
        <w:tc>
          <w:tcPr>
            <w:tcW w:w="70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afff5"/>
              <w:snapToGrid w:val="0"/>
              <w:spacing w:line="240" w:lineRule="auto"/>
              <w:ind w:firstLine="0"/>
              <w:rPr>
                <w:rFonts w:cs="Times New Roman"/>
                <w:sz w:val="24"/>
                <w:szCs w:val="24"/>
                <w:lang w:val="ru-RU"/>
              </w:rPr>
            </w:pPr>
            <w:r w:rsidRPr="00A17242">
              <w:rPr>
                <w:rFonts w:cs="Times New Roman"/>
                <w:sz w:val="24"/>
                <w:szCs w:val="24"/>
                <w:lang w:val="ru-RU"/>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722459" w:rsidRPr="00A17242" w:rsidRDefault="00722459" w:rsidP="00722459">
      <w:pPr>
        <w:pStyle w:val="afff5"/>
        <w:spacing w:line="240" w:lineRule="auto"/>
        <w:ind w:left="680" w:firstLine="709"/>
        <w:rPr>
          <w:rFonts w:cs="Times New Roman"/>
          <w:sz w:val="24"/>
          <w:szCs w:val="24"/>
          <w:lang w:val="ru-RU"/>
        </w:rPr>
      </w:pP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В оценке результата проекта (исследования) учитывается: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i/>
          <w:sz w:val="24"/>
          <w:szCs w:val="24"/>
          <w:lang w:val="ru-RU"/>
        </w:rPr>
        <w:t>участие  в проектировании (исследовании)</w:t>
      </w:r>
      <w:r w:rsidRPr="00A17242">
        <w:rPr>
          <w:rFonts w:cs="Times New Roman"/>
          <w:sz w:val="24"/>
          <w:szCs w:val="24"/>
          <w:lang w:val="ru-RU"/>
        </w:rPr>
        <w:t>: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i/>
          <w:sz w:val="24"/>
          <w:szCs w:val="24"/>
          <w:lang w:val="ru-RU"/>
        </w:rPr>
        <w:t>выполнение  проекта (исследования)</w:t>
      </w:r>
      <w:r w:rsidRPr="00A17242">
        <w:rPr>
          <w:rFonts w:cs="Times New Roman"/>
          <w:sz w:val="24"/>
          <w:szCs w:val="24"/>
          <w:lang w:val="ru-RU"/>
        </w:rPr>
        <w:t>: объем освоенной  информации; ее применение для достижения поставленной цели;</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i/>
          <w:sz w:val="24"/>
          <w:szCs w:val="24"/>
          <w:lang w:val="ru-RU"/>
        </w:rPr>
        <w:t>также могут оцениваться</w:t>
      </w:r>
      <w:r w:rsidRPr="00A17242">
        <w:rPr>
          <w:rFonts w:cs="Times New Roman"/>
          <w:sz w:val="24"/>
          <w:szCs w:val="24"/>
          <w:lang w:val="ru-RU"/>
        </w:rPr>
        <w:t>: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lastRenderedPageBreak/>
        <w:t>Процесс  проектирования и исследований на протяжении всей основной школы проходит несколько стадий:</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На </w:t>
      </w:r>
      <w:r w:rsidRPr="00A17242">
        <w:rPr>
          <w:rFonts w:cs="Times New Roman"/>
          <w:b/>
          <w:i/>
          <w:sz w:val="24"/>
          <w:szCs w:val="24"/>
          <w:lang w:val="ru-RU"/>
        </w:rPr>
        <w:t>переходном этапе</w:t>
      </w:r>
      <w:r w:rsidRPr="00A17242">
        <w:rPr>
          <w:rFonts w:cs="Times New Roman"/>
          <w:sz w:val="24"/>
          <w:szCs w:val="24"/>
          <w:lang w:val="ru-RU"/>
        </w:rPr>
        <w:t xml:space="preserve"> (5-6 классы) в учебной  деятельности используется специальный тип задач – </w:t>
      </w:r>
      <w:r w:rsidRPr="00A17242">
        <w:rPr>
          <w:rFonts w:cs="Times New Roman"/>
          <w:b/>
          <w:i/>
          <w:sz w:val="24"/>
          <w:szCs w:val="24"/>
          <w:lang w:val="ru-RU"/>
        </w:rPr>
        <w:t>проектная задача</w:t>
      </w:r>
      <w:r w:rsidRPr="00A17242">
        <w:rPr>
          <w:rFonts w:cs="Times New Roman"/>
          <w:sz w:val="24"/>
          <w:szCs w:val="24"/>
          <w:lang w:val="ru-RU"/>
        </w:rPr>
        <w:t>.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722459" w:rsidRPr="00A17242" w:rsidRDefault="00722459" w:rsidP="00722459">
      <w:pPr>
        <w:pStyle w:val="afff5"/>
        <w:spacing w:line="240" w:lineRule="auto"/>
        <w:ind w:left="57" w:right="57" w:firstLine="709"/>
        <w:rPr>
          <w:rFonts w:cs="Times New Roman"/>
          <w:b/>
          <w:i/>
          <w:sz w:val="24"/>
          <w:szCs w:val="24"/>
          <w:lang w:val="ru-RU"/>
        </w:rPr>
      </w:pPr>
      <w:r w:rsidRPr="00A17242">
        <w:rPr>
          <w:rFonts w:cs="Times New Roman"/>
          <w:b/>
          <w:i/>
          <w:sz w:val="24"/>
          <w:szCs w:val="24"/>
          <w:lang w:val="ru-RU"/>
        </w:rPr>
        <w:t>Педагогические эффекты от  проектных  задач.</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учит  (без явного указания на это) способу проектирования через специально разработанные задания;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b/>
          <w:i/>
          <w:sz w:val="24"/>
          <w:szCs w:val="24"/>
          <w:lang w:val="ru-RU"/>
        </w:rPr>
        <w:t>На этапе самоопределения</w:t>
      </w:r>
      <w:r w:rsidRPr="00A17242">
        <w:rPr>
          <w:rFonts w:cs="Times New Roman"/>
          <w:sz w:val="24"/>
          <w:szCs w:val="24"/>
          <w:lang w:val="ru-RU"/>
        </w:rPr>
        <w:t xml:space="preserve">  (7-9 классы) появляются проектные формы учебной деятельности, учебное  и социальное  проектирование. </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Проектная форма учебной  деятельности учащихся - есть система учебно-познавательных, познавательных действий школьников </w:t>
      </w:r>
      <w:r w:rsidRPr="00A17242">
        <w:rPr>
          <w:rFonts w:cs="Times New Roman"/>
          <w:sz w:val="24"/>
          <w:szCs w:val="24"/>
          <w:u w:val="single"/>
          <w:lang w:val="ru-RU"/>
        </w:rPr>
        <w:t>под руководством учителя</w:t>
      </w:r>
      <w:r w:rsidRPr="00A17242">
        <w:rPr>
          <w:rFonts w:cs="Times New Roman"/>
          <w:sz w:val="24"/>
          <w:szCs w:val="24"/>
          <w:lang w:val="ru-RU"/>
        </w:rPr>
        <w:t xml:space="preserve">,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 </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 xml:space="preserve">Проектная деятельность именно  на этом этапе образования представляет собой особую деятельность, которая ведет за собой развитие  подростка. </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b/>
          <w:i/>
          <w:sz w:val="24"/>
          <w:szCs w:val="24"/>
          <w:lang w:val="ru-RU"/>
        </w:rPr>
        <w:t>Школьный  проект</w:t>
      </w:r>
      <w:r w:rsidRPr="00A17242">
        <w:rPr>
          <w:rFonts w:cs="Times New Roman"/>
          <w:sz w:val="24"/>
          <w:szCs w:val="24"/>
          <w:lang w:val="ru-RU"/>
        </w:rPr>
        <w:t xml:space="preserve"> – это целесообразное  действие, локализованное во времени, который имеет следующую структуру:</w:t>
      </w:r>
    </w:p>
    <w:p w:rsidR="00722459" w:rsidRPr="00A17242" w:rsidRDefault="00722459" w:rsidP="00722459">
      <w:pPr>
        <w:pStyle w:val="afff5"/>
        <w:spacing w:line="240" w:lineRule="auto"/>
        <w:ind w:left="57" w:right="57" w:firstLine="709"/>
        <w:rPr>
          <w:rFonts w:cs="Times New Roman"/>
          <w:b/>
          <w:i/>
          <w:sz w:val="24"/>
          <w:szCs w:val="24"/>
          <w:lang w:val="ru-RU"/>
        </w:rPr>
      </w:pPr>
      <w:r w:rsidRPr="00A17242">
        <w:rPr>
          <w:rFonts w:cs="Times New Roman"/>
          <w:b/>
          <w:i/>
          <w:sz w:val="24"/>
          <w:szCs w:val="24"/>
          <w:lang w:val="ru-RU"/>
        </w:rPr>
        <w:t>Анализ ситуации, формулирование замысла, цели:</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анализ ситуации, относительно которой появляется необходимость создать новый продукт (формулирование идеи проектирования);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конкретизация проблемы (формулирование цели проектирования);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выдвижение гипотез разрешения проблемы; перевод проблемы в задачу (серию задач).</w:t>
      </w:r>
    </w:p>
    <w:p w:rsidR="00722459" w:rsidRPr="00A17242" w:rsidRDefault="00722459" w:rsidP="00722459">
      <w:pPr>
        <w:pStyle w:val="afff5"/>
        <w:spacing w:line="240" w:lineRule="auto"/>
        <w:ind w:left="57" w:right="57" w:firstLine="709"/>
        <w:rPr>
          <w:rFonts w:cs="Times New Roman"/>
          <w:b/>
          <w:i/>
          <w:sz w:val="24"/>
          <w:szCs w:val="24"/>
          <w:lang w:val="ru-RU"/>
        </w:rPr>
      </w:pPr>
      <w:r w:rsidRPr="00A17242">
        <w:rPr>
          <w:rFonts w:cs="Times New Roman"/>
          <w:b/>
          <w:i/>
          <w:sz w:val="24"/>
          <w:szCs w:val="24"/>
          <w:lang w:val="ru-RU"/>
        </w:rPr>
        <w:t>Выполнение (реализация) проекта:</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планирование этапов выполнения проекта;</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собственно реализация проекта.</w:t>
      </w:r>
    </w:p>
    <w:p w:rsidR="00722459" w:rsidRPr="00A17242" w:rsidRDefault="00722459" w:rsidP="00722459">
      <w:pPr>
        <w:pStyle w:val="afff5"/>
        <w:spacing w:line="240" w:lineRule="auto"/>
        <w:ind w:left="57" w:right="57" w:firstLine="709"/>
        <w:rPr>
          <w:rFonts w:cs="Times New Roman"/>
          <w:b/>
          <w:i/>
          <w:sz w:val="24"/>
          <w:szCs w:val="24"/>
          <w:lang w:val="ru-RU"/>
        </w:rPr>
      </w:pPr>
      <w:r w:rsidRPr="00A17242">
        <w:rPr>
          <w:rFonts w:cs="Times New Roman"/>
          <w:b/>
          <w:i/>
          <w:sz w:val="24"/>
          <w:szCs w:val="24"/>
          <w:lang w:val="ru-RU"/>
        </w:rPr>
        <w:t>Подготовка итогового  продукта:</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обсуждение  способов оформления конечных результатов (презентаций, защиты, творческих отчетов, просмотров и пр.);</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lastRenderedPageBreak/>
        <w:t>сбор, систематизация и анализ полученных результатов;</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подведение итогов, оформление результатов, их презентация;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выводы, выдвижение  новых проблем исследования.</w:t>
      </w:r>
    </w:p>
    <w:p w:rsidR="00722459" w:rsidRPr="00A17242"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ab/>
      </w:r>
    </w:p>
    <w:p w:rsidR="00722459" w:rsidRDefault="00722459" w:rsidP="00722459">
      <w:pPr>
        <w:pStyle w:val="afff5"/>
        <w:spacing w:line="240" w:lineRule="auto"/>
        <w:ind w:left="57" w:right="57" w:firstLine="709"/>
        <w:rPr>
          <w:rFonts w:cs="Times New Roman"/>
          <w:sz w:val="24"/>
          <w:szCs w:val="24"/>
          <w:lang w:val="ru-RU"/>
        </w:rPr>
      </w:pPr>
      <w:r w:rsidRPr="00A17242">
        <w:rPr>
          <w:rFonts w:cs="Times New Roman"/>
          <w:sz w:val="24"/>
          <w:szCs w:val="24"/>
          <w:lang w:val="ru-RU"/>
        </w:rPr>
        <w:t>Итогами проектной и исследовательской деятельности следует считать не толь</w:t>
      </w:r>
      <w:r w:rsidR="004B496A">
        <w:rPr>
          <w:rFonts w:cs="Times New Roman"/>
          <w:sz w:val="24"/>
          <w:szCs w:val="24"/>
          <w:lang w:val="ru-RU"/>
        </w:rPr>
        <w:t xml:space="preserve">ко предметные результаты, но и </w:t>
      </w:r>
      <w:r w:rsidRPr="00A17242">
        <w:rPr>
          <w:rFonts w:cs="Times New Roman"/>
          <w:sz w:val="24"/>
          <w:szCs w:val="24"/>
          <w:lang w:val="ru-RU"/>
        </w:rPr>
        <w:t>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w:t>
      </w:r>
      <w:r w:rsidR="004B496A">
        <w:rPr>
          <w:rFonts w:cs="Times New Roman"/>
          <w:sz w:val="24"/>
          <w:szCs w:val="24"/>
          <w:lang w:val="ru-RU"/>
        </w:rPr>
        <w:t xml:space="preserve"> исследовательской деятельности</w:t>
      </w:r>
      <w:r w:rsidRPr="00A17242">
        <w:rPr>
          <w:rFonts w:cs="Times New Roman"/>
          <w:sz w:val="24"/>
          <w:szCs w:val="24"/>
          <w:lang w:val="ru-RU"/>
        </w:rPr>
        <w:t>.</w:t>
      </w:r>
    </w:p>
    <w:p w:rsidR="004B496A" w:rsidRPr="00A17242" w:rsidRDefault="004B496A" w:rsidP="00722459">
      <w:pPr>
        <w:pStyle w:val="afff5"/>
        <w:spacing w:line="240" w:lineRule="auto"/>
        <w:ind w:left="57" w:right="57" w:firstLine="709"/>
        <w:rPr>
          <w:rFonts w:cs="Times New Roman"/>
          <w:sz w:val="24"/>
          <w:szCs w:val="24"/>
          <w:lang w:val="ru-RU"/>
        </w:rPr>
      </w:pPr>
    </w:p>
    <w:p w:rsidR="00722459" w:rsidRDefault="00722459" w:rsidP="00722459">
      <w:pPr>
        <w:pStyle w:val="afff5"/>
        <w:spacing w:line="240" w:lineRule="auto"/>
        <w:ind w:left="57" w:right="57" w:firstLine="0"/>
        <w:rPr>
          <w:rFonts w:cs="Times New Roman"/>
          <w:b/>
          <w:sz w:val="24"/>
          <w:szCs w:val="24"/>
          <w:lang w:val="ru-RU"/>
        </w:rPr>
      </w:pPr>
      <w:r>
        <w:rPr>
          <w:rFonts w:cs="Times New Roman"/>
          <w:b/>
          <w:sz w:val="24"/>
          <w:szCs w:val="24"/>
          <w:lang w:val="ru-RU"/>
        </w:rPr>
        <w:t>2.1.3.</w:t>
      </w:r>
      <w:r w:rsidRPr="00107BF2">
        <w:rPr>
          <w:rFonts w:cs="Times New Roman"/>
          <w:b/>
          <w:sz w:val="24"/>
          <w:szCs w:val="24"/>
          <w:lang w:val="ru-RU"/>
        </w:rPr>
        <w:t>Описание содержания, видов и форм организации учебной деятельности по формированию и развитию ИКТ – компетенций.</w:t>
      </w:r>
    </w:p>
    <w:p w:rsidR="00722459" w:rsidRPr="00F04207" w:rsidRDefault="00722459" w:rsidP="00722459">
      <w:pPr>
        <w:ind w:firstLine="709"/>
        <w:jc w:val="both"/>
        <w:rPr>
          <w:b/>
          <w:bCs/>
          <w:lang w:val="ru-RU"/>
        </w:rPr>
      </w:pPr>
      <w:r w:rsidRPr="00F04207">
        <w:rPr>
          <w:b/>
          <w:bCs/>
          <w:lang w:val="ru-RU"/>
        </w:rPr>
        <w:t>Под ИКТ- компетентностью понимается:</w:t>
      </w:r>
    </w:p>
    <w:p w:rsidR="00722459" w:rsidRPr="00F04207" w:rsidRDefault="00722459" w:rsidP="00722459">
      <w:pPr>
        <w:pStyle w:val="4f3"/>
        <w:numPr>
          <w:ilvl w:val="0"/>
          <w:numId w:val="3"/>
        </w:numPr>
        <w:ind w:left="0" w:firstLine="709"/>
        <w:jc w:val="both"/>
      </w:pPr>
      <w:r w:rsidRPr="00F04207">
        <w:t>Использование цифровых  технологий в обучении</w:t>
      </w:r>
    </w:p>
    <w:p w:rsidR="00722459" w:rsidRPr="0001749A" w:rsidRDefault="00722459" w:rsidP="00722459">
      <w:pPr>
        <w:pStyle w:val="4f3"/>
        <w:numPr>
          <w:ilvl w:val="0"/>
          <w:numId w:val="3"/>
        </w:numPr>
        <w:ind w:left="0" w:firstLine="709"/>
        <w:jc w:val="both"/>
        <w:rPr>
          <w:lang w:val="ru-RU"/>
        </w:rPr>
      </w:pPr>
      <w:r w:rsidRPr="0001749A">
        <w:rPr>
          <w:lang w:val="ru-RU"/>
        </w:rPr>
        <w:t>Использование инструментов коммуникаций и сетей для доступа к информации</w:t>
      </w:r>
    </w:p>
    <w:p w:rsidR="00722459" w:rsidRPr="0001749A" w:rsidRDefault="00722459" w:rsidP="00722459">
      <w:pPr>
        <w:pStyle w:val="4f3"/>
        <w:numPr>
          <w:ilvl w:val="0"/>
          <w:numId w:val="3"/>
        </w:numPr>
        <w:ind w:left="0" w:firstLine="709"/>
        <w:jc w:val="both"/>
        <w:rPr>
          <w:lang w:val="ru-RU"/>
        </w:rPr>
      </w:pPr>
      <w:r w:rsidRPr="0001749A">
        <w:rPr>
          <w:lang w:val="ru-RU"/>
        </w:rPr>
        <w:t>Умения работы с информацией: обработка информации, получение и поиск информации, оценка информации, а также ее интерпретация</w:t>
      </w:r>
    </w:p>
    <w:p w:rsidR="00722459" w:rsidRPr="00F04207" w:rsidRDefault="00722459" w:rsidP="00722459">
      <w:pPr>
        <w:pStyle w:val="4f3"/>
        <w:numPr>
          <w:ilvl w:val="0"/>
          <w:numId w:val="3"/>
        </w:numPr>
        <w:ind w:left="0" w:firstLine="709"/>
        <w:jc w:val="both"/>
      </w:pPr>
      <w:r w:rsidRPr="0001749A">
        <w:rPr>
          <w:lang w:val="ru-RU"/>
        </w:rPr>
        <w:t xml:space="preserve">Умение строить исследовательскую и проектную деятельность с помощью </w:t>
      </w:r>
      <w:r w:rsidRPr="00F04207">
        <w:t>ИКТ</w:t>
      </w:r>
    </w:p>
    <w:p w:rsidR="00722459" w:rsidRPr="00AE3764" w:rsidRDefault="00722459" w:rsidP="00722459">
      <w:pPr>
        <w:numPr>
          <w:ilvl w:val="0"/>
          <w:numId w:val="3"/>
        </w:numPr>
        <w:autoSpaceDE/>
        <w:ind w:left="0" w:firstLine="709"/>
        <w:jc w:val="both"/>
        <w:rPr>
          <w:bCs/>
          <w:lang w:val="ru-RU"/>
        </w:rPr>
      </w:pPr>
      <w:r w:rsidRPr="00AE3764">
        <w:rPr>
          <w:lang w:val="ru-RU"/>
        </w:rPr>
        <w:t>Этика работы в информационно-коммуникативном пространстве</w:t>
      </w:r>
      <w:r>
        <w:rPr>
          <w:lang w:val="ru-RU"/>
        </w:rPr>
        <w:t>.</w:t>
      </w:r>
    </w:p>
    <w:p w:rsidR="00722459" w:rsidRPr="00F04207" w:rsidRDefault="00722459" w:rsidP="00722459">
      <w:pPr>
        <w:tabs>
          <w:tab w:val="left" w:pos="567"/>
        </w:tabs>
        <w:ind w:firstLine="709"/>
        <w:jc w:val="both"/>
        <w:rPr>
          <w:b/>
          <w:bCs/>
          <w:i/>
          <w:iCs/>
          <w:lang w:val="ru-RU"/>
        </w:rPr>
      </w:pPr>
      <w:r w:rsidRPr="00C65021">
        <w:rPr>
          <w:rFonts w:eastAsia="Times New Roman" w:cs="Times New Roman"/>
          <w:b/>
          <w:lang w:val="ru-RU" w:eastAsia="ru-RU"/>
        </w:rPr>
        <w:t>Формы организации</w:t>
      </w:r>
      <w:r w:rsidRPr="00C65021">
        <w:rPr>
          <w:rFonts w:eastAsia="Times New Roman" w:cs="Times New Roman"/>
          <w:lang w:val="ru-RU" w:eastAsia="ru-RU"/>
        </w:rPr>
        <w:t xml:space="preserve"> учебной </w:t>
      </w:r>
      <w:r>
        <w:rPr>
          <w:rFonts w:eastAsia="Times New Roman" w:cs="Times New Roman"/>
          <w:lang w:val="ru-RU" w:eastAsia="ru-RU"/>
        </w:rPr>
        <w:t xml:space="preserve">и внеучебной </w:t>
      </w:r>
      <w:r w:rsidRPr="00C65021">
        <w:rPr>
          <w:rFonts w:eastAsia="Times New Roman" w:cs="Times New Roman"/>
          <w:lang w:val="ru-RU" w:eastAsia="ru-RU"/>
        </w:rPr>
        <w:t>деятельности п</w:t>
      </w:r>
      <w:r>
        <w:rPr>
          <w:rFonts w:eastAsia="Times New Roman" w:cs="Times New Roman"/>
          <w:lang w:val="ru-RU" w:eastAsia="ru-RU"/>
        </w:rPr>
        <w:t>о формированию ИКТ-компетенции</w:t>
      </w:r>
      <w:r w:rsidRPr="00C65021">
        <w:rPr>
          <w:rFonts w:eastAsia="Times New Roman" w:cs="Times New Roman"/>
          <w:lang w:val="ru-RU" w:eastAsia="ru-RU"/>
        </w:rPr>
        <w:t>:</w:t>
      </w:r>
    </w:p>
    <w:p w:rsidR="00722459" w:rsidRPr="0001749A" w:rsidRDefault="00722459" w:rsidP="00722459">
      <w:pPr>
        <w:rPr>
          <w:lang w:val="ru-RU"/>
        </w:rPr>
      </w:pPr>
    </w:p>
    <w:tbl>
      <w:tblPr>
        <w:tblW w:w="4926" w:type="pct"/>
        <w:tblBorders>
          <w:top w:val="single" w:sz="8" w:space="0" w:color="000000"/>
          <w:left w:val="single" w:sz="8" w:space="0" w:color="000000"/>
          <w:bottom w:val="single" w:sz="8" w:space="0" w:color="000000"/>
          <w:right w:val="single" w:sz="8" w:space="0" w:color="000000"/>
        </w:tblBorders>
        <w:tblLayout w:type="fixed"/>
        <w:tblLook w:val="0000"/>
      </w:tblPr>
      <w:tblGrid>
        <w:gridCol w:w="2055"/>
        <w:gridCol w:w="2883"/>
        <w:gridCol w:w="2060"/>
        <w:gridCol w:w="2828"/>
        <w:gridCol w:w="2356"/>
        <w:gridCol w:w="2943"/>
      </w:tblGrid>
      <w:tr w:rsidR="00722459" w:rsidRPr="00F04207" w:rsidTr="00722459">
        <w:tc>
          <w:tcPr>
            <w:tcW w:w="2313" w:type="pct"/>
            <w:gridSpan w:val="3"/>
            <w:tcBorders>
              <w:top w:val="single" w:sz="8" w:space="0" w:color="000000"/>
              <w:bottom w:val="single" w:sz="8" w:space="0" w:color="000000"/>
            </w:tcBorders>
          </w:tcPr>
          <w:p w:rsidR="00722459" w:rsidRPr="00F04207" w:rsidRDefault="00722459" w:rsidP="00722459">
            <w:pPr>
              <w:pStyle w:val="affffd"/>
              <w:snapToGrid w:val="0"/>
              <w:jc w:val="center"/>
              <w:rPr>
                <w:b/>
                <w:i/>
              </w:rPr>
            </w:pPr>
            <w:r w:rsidRPr="00F04207">
              <w:rPr>
                <w:b/>
                <w:i/>
              </w:rPr>
              <w:t>Учебная деятельность</w:t>
            </w:r>
          </w:p>
        </w:tc>
        <w:tc>
          <w:tcPr>
            <w:tcW w:w="2687" w:type="pct"/>
            <w:gridSpan w:val="3"/>
            <w:tcBorders>
              <w:top w:val="single" w:sz="8" w:space="0" w:color="000000"/>
              <w:left w:val="single" w:sz="8" w:space="0" w:color="000000"/>
              <w:bottom w:val="single" w:sz="8" w:space="0" w:color="000000"/>
              <w:right w:val="single" w:sz="8" w:space="0" w:color="000000"/>
            </w:tcBorders>
          </w:tcPr>
          <w:p w:rsidR="00722459" w:rsidRPr="00F04207" w:rsidRDefault="00722459" w:rsidP="00722459">
            <w:pPr>
              <w:pStyle w:val="affffd"/>
              <w:snapToGrid w:val="0"/>
              <w:jc w:val="center"/>
              <w:rPr>
                <w:b/>
                <w:i/>
              </w:rPr>
            </w:pPr>
            <w:r w:rsidRPr="00F04207">
              <w:rPr>
                <w:b/>
                <w:i/>
              </w:rPr>
              <w:t>Внеурочная деятельность</w:t>
            </w:r>
          </w:p>
        </w:tc>
      </w:tr>
      <w:tr w:rsidR="00722459" w:rsidRPr="00F04207" w:rsidTr="00722459">
        <w:tc>
          <w:tcPr>
            <w:tcW w:w="679" w:type="pct"/>
          </w:tcPr>
          <w:p w:rsidR="00722459" w:rsidRPr="00F04207" w:rsidRDefault="00722459" w:rsidP="00722459">
            <w:pPr>
              <w:pStyle w:val="affffd"/>
              <w:snapToGrid w:val="0"/>
              <w:jc w:val="center"/>
            </w:pPr>
            <w:r w:rsidRPr="00F04207">
              <w:t>5-6</w:t>
            </w:r>
          </w:p>
        </w:tc>
        <w:tc>
          <w:tcPr>
            <w:tcW w:w="953" w:type="pct"/>
            <w:tcBorders>
              <w:left w:val="single" w:sz="8" w:space="0" w:color="000000"/>
              <w:right w:val="single" w:sz="8" w:space="0" w:color="000000"/>
            </w:tcBorders>
          </w:tcPr>
          <w:p w:rsidR="00722459" w:rsidRPr="00F04207" w:rsidRDefault="00722459" w:rsidP="00722459">
            <w:pPr>
              <w:pStyle w:val="affffd"/>
              <w:snapToGrid w:val="0"/>
              <w:jc w:val="center"/>
            </w:pPr>
            <w:r w:rsidRPr="00F04207">
              <w:t>7-8</w:t>
            </w:r>
          </w:p>
        </w:tc>
        <w:tc>
          <w:tcPr>
            <w:tcW w:w="681" w:type="pct"/>
          </w:tcPr>
          <w:p w:rsidR="00722459" w:rsidRPr="00F04207" w:rsidRDefault="00722459" w:rsidP="00722459">
            <w:pPr>
              <w:pStyle w:val="affffd"/>
              <w:snapToGrid w:val="0"/>
              <w:jc w:val="center"/>
            </w:pPr>
            <w:r w:rsidRPr="00F04207">
              <w:t>9</w:t>
            </w:r>
          </w:p>
        </w:tc>
        <w:tc>
          <w:tcPr>
            <w:tcW w:w="935" w:type="pct"/>
            <w:tcBorders>
              <w:left w:val="single" w:sz="8" w:space="0" w:color="000000"/>
              <w:right w:val="single" w:sz="8" w:space="0" w:color="000000"/>
            </w:tcBorders>
          </w:tcPr>
          <w:p w:rsidR="00722459" w:rsidRPr="00F04207" w:rsidRDefault="00722459" w:rsidP="00722459">
            <w:pPr>
              <w:pStyle w:val="affffd"/>
              <w:snapToGrid w:val="0"/>
              <w:jc w:val="center"/>
            </w:pPr>
            <w:r w:rsidRPr="00F04207">
              <w:t>5-6</w:t>
            </w:r>
          </w:p>
        </w:tc>
        <w:tc>
          <w:tcPr>
            <w:tcW w:w="779" w:type="pct"/>
          </w:tcPr>
          <w:p w:rsidR="00722459" w:rsidRPr="00F04207" w:rsidRDefault="00722459" w:rsidP="00722459">
            <w:pPr>
              <w:pStyle w:val="affffd"/>
              <w:snapToGrid w:val="0"/>
              <w:jc w:val="center"/>
            </w:pPr>
            <w:r w:rsidRPr="00F04207">
              <w:t>7-8</w:t>
            </w:r>
          </w:p>
        </w:tc>
        <w:tc>
          <w:tcPr>
            <w:tcW w:w="973" w:type="pct"/>
            <w:tcBorders>
              <w:left w:val="single" w:sz="8" w:space="0" w:color="000000"/>
              <w:right w:val="single" w:sz="8" w:space="0" w:color="000000"/>
            </w:tcBorders>
          </w:tcPr>
          <w:p w:rsidR="00722459" w:rsidRPr="00F04207" w:rsidRDefault="00722459" w:rsidP="00722459">
            <w:pPr>
              <w:pStyle w:val="affffd"/>
              <w:snapToGrid w:val="0"/>
              <w:ind w:right="1338"/>
              <w:jc w:val="center"/>
            </w:pPr>
            <w:r w:rsidRPr="00F04207">
              <w:t>9</w:t>
            </w:r>
          </w:p>
        </w:tc>
      </w:tr>
      <w:tr w:rsidR="00722459" w:rsidRPr="007C160D" w:rsidTr="00722459">
        <w:tc>
          <w:tcPr>
            <w:tcW w:w="679" w:type="pct"/>
            <w:tcBorders>
              <w:top w:val="single" w:sz="8" w:space="0" w:color="000000"/>
              <w:bottom w:val="single" w:sz="8" w:space="0" w:color="000000"/>
            </w:tcBorders>
          </w:tcPr>
          <w:p w:rsidR="00722459" w:rsidRDefault="00722459" w:rsidP="00722459">
            <w:pPr>
              <w:snapToGrid w:val="0"/>
              <w:rPr>
                <w:lang w:val="ru-RU"/>
              </w:rPr>
            </w:pPr>
            <w:r w:rsidRPr="00F04207">
              <w:rPr>
                <w:lang w:val="ru-RU"/>
              </w:rPr>
              <w:t>Урок-виртуальное путешествие, урок-исследование с помощью средств и ресурсов ИКТ</w:t>
            </w:r>
            <w:r>
              <w:rPr>
                <w:lang w:val="ru-RU"/>
              </w:rPr>
              <w:t>.</w:t>
            </w:r>
          </w:p>
          <w:p w:rsidR="00722459" w:rsidRPr="00F04207" w:rsidRDefault="00722459" w:rsidP="00722459">
            <w:pPr>
              <w:snapToGrid w:val="0"/>
              <w:rPr>
                <w:lang w:val="ru-RU"/>
              </w:rPr>
            </w:pPr>
            <w:r>
              <w:rPr>
                <w:lang w:val="ru-RU"/>
              </w:rPr>
              <w:t>Метапредметный курс «Информатика и ИКТ»</w:t>
            </w:r>
          </w:p>
        </w:tc>
        <w:tc>
          <w:tcPr>
            <w:tcW w:w="953" w:type="pct"/>
            <w:tcBorders>
              <w:top w:val="single" w:sz="8" w:space="0" w:color="000000"/>
              <w:left w:val="single" w:sz="8" w:space="0" w:color="000000"/>
              <w:bottom w:val="single" w:sz="8" w:space="0" w:color="000000"/>
              <w:right w:val="single" w:sz="8" w:space="0" w:color="000000"/>
            </w:tcBorders>
          </w:tcPr>
          <w:p w:rsidR="00722459" w:rsidRPr="00F04207" w:rsidRDefault="00722459" w:rsidP="00722459">
            <w:pPr>
              <w:snapToGrid w:val="0"/>
              <w:rPr>
                <w:lang w:val="ru-RU"/>
              </w:rPr>
            </w:pPr>
            <w:r w:rsidRPr="00F04207">
              <w:rPr>
                <w:lang w:val="ru-RU"/>
              </w:rPr>
              <w:t>То же + Урок-виртуальная экскурсия,   исследовательские проекты с элементами моделирования,</w:t>
            </w:r>
          </w:p>
          <w:p w:rsidR="00722459" w:rsidRDefault="00722459" w:rsidP="00722459">
            <w:pPr>
              <w:pStyle w:val="affffd"/>
            </w:pPr>
            <w:r w:rsidRPr="00F04207">
              <w:t>выступление с проектом перед небольшой аудиторией, представление собственного цифрового портфолио</w:t>
            </w:r>
            <w:r>
              <w:t>.</w:t>
            </w:r>
          </w:p>
          <w:p w:rsidR="00722459" w:rsidRDefault="00722459" w:rsidP="00722459">
            <w:pPr>
              <w:pStyle w:val="affffd"/>
            </w:pPr>
            <w:r>
              <w:t>Урок информатики.</w:t>
            </w:r>
          </w:p>
          <w:p w:rsidR="00722459" w:rsidRDefault="00722459" w:rsidP="00722459">
            <w:pPr>
              <w:pStyle w:val="affffd"/>
            </w:pPr>
          </w:p>
          <w:p w:rsidR="00722459" w:rsidRDefault="00722459" w:rsidP="00722459">
            <w:pPr>
              <w:pStyle w:val="affffd"/>
            </w:pPr>
          </w:p>
          <w:p w:rsidR="00722459" w:rsidRPr="00F04207" w:rsidRDefault="00722459" w:rsidP="00722459">
            <w:pPr>
              <w:pStyle w:val="affffd"/>
            </w:pPr>
          </w:p>
        </w:tc>
        <w:tc>
          <w:tcPr>
            <w:tcW w:w="681" w:type="pct"/>
            <w:tcBorders>
              <w:top w:val="single" w:sz="8" w:space="0" w:color="000000"/>
              <w:bottom w:val="single" w:sz="8" w:space="0" w:color="000000"/>
            </w:tcBorders>
          </w:tcPr>
          <w:p w:rsidR="00722459" w:rsidRPr="00F04207" w:rsidRDefault="00722459" w:rsidP="00722459">
            <w:pPr>
              <w:pStyle w:val="affffd"/>
              <w:snapToGrid w:val="0"/>
            </w:pPr>
            <w:r w:rsidRPr="00F04207">
              <w:lastRenderedPageBreak/>
              <w:t>То же +  выступление с проектом перед большой аудиторией, выступление перед дистанционной аудиторией с проектом</w:t>
            </w:r>
            <w:r>
              <w:t>.</w:t>
            </w:r>
          </w:p>
          <w:p w:rsidR="00722459" w:rsidRPr="00F04207" w:rsidRDefault="00722459" w:rsidP="00722459">
            <w:pPr>
              <w:pStyle w:val="affffd"/>
              <w:jc w:val="both"/>
            </w:pPr>
            <w:r>
              <w:t>Урок информатики.</w:t>
            </w:r>
          </w:p>
        </w:tc>
        <w:tc>
          <w:tcPr>
            <w:tcW w:w="935" w:type="pct"/>
            <w:tcBorders>
              <w:top w:val="single" w:sz="8" w:space="0" w:color="000000"/>
              <w:left w:val="single" w:sz="8" w:space="0" w:color="000000"/>
              <w:bottom w:val="single" w:sz="8" w:space="0" w:color="000000"/>
              <w:right w:val="single" w:sz="8" w:space="0" w:color="000000"/>
            </w:tcBorders>
          </w:tcPr>
          <w:p w:rsidR="00722459" w:rsidRPr="00F04207" w:rsidRDefault="00722459" w:rsidP="00722459">
            <w:pPr>
              <w:pStyle w:val="affffd"/>
              <w:snapToGrid w:val="0"/>
            </w:pPr>
            <w:r w:rsidRPr="00F04207">
              <w:t>Консультации,</w:t>
            </w:r>
          </w:p>
          <w:p w:rsidR="00722459" w:rsidRPr="00F04207" w:rsidRDefault="00722459" w:rsidP="00722459">
            <w:pPr>
              <w:pStyle w:val="affffd"/>
            </w:pPr>
            <w:r w:rsidRPr="00F04207">
              <w:t>шефская помощь,</w:t>
            </w:r>
          </w:p>
          <w:p w:rsidR="00722459" w:rsidRDefault="00722459" w:rsidP="00722459">
            <w:pPr>
              <w:pStyle w:val="affffd"/>
            </w:pPr>
            <w:r>
              <w:t>создание  электронного музея</w:t>
            </w:r>
            <w:r w:rsidRPr="00F04207">
              <w:t>, проекты с использованием ИКТ, кружки компьютерного творчества</w:t>
            </w:r>
            <w:r>
              <w:t>.</w:t>
            </w:r>
          </w:p>
          <w:p w:rsidR="00722459" w:rsidRPr="00F04207" w:rsidRDefault="00722459" w:rsidP="00722459">
            <w:pPr>
              <w:pStyle w:val="affffd"/>
            </w:pPr>
            <w:r w:rsidRPr="0001749A">
              <w:t xml:space="preserve">Подготовка к общешкольныи и классным мероприятиям.Участие в конкурсах, дистанционных </w:t>
            </w:r>
            <w:r w:rsidRPr="0001749A">
              <w:lastRenderedPageBreak/>
              <w:t>олимпиадах, викторинах.</w:t>
            </w:r>
          </w:p>
        </w:tc>
        <w:tc>
          <w:tcPr>
            <w:tcW w:w="779" w:type="pct"/>
            <w:tcBorders>
              <w:top w:val="single" w:sz="8" w:space="0" w:color="000000"/>
              <w:bottom w:val="single" w:sz="8" w:space="0" w:color="000000"/>
            </w:tcBorders>
          </w:tcPr>
          <w:p w:rsidR="00722459" w:rsidRPr="00F04207" w:rsidRDefault="00722459" w:rsidP="00722459">
            <w:pPr>
              <w:pStyle w:val="affffd"/>
              <w:snapToGrid w:val="0"/>
            </w:pPr>
            <w:r w:rsidRPr="00F04207">
              <w:lastRenderedPageBreak/>
              <w:t xml:space="preserve">Консультации, </w:t>
            </w:r>
          </w:p>
          <w:p w:rsidR="00722459" w:rsidRPr="00F04207" w:rsidRDefault="00722459" w:rsidP="00722459">
            <w:pPr>
              <w:pStyle w:val="affffd"/>
            </w:pPr>
            <w:r w:rsidRPr="00F04207">
              <w:t>технические объединения,</w:t>
            </w:r>
          </w:p>
          <w:p w:rsidR="00722459" w:rsidRPr="00F04207" w:rsidRDefault="00722459" w:rsidP="00722459">
            <w:pPr>
              <w:jc w:val="both"/>
              <w:rPr>
                <w:lang w:val="ru-RU"/>
              </w:rPr>
            </w:pPr>
            <w:r w:rsidRPr="00F04207">
              <w:rPr>
                <w:lang w:val="ru-RU"/>
              </w:rPr>
              <w:t>технические мастерские, мастерская электронной галереи</w:t>
            </w:r>
            <w:r>
              <w:rPr>
                <w:lang w:val="ru-RU"/>
              </w:rPr>
              <w:t>.</w:t>
            </w:r>
            <w:r w:rsidRPr="0001749A">
              <w:rPr>
                <w:lang w:val="ru-RU"/>
              </w:rPr>
              <w:t xml:space="preserve"> Подготовка к общешкольныи и классным мероприятиям.Участие в конкурсах, дистанционных </w:t>
            </w:r>
            <w:r w:rsidRPr="0001749A">
              <w:rPr>
                <w:lang w:val="ru-RU"/>
              </w:rPr>
              <w:lastRenderedPageBreak/>
              <w:t>олимпиадах, викторинах.</w:t>
            </w:r>
          </w:p>
        </w:tc>
        <w:tc>
          <w:tcPr>
            <w:tcW w:w="973" w:type="pct"/>
            <w:tcBorders>
              <w:top w:val="single" w:sz="8" w:space="0" w:color="000000"/>
              <w:left w:val="single" w:sz="8" w:space="0" w:color="000000"/>
              <w:bottom w:val="single" w:sz="8" w:space="0" w:color="000000"/>
              <w:right w:val="single" w:sz="8" w:space="0" w:color="000000"/>
            </w:tcBorders>
          </w:tcPr>
          <w:p w:rsidR="00722459" w:rsidRPr="00F04207" w:rsidRDefault="00722459" w:rsidP="00722459">
            <w:pPr>
              <w:pStyle w:val="affffd"/>
              <w:snapToGrid w:val="0"/>
            </w:pPr>
            <w:r w:rsidRPr="00F04207">
              <w:lastRenderedPageBreak/>
              <w:t>Консультации,</w:t>
            </w:r>
          </w:p>
          <w:p w:rsidR="00722459" w:rsidRPr="00F04207" w:rsidRDefault="00722459" w:rsidP="00722459">
            <w:pPr>
              <w:pStyle w:val="affffd"/>
            </w:pPr>
            <w:r w:rsidRPr="00F04207">
              <w:t>школьные научные сообщества,</w:t>
            </w:r>
          </w:p>
          <w:p w:rsidR="00722459" w:rsidRDefault="00722459" w:rsidP="00722459">
            <w:pPr>
              <w:pStyle w:val="affffd"/>
            </w:pPr>
            <w:r w:rsidRPr="00F04207">
              <w:t>виртуальные мастерские, исследовательские проекты с элементами моделирования, участие в дистанционных конференциях.</w:t>
            </w:r>
          </w:p>
          <w:p w:rsidR="00722459" w:rsidRPr="00F04207" w:rsidRDefault="00722459" w:rsidP="00722459">
            <w:pPr>
              <w:pStyle w:val="affffd"/>
            </w:pPr>
            <w:r w:rsidRPr="0001749A">
              <w:t xml:space="preserve">Подготовка к общешкольныи и классным мероприятиям.Участие в </w:t>
            </w:r>
            <w:r w:rsidRPr="0001749A">
              <w:lastRenderedPageBreak/>
              <w:t>конкурсах, дистанционных олимпиадах, викторинах.</w:t>
            </w:r>
          </w:p>
        </w:tc>
      </w:tr>
    </w:tbl>
    <w:p w:rsidR="00722459" w:rsidRPr="00C65021" w:rsidRDefault="00722459" w:rsidP="00722459">
      <w:pPr>
        <w:tabs>
          <w:tab w:val="left" w:pos="567"/>
        </w:tabs>
        <w:ind w:firstLine="709"/>
        <w:jc w:val="both"/>
        <w:rPr>
          <w:rFonts w:eastAsia="Times New Roman" w:cs="Times New Roman"/>
          <w:lang w:val="ru-RU" w:eastAsia="ru-RU"/>
        </w:rPr>
      </w:pPr>
    </w:p>
    <w:p w:rsidR="00722459" w:rsidRPr="00C65021" w:rsidRDefault="00722459" w:rsidP="00722459">
      <w:pPr>
        <w:tabs>
          <w:tab w:val="left" w:pos="567"/>
        </w:tabs>
        <w:ind w:firstLine="709"/>
        <w:jc w:val="both"/>
        <w:rPr>
          <w:rFonts w:eastAsia="Times New Roman" w:cs="Times New Roman"/>
          <w:lang w:val="ru-RU" w:eastAsia="ru-RU"/>
        </w:rPr>
      </w:pPr>
      <w:r w:rsidRPr="004B496A">
        <w:rPr>
          <w:rFonts w:eastAsia="Times New Roman" w:cs="Times New Roman"/>
          <w:lang w:val="ru-RU" w:eastAsia="ru-RU"/>
        </w:rPr>
        <w:t>Виды учебной деятельности</w:t>
      </w:r>
      <w:r w:rsidR="004B496A">
        <w:rPr>
          <w:rFonts w:eastAsia="Times New Roman" w:cs="Times New Roman"/>
          <w:lang w:val="ru-RU" w:eastAsia="ru-RU"/>
        </w:rPr>
        <w:t>, обеспечивающие</w:t>
      </w:r>
      <w:r w:rsidRPr="00C65021">
        <w:rPr>
          <w:rFonts w:eastAsia="Times New Roman" w:cs="Times New Roman"/>
          <w:lang w:val="ru-RU" w:eastAsia="ru-RU"/>
        </w:rPr>
        <w:t xml:space="preserve"> формировани</w:t>
      </w:r>
      <w:r>
        <w:rPr>
          <w:rFonts w:eastAsia="Times New Roman" w:cs="Times New Roman"/>
          <w:lang w:val="ru-RU" w:eastAsia="ru-RU"/>
        </w:rPr>
        <w:t>е ИКТ-компетенции обучающихся</w:t>
      </w:r>
      <w:r w:rsidRPr="00C65021">
        <w:rPr>
          <w:rFonts w:eastAsia="Times New Roman" w:cs="Times New Roman"/>
          <w:lang w:val="ru-RU" w:eastAsia="ru-RU"/>
        </w:rPr>
        <w:t xml:space="preserve">: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22459" w:rsidRPr="00107ED3"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eastAsia="ru-RU"/>
        </w:rPr>
      </w:pPr>
      <w:r w:rsidRPr="00107ED3">
        <w:rPr>
          <w:rFonts w:eastAsia="Times New Roman" w:cs="Times New Roman"/>
          <w:lang w:eastAsia="ru-RU"/>
        </w:rPr>
        <w:t xml:space="preserve">создание и редактирование текстов;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создание и редактирование электронных таблиц;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использование средств для построения диаграмм, графиков, блок-схем, других графических объектов; </w:t>
      </w:r>
    </w:p>
    <w:p w:rsidR="00722459" w:rsidRPr="00107ED3"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eastAsia="ru-RU"/>
        </w:rPr>
      </w:pPr>
      <w:r w:rsidRPr="00107ED3">
        <w:rPr>
          <w:rFonts w:eastAsia="Times New Roman" w:cs="Times New Roman"/>
          <w:lang w:eastAsia="ru-RU"/>
        </w:rPr>
        <w:t xml:space="preserve">создание и редактирование презентаций;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создание и редактирование графики и фото; </w:t>
      </w:r>
    </w:p>
    <w:p w:rsidR="00722459" w:rsidRPr="00107ED3"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eastAsia="ru-RU"/>
        </w:rPr>
      </w:pPr>
      <w:r w:rsidRPr="00107ED3">
        <w:rPr>
          <w:rFonts w:eastAsia="Times New Roman" w:cs="Times New Roman"/>
          <w:lang w:eastAsia="ru-RU"/>
        </w:rPr>
        <w:t xml:space="preserve">создание и редактирование видео;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создание музыкальных и звуковых объектов;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поиск и анализ информации в Интернете; </w:t>
      </w:r>
    </w:p>
    <w:p w:rsidR="00722459" w:rsidRPr="00107ED3"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eastAsia="ru-RU"/>
        </w:rPr>
      </w:pPr>
      <w:r w:rsidRPr="00107ED3">
        <w:rPr>
          <w:rFonts w:eastAsia="Times New Roman" w:cs="Times New Roman"/>
          <w:lang w:eastAsia="ru-RU"/>
        </w:rPr>
        <w:t xml:space="preserve">моделирование, проектирование и управление;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математическая обработка и визуализация данных;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 xml:space="preserve">создание </w:t>
      </w:r>
      <w:r w:rsidRPr="00107ED3">
        <w:rPr>
          <w:rFonts w:eastAsia="Times New Roman" w:cs="Times New Roman"/>
          <w:lang w:eastAsia="ru-RU"/>
        </w:rPr>
        <w:t>web</w:t>
      </w:r>
      <w:r w:rsidRPr="00C65021">
        <w:rPr>
          <w:rFonts w:eastAsia="Times New Roman" w:cs="Times New Roman"/>
          <w:lang w:val="ru-RU" w:eastAsia="ru-RU"/>
        </w:rPr>
        <w:t xml:space="preserve">-страниц и сайтов; </w:t>
      </w:r>
    </w:p>
    <w:p w:rsidR="00722459" w:rsidRPr="00C65021" w:rsidRDefault="00722459" w:rsidP="007F5437">
      <w:pPr>
        <w:numPr>
          <w:ilvl w:val="0"/>
          <w:numId w:val="180"/>
        </w:numPr>
        <w:tabs>
          <w:tab w:val="left" w:pos="993"/>
        </w:tabs>
        <w:suppressAutoHyphens w:val="0"/>
        <w:autoSpaceDE/>
        <w:ind w:left="0" w:firstLine="709"/>
        <w:jc w:val="both"/>
        <w:textAlignment w:val="baseline"/>
        <w:rPr>
          <w:rFonts w:eastAsia="Times New Roman" w:cs="Times New Roman"/>
          <w:lang w:val="ru-RU" w:eastAsia="ru-RU"/>
        </w:rPr>
      </w:pPr>
      <w:r w:rsidRPr="00C65021">
        <w:rPr>
          <w:rFonts w:eastAsia="Times New Roman" w:cs="Times New Roman"/>
          <w:lang w:val="ru-RU" w:eastAsia="ru-RU"/>
        </w:rPr>
        <w:t>сетевая коммуникация между учениками и (или) учителем.</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lang w:val="ru-RU" w:eastAsia="ru-RU"/>
        </w:rPr>
        <w:t>Эффективное формирование ИКТ-ком</w:t>
      </w:r>
      <w:r>
        <w:rPr>
          <w:rFonts w:eastAsia="Times New Roman" w:cs="Times New Roman"/>
          <w:lang w:val="ru-RU" w:eastAsia="ru-RU"/>
        </w:rPr>
        <w:t>петенции обучающихся обеспечивается</w:t>
      </w:r>
      <w:r w:rsidRPr="00C65021">
        <w:rPr>
          <w:rFonts w:eastAsia="Times New Roman" w:cs="Times New Roman"/>
          <w:lang w:val="ru-RU" w:eastAsia="ru-RU"/>
        </w:rPr>
        <w:t xml:space="preserve">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4D72C7" w:rsidRDefault="004D72C7" w:rsidP="004D72C7">
      <w:pPr>
        <w:tabs>
          <w:tab w:val="left" w:pos="567"/>
        </w:tabs>
        <w:ind w:firstLine="709"/>
        <w:jc w:val="center"/>
        <w:rPr>
          <w:rFonts w:eastAsia="Times New Roman" w:cs="Times New Roman"/>
          <w:b/>
          <w:lang w:val="ru-RU" w:eastAsia="ru-RU"/>
        </w:rPr>
      </w:pPr>
    </w:p>
    <w:p w:rsidR="00722459" w:rsidRPr="00C65021" w:rsidRDefault="00722459" w:rsidP="004D72C7">
      <w:pPr>
        <w:tabs>
          <w:tab w:val="left" w:pos="567"/>
        </w:tabs>
        <w:ind w:firstLine="709"/>
        <w:rPr>
          <w:rFonts w:eastAsia="Times New Roman" w:cs="Times New Roman"/>
          <w:b/>
          <w:bCs/>
          <w:i/>
          <w:iCs/>
          <w:lang w:val="ru-RU" w:eastAsia="ru-RU"/>
        </w:rPr>
      </w:pPr>
      <w:r>
        <w:rPr>
          <w:rFonts w:eastAsia="Times New Roman" w:cs="Times New Roman"/>
          <w:b/>
          <w:lang w:val="ru-RU" w:eastAsia="ru-RU"/>
        </w:rPr>
        <w:t>2.1.3.1.</w:t>
      </w:r>
      <w:r w:rsidRPr="00C65021">
        <w:rPr>
          <w:rFonts w:eastAsia="Times New Roman" w:cs="Times New Roman"/>
          <w:b/>
          <w:lang w:val="ru-RU" w:eastAsia="ru-RU"/>
        </w:rPr>
        <w:t xml:space="preserve">Перечень и описание основных элементов ИКТ-компетенции </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Обращение с устройствами ИКТ. </w:t>
      </w:r>
      <w:r w:rsidRPr="00C65021">
        <w:rPr>
          <w:rFonts w:eastAsia="Times New Roman" w:cs="Times New Roman"/>
          <w:lang w:val="ru-RU" w:eastAsia="ru-RU"/>
        </w:rPr>
        <w:t>Соединение устройств ИКТ (блоки компьютера, устройства сетей, принтер, проектор, сканер, измерительные устройства и т.</w:t>
      </w:r>
      <w:r w:rsidRPr="00107ED3">
        <w:rPr>
          <w:rFonts w:eastAsia="Times New Roman" w:cs="Times New Roman"/>
          <w:lang w:eastAsia="ru-RU"/>
        </w:rPr>
        <w:t> </w:t>
      </w:r>
      <w:r w:rsidRPr="00C65021">
        <w:rPr>
          <w:rFonts w:eastAsia="Times New Roman" w:cs="Times New Roman"/>
          <w:lang w:val="ru-RU" w:eastAsia="ru-RU"/>
        </w:rPr>
        <w:t>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Фиксация и обработка изображений и звуков. </w:t>
      </w:r>
      <w:r w:rsidRPr="00C65021">
        <w:rPr>
          <w:rFonts w:eastAsia="Times New Roman" w:cs="Times New Roman"/>
          <w:lang w:val="ru-RU" w:eastAsia="ru-RU"/>
        </w:rPr>
        <w:t xml:space="preserve">Выбор технических средств ИКТ для фиксации изображений и звуков в соответствии с </w:t>
      </w:r>
      <w:r w:rsidRPr="00C65021">
        <w:rPr>
          <w:rFonts w:eastAsia="Times New Roman" w:cs="Times New Roman"/>
          <w:lang w:val="ru-RU" w:eastAsia="ru-RU"/>
        </w:rPr>
        <w:lastRenderedPageBreak/>
        <w:t>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Поиск и организация хранения информации. </w:t>
      </w:r>
      <w:r w:rsidRPr="00C65021">
        <w:rPr>
          <w:rFonts w:eastAsia="Times New Roman" w:cs="Times New Roman"/>
          <w:lang w:val="ru-RU" w:eastAsia="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Интернете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Интернете.</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Создание письменных сообщений. </w:t>
      </w:r>
      <w:r w:rsidRPr="00C65021">
        <w:rPr>
          <w:rFonts w:eastAsia="Times New Roman" w:cs="Times New Roman"/>
          <w:lang w:val="ru-RU" w:eastAsia="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Создание графических объектов. </w:t>
      </w:r>
      <w:r w:rsidRPr="00C65021">
        <w:rPr>
          <w:rFonts w:eastAsia="Times New Roman" w:cs="Times New Roman"/>
          <w:lang w:val="ru-RU" w:eastAsia="ru-RU"/>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Создание музыкальных и звуковых объектов</w:t>
      </w:r>
      <w:r w:rsidR="004D72C7">
        <w:rPr>
          <w:rFonts w:eastAsia="Times New Roman" w:cs="Times New Roman"/>
          <w:b/>
          <w:bCs/>
          <w:i/>
          <w:iCs/>
          <w:lang w:val="ru-RU" w:eastAsia="ru-RU"/>
        </w:rPr>
        <w:t>.</w:t>
      </w:r>
      <w:r w:rsidR="004D72C7" w:rsidRPr="004D72C7">
        <w:rPr>
          <w:rFonts w:eastAsia="Times New Roman" w:cs="Times New Roman"/>
          <w:bCs/>
          <w:i/>
          <w:iCs/>
          <w:lang w:val="ru-RU" w:eastAsia="ru-RU"/>
        </w:rPr>
        <w:t xml:space="preserve"> И</w:t>
      </w:r>
      <w:r w:rsidRPr="004D72C7">
        <w:rPr>
          <w:rFonts w:eastAsia="Times New Roman" w:cs="Times New Roman"/>
          <w:lang w:val="ru-RU" w:eastAsia="ru-RU"/>
        </w:rPr>
        <w:t>спользование</w:t>
      </w:r>
      <w:r w:rsidRPr="00C65021">
        <w:rPr>
          <w:rFonts w:eastAsia="Times New Roman" w:cs="Times New Roman"/>
          <w:lang w:val="ru-RU" w:eastAsia="ru-RU"/>
        </w:rPr>
        <w:t xml:space="preserve"> пр</w:t>
      </w:r>
      <w:r>
        <w:rPr>
          <w:rFonts w:eastAsia="Times New Roman" w:cs="Times New Roman"/>
          <w:lang w:val="ru-RU" w:eastAsia="ru-RU"/>
        </w:rPr>
        <w:t>ограмм звукозаписи и микрофонов</w:t>
      </w:r>
      <w:r w:rsidRPr="00C65021">
        <w:rPr>
          <w:rFonts w:eastAsia="Times New Roman" w:cs="Times New Roman"/>
          <w:lang w:val="ru-RU" w:eastAsia="ru-RU"/>
        </w:rPr>
        <w:t>.</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Восприятие, использование и создание гипертекстовых и мультимедийных информационных объектов. </w:t>
      </w:r>
      <w:r w:rsidRPr="00C65021">
        <w:rPr>
          <w:rFonts w:eastAsia="Times New Roman" w:cs="Times New Roman"/>
          <w:lang w:val="ru-RU" w:eastAsia="ru-RU"/>
        </w:rPr>
        <w:t>«Чтение» таблиц, графиков, диаграмм, схем и т.</w:t>
      </w:r>
      <w:r w:rsidRPr="00107ED3">
        <w:rPr>
          <w:rFonts w:eastAsia="Times New Roman" w:cs="Times New Roman"/>
          <w:lang w:eastAsia="ru-RU"/>
        </w:rPr>
        <w:t> </w:t>
      </w:r>
      <w:r w:rsidRPr="00C65021">
        <w:rPr>
          <w:rFonts w:eastAsia="Times New Roman" w:cs="Times New Roman"/>
          <w:lang w:val="ru-RU" w:eastAsia="ru-RU"/>
        </w:rPr>
        <w:t xml:space="preserve">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w:t>
      </w:r>
      <w:r w:rsidRPr="00C65021">
        <w:rPr>
          <w:rFonts w:eastAsia="Times New Roman" w:cs="Times New Roman"/>
          <w:lang w:val="ru-RU" w:eastAsia="ru-RU"/>
        </w:rPr>
        <w:lastRenderedPageBreak/>
        <w:t>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Анализ информации, математическая обработка данных в исследовании. </w:t>
      </w:r>
      <w:r w:rsidRPr="00C65021">
        <w:rPr>
          <w:rFonts w:eastAsia="Times New Roman" w:cs="Times New Roman"/>
          <w:lang w:val="ru-RU" w:eastAsia="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Моделирование, проектирование и управление. </w:t>
      </w:r>
      <w:r w:rsidRPr="00C65021">
        <w:rPr>
          <w:rFonts w:eastAsia="Times New Roman" w:cs="Times New Roman"/>
          <w:lang w:val="ru-RU" w:eastAsia="ru-RU"/>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Коммуникация и социальное взаимодействие. </w:t>
      </w:r>
      <w:r w:rsidRPr="00C65021">
        <w:rPr>
          <w:rFonts w:eastAsia="Times New Roman" w:cs="Times New Roman"/>
          <w:lang w:val="ru-RU" w:eastAsia="ru-RU"/>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22459" w:rsidRPr="00C65021" w:rsidRDefault="00722459" w:rsidP="00722459">
      <w:pPr>
        <w:tabs>
          <w:tab w:val="left" w:pos="567"/>
        </w:tabs>
        <w:ind w:firstLine="709"/>
        <w:jc w:val="both"/>
        <w:rPr>
          <w:rFonts w:eastAsia="Times New Roman" w:cs="Times New Roman"/>
          <w:lang w:val="ru-RU" w:eastAsia="ru-RU"/>
        </w:rPr>
      </w:pPr>
      <w:r w:rsidRPr="00C65021">
        <w:rPr>
          <w:rFonts w:eastAsia="Times New Roman" w:cs="Times New Roman"/>
          <w:b/>
          <w:bCs/>
          <w:i/>
          <w:iCs/>
          <w:lang w:val="ru-RU" w:eastAsia="ru-RU"/>
        </w:rPr>
        <w:t xml:space="preserve">Информационная безопасность. </w:t>
      </w:r>
      <w:r w:rsidRPr="00C65021">
        <w:rPr>
          <w:rFonts w:eastAsia="Times New Roman" w:cs="Times New Roman"/>
          <w:lang w:val="ru-RU" w:eastAsia="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22459" w:rsidRPr="00C65021" w:rsidRDefault="00722459" w:rsidP="00722459">
      <w:pPr>
        <w:tabs>
          <w:tab w:val="left" w:pos="567"/>
        </w:tabs>
        <w:ind w:firstLine="709"/>
        <w:jc w:val="both"/>
        <w:rPr>
          <w:rFonts w:eastAsia="Times New Roman" w:cs="Times New Roman"/>
          <w:lang w:val="ru-RU" w:eastAsia="ru-RU"/>
        </w:rPr>
      </w:pPr>
    </w:p>
    <w:p w:rsidR="00722459" w:rsidRDefault="00722459" w:rsidP="00722459">
      <w:pPr>
        <w:pStyle w:val="afff5"/>
        <w:spacing w:line="240" w:lineRule="auto"/>
        <w:ind w:left="57" w:right="57" w:firstLine="709"/>
        <w:rPr>
          <w:rFonts w:eastAsia="Times New Roman"/>
          <w:sz w:val="24"/>
          <w:szCs w:val="24"/>
          <w:lang w:val="ru-RU" w:eastAsia="ru-RU"/>
        </w:rPr>
      </w:pPr>
    </w:p>
    <w:p w:rsidR="00722459" w:rsidRPr="00474F21" w:rsidRDefault="00722459" w:rsidP="00722459">
      <w:pPr>
        <w:rPr>
          <w:b/>
          <w:lang w:val="ru-RU"/>
        </w:rPr>
      </w:pPr>
      <w:r>
        <w:rPr>
          <w:b/>
          <w:lang w:val="ru-RU"/>
        </w:rPr>
        <w:t>2.1.3.2.</w:t>
      </w:r>
      <w:r w:rsidRPr="00474F21">
        <w:rPr>
          <w:b/>
          <w:lang w:val="ru-RU"/>
        </w:rPr>
        <w:t>Планируемые результаты</w:t>
      </w:r>
      <w:r w:rsidR="004D72C7">
        <w:rPr>
          <w:b/>
          <w:lang w:val="ru-RU"/>
        </w:rPr>
        <w:t xml:space="preserve"> формирования и развития ко</w:t>
      </w:r>
      <w:r>
        <w:rPr>
          <w:b/>
          <w:lang w:val="ru-RU"/>
        </w:rPr>
        <w:t>мпетентности обучающихся в области использования ИКТ-технологий</w:t>
      </w:r>
    </w:p>
    <w:tbl>
      <w:tblPr>
        <w:tblStyle w:val="afffff3"/>
        <w:tblW w:w="0" w:type="auto"/>
        <w:tblLook w:val="04A0"/>
      </w:tblPr>
      <w:tblGrid>
        <w:gridCol w:w="822"/>
        <w:gridCol w:w="11723"/>
        <w:gridCol w:w="2241"/>
      </w:tblGrid>
      <w:tr w:rsidR="00722459" w:rsidTr="00722459">
        <w:tc>
          <w:tcPr>
            <w:tcW w:w="822" w:type="dxa"/>
          </w:tcPr>
          <w:p w:rsidR="00722459" w:rsidRPr="006B3C6B" w:rsidRDefault="00722459" w:rsidP="00722459">
            <w:pPr>
              <w:rPr>
                <w:rFonts w:ascii="Times New Roman" w:hAnsi="Times New Roman"/>
                <w:b/>
              </w:rPr>
            </w:pPr>
            <w:r w:rsidRPr="006B3C6B">
              <w:rPr>
                <w:rFonts w:ascii="Times New Roman" w:hAnsi="Times New Roman"/>
                <w:b/>
              </w:rPr>
              <w:t>класс</w:t>
            </w:r>
          </w:p>
        </w:tc>
        <w:tc>
          <w:tcPr>
            <w:tcW w:w="11723" w:type="dxa"/>
          </w:tcPr>
          <w:p w:rsidR="00722459" w:rsidRPr="006B3C6B" w:rsidRDefault="00722459" w:rsidP="00722459">
            <w:pPr>
              <w:jc w:val="both"/>
              <w:rPr>
                <w:rFonts w:ascii="Times New Roman" w:hAnsi="Times New Roman"/>
                <w:b/>
              </w:rPr>
            </w:pPr>
            <w:r w:rsidRPr="006B3C6B">
              <w:rPr>
                <w:rFonts w:ascii="Times New Roman" w:hAnsi="Times New Roman"/>
                <w:b/>
              </w:rPr>
              <w:t>результат</w:t>
            </w:r>
          </w:p>
        </w:tc>
        <w:tc>
          <w:tcPr>
            <w:tcW w:w="2241" w:type="dxa"/>
          </w:tcPr>
          <w:p w:rsidR="00722459" w:rsidRPr="006B3C6B" w:rsidRDefault="00722459" w:rsidP="007224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b/>
              </w:rPr>
            </w:pPr>
            <w:r w:rsidRPr="006B3C6B">
              <w:rPr>
                <w:rFonts w:ascii="Times New Roman" w:hAnsi="Times New Roman"/>
                <w:b/>
              </w:rPr>
              <w:t>предметы</w:t>
            </w:r>
          </w:p>
        </w:tc>
      </w:tr>
      <w:tr w:rsidR="00722459" w:rsidTr="00722459">
        <w:tc>
          <w:tcPr>
            <w:tcW w:w="14786" w:type="dxa"/>
            <w:gridSpan w:val="3"/>
          </w:tcPr>
          <w:p w:rsidR="00722459" w:rsidRPr="006B3C6B" w:rsidRDefault="00722459" w:rsidP="00722459">
            <w:pPr>
              <w:ind w:firstLine="454"/>
              <w:jc w:val="both"/>
              <w:outlineLvl w:val="0"/>
              <w:rPr>
                <w:rFonts w:ascii="Times New Roman" w:hAnsi="Times New Roman"/>
              </w:rPr>
            </w:pPr>
            <w:r w:rsidRPr="006B3C6B">
              <w:rPr>
                <w:rFonts w:ascii="Times New Roman" w:hAnsi="Times New Roman"/>
                <w:b/>
              </w:rPr>
              <w:t>Обращение с устройствами ИКТ</w:t>
            </w:r>
          </w:p>
          <w:p w:rsidR="00722459" w:rsidRPr="006B3C6B" w:rsidRDefault="00722459" w:rsidP="007224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5-6</w:t>
            </w:r>
          </w:p>
        </w:tc>
        <w:tc>
          <w:tcPr>
            <w:tcW w:w="11723" w:type="dxa"/>
          </w:tcPr>
          <w:p w:rsidR="00722459" w:rsidRPr="006B3C6B" w:rsidRDefault="00722459" w:rsidP="007F5437">
            <w:pPr>
              <w:pStyle w:val="afff1"/>
              <w:numPr>
                <w:ilvl w:val="0"/>
                <w:numId w:val="179"/>
              </w:numPr>
              <w:suppressAutoHyphens w:val="0"/>
              <w:ind w:left="318" w:firstLine="0"/>
              <w:contextualSpacing/>
              <w:jc w:val="both"/>
              <w:rPr>
                <w:rFonts w:ascii="Times New Roman" w:hAnsi="Times New Roman"/>
              </w:rPr>
            </w:pPr>
            <w:r w:rsidRPr="006B3C6B">
              <w:rPr>
                <w:rFonts w:ascii="Times New Roman" w:hAnsi="Times New Roman"/>
              </w:rPr>
              <w:t>подключать устройства ИКТ к электрическим и информационным сетям, использовать аккумуляторы;</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 xml:space="preserve">правильно включать и выключать устройства ИКТ, входить в операционную систему и завершать работу с ней, </w:t>
            </w:r>
            <w:r w:rsidRPr="00E215F8">
              <w:rPr>
                <w:rFonts w:ascii="Times New Roman" w:hAnsi="Times New Roman"/>
                <w:lang w:val="ru-RU"/>
              </w:rPr>
              <w:lastRenderedPageBreak/>
              <w:t>выполнять базовые действия с экранными объектами (перемещение курсора, выделение, прямое перемещение, запоминание и вырезание);</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осуществлять информационное подключение к локальной сети и глобальной сети Интернет;</w:t>
            </w:r>
          </w:p>
          <w:p w:rsidR="00722459" w:rsidRPr="00E215F8" w:rsidRDefault="00722459" w:rsidP="00722459">
            <w:pPr>
              <w:ind w:firstLine="454"/>
              <w:jc w:val="both"/>
              <w:rPr>
                <w:rFonts w:ascii="Times New Roman" w:hAnsi="Times New Roman"/>
                <w:lang w:val="ru-RU"/>
              </w:rPr>
            </w:pP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выводить информацию на бумагу, правильно обращаться с расходными материалами;</w:t>
            </w:r>
          </w:p>
          <w:p w:rsidR="00722459" w:rsidRPr="00E215F8" w:rsidRDefault="00722459" w:rsidP="00722459">
            <w:pPr>
              <w:ind w:firstLine="454"/>
              <w:jc w:val="both"/>
              <w:rPr>
                <w:rFonts w:ascii="Times New Roman" w:hAnsi="Times New Roman"/>
                <w:lang w:val="ru-RU"/>
              </w:rPr>
            </w:pP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E215F8">
              <w:rPr>
                <w:rFonts w:ascii="Times New Roman" w:hAnsi="Times New Roman"/>
                <w:lang w:val="ru-RU"/>
              </w:rPr>
              <w:lastRenderedPageBreak/>
              <w:t xml:space="preserve">Технология», «Информатика», а </w:t>
            </w:r>
            <w:r w:rsidRPr="00E215F8">
              <w:rPr>
                <w:rFonts w:ascii="Times New Roman" w:hAnsi="Times New Roman"/>
                <w:lang w:val="ru-RU"/>
              </w:rPr>
              <w:lastRenderedPageBreak/>
              <w:t>также во внеурочной и внешкольной деятельности.</w:t>
            </w:r>
          </w:p>
          <w:p w:rsidR="00722459" w:rsidRPr="00E215F8" w:rsidRDefault="00722459" w:rsidP="00722459">
            <w:pPr>
              <w:rPr>
                <w:rFonts w:ascii="Times New Roman" w:hAnsi="Times New Roman"/>
                <w:lang w:val="ru-RU"/>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lastRenderedPageBreak/>
              <w:t>7</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8</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соединять устройства ИКТ (блоки компьютера, устройства сетей, принтер, проектор, сканер, измерительные устройства и т.</w:t>
            </w:r>
            <w:r w:rsidRPr="006B3C6B">
              <w:rPr>
                <w:rFonts w:ascii="Times New Roman" w:hAnsi="Times New Roman"/>
              </w:rPr>
              <w:t> </w:t>
            </w:r>
            <w:r w:rsidRPr="00E215F8">
              <w:rPr>
                <w:rFonts w:ascii="Times New Roman" w:hAnsi="Times New Roman"/>
                <w:lang w:val="ru-RU"/>
              </w:rPr>
              <w:t>д.) с использованием проводных и беспроводных технологий;</w:t>
            </w:r>
          </w:p>
          <w:p w:rsidR="00722459" w:rsidRPr="00E215F8" w:rsidRDefault="00722459" w:rsidP="00722459">
            <w:pPr>
              <w:ind w:firstLine="454"/>
              <w:jc w:val="both"/>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r w:rsidR="00722459" w:rsidTr="00722459">
        <w:tc>
          <w:tcPr>
            <w:tcW w:w="14786" w:type="dxa"/>
            <w:gridSpan w:val="3"/>
          </w:tcPr>
          <w:p w:rsidR="00722459" w:rsidRDefault="00722459" w:rsidP="00722459">
            <w:pPr>
              <w:ind w:firstLine="454"/>
              <w:jc w:val="both"/>
              <w:outlineLvl w:val="0"/>
              <w:rPr>
                <w:b/>
                <w:sz w:val="32"/>
                <w:szCs w:val="32"/>
                <w:lang w:val="ru-RU"/>
              </w:rPr>
            </w:pPr>
            <w:r w:rsidRPr="006B3C6B">
              <w:rPr>
                <w:rFonts w:ascii="Times New Roman" w:hAnsi="Times New Roman"/>
                <w:b/>
              </w:rPr>
              <w:t>Фиксация изображений и звуков</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8</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выбирать технические средства ИКТ для фиксации изображений и звуков в соответствии с поставленной целью;</w:t>
            </w:r>
          </w:p>
          <w:p w:rsidR="00722459" w:rsidRPr="00E215F8" w:rsidRDefault="00722459" w:rsidP="00722459">
            <w:pPr>
              <w:ind w:firstLine="454"/>
              <w:jc w:val="both"/>
              <w:rPr>
                <w:rFonts w:ascii="Times New Roman" w:hAnsi="Times New Roman"/>
                <w:lang w:val="ru-RU"/>
              </w:rPr>
            </w:pP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E215F8">
              <w:rPr>
                <w:rFonts w:ascii="Times New Roman" w:hAnsi="Times New Roman"/>
                <w:lang w:val="ru-RU"/>
              </w:rPr>
              <w:t>«Искусство», «Русский язык», «Иностранный язык», «Физическая культура», «Естествознание», а также во внеурочной деятельности.</w:t>
            </w:r>
          </w:p>
          <w:p w:rsidR="00722459" w:rsidRPr="00E215F8" w:rsidRDefault="00722459" w:rsidP="00722459">
            <w:pPr>
              <w:ind w:firstLine="454"/>
              <w:jc w:val="both"/>
              <w:outlineLvl w:val="0"/>
              <w:rPr>
                <w:rFonts w:ascii="Times New Roman" w:hAnsi="Times New Roman"/>
                <w:lang w:val="ru-RU"/>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9</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r w:rsidR="00722459" w:rsidTr="00722459">
        <w:tc>
          <w:tcPr>
            <w:tcW w:w="14786" w:type="dxa"/>
            <w:gridSpan w:val="3"/>
          </w:tcPr>
          <w:p w:rsidR="00722459" w:rsidRPr="006B3C6B" w:rsidRDefault="00722459" w:rsidP="00722459">
            <w:r w:rsidRPr="006B3C6B">
              <w:rPr>
                <w:rFonts w:ascii="Times New Roman" w:hAnsi="Times New Roman"/>
                <w:b/>
              </w:rPr>
              <w:t>Создание письменных сообщений</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5-6</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создавать текст на русском языке с использованием слепого десятипальцевого клавиатурного письма;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сканировать текст и осуществлять распознавание сканированного текста;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осуществлять редактирование и структурирование текста в соответствии с его смыслом средствами текстового редактора;</w:t>
            </w:r>
          </w:p>
          <w:p w:rsidR="00722459" w:rsidRPr="00E215F8" w:rsidRDefault="00722459" w:rsidP="00722459">
            <w:pPr>
              <w:rPr>
                <w:lang w:val="ru-RU"/>
              </w:rPr>
            </w:pPr>
          </w:p>
        </w:tc>
        <w:tc>
          <w:tcPr>
            <w:tcW w:w="2241" w:type="dxa"/>
          </w:tcPr>
          <w:p w:rsidR="00722459" w:rsidRPr="00E215F8" w:rsidRDefault="00722459" w:rsidP="007224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lang w:val="ru-RU"/>
              </w:rPr>
            </w:pPr>
            <w:r w:rsidRPr="00E215F8">
              <w:rPr>
                <w:rFonts w:ascii="Times New Roman" w:hAnsi="Times New Roman"/>
                <w:lang w:val="ru-RU"/>
              </w:rPr>
              <w:t>«Русский язык», «Иностранный язык», «Литература», «История».</w:t>
            </w:r>
          </w:p>
          <w:p w:rsidR="00722459" w:rsidRPr="00E215F8" w:rsidRDefault="00722459" w:rsidP="00722459">
            <w:pPr>
              <w:rPr>
                <w:rFonts w:ascii="Times New Roman" w:hAnsi="Times New Roman"/>
                <w:lang w:val="ru-RU"/>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7</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 xml:space="preserve">создавать текст на основе расшифровки аудиозаписи, в том числе нескольких участников обсуждения, </w:t>
            </w:r>
            <w:r w:rsidRPr="00E215F8">
              <w:rPr>
                <w:rFonts w:ascii="Times New Roman" w:hAnsi="Times New Roman"/>
                <w:lang w:val="ru-RU"/>
              </w:rPr>
              <w:lastRenderedPageBreak/>
              <w:t>осуществлять письменное смысловое резюмирование высказываний в ходе обсуждения;</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lang w:val="ru-RU"/>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lastRenderedPageBreak/>
              <w:t>8</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средства орфографического и синтаксического контроля русского текста и текста на иностранном языке.</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lang w:val="ru-RU"/>
              </w:rPr>
            </w:pPr>
          </w:p>
        </w:tc>
      </w:tr>
      <w:tr w:rsidR="00722459" w:rsidTr="00722459">
        <w:tc>
          <w:tcPr>
            <w:tcW w:w="14786" w:type="dxa"/>
            <w:gridSpan w:val="3"/>
          </w:tcPr>
          <w:p w:rsidR="00722459" w:rsidRPr="006B3C6B" w:rsidRDefault="00722459" w:rsidP="00722459">
            <w:pPr>
              <w:ind w:firstLine="454"/>
              <w:jc w:val="both"/>
              <w:outlineLvl w:val="0"/>
            </w:pPr>
            <w:r w:rsidRPr="006B3C6B">
              <w:rPr>
                <w:rFonts w:ascii="Times New Roman" w:hAnsi="Times New Roman"/>
                <w:b/>
              </w:rPr>
              <w:t>Создание графических объектов</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5-6</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создавать различные геометрические объекты с использованием возможностей специальных компьютерных инструментов;</w:t>
            </w:r>
          </w:p>
          <w:p w:rsidR="00722459" w:rsidRPr="00E215F8" w:rsidRDefault="00722459" w:rsidP="00722459">
            <w:pPr>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241" w:type="dxa"/>
          </w:tcPr>
          <w:p w:rsidR="00722459" w:rsidRPr="00E215F8" w:rsidRDefault="00722459" w:rsidP="00722459">
            <w:pPr>
              <w:rPr>
                <w:rFonts w:ascii="Times New Roman" w:hAnsi="Times New Roman"/>
                <w:lang w:val="ru-RU"/>
              </w:rPr>
            </w:pPr>
            <w:r w:rsidRPr="00E215F8">
              <w:rPr>
                <w:rFonts w:ascii="Times New Roman" w:hAnsi="Times New Roman"/>
                <w:lang w:val="ru-RU"/>
              </w:rPr>
              <w:t>«Технология», «Обществознание», «География», «История», «Математика».</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7</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8</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создавать специализированные карты и диаграммы: географические, хронологические;</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r w:rsidR="00722459" w:rsidRPr="007C160D" w:rsidTr="00722459">
        <w:tc>
          <w:tcPr>
            <w:tcW w:w="14786" w:type="dxa"/>
            <w:gridSpan w:val="3"/>
          </w:tcPr>
          <w:p w:rsidR="00722459" w:rsidRPr="00E215F8" w:rsidRDefault="00722459" w:rsidP="00722459">
            <w:pPr>
              <w:ind w:firstLine="454"/>
              <w:jc w:val="both"/>
              <w:outlineLvl w:val="0"/>
              <w:rPr>
                <w:lang w:val="ru-RU"/>
              </w:rPr>
            </w:pPr>
            <w:r w:rsidRPr="00E215F8">
              <w:rPr>
                <w:rFonts w:ascii="Times New Roman" w:hAnsi="Times New Roman"/>
                <w:b/>
                <w:lang w:val="ru-RU"/>
              </w:rPr>
              <w:t>Создание музыкальных и звуковых сообщений</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9</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звуковые и музыкальные редакторы;</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клавишные и кинестетические синтезаторы;</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программы звукозаписи и микрофоны.</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lang w:val="ru-RU"/>
              </w:rPr>
            </w:pPr>
            <w:r w:rsidRPr="00E215F8">
              <w:rPr>
                <w:rFonts w:ascii="Times New Roman" w:hAnsi="Times New Roman"/>
                <w:lang w:val="ru-RU"/>
              </w:rPr>
              <w:t>«Искусство», а также во внеурочной деятельности</w:t>
            </w:r>
            <w:r w:rsidRPr="00E215F8">
              <w:rPr>
                <w:sz w:val="18"/>
                <w:szCs w:val="18"/>
                <w:lang w:val="ru-RU"/>
              </w:rPr>
              <w:t>.</w:t>
            </w:r>
          </w:p>
        </w:tc>
      </w:tr>
      <w:tr w:rsidR="00722459" w:rsidRPr="007C160D" w:rsidTr="00722459">
        <w:tc>
          <w:tcPr>
            <w:tcW w:w="14786" w:type="dxa"/>
            <w:gridSpan w:val="3"/>
          </w:tcPr>
          <w:p w:rsidR="00722459" w:rsidRPr="00E215F8" w:rsidRDefault="00722459" w:rsidP="00722459">
            <w:pPr>
              <w:ind w:firstLine="454"/>
              <w:jc w:val="both"/>
              <w:outlineLvl w:val="0"/>
              <w:rPr>
                <w:lang w:val="ru-RU"/>
              </w:rPr>
            </w:pPr>
            <w:r w:rsidRPr="00E215F8">
              <w:rPr>
                <w:rFonts w:ascii="Times New Roman" w:hAnsi="Times New Roman"/>
                <w:b/>
                <w:lang w:val="ru-RU"/>
              </w:rPr>
              <w:t>Создание, восприятие и использование гипермедиасообщений</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5-6</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формулировать вопросы к сообщению, создавать краткое описание сообщения; цитировать фрагменты сообщения;</w:t>
            </w:r>
          </w:p>
        </w:tc>
        <w:tc>
          <w:tcPr>
            <w:tcW w:w="2241" w:type="dxa"/>
          </w:tcPr>
          <w:p w:rsidR="00722459" w:rsidRPr="00E215F8" w:rsidRDefault="00722459" w:rsidP="00722459">
            <w:pPr>
              <w:rPr>
                <w:rFonts w:ascii="Times New Roman" w:hAnsi="Times New Roman"/>
                <w:lang w:val="ru-RU"/>
              </w:rPr>
            </w:pPr>
            <w:r w:rsidRPr="00E215F8">
              <w:rPr>
                <w:rFonts w:ascii="Times New Roman" w:hAnsi="Times New Roman"/>
                <w:lang w:val="ru-RU"/>
              </w:rPr>
              <w:t>«Технология», «Литература», «Русский язык», «Иностранный язык», «Искусство»</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7</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 xml:space="preserve">проводить деконструкцию сообщений, выделение в них структуры, элементов и фрагментов; </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при восприятии сообщений внутренние и внешние ссылки;</w:t>
            </w:r>
          </w:p>
          <w:p w:rsidR="00722459" w:rsidRPr="00E215F8" w:rsidRDefault="00722459" w:rsidP="00722459">
            <w:pPr>
              <w:ind w:firstLine="454"/>
              <w:jc w:val="both"/>
              <w:rPr>
                <w:rFonts w:ascii="Times New Roman" w:hAnsi="Times New Roman"/>
                <w:lang w:val="ru-RU"/>
              </w:rPr>
            </w:pPr>
          </w:p>
        </w:tc>
        <w:tc>
          <w:tcPr>
            <w:tcW w:w="2241" w:type="dxa"/>
          </w:tcPr>
          <w:p w:rsidR="00722459" w:rsidRPr="00E215F8" w:rsidRDefault="00722459" w:rsidP="00722459">
            <w:pPr>
              <w:rPr>
                <w:lang w:val="ru-RU"/>
              </w:rPr>
            </w:pPr>
          </w:p>
        </w:tc>
      </w:tr>
      <w:tr w:rsidR="00722459"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8</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организовывать сообщения в виде линейного или включающего ссылки представления для самостоятельного просмотра через браузер;</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22459" w:rsidRPr="006B3C6B" w:rsidRDefault="00722459" w:rsidP="00722459">
            <w:pPr>
              <w:ind w:firstLine="454"/>
              <w:jc w:val="both"/>
              <w:outlineLvl w:val="0"/>
              <w:rPr>
                <w:rFonts w:ascii="Times New Roman" w:hAnsi="Times New Roman"/>
                <w:b/>
              </w:rPr>
            </w:pPr>
            <w:r w:rsidRPr="006B3C6B">
              <w:rPr>
                <w:rFonts w:ascii="Times New Roman" w:hAnsi="Times New Roman"/>
                <w:b/>
              </w:rPr>
              <w:lastRenderedPageBreak/>
              <w:t>Коммуникация и социальное взаимодействие</w:t>
            </w:r>
          </w:p>
          <w:p w:rsidR="00722459" w:rsidRPr="006B3C6B" w:rsidRDefault="00722459" w:rsidP="00722459">
            <w:pPr>
              <w:ind w:firstLine="454"/>
              <w:jc w:val="both"/>
              <w:rPr>
                <w:rFonts w:ascii="Times New Roman" w:hAnsi="Times New Roman"/>
              </w:rPr>
            </w:pPr>
          </w:p>
          <w:p w:rsidR="00722459" w:rsidRPr="006B3C6B" w:rsidRDefault="00722459" w:rsidP="00722459">
            <w:pPr>
              <w:ind w:firstLine="454"/>
              <w:jc w:val="both"/>
              <w:rPr>
                <w:rFonts w:ascii="Times New Roman" w:hAnsi="Times New Roman"/>
              </w:rPr>
            </w:pPr>
          </w:p>
        </w:tc>
        <w:tc>
          <w:tcPr>
            <w:tcW w:w="2241" w:type="dxa"/>
          </w:tcPr>
          <w:p w:rsidR="00722459" w:rsidRPr="006B3C6B" w:rsidRDefault="00722459" w:rsidP="00722459">
            <w:pPr>
              <w:rPr>
                <w:rFonts w:ascii="Times New Roman" w:hAnsi="Times New Roman"/>
              </w:rPr>
            </w:pPr>
          </w:p>
          <w:p w:rsidR="00722459" w:rsidRPr="006B3C6B" w:rsidRDefault="00722459" w:rsidP="00722459">
            <w:pPr>
              <w:rPr>
                <w:rFonts w:ascii="Times New Roman" w:hAnsi="Times New Roman"/>
              </w:rPr>
            </w:pPr>
          </w:p>
          <w:p w:rsidR="00722459" w:rsidRPr="006B3C6B" w:rsidRDefault="00722459" w:rsidP="00722459">
            <w:pPr>
              <w:rPr>
                <w:rFonts w:ascii="Times New Roman" w:hAnsi="Times New Roman"/>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lastRenderedPageBreak/>
              <w:t>5-6</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возможности электронной почты для информационного обмена;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вести личный дневник (блог) с использованием возможностей Интернета;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r>
              <w:rPr>
                <w:rFonts w:ascii="Times New Roman" w:hAnsi="Times New Roman"/>
                <w:lang w:val="ru-RU"/>
              </w:rPr>
              <w:t xml:space="preserve"> На всех предмет</w:t>
            </w:r>
            <w:r w:rsidRPr="00E215F8">
              <w:rPr>
                <w:rFonts w:ascii="Times New Roman" w:hAnsi="Times New Roman"/>
                <w:lang w:val="ru-RU"/>
              </w:rPr>
              <w:t>ах, а также во внеурочной деятельности.</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7</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8</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выступать с аудио видео поддержкой, включая выступление перед дистанционной аудиторией;</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участвовать в обсуждении (аудио видео форум, текстовый форум) с использованием возможностей Интернета;</w:t>
            </w:r>
          </w:p>
          <w:p w:rsidR="00722459" w:rsidRPr="00E215F8" w:rsidRDefault="00722459" w:rsidP="00722459">
            <w:pPr>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r w:rsidR="00722459" w:rsidRPr="007C160D" w:rsidTr="00722459">
        <w:tc>
          <w:tcPr>
            <w:tcW w:w="14786" w:type="dxa"/>
            <w:gridSpan w:val="3"/>
          </w:tcPr>
          <w:p w:rsidR="00722459" w:rsidRPr="00E215F8" w:rsidRDefault="00722459" w:rsidP="00722459">
            <w:pPr>
              <w:ind w:firstLine="454"/>
              <w:jc w:val="both"/>
              <w:outlineLvl w:val="0"/>
              <w:rPr>
                <w:lang w:val="ru-RU"/>
              </w:rPr>
            </w:pPr>
            <w:r w:rsidRPr="00E215F8">
              <w:rPr>
                <w:rFonts w:ascii="Times New Roman" w:hAnsi="Times New Roman"/>
                <w:b/>
                <w:lang w:val="ru-RU"/>
              </w:rPr>
              <w:t xml:space="preserve">Поиск и организация хранения информации </w:t>
            </w:r>
          </w:p>
        </w:tc>
      </w:tr>
      <w:tr w:rsidR="00722459"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5-6</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использовать различные библиотечные, в том числе электронные, каталоги для поиска необходимых книг;</w:t>
            </w:r>
          </w:p>
          <w:p w:rsidR="00722459" w:rsidRPr="00E215F8" w:rsidRDefault="00722459" w:rsidP="00722459">
            <w:pPr>
              <w:rPr>
                <w:rFonts w:ascii="Times New Roman" w:hAnsi="Times New Roman"/>
                <w:lang w:val="ru-RU"/>
              </w:rPr>
            </w:pPr>
          </w:p>
        </w:tc>
        <w:tc>
          <w:tcPr>
            <w:tcW w:w="2241" w:type="dxa"/>
          </w:tcPr>
          <w:p w:rsidR="00722459" w:rsidRPr="006B3C6B" w:rsidRDefault="00722459" w:rsidP="00722459">
            <w:pPr>
              <w:rPr>
                <w:rFonts w:ascii="Times New Roman" w:hAnsi="Times New Roman"/>
              </w:rPr>
            </w:pPr>
            <w:r w:rsidRPr="006B3C6B">
              <w:rPr>
                <w:rFonts w:ascii="Times New Roman" w:hAnsi="Times New Roman"/>
              </w:rPr>
              <w:t>«История», «Литература», «Технология», «Информатика»</w:t>
            </w:r>
          </w:p>
        </w:tc>
      </w:tr>
      <w:tr w:rsidR="00722459" w:rsidRPr="007C160D" w:rsidTr="00722459">
        <w:tc>
          <w:tcPr>
            <w:tcW w:w="822" w:type="dxa"/>
          </w:tcPr>
          <w:p w:rsidR="00722459" w:rsidRPr="006B3C6B" w:rsidRDefault="00722459" w:rsidP="00722459">
            <w:pPr>
              <w:rPr>
                <w:rFonts w:ascii="Times New Roman" w:hAnsi="Times New Roman"/>
              </w:rPr>
            </w:pPr>
            <w:r w:rsidRPr="006B3C6B">
              <w:rPr>
                <w:rFonts w:ascii="Times New Roman" w:hAnsi="Times New Roman"/>
              </w:rPr>
              <w:t>7</w:t>
            </w:r>
          </w:p>
        </w:tc>
        <w:tc>
          <w:tcPr>
            <w:tcW w:w="11723"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искать информацию в различных базах данных, создавать и заполнять базы данных, в частности использовать различные определители;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215F8">
              <w:rPr>
                <w:rFonts w:ascii="Times New Roman" w:hAnsi="Times New Roman"/>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22459" w:rsidRPr="00E215F8" w:rsidRDefault="00722459" w:rsidP="00722459">
            <w:pPr>
              <w:ind w:firstLine="454"/>
              <w:jc w:val="both"/>
              <w:rPr>
                <w:rFonts w:ascii="Times New Roman" w:hAnsi="Times New Roman"/>
                <w:lang w:val="ru-RU"/>
              </w:rPr>
            </w:pPr>
          </w:p>
        </w:tc>
        <w:tc>
          <w:tcPr>
            <w:tcW w:w="2241" w:type="dxa"/>
          </w:tcPr>
          <w:p w:rsidR="00722459" w:rsidRPr="00E215F8" w:rsidRDefault="00722459" w:rsidP="00722459">
            <w:pPr>
              <w:rPr>
                <w:rFonts w:ascii="Times New Roman" w:hAnsi="Times New Roman"/>
                <w:lang w:val="ru-RU"/>
              </w:rPr>
            </w:pPr>
          </w:p>
        </w:tc>
      </w:tr>
    </w:tbl>
    <w:tbl>
      <w:tblPr>
        <w:tblpPr w:leftFromText="180" w:rightFromText="180" w:vertAnchor="page" w:horzAnchor="margin" w:tblpY="897"/>
        <w:tblW w:w="496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1143"/>
        <w:gridCol w:w="14098"/>
      </w:tblGrid>
      <w:tr w:rsidR="00722459" w:rsidRPr="007433C5" w:rsidTr="004D72C7">
        <w:trPr>
          <w:trHeight w:val="148"/>
        </w:trPr>
        <w:tc>
          <w:tcPr>
            <w:tcW w:w="5000" w:type="pct"/>
            <w:gridSpan w:val="2"/>
            <w:tcBorders>
              <w:top w:val="nil"/>
              <w:left w:val="nil"/>
              <w:bottom w:val="nil"/>
              <w:right w:val="nil"/>
            </w:tcBorders>
            <w:shd w:val="clear" w:color="auto" w:fill="FFFFFF"/>
          </w:tcPr>
          <w:p w:rsidR="00722459" w:rsidRDefault="00722459" w:rsidP="004D72C7">
            <w:pPr>
              <w:ind w:left="360"/>
              <w:rPr>
                <w:b/>
                <w:lang w:val="ru-RU"/>
              </w:rPr>
            </w:pPr>
            <w:r>
              <w:rPr>
                <w:b/>
                <w:i/>
                <w:color w:val="000000"/>
                <w:lang w:val="ru-RU"/>
              </w:rPr>
              <w:t>2.1.3.3.</w:t>
            </w:r>
            <w:r w:rsidRPr="007433C5">
              <w:rPr>
                <w:b/>
                <w:i/>
                <w:color w:val="000000"/>
                <w:lang w:val="ru-RU"/>
              </w:rPr>
              <w:t>Планируемые результаты</w:t>
            </w:r>
            <w:r>
              <w:rPr>
                <w:b/>
                <w:lang w:val="ru-RU"/>
              </w:rPr>
              <w:t>проектной деятельности</w:t>
            </w:r>
          </w:p>
          <w:p w:rsidR="004D72C7" w:rsidRPr="00F04207" w:rsidRDefault="004D72C7" w:rsidP="004D72C7">
            <w:pPr>
              <w:ind w:left="360"/>
              <w:rPr>
                <w:b/>
                <w:color w:val="000000"/>
                <w:lang w:val="ru-RU"/>
              </w:rPr>
            </w:pPr>
          </w:p>
        </w:tc>
      </w:tr>
      <w:tr w:rsidR="00722459" w:rsidRPr="007433C5" w:rsidTr="004D72C7">
        <w:trPr>
          <w:trHeight w:val="148"/>
        </w:trPr>
        <w:tc>
          <w:tcPr>
            <w:tcW w:w="375" w:type="pct"/>
            <w:tcBorders>
              <w:top w:val="nil"/>
              <w:left w:val="nil"/>
              <w:bottom w:val="single" w:sz="4" w:space="0" w:color="auto"/>
              <w:right w:val="nil"/>
            </w:tcBorders>
            <w:shd w:val="clear" w:color="auto" w:fill="FFFFFF"/>
          </w:tcPr>
          <w:p w:rsidR="00722459" w:rsidRPr="008E3BE4" w:rsidRDefault="00722459" w:rsidP="004D72C7">
            <w:pPr>
              <w:pStyle w:val="affffd"/>
              <w:snapToGrid w:val="0"/>
              <w:jc w:val="both"/>
              <w:rPr>
                <w:b/>
                <w:i/>
                <w:color w:val="000000"/>
              </w:rPr>
            </w:pPr>
          </w:p>
        </w:tc>
        <w:tc>
          <w:tcPr>
            <w:tcW w:w="4625" w:type="pct"/>
            <w:tcBorders>
              <w:top w:val="nil"/>
              <w:left w:val="nil"/>
              <w:bottom w:val="single" w:sz="4" w:space="0" w:color="auto"/>
              <w:right w:val="nil"/>
            </w:tcBorders>
            <w:shd w:val="clear" w:color="auto" w:fill="FFFFFF"/>
          </w:tcPr>
          <w:p w:rsidR="00722459" w:rsidRPr="008E3BE4" w:rsidRDefault="00722459" w:rsidP="004D72C7">
            <w:pPr>
              <w:pStyle w:val="affffd"/>
              <w:snapToGrid w:val="0"/>
              <w:rPr>
                <w:b/>
                <w:i/>
                <w:color w:val="000000"/>
              </w:rPr>
            </w:pPr>
          </w:p>
        </w:tc>
      </w:tr>
      <w:tr w:rsidR="00722459" w:rsidRPr="007C160D" w:rsidTr="004D72C7">
        <w:trPr>
          <w:trHeight w:val="2165"/>
        </w:trPr>
        <w:tc>
          <w:tcPr>
            <w:tcW w:w="375" w:type="pct"/>
            <w:tcBorders>
              <w:top w:val="single" w:sz="4" w:space="0" w:color="auto"/>
              <w:bottom w:val="single" w:sz="4" w:space="0" w:color="auto"/>
            </w:tcBorders>
            <w:shd w:val="clear" w:color="auto" w:fill="FFFFFF"/>
          </w:tcPr>
          <w:p w:rsidR="00722459" w:rsidRPr="00F04207" w:rsidRDefault="00722459" w:rsidP="004D72C7">
            <w:pPr>
              <w:snapToGrid w:val="0"/>
              <w:rPr>
                <w:color w:val="000000"/>
                <w:lang w:val="ru-RU"/>
              </w:rPr>
            </w:pPr>
            <w:r w:rsidRPr="00F04207">
              <w:rPr>
                <w:b/>
                <w:color w:val="000000"/>
                <w:lang w:val="ru-RU"/>
              </w:rPr>
              <w:lastRenderedPageBreak/>
              <w:t>5 класс:</w:t>
            </w:r>
          </w:p>
        </w:tc>
        <w:tc>
          <w:tcPr>
            <w:tcW w:w="4625" w:type="pct"/>
            <w:tcBorders>
              <w:top w:val="single" w:sz="4" w:space="0" w:color="auto"/>
            </w:tcBorders>
            <w:shd w:val="clear" w:color="auto" w:fill="FFFFFF"/>
          </w:tcPr>
          <w:p w:rsidR="00722459" w:rsidRPr="00F04207" w:rsidRDefault="00722459" w:rsidP="004D72C7">
            <w:pPr>
              <w:pStyle w:val="affffd"/>
              <w:snapToGrid w:val="0"/>
              <w:rPr>
                <w:color w:val="000000"/>
              </w:rPr>
            </w:pPr>
            <w:r w:rsidRPr="00F04207">
              <w:rPr>
                <w:color w:val="000000"/>
              </w:rPr>
              <w:t xml:space="preserve">1. Осуществлять фотосъемку изображений с помощью учителя в ходе учебного эксперимента; </w:t>
            </w:r>
          </w:p>
          <w:p w:rsidR="00722459" w:rsidRPr="00F04207" w:rsidRDefault="00722459" w:rsidP="004D72C7">
            <w:pPr>
              <w:pStyle w:val="affffd"/>
              <w:snapToGrid w:val="0"/>
              <w:rPr>
                <w:color w:val="000000"/>
              </w:rPr>
            </w:pPr>
            <w:r w:rsidRPr="00F04207">
              <w:rPr>
                <w:color w:val="000000"/>
              </w:rPr>
              <w:t>2. Осуществлять фиксацию звуков  с помощью учителя;</w:t>
            </w:r>
          </w:p>
          <w:p w:rsidR="00722459" w:rsidRPr="00F04207" w:rsidRDefault="00722459" w:rsidP="004D72C7">
            <w:pPr>
              <w:pStyle w:val="affffd"/>
              <w:snapToGrid w:val="0"/>
              <w:rPr>
                <w:color w:val="000000"/>
              </w:rPr>
            </w:pPr>
            <w:r w:rsidRPr="00F04207">
              <w:rPr>
                <w:color w:val="000000"/>
              </w:rPr>
              <w:t>3. Создавать диаграммы различных видов с помощью компьютерных средств, задавать параметры диаграмм, изменять параметры диаграммы;</w:t>
            </w:r>
          </w:p>
          <w:p w:rsidR="00722459" w:rsidRPr="00F04207" w:rsidRDefault="00722459" w:rsidP="004D72C7">
            <w:pPr>
              <w:pStyle w:val="affffd"/>
              <w:snapToGrid w:val="0"/>
              <w:rPr>
                <w:color w:val="000000"/>
              </w:rPr>
            </w:pPr>
            <w:r w:rsidRPr="00F04207">
              <w:rPr>
                <w:color w:val="000000"/>
              </w:rPr>
              <w:t>4. Составлять систему папок на индивидуальном ПК в соответствии с полученной деятельностью, структурировать свою деятельность;</w:t>
            </w:r>
          </w:p>
          <w:p w:rsidR="00722459" w:rsidRPr="00F04207" w:rsidRDefault="00722459" w:rsidP="004D72C7">
            <w:pPr>
              <w:pStyle w:val="affffd"/>
              <w:snapToGrid w:val="0"/>
              <w:rPr>
                <w:color w:val="000000"/>
              </w:rPr>
            </w:pPr>
            <w:r w:rsidRPr="00F04207">
              <w:rPr>
                <w:color w:val="000000"/>
              </w:rPr>
              <w:t>5. Составлять развернутый плана презентации, выступать перед аудиторией с презентацией индивидуального или группового проекта;</w:t>
            </w:r>
          </w:p>
          <w:p w:rsidR="00722459" w:rsidRPr="00F04207" w:rsidRDefault="00722459" w:rsidP="004D72C7">
            <w:pPr>
              <w:pStyle w:val="affffd"/>
              <w:snapToGrid w:val="0"/>
              <w:rPr>
                <w:color w:val="000000"/>
              </w:rPr>
            </w:pPr>
            <w:r w:rsidRPr="00F04207">
              <w:rPr>
                <w:color w:val="000000"/>
              </w:rPr>
              <w:t>6. Искать информацию в соответствующих по возрасту цифровых словарях и справочниках. Избирательно относится к информации;</w:t>
            </w:r>
          </w:p>
          <w:p w:rsidR="00722459" w:rsidRPr="00F04207" w:rsidRDefault="00722459" w:rsidP="004D72C7">
            <w:pPr>
              <w:pStyle w:val="affffd"/>
              <w:snapToGrid w:val="0"/>
              <w:rPr>
                <w:color w:val="000000"/>
              </w:rPr>
            </w:pPr>
            <w:r w:rsidRPr="00F04207">
              <w:rPr>
                <w:color w:val="000000"/>
              </w:rPr>
              <w:t>7. Искать небольшую  информации в соответствующих по возрасту электронных библиотеках в контролируемом Интернете;</w:t>
            </w:r>
          </w:p>
          <w:p w:rsidR="00722459" w:rsidRPr="00F04207" w:rsidRDefault="00722459" w:rsidP="004D72C7">
            <w:pPr>
              <w:pStyle w:val="affffd"/>
              <w:snapToGrid w:val="0"/>
              <w:rPr>
                <w:color w:val="000000"/>
              </w:rPr>
            </w:pPr>
            <w:r w:rsidRPr="00F04207">
              <w:rPr>
                <w:color w:val="000000"/>
              </w:rPr>
              <w:t>8. Использовать методы поиска информации в небольших базах данных</w:t>
            </w:r>
          </w:p>
        </w:tc>
      </w:tr>
      <w:tr w:rsidR="00722459" w:rsidRPr="007C160D" w:rsidTr="004D72C7">
        <w:trPr>
          <w:trHeight w:val="148"/>
        </w:trPr>
        <w:tc>
          <w:tcPr>
            <w:tcW w:w="375" w:type="pct"/>
            <w:tcBorders>
              <w:top w:val="single" w:sz="4" w:space="0" w:color="auto"/>
              <w:bottom w:val="single" w:sz="4" w:space="0" w:color="auto"/>
            </w:tcBorders>
            <w:shd w:val="clear" w:color="auto" w:fill="FFFFFF"/>
          </w:tcPr>
          <w:p w:rsidR="00722459" w:rsidRPr="00F04207" w:rsidRDefault="00722459" w:rsidP="004D72C7">
            <w:pPr>
              <w:pStyle w:val="affffd"/>
              <w:snapToGrid w:val="0"/>
              <w:rPr>
                <w:color w:val="000000"/>
              </w:rPr>
            </w:pPr>
            <w:r w:rsidRPr="00F04207">
              <w:rPr>
                <w:b/>
                <w:color w:val="000000"/>
              </w:rPr>
              <w:t>6 класс</w:t>
            </w:r>
            <w:r w:rsidRPr="00F04207">
              <w:rPr>
                <w:color w:val="000000"/>
              </w:rPr>
              <w:t>:</w:t>
            </w:r>
          </w:p>
        </w:tc>
        <w:tc>
          <w:tcPr>
            <w:tcW w:w="4625" w:type="pct"/>
            <w:shd w:val="clear" w:color="auto" w:fill="FFFFFF"/>
          </w:tcPr>
          <w:p w:rsidR="00722459" w:rsidRPr="00F04207" w:rsidRDefault="00722459" w:rsidP="004D72C7">
            <w:pPr>
              <w:pStyle w:val="affffd"/>
              <w:snapToGrid w:val="0"/>
              <w:rPr>
                <w:color w:val="000000"/>
              </w:rPr>
            </w:pPr>
            <w:r w:rsidRPr="00F04207">
              <w:rPr>
                <w:color w:val="000000"/>
              </w:rPr>
              <w:t>1. Использовать микрофоны во время выступления с помощью учителя</w:t>
            </w:r>
          </w:p>
          <w:p w:rsidR="00722459" w:rsidRPr="00F04207" w:rsidRDefault="00722459" w:rsidP="004D72C7">
            <w:pPr>
              <w:pStyle w:val="affffd"/>
              <w:snapToGrid w:val="0"/>
              <w:rPr>
                <w:color w:val="000000"/>
              </w:rPr>
            </w:pPr>
            <w:r w:rsidRPr="00F04207">
              <w:rPr>
                <w:color w:val="000000"/>
              </w:rPr>
              <w:t>2. Использовать фиксацию изображений и звуков в ходе проведения эксперимента;</w:t>
            </w:r>
          </w:p>
          <w:p w:rsidR="00722459" w:rsidRPr="00F04207" w:rsidRDefault="00722459" w:rsidP="004D72C7">
            <w:pPr>
              <w:pStyle w:val="affffd"/>
              <w:snapToGrid w:val="0"/>
              <w:rPr>
                <w:color w:val="000000"/>
              </w:rPr>
            </w:pPr>
            <w:r w:rsidRPr="00F04207">
              <w:rPr>
                <w:color w:val="000000"/>
              </w:rPr>
              <w:t>3. Использовать различные компьютерные инструменты для обработки цифровых фотографий</w:t>
            </w:r>
          </w:p>
          <w:p w:rsidR="00722459" w:rsidRPr="00F04207" w:rsidRDefault="00722459" w:rsidP="004D72C7">
            <w:pPr>
              <w:pStyle w:val="affffd"/>
              <w:snapToGrid w:val="0"/>
              <w:rPr>
                <w:color w:val="000000"/>
              </w:rPr>
            </w:pPr>
            <w:r w:rsidRPr="00F04207">
              <w:rPr>
                <w:color w:val="000000"/>
              </w:rPr>
              <w:t>4. Создание графических объектов геометрических форм в текстовом редакторе с помощью автофигур;</w:t>
            </w:r>
          </w:p>
          <w:p w:rsidR="00722459" w:rsidRPr="00F04207" w:rsidRDefault="00722459" w:rsidP="004D72C7">
            <w:pPr>
              <w:pStyle w:val="affffd"/>
              <w:snapToGrid w:val="0"/>
              <w:rPr>
                <w:color w:val="000000"/>
              </w:rPr>
            </w:pPr>
            <w:r w:rsidRPr="00F04207">
              <w:rPr>
                <w:color w:val="000000"/>
              </w:rPr>
              <w:t>5.  Создавать диаграмму, иллюстрирующую</w:t>
            </w:r>
            <w:r>
              <w:rPr>
                <w:color w:val="000000"/>
              </w:rPr>
              <w:t xml:space="preserve"> единичный  процесс, явление </w:t>
            </w:r>
          </w:p>
          <w:p w:rsidR="00722459" w:rsidRPr="00F04207" w:rsidRDefault="00722459" w:rsidP="004D72C7">
            <w:pPr>
              <w:pStyle w:val="affffd"/>
              <w:snapToGrid w:val="0"/>
              <w:rPr>
                <w:color w:val="000000"/>
              </w:rPr>
            </w:pPr>
            <w:r w:rsidRPr="00F04207">
              <w:rPr>
                <w:color w:val="000000"/>
              </w:rPr>
              <w:t>6. Осуществлять систему смены слайдов из готовых аппликаций;</w:t>
            </w:r>
          </w:p>
        </w:tc>
      </w:tr>
      <w:tr w:rsidR="00722459" w:rsidRPr="007C160D" w:rsidTr="004D72C7">
        <w:trPr>
          <w:trHeight w:val="148"/>
        </w:trPr>
        <w:tc>
          <w:tcPr>
            <w:tcW w:w="375" w:type="pct"/>
            <w:tcBorders>
              <w:top w:val="single" w:sz="4" w:space="0" w:color="auto"/>
              <w:bottom w:val="single" w:sz="4" w:space="0" w:color="auto"/>
            </w:tcBorders>
            <w:shd w:val="clear" w:color="auto" w:fill="FFFFFF"/>
          </w:tcPr>
          <w:p w:rsidR="00722459" w:rsidRPr="00F04207" w:rsidRDefault="00722459" w:rsidP="004D72C7">
            <w:pPr>
              <w:pStyle w:val="affffd"/>
              <w:snapToGrid w:val="0"/>
              <w:rPr>
                <w:color w:val="000000"/>
              </w:rPr>
            </w:pPr>
            <w:r w:rsidRPr="00F04207">
              <w:rPr>
                <w:b/>
                <w:color w:val="000000"/>
              </w:rPr>
              <w:t>7 класс</w:t>
            </w:r>
            <w:r w:rsidRPr="00F04207">
              <w:rPr>
                <w:color w:val="000000"/>
              </w:rPr>
              <w:t>:</w:t>
            </w:r>
          </w:p>
        </w:tc>
        <w:tc>
          <w:tcPr>
            <w:tcW w:w="4625" w:type="pct"/>
            <w:shd w:val="clear" w:color="auto" w:fill="FFFFFF"/>
          </w:tcPr>
          <w:p w:rsidR="00722459" w:rsidRPr="00F04207" w:rsidRDefault="00722459" w:rsidP="004D72C7">
            <w:pPr>
              <w:pStyle w:val="affffd"/>
              <w:snapToGrid w:val="0"/>
              <w:rPr>
                <w:color w:val="000000"/>
              </w:rPr>
            </w:pPr>
            <w:r w:rsidRPr="00F04207">
              <w:rPr>
                <w:color w:val="000000"/>
              </w:rPr>
              <w:t>1. Использовать кинетические и клавишные синтезаторы  в рамках представления творческой презентации по предмету;</w:t>
            </w:r>
          </w:p>
          <w:p w:rsidR="00722459" w:rsidRPr="00F04207" w:rsidRDefault="00722459" w:rsidP="004D72C7">
            <w:pPr>
              <w:pStyle w:val="affffd"/>
              <w:snapToGrid w:val="0"/>
              <w:rPr>
                <w:color w:val="000000"/>
              </w:rPr>
            </w:pPr>
            <w:r w:rsidRPr="00F04207">
              <w:rPr>
                <w:color w:val="000000"/>
              </w:rPr>
              <w:t>2. Использовать аудио-  и видео материалы в своих выступлениях для большой аудитории;</w:t>
            </w:r>
          </w:p>
          <w:p w:rsidR="00722459" w:rsidRPr="00F04207" w:rsidRDefault="00722459" w:rsidP="004D72C7">
            <w:pPr>
              <w:pStyle w:val="affffd"/>
              <w:snapToGrid w:val="0"/>
              <w:rPr>
                <w:color w:val="000000"/>
              </w:rPr>
            </w:pPr>
            <w:r w:rsidRPr="00F04207">
              <w:rPr>
                <w:color w:val="000000"/>
              </w:rPr>
              <w:t>3. Проектировать, организовывать и представлять  свою деятельность с помощью средств визуализации: диаграмм, карт, таблиц, блок-схем, сделанных с помощью инструментов ИКТ;</w:t>
            </w:r>
          </w:p>
          <w:p w:rsidR="00722459" w:rsidRPr="00F04207" w:rsidRDefault="00722459" w:rsidP="004D72C7">
            <w:pPr>
              <w:pStyle w:val="affffd"/>
              <w:snapToGrid w:val="0"/>
              <w:rPr>
                <w:color w:val="000000"/>
              </w:rPr>
            </w:pPr>
            <w:r w:rsidRPr="00F04207">
              <w:rPr>
                <w:color w:val="000000"/>
              </w:rPr>
              <w:t>4. Организовывать  групповую деятельность с использованием ИКТ (групповые проекты, цифровое портфолио группы учеников и т.д.)</w:t>
            </w:r>
          </w:p>
          <w:p w:rsidR="00722459" w:rsidRPr="00F04207" w:rsidRDefault="00722459" w:rsidP="004D72C7">
            <w:pPr>
              <w:pStyle w:val="affffd"/>
              <w:snapToGrid w:val="0"/>
              <w:rPr>
                <w:color w:val="000000"/>
              </w:rPr>
            </w:pPr>
          </w:p>
        </w:tc>
      </w:tr>
      <w:tr w:rsidR="00722459" w:rsidRPr="007C160D" w:rsidTr="004D72C7">
        <w:trPr>
          <w:trHeight w:val="148"/>
        </w:trPr>
        <w:tc>
          <w:tcPr>
            <w:tcW w:w="375" w:type="pct"/>
            <w:tcBorders>
              <w:top w:val="single" w:sz="4" w:space="0" w:color="auto"/>
            </w:tcBorders>
            <w:shd w:val="clear" w:color="auto" w:fill="FFFFFF"/>
          </w:tcPr>
          <w:p w:rsidR="00722459" w:rsidRPr="00F04207" w:rsidRDefault="00722459" w:rsidP="004D72C7">
            <w:pPr>
              <w:pStyle w:val="affffd"/>
              <w:snapToGrid w:val="0"/>
              <w:rPr>
                <w:color w:val="000000"/>
              </w:rPr>
            </w:pPr>
            <w:r w:rsidRPr="00F04207">
              <w:rPr>
                <w:b/>
                <w:color w:val="000000"/>
              </w:rPr>
              <w:t>8 класс</w:t>
            </w:r>
            <w:r w:rsidRPr="00F04207">
              <w:rPr>
                <w:color w:val="000000"/>
              </w:rPr>
              <w:t xml:space="preserve">: </w:t>
            </w:r>
          </w:p>
        </w:tc>
        <w:tc>
          <w:tcPr>
            <w:tcW w:w="4625" w:type="pct"/>
            <w:shd w:val="clear" w:color="auto" w:fill="FFFFFF"/>
          </w:tcPr>
          <w:p w:rsidR="00722459" w:rsidRPr="00F04207" w:rsidRDefault="00722459" w:rsidP="004D72C7">
            <w:pPr>
              <w:pStyle w:val="affffd"/>
              <w:snapToGrid w:val="0"/>
              <w:rPr>
                <w:color w:val="000000"/>
              </w:rPr>
            </w:pPr>
            <w:r w:rsidRPr="00F04207">
              <w:rPr>
                <w:color w:val="000000"/>
              </w:rPr>
              <w:t>1. Производить отработку звуковой информации с помощью звуковых и музыкальных редакторов;</w:t>
            </w:r>
          </w:p>
          <w:p w:rsidR="00722459" w:rsidRPr="00F04207" w:rsidRDefault="00722459" w:rsidP="004D72C7">
            <w:pPr>
              <w:pStyle w:val="affffd"/>
              <w:snapToGrid w:val="0"/>
              <w:rPr>
                <w:color w:val="000000"/>
              </w:rPr>
            </w:pPr>
            <w:r w:rsidRPr="00F04207">
              <w:rPr>
                <w:color w:val="000000"/>
              </w:rPr>
              <w:t>2. Работать в группе над дизайном сообщения-Вики</w:t>
            </w:r>
          </w:p>
          <w:p w:rsidR="00722459" w:rsidRPr="00F04207" w:rsidRDefault="00722459" w:rsidP="004D72C7">
            <w:pPr>
              <w:pStyle w:val="affffd"/>
              <w:snapToGrid w:val="0"/>
              <w:rPr>
                <w:color w:val="000000"/>
              </w:rPr>
            </w:pPr>
            <w:r w:rsidRPr="00F04207">
              <w:rPr>
                <w:color w:val="000000"/>
              </w:rPr>
              <w:t>Использовать элементы аудиовидеоподдержки для представления презентации;</w:t>
            </w:r>
          </w:p>
          <w:p w:rsidR="00722459" w:rsidRPr="00F04207" w:rsidRDefault="00722459" w:rsidP="004D72C7">
            <w:pPr>
              <w:pStyle w:val="affffd"/>
              <w:snapToGrid w:val="0"/>
              <w:rPr>
                <w:color w:val="000000"/>
              </w:rPr>
            </w:pPr>
            <w:r w:rsidRPr="00F04207">
              <w:rPr>
                <w:color w:val="000000"/>
              </w:rPr>
              <w:t xml:space="preserve">3. Оценивать потребность в дополнительной информации с помощью средств и ресурсов ИКТ для решения познавательных задач; </w:t>
            </w:r>
          </w:p>
          <w:p w:rsidR="00722459" w:rsidRPr="00F04207" w:rsidRDefault="00722459" w:rsidP="004D72C7">
            <w:pPr>
              <w:pStyle w:val="affffd"/>
              <w:snapToGrid w:val="0"/>
              <w:rPr>
                <w:color w:val="000000"/>
              </w:rPr>
            </w:pPr>
            <w:r w:rsidRPr="00F04207">
              <w:rPr>
                <w:color w:val="000000"/>
              </w:rPr>
              <w:t>4. Использовать инструменты ИКТ для создания видео-  и звукового ряда;</w:t>
            </w:r>
          </w:p>
        </w:tc>
      </w:tr>
      <w:tr w:rsidR="00722459" w:rsidRPr="00F04207" w:rsidTr="004D72C7">
        <w:trPr>
          <w:trHeight w:val="3097"/>
        </w:trPr>
        <w:tc>
          <w:tcPr>
            <w:tcW w:w="375" w:type="pct"/>
            <w:shd w:val="clear" w:color="auto" w:fill="FFFFFF"/>
          </w:tcPr>
          <w:p w:rsidR="00722459" w:rsidRPr="00F04207" w:rsidRDefault="00722459" w:rsidP="004D72C7">
            <w:pPr>
              <w:pStyle w:val="affffd"/>
              <w:snapToGrid w:val="0"/>
              <w:rPr>
                <w:color w:val="000000"/>
              </w:rPr>
            </w:pPr>
            <w:r w:rsidRPr="00F04207">
              <w:rPr>
                <w:b/>
              </w:rPr>
              <w:lastRenderedPageBreak/>
              <w:t>9 класс</w:t>
            </w:r>
            <w:r w:rsidRPr="00F04207">
              <w:t>:</w:t>
            </w:r>
          </w:p>
        </w:tc>
        <w:tc>
          <w:tcPr>
            <w:tcW w:w="4625" w:type="pct"/>
            <w:shd w:val="clear" w:color="auto" w:fill="FFFFFF"/>
          </w:tcPr>
          <w:p w:rsidR="00722459" w:rsidRPr="00F04207" w:rsidRDefault="00722459" w:rsidP="004D72C7">
            <w:pPr>
              <w:pStyle w:val="affffd"/>
              <w:snapToGrid w:val="0"/>
            </w:pPr>
            <w:r w:rsidRPr="00F04207">
              <w:t>1.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22459" w:rsidRPr="00F04207" w:rsidRDefault="00722459" w:rsidP="004D72C7">
            <w:pPr>
              <w:widowControl/>
              <w:jc w:val="both"/>
              <w:rPr>
                <w:color w:val="000000"/>
                <w:lang w:val="ru-RU"/>
              </w:rPr>
            </w:pPr>
            <w:r w:rsidRPr="00F04207">
              <w:rPr>
                <w:color w:val="000000"/>
                <w:lang w:val="ru-RU"/>
              </w:rPr>
              <w:t>2. Выбирать технические средства ИКТ для фиксации изображений и звуков в соответствии с поставленной целью;</w:t>
            </w:r>
          </w:p>
          <w:p w:rsidR="00722459" w:rsidRPr="00F04207" w:rsidRDefault="00722459" w:rsidP="004D72C7">
            <w:pPr>
              <w:widowControl/>
              <w:jc w:val="both"/>
              <w:rPr>
                <w:color w:val="000000"/>
                <w:lang w:val="ru-RU"/>
              </w:rPr>
            </w:pPr>
            <w:r w:rsidRPr="00F04207">
              <w:rPr>
                <w:color w:val="000000"/>
                <w:lang w:val="ru-RU"/>
              </w:rPr>
              <w:t>3.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22459" w:rsidRPr="00F04207" w:rsidRDefault="00722459" w:rsidP="004D72C7">
            <w:pPr>
              <w:widowControl/>
              <w:jc w:val="both"/>
              <w:rPr>
                <w:color w:val="000000"/>
                <w:lang w:val="ru-RU"/>
              </w:rPr>
            </w:pPr>
            <w:r w:rsidRPr="00F04207">
              <w:rPr>
                <w:color w:val="000000"/>
                <w:lang w:val="ru-RU"/>
              </w:rPr>
              <w:t>4.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22459" w:rsidRPr="00F04207" w:rsidRDefault="00722459" w:rsidP="004D72C7">
            <w:pPr>
              <w:widowControl/>
              <w:snapToGrid w:val="0"/>
              <w:jc w:val="both"/>
              <w:rPr>
                <w:color w:val="000000"/>
                <w:lang w:val="ru-RU"/>
              </w:rPr>
            </w:pPr>
            <w:r w:rsidRPr="00F04207">
              <w:rPr>
                <w:color w:val="000000"/>
                <w:lang w:val="ru-RU"/>
              </w:rPr>
              <w:t>5. Осуществлять видеосъёмку и проводить монтаж отснятого материала с использованием возможностей специальных компьютерных инструментов.</w:t>
            </w:r>
          </w:p>
          <w:p w:rsidR="00722459" w:rsidRPr="00F04207" w:rsidRDefault="00722459" w:rsidP="004D72C7">
            <w:pPr>
              <w:widowControl/>
              <w:snapToGrid w:val="0"/>
              <w:jc w:val="both"/>
              <w:rPr>
                <w:color w:val="000000"/>
                <w:lang w:val="ru-RU"/>
              </w:rPr>
            </w:pPr>
            <w:r w:rsidRPr="00F04207">
              <w:rPr>
                <w:color w:val="000000"/>
                <w:lang w:val="ru-RU"/>
              </w:rPr>
              <w:t>6. создавать специализированные карты и диаграммы: географические, хронологические;</w:t>
            </w:r>
          </w:p>
          <w:p w:rsidR="00722459" w:rsidRPr="00F04207" w:rsidRDefault="00722459" w:rsidP="004D72C7">
            <w:pPr>
              <w:widowControl/>
              <w:snapToGrid w:val="0"/>
              <w:jc w:val="both"/>
              <w:rPr>
                <w:color w:val="000000"/>
                <w:lang w:val="ru-RU"/>
              </w:rPr>
            </w:pPr>
            <w:r w:rsidRPr="00F04207">
              <w:rPr>
                <w:color w:val="000000"/>
                <w:lang w:val="ru-RU"/>
              </w:rPr>
              <w:t>7. созд</w:t>
            </w:r>
            <w:r>
              <w:rPr>
                <w:color w:val="000000"/>
                <w:lang w:val="ru-RU"/>
              </w:rPr>
              <w:t>авать мультипликационные фильмы</w:t>
            </w:r>
          </w:p>
        </w:tc>
      </w:tr>
    </w:tbl>
    <w:p w:rsidR="00722459" w:rsidRPr="009D7B3B" w:rsidRDefault="00722459" w:rsidP="00722459">
      <w:pPr>
        <w:rPr>
          <w:b/>
          <w:lang w:val="ru-RU"/>
        </w:rPr>
      </w:pPr>
      <w:r>
        <w:rPr>
          <w:b/>
          <w:lang w:val="ru-RU"/>
        </w:rPr>
        <w:t>2.1.3.4.</w:t>
      </w:r>
      <w:r w:rsidRPr="00EA3738">
        <w:rPr>
          <w:b/>
          <w:lang w:val="ru-RU"/>
        </w:rPr>
        <w:t>Мониторинг ИКТ-компетентности</w:t>
      </w:r>
    </w:p>
    <w:p w:rsidR="00722459" w:rsidRDefault="00722459" w:rsidP="00722459">
      <w:pPr>
        <w:rPr>
          <w:b/>
          <w:sz w:val="32"/>
          <w:szCs w:val="32"/>
          <w:lang w:val="ru-RU"/>
        </w:rPr>
      </w:pPr>
      <w:r w:rsidRPr="009D7B3B">
        <w:rPr>
          <w:rFonts w:cs="Times New Roman"/>
          <w:lang w:val="ru-RU"/>
        </w:rPr>
        <w:t xml:space="preserve">   Выделяется три уровня </w:t>
      </w:r>
      <w:r>
        <w:rPr>
          <w:rFonts w:cs="Times New Roman"/>
          <w:lang w:val="ru-RU"/>
        </w:rPr>
        <w:t xml:space="preserve">(высокий, средний, низкий) </w:t>
      </w:r>
      <w:r w:rsidRPr="009D7B3B">
        <w:rPr>
          <w:rFonts w:cs="Times New Roman"/>
          <w:lang w:val="ru-RU"/>
        </w:rPr>
        <w:t>развития ИКТ –</w:t>
      </w:r>
      <w:r>
        <w:rPr>
          <w:rFonts w:cs="Times New Roman"/>
          <w:lang w:val="ru-RU"/>
        </w:rPr>
        <w:t>компетентности, описанных в разделе «Система оценки качества образования» и фиксируются в Листах мониторинга сформированности ИКТ – компетентности.</w:t>
      </w:r>
    </w:p>
    <w:p w:rsidR="00722459" w:rsidRPr="005064EB" w:rsidRDefault="00722459" w:rsidP="00722459">
      <w:pPr>
        <w:rPr>
          <w:b/>
          <w:lang w:val="ru-RU"/>
        </w:rPr>
      </w:pPr>
      <w:r w:rsidRPr="005064EB">
        <w:rPr>
          <w:b/>
          <w:lang w:val="ru-RU"/>
        </w:rPr>
        <w:t>Лист мониторинга сформированности ИКТ-компетентности</w:t>
      </w:r>
      <w:r>
        <w:rPr>
          <w:b/>
          <w:lang w:val="ru-RU"/>
        </w:rPr>
        <w:t xml:space="preserve"> для 5-6 </w:t>
      </w:r>
      <w:r w:rsidRPr="005064EB">
        <w:rPr>
          <w:b/>
          <w:lang w:val="ru-RU"/>
        </w:rPr>
        <w:t>класса.</w:t>
      </w:r>
    </w:p>
    <w:tbl>
      <w:tblPr>
        <w:tblStyle w:val="afffff3"/>
        <w:tblW w:w="14850" w:type="dxa"/>
        <w:tblLook w:val="04A0"/>
      </w:tblPr>
      <w:tblGrid>
        <w:gridCol w:w="11874"/>
        <w:gridCol w:w="992"/>
        <w:gridCol w:w="992"/>
        <w:gridCol w:w="992"/>
      </w:tblGrid>
      <w:tr w:rsidR="00722459" w:rsidTr="00722459">
        <w:tc>
          <w:tcPr>
            <w:tcW w:w="11874" w:type="dxa"/>
            <w:vMerge w:val="restart"/>
          </w:tcPr>
          <w:p w:rsidR="00722459" w:rsidRPr="00107BF2" w:rsidRDefault="00722459" w:rsidP="00722459">
            <w:pPr>
              <w:rPr>
                <w:rFonts w:ascii="Times New Roman" w:hAnsi="Times New Roman" w:cs="Times New Roman"/>
                <w:b/>
                <w:lang w:val="ru-RU"/>
              </w:rPr>
            </w:pPr>
          </w:p>
          <w:p w:rsidR="00722459" w:rsidRPr="00107BF2" w:rsidRDefault="00722459" w:rsidP="00722459">
            <w:pPr>
              <w:rPr>
                <w:rFonts w:ascii="Times New Roman" w:hAnsi="Times New Roman" w:cs="Times New Roman"/>
                <w:b/>
                <w:lang w:val="ru-RU"/>
              </w:rPr>
            </w:pPr>
            <w:r w:rsidRPr="00107BF2">
              <w:rPr>
                <w:rFonts w:ascii="Times New Roman" w:hAnsi="Times New Roman" w:cs="Times New Roman"/>
                <w:b/>
                <w:lang w:val="ru-RU"/>
              </w:rPr>
              <w:t xml:space="preserve">Критерии </w:t>
            </w:r>
          </w:p>
        </w:tc>
        <w:tc>
          <w:tcPr>
            <w:tcW w:w="2976" w:type="dxa"/>
            <w:gridSpan w:val="3"/>
          </w:tcPr>
          <w:p w:rsidR="00722459" w:rsidRPr="00107BF2" w:rsidRDefault="00722459" w:rsidP="00722459">
            <w:pPr>
              <w:rPr>
                <w:rFonts w:ascii="Times New Roman" w:hAnsi="Times New Roman" w:cs="Times New Roman"/>
                <w:b/>
                <w:lang w:val="ru-RU"/>
              </w:rPr>
            </w:pPr>
            <w:r w:rsidRPr="00107BF2">
              <w:rPr>
                <w:rFonts w:ascii="Times New Roman" w:hAnsi="Times New Roman" w:cs="Times New Roman"/>
                <w:b/>
                <w:lang w:val="ru-RU"/>
              </w:rPr>
              <w:t>ФИ учащихся</w:t>
            </w:r>
          </w:p>
        </w:tc>
      </w:tr>
      <w:tr w:rsidR="00722459" w:rsidTr="00722459">
        <w:tc>
          <w:tcPr>
            <w:tcW w:w="11874" w:type="dxa"/>
            <w:vMerge/>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Default="00722459" w:rsidP="00722459">
            <w:pPr>
              <w:ind w:firstLine="454"/>
              <w:jc w:val="both"/>
              <w:outlineLvl w:val="0"/>
              <w:rPr>
                <w:b/>
                <w:sz w:val="32"/>
                <w:szCs w:val="32"/>
                <w:lang w:val="ru-RU"/>
              </w:rPr>
            </w:pPr>
            <w:r w:rsidRPr="006B3C6B">
              <w:rPr>
                <w:rFonts w:ascii="Times New Roman" w:hAnsi="Times New Roman"/>
                <w:b/>
              </w:rPr>
              <w:t>Обращение с устройствами ИКТ</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Pr="006B3C6B" w:rsidRDefault="00722459" w:rsidP="007F5437">
            <w:pPr>
              <w:pStyle w:val="afff1"/>
              <w:numPr>
                <w:ilvl w:val="0"/>
                <w:numId w:val="179"/>
              </w:numPr>
              <w:suppressAutoHyphens w:val="0"/>
              <w:ind w:left="318" w:firstLine="0"/>
              <w:contextualSpacing/>
              <w:jc w:val="both"/>
              <w:rPr>
                <w:rFonts w:ascii="Times New Roman" w:hAnsi="Times New Roman"/>
              </w:rPr>
            </w:pPr>
            <w:r>
              <w:rPr>
                <w:rFonts w:ascii="Times New Roman" w:hAnsi="Times New Roman"/>
              </w:rPr>
              <w:t xml:space="preserve"> умеет </w:t>
            </w:r>
            <w:r w:rsidRPr="006B3C6B">
              <w:rPr>
                <w:rFonts w:ascii="Times New Roman" w:hAnsi="Times New Roman"/>
              </w:rPr>
              <w:t>подключать устройства ИКТ к электрическим и информационным сетям, использовать аккумуляторы;</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EF4C28">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F4C28">
              <w:rPr>
                <w:rFonts w:ascii="Times New Roman" w:hAnsi="Times New Roman"/>
                <w:lang w:val="ru-RU"/>
              </w:rPr>
              <w:t>умеет</w:t>
            </w:r>
            <w:r w:rsidRPr="00E215F8">
              <w:rPr>
                <w:rFonts w:ascii="Times New Roman" w:hAnsi="Times New Roman"/>
                <w:lang w:val="ru-RU"/>
              </w:rPr>
              <w:t xml:space="preserve"> осуществлять информационное подключение к локальной сети и глобальной сети Интернет;</w:t>
            </w:r>
          </w:p>
          <w:p w:rsidR="00722459" w:rsidRPr="00E215F8" w:rsidRDefault="00722459" w:rsidP="00722459">
            <w:pPr>
              <w:ind w:firstLine="454"/>
              <w:jc w:val="both"/>
              <w:rPr>
                <w:rFonts w:ascii="Times New Roman" w:hAnsi="Times New Roman"/>
                <w:lang w:val="ru-RU"/>
              </w:rPr>
            </w:pP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sidRPr="00EF4C28">
              <w:rPr>
                <w:rFonts w:ascii="Times New Roman" w:hAnsi="Times New Roman"/>
                <w:lang w:val="ru-RU"/>
              </w:rPr>
              <w:t>умеет</w:t>
            </w:r>
            <w:r w:rsidRPr="00E215F8">
              <w:rPr>
                <w:rFonts w:ascii="Times New Roman" w:hAnsi="Times New Roman"/>
                <w:lang w:val="ru-RU"/>
              </w:rPr>
              <w:t xml:space="preserve"> выводить информацию на бумагу, правильно обращаться с расходными материалами;</w:t>
            </w:r>
          </w:p>
          <w:p w:rsidR="00722459" w:rsidRPr="00E215F8" w:rsidRDefault="00722459" w:rsidP="00722459">
            <w:pPr>
              <w:ind w:firstLine="454"/>
              <w:jc w:val="both"/>
              <w:rPr>
                <w:rFonts w:ascii="Times New Roman" w:hAnsi="Times New Roman"/>
                <w:lang w:val="ru-RU"/>
              </w:rPr>
            </w:pP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соблюдает</w:t>
            </w:r>
            <w:r w:rsidRPr="00E215F8">
              <w:rPr>
                <w:rFonts w:ascii="Times New Roman" w:hAnsi="Times New Roman"/>
                <w:lang w:val="ru-RU"/>
              </w:rPr>
              <w:t xml:space="preserve">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22459" w:rsidRPr="00E215F8" w:rsidRDefault="00722459" w:rsidP="00722459">
            <w:pPr>
              <w:rPr>
                <w:rFonts w:ascii="Times New Roman" w:hAnsi="Times New Roman"/>
                <w:lang w:val="ru-RU"/>
              </w:rPr>
            </w:pPr>
            <w:r w:rsidRPr="006B3C6B">
              <w:rPr>
                <w:rFonts w:ascii="Times New Roman" w:hAnsi="Times New Roman"/>
                <w:b/>
              </w:rPr>
              <w:t>Создание письменных сообщений</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 xml:space="preserve">умеет </w:t>
            </w:r>
            <w:r w:rsidRPr="00E215F8">
              <w:rPr>
                <w:rFonts w:ascii="Times New Roman" w:hAnsi="Times New Roman"/>
                <w:lang w:val="ru-RU"/>
              </w:rPr>
              <w:t>создавать текст на русском языке с использованием слепого десятипальцевого клавиатурного письма;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сканировать текст и осуществлять распознавание сканированного текста;</w:t>
            </w:r>
          </w:p>
          <w:p w:rsidR="00722459" w:rsidRDefault="00722459" w:rsidP="00722459">
            <w:pPr>
              <w:ind w:firstLine="454"/>
              <w:jc w:val="both"/>
              <w:rPr>
                <w:b/>
                <w:sz w:val="32"/>
                <w:szCs w:val="32"/>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 xml:space="preserve">осуществлять редактирование и структурирование текста в соответствии с его смыслом </w:t>
            </w:r>
            <w:r>
              <w:rPr>
                <w:rFonts w:ascii="Times New Roman" w:hAnsi="Times New Roman"/>
                <w:lang w:val="ru-RU"/>
              </w:rPr>
              <w:t>средствами текстового редактора.</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Default="00722459" w:rsidP="00722459">
            <w:pPr>
              <w:rPr>
                <w:b/>
                <w:sz w:val="32"/>
                <w:szCs w:val="32"/>
                <w:lang w:val="ru-RU"/>
              </w:rPr>
            </w:pPr>
            <w:r w:rsidRPr="006B3C6B">
              <w:rPr>
                <w:rFonts w:ascii="Times New Roman" w:hAnsi="Times New Roman"/>
                <w:b/>
              </w:rPr>
              <w:t>Создание графических объектов</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lastRenderedPageBreak/>
              <w:t>•</w:t>
            </w:r>
            <w:r w:rsidRPr="006B3C6B">
              <w:rPr>
                <w:rFonts w:ascii="Times New Roman" w:hAnsi="Times New Roman"/>
              </w:rPr>
              <w:t> </w:t>
            </w:r>
            <w:r>
              <w:rPr>
                <w:rFonts w:ascii="Times New Roman" w:hAnsi="Times New Roman"/>
                <w:lang w:val="ru-RU"/>
              </w:rPr>
              <w:t xml:space="preserve">умеет </w:t>
            </w:r>
            <w:r w:rsidRPr="00E215F8">
              <w:rPr>
                <w:rFonts w:ascii="Times New Roman" w:hAnsi="Times New Roman"/>
                <w:lang w:val="ru-RU"/>
              </w:rPr>
              <w:t>создавать различные геометрические объекты с использованием возможностей специальных компьютерных инструментов;</w:t>
            </w:r>
          </w:p>
          <w:p w:rsidR="00722459" w:rsidRDefault="00722459" w:rsidP="00722459">
            <w:pPr>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Default="00722459" w:rsidP="00722459">
            <w:pPr>
              <w:rPr>
                <w:b/>
                <w:sz w:val="32"/>
                <w:szCs w:val="32"/>
                <w:lang w:val="ru-RU"/>
              </w:rPr>
            </w:pPr>
            <w:r w:rsidRPr="00E215F8">
              <w:rPr>
                <w:rFonts w:ascii="Times New Roman" w:hAnsi="Times New Roman"/>
                <w:b/>
                <w:lang w:val="ru-RU"/>
              </w:rPr>
              <w:t>Создание, восприятие и использование гипермедиасообщений</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Default="00722459" w:rsidP="00722459">
            <w:pPr>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 xml:space="preserve">умеет </w:t>
            </w:r>
            <w:r w:rsidRPr="00E215F8">
              <w:rPr>
                <w:rFonts w:ascii="Times New Roman" w:hAnsi="Times New Roman"/>
                <w:lang w:val="ru-RU"/>
              </w:rPr>
              <w:t>формулировать вопросы к сообщению, создавать краткое описание сообщения;</w:t>
            </w:r>
            <w:r>
              <w:rPr>
                <w:rFonts w:ascii="Times New Roman" w:hAnsi="Times New Roman"/>
                <w:lang w:val="ru-RU"/>
              </w:rPr>
              <w:t xml:space="preserve"> цитировать фрагменты сообщения</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Default="00722459" w:rsidP="00722459">
            <w:pPr>
              <w:jc w:val="both"/>
              <w:outlineLvl w:val="0"/>
              <w:rPr>
                <w:b/>
                <w:sz w:val="32"/>
                <w:szCs w:val="32"/>
                <w:lang w:val="ru-RU"/>
              </w:rPr>
            </w:pPr>
            <w:r w:rsidRPr="006B3C6B">
              <w:rPr>
                <w:rFonts w:ascii="Times New Roman" w:hAnsi="Times New Roman"/>
                <w:b/>
              </w:rPr>
              <w:t>Коммуникация и социальное взаимодействие</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использовать возможности электронной почты для информационного обмена;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вести личный дневник (блог) с использованием возможностей Интернета;</w:t>
            </w:r>
          </w:p>
          <w:p w:rsidR="00722459" w:rsidRDefault="00722459" w:rsidP="00722459">
            <w:pPr>
              <w:ind w:firstLine="454"/>
              <w:jc w:val="both"/>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Default="00722459" w:rsidP="00722459">
            <w:pPr>
              <w:rPr>
                <w:b/>
                <w:sz w:val="32"/>
                <w:szCs w:val="32"/>
                <w:lang w:val="ru-RU"/>
              </w:rPr>
            </w:pPr>
            <w:r w:rsidRPr="00E215F8">
              <w:rPr>
                <w:rFonts w:ascii="Times New Roman" w:hAnsi="Times New Roman"/>
                <w:b/>
                <w:lang w:val="ru-RU"/>
              </w:rPr>
              <w:t>Поиск и организация хранения информации</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Pr>
                <w:rFonts w:ascii="Times New Roman" w:hAnsi="Times New Roman"/>
                <w:lang w:val="ru-RU"/>
              </w:rPr>
              <w:t>умеет</w:t>
            </w:r>
            <w:r w:rsidRPr="006B3C6B">
              <w:rPr>
                <w:rFonts w:ascii="Times New Roman" w:hAnsi="Times New Roman"/>
              </w:rPr>
              <w:t> </w:t>
            </w:r>
            <w:r w:rsidRPr="00E215F8">
              <w:rPr>
                <w:rFonts w:ascii="Times New Roman" w:hAnsi="Times New Roman"/>
                <w:lang w:val="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722459" w:rsidRDefault="00722459" w:rsidP="00722459">
            <w:pPr>
              <w:ind w:firstLine="454"/>
              <w:jc w:val="both"/>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использовать различные библиотечные, в том числе электронные, катал</w:t>
            </w:r>
            <w:r>
              <w:rPr>
                <w:rFonts w:ascii="Times New Roman" w:hAnsi="Times New Roman"/>
                <w:lang w:val="ru-RU"/>
              </w:rPr>
              <w:t>оги для поиска необходимых книг.</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Pr="00986E11" w:rsidRDefault="00722459" w:rsidP="00722459">
            <w:pPr>
              <w:rPr>
                <w:rFonts w:ascii="Times New Roman" w:hAnsi="Times New Roman" w:cs="Times New Roman"/>
                <w:b/>
                <w:lang w:val="ru-RU"/>
              </w:rPr>
            </w:pPr>
            <w:r w:rsidRPr="00986E11">
              <w:rPr>
                <w:rFonts w:ascii="Times New Roman" w:hAnsi="Times New Roman" w:cs="Times New Roman"/>
                <w:b/>
                <w:lang w:val="ru-RU"/>
              </w:rPr>
              <w:t>Проектная деятельность</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5064EB" w:rsidRDefault="00722459" w:rsidP="00722459">
            <w:pPr>
              <w:pStyle w:val="affffd"/>
              <w:snapToGrid w:val="0"/>
              <w:rPr>
                <w:rFonts w:ascii="Times New Roman" w:hAnsi="Times New Roman" w:cs="Times New Roman"/>
                <w:b/>
                <w:color w:val="000000"/>
              </w:rPr>
            </w:pPr>
            <w:r w:rsidRPr="005064EB">
              <w:rPr>
                <w:rFonts w:ascii="Times New Roman" w:hAnsi="Times New Roman" w:cs="Times New Roman"/>
                <w:b/>
                <w:color w:val="000000"/>
              </w:rPr>
              <w:t>5 класс</w:t>
            </w:r>
          </w:p>
          <w:p w:rsidR="00722459" w:rsidRPr="00986E11" w:rsidRDefault="00722459" w:rsidP="00722459">
            <w:pPr>
              <w:pStyle w:val="affffd"/>
              <w:snapToGrid w:val="0"/>
              <w:rPr>
                <w:rFonts w:ascii="Times New Roman" w:hAnsi="Times New Roman" w:cs="Times New Roman"/>
                <w:color w:val="000000"/>
              </w:rPr>
            </w:pPr>
            <w:r w:rsidRPr="00986E11">
              <w:rPr>
                <w:rFonts w:ascii="Times New Roman" w:hAnsi="Times New Roman" w:cs="Times New Roman"/>
                <w:color w:val="000000"/>
              </w:rPr>
              <w:t xml:space="preserve">1. </w:t>
            </w:r>
            <w:r>
              <w:rPr>
                <w:rFonts w:ascii="Times New Roman" w:hAnsi="Times New Roman" w:cs="Times New Roman"/>
                <w:color w:val="000000"/>
              </w:rPr>
              <w:t>Умеет о</w:t>
            </w:r>
            <w:r w:rsidRPr="00986E11">
              <w:rPr>
                <w:rFonts w:ascii="Times New Roman" w:hAnsi="Times New Roman" w:cs="Times New Roman"/>
                <w:color w:val="000000"/>
              </w:rPr>
              <w:t xml:space="preserve">существлять фотосъемку изображений с помощью учителя в ходе учебного эксперимента; </w:t>
            </w:r>
          </w:p>
          <w:p w:rsidR="00722459" w:rsidRPr="00986E11" w:rsidRDefault="00722459" w:rsidP="00722459">
            <w:pPr>
              <w:pStyle w:val="affffd"/>
              <w:snapToGrid w:val="0"/>
              <w:rPr>
                <w:rFonts w:ascii="Times New Roman" w:hAnsi="Times New Roman" w:cs="Times New Roman"/>
                <w:color w:val="000000"/>
              </w:rPr>
            </w:pPr>
            <w:r w:rsidRPr="00986E11">
              <w:rPr>
                <w:rFonts w:ascii="Times New Roman" w:hAnsi="Times New Roman" w:cs="Times New Roman"/>
                <w:color w:val="000000"/>
              </w:rPr>
              <w:t xml:space="preserve">2. </w:t>
            </w:r>
            <w:r>
              <w:rPr>
                <w:rFonts w:ascii="Times New Roman" w:hAnsi="Times New Roman" w:cs="Times New Roman"/>
                <w:color w:val="000000"/>
              </w:rPr>
              <w:t>Умеето</w:t>
            </w:r>
            <w:r w:rsidRPr="00986E11">
              <w:rPr>
                <w:rFonts w:ascii="Times New Roman" w:hAnsi="Times New Roman" w:cs="Times New Roman"/>
                <w:color w:val="000000"/>
              </w:rPr>
              <w:t>существлять фиксацию звуков  с помощью учителя;</w:t>
            </w:r>
          </w:p>
          <w:p w:rsidR="00722459" w:rsidRPr="00986E11" w:rsidRDefault="00722459" w:rsidP="00722459">
            <w:pPr>
              <w:pStyle w:val="affffd"/>
              <w:snapToGrid w:val="0"/>
              <w:rPr>
                <w:rFonts w:ascii="Times New Roman" w:hAnsi="Times New Roman" w:cs="Times New Roman"/>
                <w:color w:val="000000"/>
              </w:rPr>
            </w:pPr>
            <w:r w:rsidRPr="00986E11">
              <w:rPr>
                <w:rFonts w:ascii="Times New Roman" w:hAnsi="Times New Roman" w:cs="Times New Roman"/>
                <w:color w:val="000000"/>
              </w:rPr>
              <w:t xml:space="preserve">3. </w:t>
            </w:r>
            <w:r>
              <w:rPr>
                <w:rFonts w:ascii="Times New Roman" w:hAnsi="Times New Roman" w:cs="Times New Roman"/>
                <w:color w:val="000000"/>
              </w:rPr>
              <w:t>Умеетс</w:t>
            </w:r>
            <w:r w:rsidRPr="00986E11">
              <w:rPr>
                <w:rFonts w:ascii="Times New Roman" w:hAnsi="Times New Roman" w:cs="Times New Roman"/>
                <w:color w:val="000000"/>
              </w:rPr>
              <w:t>оздавать диаграммы различных видов с помощью компьютерных средств, задавать параметры диаграмм, изменять параметры диаграммы;</w:t>
            </w:r>
          </w:p>
          <w:p w:rsidR="00722459" w:rsidRPr="00986E11" w:rsidRDefault="00722459" w:rsidP="00722459">
            <w:pPr>
              <w:pStyle w:val="affffd"/>
              <w:snapToGrid w:val="0"/>
              <w:rPr>
                <w:rFonts w:ascii="Times New Roman" w:hAnsi="Times New Roman" w:cs="Times New Roman"/>
                <w:color w:val="000000"/>
              </w:rPr>
            </w:pPr>
            <w:r w:rsidRPr="00986E11">
              <w:rPr>
                <w:rFonts w:ascii="Times New Roman" w:hAnsi="Times New Roman" w:cs="Times New Roman"/>
                <w:color w:val="000000"/>
              </w:rPr>
              <w:t>4.</w:t>
            </w:r>
            <w:r>
              <w:rPr>
                <w:rFonts w:ascii="Times New Roman" w:hAnsi="Times New Roman" w:cs="Times New Roman"/>
                <w:color w:val="000000"/>
              </w:rPr>
              <w:t xml:space="preserve"> Умеет с</w:t>
            </w:r>
            <w:r w:rsidRPr="00986E11">
              <w:rPr>
                <w:rFonts w:ascii="Times New Roman" w:hAnsi="Times New Roman" w:cs="Times New Roman"/>
                <w:color w:val="000000"/>
              </w:rPr>
              <w:t>оставлять систему папок на индивидуальном ПК в соответствии с полученной деятельностью, структурировать свою деятельность;</w:t>
            </w:r>
          </w:p>
          <w:p w:rsidR="00722459" w:rsidRPr="00986E11" w:rsidRDefault="00722459" w:rsidP="00722459">
            <w:pPr>
              <w:pStyle w:val="affffd"/>
              <w:snapToGrid w:val="0"/>
              <w:rPr>
                <w:rFonts w:ascii="Times New Roman" w:hAnsi="Times New Roman" w:cs="Times New Roman"/>
                <w:color w:val="000000"/>
              </w:rPr>
            </w:pPr>
            <w:r w:rsidRPr="00986E11">
              <w:rPr>
                <w:rFonts w:ascii="Times New Roman" w:hAnsi="Times New Roman" w:cs="Times New Roman"/>
                <w:color w:val="000000"/>
              </w:rPr>
              <w:t>5.</w:t>
            </w:r>
            <w:r>
              <w:rPr>
                <w:rFonts w:ascii="Times New Roman" w:hAnsi="Times New Roman" w:cs="Times New Roman"/>
                <w:color w:val="000000"/>
              </w:rPr>
              <w:t xml:space="preserve"> Умеет с</w:t>
            </w:r>
            <w:r w:rsidRPr="00986E11">
              <w:rPr>
                <w:rFonts w:ascii="Times New Roman" w:hAnsi="Times New Roman" w:cs="Times New Roman"/>
                <w:color w:val="000000"/>
              </w:rPr>
              <w:t>оставлять развернутый плана презентации, выступать перед аудиторией с презентацией индивидуального или группового проекта;</w:t>
            </w:r>
          </w:p>
          <w:p w:rsidR="00722459" w:rsidRPr="00986E11" w:rsidRDefault="00722459" w:rsidP="00722459">
            <w:pPr>
              <w:pStyle w:val="affffd"/>
              <w:snapToGrid w:val="0"/>
              <w:rPr>
                <w:rFonts w:ascii="Times New Roman" w:hAnsi="Times New Roman" w:cs="Times New Roman"/>
                <w:color w:val="000000"/>
              </w:rPr>
            </w:pPr>
            <w:r w:rsidRPr="00986E11">
              <w:rPr>
                <w:rFonts w:ascii="Times New Roman" w:hAnsi="Times New Roman" w:cs="Times New Roman"/>
                <w:color w:val="000000"/>
              </w:rPr>
              <w:t xml:space="preserve">6. </w:t>
            </w:r>
            <w:r>
              <w:rPr>
                <w:rFonts w:ascii="Times New Roman" w:hAnsi="Times New Roman" w:cs="Times New Roman"/>
                <w:color w:val="000000"/>
              </w:rPr>
              <w:t>Умеети</w:t>
            </w:r>
            <w:r w:rsidRPr="00986E11">
              <w:rPr>
                <w:rFonts w:ascii="Times New Roman" w:hAnsi="Times New Roman" w:cs="Times New Roman"/>
                <w:color w:val="000000"/>
              </w:rPr>
              <w:t>скать информацию в соответствующих по возрасту цифровых словарях и справочниках. Избирательно относится к информации;</w:t>
            </w:r>
          </w:p>
          <w:p w:rsidR="00722459" w:rsidRPr="00986E11" w:rsidRDefault="00722459" w:rsidP="00722459">
            <w:pPr>
              <w:pStyle w:val="affffd"/>
              <w:snapToGrid w:val="0"/>
              <w:rPr>
                <w:rFonts w:ascii="Times New Roman" w:hAnsi="Times New Roman" w:cs="Times New Roman"/>
                <w:color w:val="000000"/>
              </w:rPr>
            </w:pPr>
            <w:r w:rsidRPr="00986E11">
              <w:rPr>
                <w:rFonts w:ascii="Times New Roman" w:hAnsi="Times New Roman" w:cs="Times New Roman"/>
                <w:color w:val="000000"/>
              </w:rPr>
              <w:t xml:space="preserve">7. </w:t>
            </w:r>
            <w:r>
              <w:rPr>
                <w:rFonts w:ascii="Times New Roman" w:hAnsi="Times New Roman" w:cs="Times New Roman"/>
                <w:color w:val="000000"/>
              </w:rPr>
              <w:t>Умеети</w:t>
            </w:r>
            <w:r w:rsidRPr="00986E11">
              <w:rPr>
                <w:rFonts w:ascii="Times New Roman" w:hAnsi="Times New Roman" w:cs="Times New Roman"/>
                <w:color w:val="000000"/>
              </w:rPr>
              <w:t>скать небольшую  информации в соответствующих по возрасту электронных библиотеках в контролируемом Интернете;</w:t>
            </w:r>
          </w:p>
          <w:p w:rsidR="00722459" w:rsidRDefault="00722459" w:rsidP="00722459">
            <w:pPr>
              <w:rPr>
                <w:rFonts w:ascii="Times New Roman" w:hAnsi="Times New Roman" w:cs="Times New Roman"/>
                <w:color w:val="000000"/>
                <w:lang w:val="ru-RU"/>
              </w:rPr>
            </w:pPr>
            <w:r w:rsidRPr="00986E11">
              <w:rPr>
                <w:rFonts w:ascii="Times New Roman" w:hAnsi="Times New Roman" w:cs="Times New Roman"/>
                <w:color w:val="000000"/>
                <w:lang w:val="ru-RU"/>
              </w:rPr>
              <w:t xml:space="preserve">8. Умеет </w:t>
            </w:r>
            <w:r>
              <w:rPr>
                <w:rFonts w:ascii="Times New Roman" w:hAnsi="Times New Roman" w:cs="Times New Roman"/>
                <w:color w:val="000000"/>
                <w:lang w:val="ru-RU"/>
              </w:rPr>
              <w:t>и</w:t>
            </w:r>
            <w:r w:rsidRPr="00986E11">
              <w:rPr>
                <w:rFonts w:ascii="Times New Roman" w:hAnsi="Times New Roman" w:cs="Times New Roman"/>
                <w:color w:val="000000"/>
                <w:lang w:val="ru-RU"/>
              </w:rPr>
              <w:t>спользовать методы поиска информации в небольших базах данных</w:t>
            </w:r>
          </w:p>
          <w:p w:rsidR="00722459" w:rsidRPr="005064EB" w:rsidRDefault="00722459" w:rsidP="00722459">
            <w:pPr>
              <w:rPr>
                <w:rFonts w:ascii="Times New Roman" w:hAnsi="Times New Roman" w:cs="Times New Roman"/>
                <w:b/>
                <w:color w:val="000000"/>
                <w:lang w:val="ru-RU"/>
              </w:rPr>
            </w:pPr>
            <w:r w:rsidRPr="005064EB">
              <w:rPr>
                <w:rFonts w:ascii="Times New Roman" w:hAnsi="Times New Roman" w:cs="Times New Roman"/>
                <w:b/>
                <w:color w:val="000000"/>
                <w:lang w:val="ru-RU"/>
              </w:rPr>
              <w:t>6 класс</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1. Использовать микрофоны во время выступления с помощью учителя</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lastRenderedPageBreak/>
              <w:t>2. Использовать фиксацию изображений и звуков в ходе проведения эксперимента;</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3. Использовать различные компьютерные инструменты для обработки цифровых фотографий</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4. Создание графических объектов геометрических форм в текстовом редакторе с помощью автофигур;</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5.  Создавать диаграмму, иллюстрирующую единичный  процесс, явление  </w:t>
            </w:r>
          </w:p>
          <w:p w:rsidR="00722459" w:rsidRPr="005064EB" w:rsidRDefault="00722459" w:rsidP="00722459">
            <w:pPr>
              <w:rPr>
                <w:b/>
                <w:sz w:val="32"/>
                <w:szCs w:val="32"/>
                <w:lang w:val="ru-RU"/>
              </w:rPr>
            </w:pPr>
            <w:r w:rsidRPr="005064EB">
              <w:rPr>
                <w:rFonts w:ascii="Times New Roman" w:hAnsi="Times New Roman" w:cs="Times New Roman"/>
                <w:color w:val="000000"/>
                <w:lang w:val="ru-RU"/>
              </w:rPr>
              <w:t>6. Осуществлять систему смены слайдов из готовых аппликаций;</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bl>
    <w:p w:rsidR="00722459" w:rsidRDefault="00722459" w:rsidP="00722459">
      <w:pPr>
        <w:rPr>
          <w:b/>
          <w:sz w:val="32"/>
          <w:szCs w:val="32"/>
          <w:lang w:val="ru-RU"/>
        </w:rPr>
      </w:pPr>
    </w:p>
    <w:p w:rsidR="00722459" w:rsidRPr="005064EB" w:rsidRDefault="00722459" w:rsidP="00722459">
      <w:pPr>
        <w:rPr>
          <w:b/>
          <w:lang w:val="ru-RU"/>
        </w:rPr>
      </w:pPr>
      <w:r w:rsidRPr="005064EB">
        <w:rPr>
          <w:b/>
          <w:lang w:val="ru-RU"/>
        </w:rPr>
        <w:t>Лист мониторинга сформированности ИКТ-компетентности</w:t>
      </w:r>
      <w:r>
        <w:rPr>
          <w:b/>
          <w:lang w:val="ru-RU"/>
        </w:rPr>
        <w:t xml:space="preserve"> для 7-8</w:t>
      </w:r>
      <w:r w:rsidRPr="005064EB">
        <w:rPr>
          <w:b/>
          <w:lang w:val="ru-RU"/>
        </w:rPr>
        <w:t xml:space="preserve"> класса.</w:t>
      </w:r>
    </w:p>
    <w:tbl>
      <w:tblPr>
        <w:tblStyle w:val="afffff3"/>
        <w:tblW w:w="14850" w:type="dxa"/>
        <w:tblLook w:val="04A0"/>
      </w:tblPr>
      <w:tblGrid>
        <w:gridCol w:w="11874"/>
        <w:gridCol w:w="992"/>
        <w:gridCol w:w="992"/>
        <w:gridCol w:w="992"/>
      </w:tblGrid>
      <w:tr w:rsidR="00722459" w:rsidTr="00722459">
        <w:tc>
          <w:tcPr>
            <w:tcW w:w="11874" w:type="dxa"/>
            <w:vMerge w:val="restart"/>
          </w:tcPr>
          <w:p w:rsidR="00722459" w:rsidRPr="00107BF2" w:rsidRDefault="00722459" w:rsidP="00722459">
            <w:pPr>
              <w:rPr>
                <w:rFonts w:ascii="Times New Roman" w:hAnsi="Times New Roman" w:cs="Times New Roman"/>
                <w:lang w:val="ru-RU"/>
              </w:rPr>
            </w:pPr>
          </w:p>
          <w:p w:rsidR="00722459" w:rsidRPr="00107BF2" w:rsidRDefault="00722459" w:rsidP="00722459">
            <w:pPr>
              <w:rPr>
                <w:rFonts w:ascii="Times New Roman" w:hAnsi="Times New Roman" w:cs="Times New Roman"/>
                <w:lang w:val="ru-RU"/>
              </w:rPr>
            </w:pPr>
            <w:r w:rsidRPr="00107BF2">
              <w:rPr>
                <w:rFonts w:ascii="Times New Roman" w:hAnsi="Times New Roman" w:cs="Times New Roman"/>
                <w:lang w:val="ru-RU"/>
              </w:rPr>
              <w:t xml:space="preserve">Критерии </w:t>
            </w:r>
          </w:p>
        </w:tc>
        <w:tc>
          <w:tcPr>
            <w:tcW w:w="2976" w:type="dxa"/>
            <w:gridSpan w:val="3"/>
          </w:tcPr>
          <w:p w:rsidR="00722459" w:rsidRPr="00107BF2" w:rsidRDefault="00722459" w:rsidP="00722459">
            <w:pPr>
              <w:rPr>
                <w:rFonts w:ascii="Times New Roman" w:hAnsi="Times New Roman" w:cs="Times New Roman"/>
                <w:lang w:val="ru-RU"/>
              </w:rPr>
            </w:pPr>
            <w:r w:rsidRPr="00107BF2">
              <w:rPr>
                <w:rFonts w:ascii="Times New Roman" w:hAnsi="Times New Roman" w:cs="Times New Roman"/>
                <w:lang w:val="ru-RU"/>
              </w:rPr>
              <w:t>ФИ учащихся</w:t>
            </w:r>
          </w:p>
        </w:tc>
      </w:tr>
      <w:tr w:rsidR="00722459" w:rsidTr="00722459">
        <w:tc>
          <w:tcPr>
            <w:tcW w:w="11874" w:type="dxa"/>
            <w:vMerge/>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Default="00722459" w:rsidP="00722459">
            <w:pPr>
              <w:ind w:firstLine="454"/>
              <w:jc w:val="both"/>
              <w:outlineLvl w:val="0"/>
              <w:rPr>
                <w:b/>
                <w:sz w:val="32"/>
                <w:szCs w:val="32"/>
                <w:lang w:val="ru-RU"/>
              </w:rPr>
            </w:pPr>
            <w:r w:rsidRPr="006B3C6B">
              <w:rPr>
                <w:rFonts w:ascii="Times New Roman" w:hAnsi="Times New Roman"/>
                <w:b/>
              </w:rPr>
              <w:t>Обращение с устройствами ИКТ</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rPr>
          <w:trHeight w:val="1380"/>
        </w:trPr>
        <w:tc>
          <w:tcPr>
            <w:tcW w:w="1187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 xml:space="preserve">Умеет </w:t>
            </w:r>
            <w:r w:rsidRPr="00E215F8">
              <w:rPr>
                <w:rFonts w:ascii="Times New Roman" w:hAnsi="Times New Roman"/>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соединять устройства ИКТ (блоки компьютера, устройства сетей, принтер, проектор, сканер, измерительные устройства и т.</w:t>
            </w:r>
            <w:r w:rsidRPr="006B3C6B">
              <w:rPr>
                <w:rFonts w:ascii="Times New Roman" w:hAnsi="Times New Roman"/>
              </w:rPr>
              <w:t> </w:t>
            </w:r>
            <w:r w:rsidRPr="00E215F8">
              <w:rPr>
                <w:rFonts w:ascii="Times New Roman" w:hAnsi="Times New Roman"/>
                <w:lang w:val="ru-RU"/>
              </w:rPr>
              <w:t>д.) с использованием проводных и беспроводных технологий;</w:t>
            </w:r>
          </w:p>
          <w:p w:rsidR="00722459" w:rsidRPr="00E215F8" w:rsidRDefault="00722459" w:rsidP="00722459">
            <w:pPr>
              <w:ind w:firstLine="454"/>
              <w:jc w:val="both"/>
              <w:rPr>
                <w:rFonts w:ascii="Times New Roman" w:hAnsi="Times New Roman"/>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Pr="00E215F8" w:rsidRDefault="00722459" w:rsidP="00722459">
            <w:pPr>
              <w:rPr>
                <w:rFonts w:ascii="Times New Roman" w:hAnsi="Times New Roman"/>
                <w:lang w:val="ru-RU"/>
              </w:rPr>
            </w:pPr>
            <w:r w:rsidRPr="006B3C6B">
              <w:rPr>
                <w:rFonts w:ascii="Times New Roman" w:hAnsi="Times New Roman"/>
                <w:b/>
              </w:rPr>
              <w:t>Создание письменных сообщений</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 xml:space="preserve">умеет </w:t>
            </w:r>
            <w:r w:rsidRPr="00E215F8">
              <w:rPr>
                <w:rFonts w:ascii="Times New Roman" w:hAnsi="Times New Roman"/>
                <w:lang w:val="ru-RU"/>
              </w:rPr>
              <w:t>создавать текст на русском языке с использованием слепого десятипальцевого клавиатурного письма;</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сканировать текст и осуществлять распознавание сканированного текста;</w:t>
            </w:r>
          </w:p>
          <w:p w:rsidR="00722459" w:rsidRDefault="00722459" w:rsidP="00722459">
            <w:pPr>
              <w:ind w:firstLine="454"/>
              <w:jc w:val="both"/>
              <w:rPr>
                <w:b/>
                <w:sz w:val="32"/>
                <w:szCs w:val="32"/>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 xml:space="preserve">осуществлять редактирование и структурирование текста в соответствии с его смыслом </w:t>
            </w:r>
            <w:r>
              <w:rPr>
                <w:rFonts w:ascii="Times New Roman" w:hAnsi="Times New Roman"/>
                <w:lang w:val="ru-RU"/>
              </w:rPr>
              <w:t>средствами текстового редактора.</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Default="00722459" w:rsidP="00722459">
            <w:pPr>
              <w:rPr>
                <w:b/>
                <w:sz w:val="32"/>
                <w:szCs w:val="32"/>
                <w:lang w:val="ru-RU"/>
              </w:rPr>
            </w:pPr>
            <w:r w:rsidRPr="006B3C6B">
              <w:rPr>
                <w:rFonts w:ascii="Times New Roman" w:hAnsi="Times New Roman"/>
                <w:b/>
              </w:rPr>
              <w:t>Создание графических объектов</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vMerge w:val="restart"/>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создавать специализированные карты и диаграммы: географические, хронологические;</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vMerge/>
          </w:tcPr>
          <w:p w:rsidR="00722459" w:rsidRPr="00E215F8" w:rsidRDefault="00722459" w:rsidP="00722459">
            <w:pPr>
              <w:rPr>
                <w:rFonts w:ascii="Times New Roman" w:hAnsi="Times New Roman"/>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Default="00722459" w:rsidP="00722459">
            <w:pPr>
              <w:rPr>
                <w:b/>
                <w:sz w:val="32"/>
                <w:szCs w:val="32"/>
                <w:lang w:val="ru-RU"/>
              </w:rPr>
            </w:pPr>
            <w:r w:rsidRPr="00E215F8">
              <w:rPr>
                <w:rFonts w:ascii="Times New Roman" w:hAnsi="Times New Roman"/>
                <w:b/>
                <w:lang w:val="ru-RU"/>
              </w:rPr>
              <w:t>Создание, восприятие и использование гипермедиасообщений</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E215F8" w:rsidRDefault="00722459" w:rsidP="00722459">
            <w:pPr>
              <w:ind w:firstLine="454"/>
              <w:jc w:val="both"/>
              <w:rPr>
                <w:rFonts w:ascii="Times New Roman" w:hAnsi="Times New Roman"/>
                <w:lang w:val="ru-RU"/>
              </w:rPr>
            </w:pPr>
            <w:r w:rsidRPr="006B3C6B">
              <w:rPr>
                <w:rFonts w:ascii="Times New Roman" w:hAnsi="Times New Roman"/>
              </w:rPr>
              <w:t> </w:t>
            </w: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проводить деконструкцию сообщений, выделение в них структуры, элементов и фрагментов; </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использовать при восприятии сообщений внутренние и внешние ссылки;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организовывать сообщения в виде линейного или включающего ссылки представления для самостоятельного просмотра через браузер;</w:t>
            </w:r>
          </w:p>
          <w:p w:rsidR="00722459" w:rsidRDefault="00722459" w:rsidP="00722459">
            <w:pPr>
              <w:ind w:firstLine="454"/>
              <w:jc w:val="both"/>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w:t>
            </w:r>
            <w:r w:rsidRPr="00E215F8">
              <w:rPr>
                <w:rFonts w:ascii="Times New Roman" w:hAnsi="Times New Roman"/>
                <w:lang w:val="ru-RU"/>
              </w:rPr>
              <w:lastRenderedPageBreak/>
              <w:t>фотографиями, в том числе в систем</w:t>
            </w:r>
            <w:r>
              <w:rPr>
                <w:rFonts w:ascii="Times New Roman" w:hAnsi="Times New Roman"/>
                <w:lang w:val="ru-RU"/>
              </w:rPr>
              <w:t>ах глобального позиционирования.</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Default="00722459" w:rsidP="00722459">
            <w:pPr>
              <w:jc w:val="both"/>
              <w:outlineLvl w:val="0"/>
              <w:rPr>
                <w:b/>
                <w:sz w:val="32"/>
                <w:szCs w:val="32"/>
                <w:lang w:val="ru-RU"/>
              </w:rPr>
            </w:pPr>
            <w:r w:rsidRPr="006B3C6B">
              <w:rPr>
                <w:rFonts w:ascii="Times New Roman" w:hAnsi="Times New Roman"/>
                <w:b/>
              </w:rPr>
              <w:lastRenderedPageBreak/>
              <w:t>Коммуникация и социальное взаимодействие</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vMerge w:val="restart"/>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выступать с аудио видео поддержкой, включая выступление перед дистанционной аудиторией;</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участвовать в обсуждении (аудио видео форум, текстовый форум) с использованием возможностей Интернета</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vMerge/>
          </w:tcPr>
          <w:p w:rsidR="00722459" w:rsidRPr="00E215F8" w:rsidRDefault="00722459" w:rsidP="00722459">
            <w:pPr>
              <w:rPr>
                <w:rFonts w:ascii="Times New Roman" w:hAnsi="Times New Roman"/>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Default="00722459" w:rsidP="00722459">
            <w:pPr>
              <w:rPr>
                <w:b/>
                <w:sz w:val="32"/>
                <w:szCs w:val="32"/>
                <w:lang w:val="ru-RU"/>
              </w:rPr>
            </w:pPr>
            <w:r w:rsidRPr="00E215F8">
              <w:rPr>
                <w:rFonts w:ascii="Times New Roman" w:hAnsi="Times New Roman"/>
                <w:b/>
                <w:lang w:val="ru-RU"/>
              </w:rPr>
              <w:t>Поиск и организация хранения информации</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искать информацию в различных базах данных, создавать и заполнять базы данных, в частности использовать различные определители;</w:t>
            </w:r>
          </w:p>
          <w:p w:rsidR="00722459" w:rsidRDefault="00722459" w:rsidP="00722459">
            <w:pPr>
              <w:ind w:firstLine="454"/>
              <w:jc w:val="both"/>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74" w:type="dxa"/>
          </w:tcPr>
          <w:p w:rsidR="00722459" w:rsidRPr="00986E11" w:rsidRDefault="00722459" w:rsidP="00722459">
            <w:pPr>
              <w:rPr>
                <w:rFonts w:ascii="Times New Roman" w:hAnsi="Times New Roman" w:cs="Times New Roman"/>
                <w:b/>
                <w:lang w:val="ru-RU"/>
              </w:rPr>
            </w:pPr>
            <w:r w:rsidRPr="00986E11">
              <w:rPr>
                <w:rFonts w:ascii="Times New Roman" w:hAnsi="Times New Roman" w:cs="Times New Roman"/>
                <w:b/>
                <w:lang w:val="ru-RU"/>
              </w:rPr>
              <w:t>Проектная деятельность</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5064EB" w:rsidRDefault="00722459" w:rsidP="00722459">
            <w:pPr>
              <w:pStyle w:val="affffd"/>
              <w:snapToGrid w:val="0"/>
              <w:rPr>
                <w:rFonts w:ascii="Times New Roman" w:hAnsi="Times New Roman" w:cs="Times New Roman"/>
                <w:b/>
                <w:color w:val="000000"/>
              </w:rPr>
            </w:pPr>
            <w:r w:rsidRPr="005064EB">
              <w:rPr>
                <w:rFonts w:ascii="Times New Roman" w:hAnsi="Times New Roman" w:cs="Times New Roman"/>
                <w:b/>
                <w:color w:val="000000"/>
              </w:rPr>
              <w:t>7 класс</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1. </w:t>
            </w:r>
            <w:r>
              <w:rPr>
                <w:rFonts w:ascii="Times New Roman" w:hAnsi="Times New Roman"/>
              </w:rPr>
              <w:t>Умеет</w:t>
            </w:r>
            <w:r>
              <w:rPr>
                <w:rFonts w:ascii="Times New Roman" w:hAnsi="Times New Roman" w:cs="Times New Roman"/>
                <w:color w:val="000000"/>
              </w:rPr>
              <w:t>и</w:t>
            </w:r>
            <w:r w:rsidRPr="005064EB">
              <w:rPr>
                <w:rFonts w:ascii="Times New Roman" w:hAnsi="Times New Roman" w:cs="Times New Roman"/>
                <w:color w:val="000000"/>
              </w:rPr>
              <w:t>спользовать кинетические и клавишные синтезаторы  в рамках представления творческой презентации по предмету;</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2. </w:t>
            </w:r>
            <w:r>
              <w:rPr>
                <w:rFonts w:ascii="Times New Roman" w:hAnsi="Times New Roman"/>
              </w:rPr>
              <w:t>Умеет</w:t>
            </w:r>
            <w:r>
              <w:rPr>
                <w:rFonts w:ascii="Times New Roman" w:hAnsi="Times New Roman" w:cs="Times New Roman"/>
                <w:color w:val="000000"/>
              </w:rPr>
              <w:t>и</w:t>
            </w:r>
            <w:r w:rsidRPr="005064EB">
              <w:rPr>
                <w:rFonts w:ascii="Times New Roman" w:hAnsi="Times New Roman" w:cs="Times New Roman"/>
                <w:color w:val="000000"/>
              </w:rPr>
              <w:t>спользовать аудио-  и видео материалы в своих выступлениях для большой аудитории;</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3. </w:t>
            </w:r>
            <w:r>
              <w:rPr>
                <w:rFonts w:ascii="Times New Roman" w:hAnsi="Times New Roman"/>
              </w:rPr>
              <w:t>Умеет</w:t>
            </w:r>
            <w:r>
              <w:rPr>
                <w:rFonts w:ascii="Times New Roman" w:hAnsi="Times New Roman" w:cs="Times New Roman"/>
                <w:color w:val="000000"/>
              </w:rPr>
              <w:t>п</w:t>
            </w:r>
            <w:r w:rsidRPr="005064EB">
              <w:rPr>
                <w:rFonts w:ascii="Times New Roman" w:hAnsi="Times New Roman" w:cs="Times New Roman"/>
                <w:color w:val="000000"/>
              </w:rPr>
              <w:t>роектировать, организовывать и представлять  свою деятельность с помощью средств визуализации: диаграмм, карт, таблиц, блок-схем, сделанных с помощью инструментов ИКТ;</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4. </w:t>
            </w:r>
            <w:r>
              <w:rPr>
                <w:rFonts w:ascii="Times New Roman" w:hAnsi="Times New Roman"/>
              </w:rPr>
              <w:t>Умеет</w:t>
            </w:r>
            <w:r>
              <w:rPr>
                <w:rFonts w:ascii="Times New Roman" w:hAnsi="Times New Roman" w:cs="Times New Roman"/>
                <w:color w:val="000000"/>
              </w:rPr>
              <w:t>о</w:t>
            </w:r>
            <w:r w:rsidRPr="005064EB">
              <w:rPr>
                <w:rFonts w:ascii="Times New Roman" w:hAnsi="Times New Roman" w:cs="Times New Roman"/>
                <w:color w:val="000000"/>
              </w:rPr>
              <w:t>рганизовывать  групповую деятельность с использованием ИКТ (групповые проекты, цифровое портфолио группы учеников и т.д.)</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74" w:type="dxa"/>
          </w:tcPr>
          <w:p w:rsidR="00722459" w:rsidRPr="005064EB" w:rsidRDefault="00722459" w:rsidP="00722459">
            <w:pPr>
              <w:pStyle w:val="affffd"/>
              <w:snapToGrid w:val="0"/>
              <w:rPr>
                <w:rFonts w:ascii="Times New Roman" w:hAnsi="Times New Roman" w:cs="Times New Roman"/>
                <w:b/>
                <w:color w:val="000000"/>
              </w:rPr>
            </w:pPr>
            <w:r w:rsidRPr="005064EB">
              <w:rPr>
                <w:rFonts w:ascii="Times New Roman" w:hAnsi="Times New Roman" w:cs="Times New Roman"/>
                <w:b/>
                <w:color w:val="000000"/>
              </w:rPr>
              <w:t>8 класс</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1. </w:t>
            </w:r>
            <w:r>
              <w:rPr>
                <w:rFonts w:ascii="Times New Roman" w:hAnsi="Times New Roman"/>
              </w:rPr>
              <w:t>Умеет</w:t>
            </w:r>
            <w:r>
              <w:rPr>
                <w:rFonts w:ascii="Times New Roman" w:hAnsi="Times New Roman" w:cs="Times New Roman"/>
                <w:color w:val="000000"/>
              </w:rPr>
              <w:t>п</w:t>
            </w:r>
            <w:r w:rsidRPr="005064EB">
              <w:rPr>
                <w:rFonts w:ascii="Times New Roman" w:hAnsi="Times New Roman" w:cs="Times New Roman"/>
                <w:color w:val="000000"/>
              </w:rPr>
              <w:t>роизводить отработку звуковой информации с помощью звуковых и музыкальных редакторов;</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2. </w:t>
            </w:r>
            <w:r>
              <w:rPr>
                <w:rFonts w:ascii="Times New Roman" w:hAnsi="Times New Roman"/>
              </w:rPr>
              <w:t>Умеет</w:t>
            </w:r>
            <w:r>
              <w:rPr>
                <w:rFonts w:ascii="Times New Roman" w:hAnsi="Times New Roman" w:cs="Times New Roman"/>
                <w:color w:val="000000"/>
              </w:rPr>
              <w:t>р</w:t>
            </w:r>
            <w:r w:rsidRPr="005064EB">
              <w:rPr>
                <w:rFonts w:ascii="Times New Roman" w:hAnsi="Times New Roman" w:cs="Times New Roman"/>
                <w:color w:val="000000"/>
              </w:rPr>
              <w:t>аботать в группе над дизайном сообщения-Вики</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Использовать элементы аудиовидеоподдержки для представления презентации;</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3. </w:t>
            </w:r>
            <w:r>
              <w:rPr>
                <w:rFonts w:ascii="Times New Roman" w:hAnsi="Times New Roman"/>
              </w:rPr>
              <w:t>Умеет</w:t>
            </w:r>
            <w:r>
              <w:rPr>
                <w:rFonts w:ascii="Times New Roman" w:hAnsi="Times New Roman" w:cs="Times New Roman"/>
                <w:color w:val="000000"/>
              </w:rPr>
              <w:t>о</w:t>
            </w:r>
            <w:r w:rsidRPr="005064EB">
              <w:rPr>
                <w:rFonts w:ascii="Times New Roman" w:hAnsi="Times New Roman" w:cs="Times New Roman"/>
                <w:color w:val="000000"/>
              </w:rPr>
              <w:t xml:space="preserve">ценивать потребность в дополнительной информации с помощью средств и ресурсов ИКТ для решения познавательных задач; </w:t>
            </w:r>
          </w:p>
          <w:p w:rsidR="00722459" w:rsidRPr="005064EB" w:rsidRDefault="00722459" w:rsidP="00722459">
            <w:pPr>
              <w:pStyle w:val="affffd"/>
              <w:snapToGrid w:val="0"/>
              <w:rPr>
                <w:rFonts w:ascii="Times New Roman" w:hAnsi="Times New Roman" w:cs="Times New Roman"/>
                <w:color w:val="000000"/>
              </w:rPr>
            </w:pPr>
            <w:r w:rsidRPr="005064EB">
              <w:rPr>
                <w:rFonts w:ascii="Times New Roman" w:hAnsi="Times New Roman" w:cs="Times New Roman"/>
                <w:color w:val="000000"/>
              </w:rPr>
              <w:t xml:space="preserve">4. </w:t>
            </w:r>
            <w:r>
              <w:rPr>
                <w:rFonts w:ascii="Times New Roman" w:hAnsi="Times New Roman"/>
              </w:rPr>
              <w:t>Умеет</w:t>
            </w:r>
            <w:r>
              <w:rPr>
                <w:rFonts w:ascii="Times New Roman" w:hAnsi="Times New Roman" w:cs="Times New Roman"/>
                <w:color w:val="000000"/>
              </w:rPr>
              <w:t>и</w:t>
            </w:r>
            <w:r w:rsidRPr="005064EB">
              <w:rPr>
                <w:rFonts w:ascii="Times New Roman" w:hAnsi="Times New Roman" w:cs="Times New Roman"/>
                <w:color w:val="000000"/>
              </w:rPr>
              <w:t>спользовать инструменты ИКТ для со</w:t>
            </w:r>
            <w:r>
              <w:rPr>
                <w:rFonts w:ascii="Times New Roman" w:hAnsi="Times New Roman" w:cs="Times New Roman"/>
                <w:color w:val="000000"/>
              </w:rPr>
              <w:t>здания видео-  и звукового ряда</w:t>
            </w: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bl>
    <w:p w:rsidR="00722459" w:rsidRPr="005E53E2" w:rsidRDefault="00722459" w:rsidP="00722459">
      <w:pPr>
        <w:rPr>
          <w:b/>
          <w:sz w:val="32"/>
          <w:szCs w:val="32"/>
          <w:lang w:val="ru-RU"/>
        </w:rPr>
      </w:pPr>
    </w:p>
    <w:p w:rsidR="00722459" w:rsidRPr="005064EB" w:rsidRDefault="00722459" w:rsidP="00722459">
      <w:pPr>
        <w:rPr>
          <w:b/>
          <w:lang w:val="ru-RU"/>
        </w:rPr>
      </w:pPr>
      <w:r w:rsidRPr="005064EB">
        <w:rPr>
          <w:b/>
          <w:lang w:val="ru-RU"/>
        </w:rPr>
        <w:t>Лист мониторинга сформированности ИКТ-компетентности</w:t>
      </w:r>
      <w:r>
        <w:rPr>
          <w:b/>
          <w:lang w:val="ru-RU"/>
        </w:rPr>
        <w:t xml:space="preserve"> для 9</w:t>
      </w:r>
      <w:r w:rsidRPr="005064EB">
        <w:rPr>
          <w:b/>
          <w:lang w:val="ru-RU"/>
        </w:rPr>
        <w:t xml:space="preserve"> класса.</w:t>
      </w:r>
    </w:p>
    <w:tbl>
      <w:tblPr>
        <w:tblStyle w:val="afffff3"/>
        <w:tblW w:w="14850" w:type="dxa"/>
        <w:tblLook w:val="04A0"/>
      </w:tblPr>
      <w:tblGrid>
        <w:gridCol w:w="11864"/>
        <w:gridCol w:w="992"/>
        <w:gridCol w:w="1002"/>
        <w:gridCol w:w="992"/>
      </w:tblGrid>
      <w:tr w:rsidR="00722459" w:rsidTr="00722459">
        <w:tc>
          <w:tcPr>
            <w:tcW w:w="11864" w:type="dxa"/>
            <w:vMerge w:val="restart"/>
          </w:tcPr>
          <w:p w:rsidR="00722459" w:rsidRDefault="00722459" w:rsidP="00722459">
            <w:pPr>
              <w:rPr>
                <w:b/>
                <w:sz w:val="32"/>
                <w:szCs w:val="32"/>
                <w:lang w:val="ru-RU"/>
              </w:rPr>
            </w:pPr>
          </w:p>
          <w:p w:rsidR="00722459" w:rsidRPr="00107BF2" w:rsidRDefault="00722459" w:rsidP="00722459">
            <w:pPr>
              <w:rPr>
                <w:rFonts w:ascii="Times New Roman" w:hAnsi="Times New Roman" w:cs="Times New Roman"/>
                <w:b/>
                <w:lang w:val="ru-RU"/>
              </w:rPr>
            </w:pPr>
            <w:r w:rsidRPr="00107BF2">
              <w:rPr>
                <w:rFonts w:ascii="Times New Roman" w:hAnsi="Times New Roman" w:cs="Times New Roman"/>
                <w:b/>
                <w:lang w:val="ru-RU"/>
              </w:rPr>
              <w:t xml:space="preserve">Критерии </w:t>
            </w:r>
          </w:p>
        </w:tc>
        <w:tc>
          <w:tcPr>
            <w:tcW w:w="2986" w:type="dxa"/>
            <w:gridSpan w:val="3"/>
          </w:tcPr>
          <w:p w:rsidR="00722459" w:rsidRPr="00107BF2" w:rsidRDefault="00722459" w:rsidP="00722459">
            <w:pPr>
              <w:rPr>
                <w:rFonts w:ascii="Times New Roman" w:hAnsi="Times New Roman" w:cs="Times New Roman"/>
                <w:b/>
                <w:lang w:val="ru-RU"/>
              </w:rPr>
            </w:pPr>
            <w:r w:rsidRPr="00107BF2">
              <w:rPr>
                <w:rFonts w:ascii="Times New Roman" w:hAnsi="Times New Roman" w:cs="Times New Roman"/>
                <w:b/>
                <w:lang w:val="ru-RU"/>
              </w:rPr>
              <w:t>ФИ учащихся</w:t>
            </w:r>
          </w:p>
        </w:tc>
      </w:tr>
      <w:tr w:rsidR="00722459" w:rsidTr="00722459">
        <w:trPr>
          <w:trHeight w:val="791"/>
        </w:trPr>
        <w:tc>
          <w:tcPr>
            <w:tcW w:w="11864" w:type="dxa"/>
            <w:vMerge/>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64" w:type="dxa"/>
          </w:tcPr>
          <w:p w:rsidR="00722459" w:rsidRPr="00E215F8" w:rsidRDefault="00722459" w:rsidP="00722459">
            <w:pPr>
              <w:ind w:firstLine="454"/>
              <w:jc w:val="both"/>
              <w:rPr>
                <w:lang w:val="ru-RU"/>
              </w:rPr>
            </w:pPr>
            <w:r w:rsidRPr="006B3C6B">
              <w:rPr>
                <w:rFonts w:ascii="Times New Roman" w:hAnsi="Times New Roman"/>
                <w:b/>
              </w:rPr>
              <w:lastRenderedPageBreak/>
              <w:t>Фиксация изображений и звуков</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6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22459" w:rsidRPr="00E215F8" w:rsidRDefault="00722459" w:rsidP="00722459">
            <w:pPr>
              <w:ind w:firstLine="454"/>
              <w:jc w:val="both"/>
              <w:rPr>
                <w:lang w:val="ru-RU"/>
              </w:rPr>
            </w:pP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3858" w:type="dxa"/>
            <w:gridSpan w:val="3"/>
            <w:tcBorders>
              <w:right w:val="single" w:sz="8" w:space="0" w:color="000000"/>
            </w:tcBorders>
          </w:tcPr>
          <w:p w:rsidR="00722459" w:rsidRPr="00E215F8" w:rsidRDefault="00722459" w:rsidP="00722459">
            <w:pPr>
              <w:ind w:firstLine="454"/>
              <w:jc w:val="both"/>
              <w:outlineLvl w:val="0"/>
              <w:rPr>
                <w:lang w:val="ru-RU"/>
              </w:rPr>
            </w:pPr>
            <w:r w:rsidRPr="00E215F8">
              <w:rPr>
                <w:rFonts w:ascii="Times New Roman" w:hAnsi="Times New Roman"/>
                <w:b/>
                <w:lang w:val="ru-RU"/>
              </w:rPr>
              <w:t>Создание музыкальных и звуковых сообщений</w:t>
            </w:r>
          </w:p>
        </w:tc>
        <w:tc>
          <w:tcPr>
            <w:tcW w:w="992" w:type="dxa"/>
            <w:tcBorders>
              <w:left w:val="single" w:sz="8" w:space="0" w:color="000000"/>
            </w:tcBorders>
          </w:tcPr>
          <w:p w:rsidR="00722459" w:rsidRPr="00E215F8" w:rsidRDefault="00722459" w:rsidP="00722459">
            <w:pPr>
              <w:jc w:val="both"/>
              <w:outlineLvl w:val="0"/>
              <w:rPr>
                <w:lang w:val="ru-RU"/>
              </w:rPr>
            </w:pPr>
          </w:p>
        </w:tc>
      </w:tr>
      <w:tr w:rsidR="00722459" w:rsidRPr="007C160D" w:rsidTr="00722459">
        <w:tc>
          <w:tcPr>
            <w:tcW w:w="1186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использовать звуковые и музыкальные редакторы;</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использовать клавишные и кинестетические синтезаторы;</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 использовать программы звукозаписи и микрофоны.</w:t>
            </w:r>
          </w:p>
        </w:tc>
        <w:tc>
          <w:tcPr>
            <w:tcW w:w="992" w:type="dxa"/>
            <w:tcBorders>
              <w:top w:val="nil"/>
              <w:bottom w:val="nil"/>
              <w:right w:val="single" w:sz="8" w:space="0" w:color="000000"/>
            </w:tcBorders>
            <w:shd w:val="clear" w:color="auto" w:fill="auto"/>
          </w:tcPr>
          <w:p w:rsidR="00722459" w:rsidRPr="00E215F8" w:rsidRDefault="00722459" w:rsidP="00722459">
            <w:pPr>
              <w:widowControl/>
              <w:suppressAutoHyphens w:val="0"/>
              <w:autoSpaceDE/>
              <w:rPr>
                <w:lang w:val="ru-RU"/>
              </w:rPr>
            </w:pPr>
          </w:p>
        </w:tc>
        <w:tc>
          <w:tcPr>
            <w:tcW w:w="1002" w:type="dxa"/>
            <w:tcBorders>
              <w:top w:val="nil"/>
              <w:bottom w:val="nil"/>
              <w:right w:val="single" w:sz="8" w:space="0" w:color="000000"/>
            </w:tcBorders>
            <w:shd w:val="clear" w:color="auto" w:fill="auto"/>
          </w:tcPr>
          <w:p w:rsidR="00722459" w:rsidRPr="00E215F8" w:rsidRDefault="00722459" w:rsidP="00722459">
            <w:pPr>
              <w:widowControl/>
              <w:suppressAutoHyphens w:val="0"/>
              <w:autoSpaceDE/>
              <w:rPr>
                <w:lang w:val="ru-RU"/>
              </w:rPr>
            </w:pPr>
          </w:p>
        </w:tc>
        <w:tc>
          <w:tcPr>
            <w:tcW w:w="992" w:type="dxa"/>
            <w:tcBorders>
              <w:top w:val="nil"/>
              <w:bottom w:val="nil"/>
              <w:right w:val="single" w:sz="8" w:space="0" w:color="000000"/>
            </w:tcBorders>
            <w:shd w:val="clear" w:color="auto" w:fill="auto"/>
          </w:tcPr>
          <w:p w:rsidR="00722459" w:rsidRPr="00E215F8" w:rsidRDefault="00722459" w:rsidP="00722459">
            <w:pPr>
              <w:widowControl/>
              <w:suppressAutoHyphens w:val="0"/>
              <w:autoSpaceDE/>
              <w:rPr>
                <w:lang w:val="ru-RU"/>
              </w:rPr>
            </w:pPr>
          </w:p>
        </w:tc>
      </w:tr>
      <w:tr w:rsidR="00722459" w:rsidRPr="007C160D" w:rsidTr="00722459">
        <w:tc>
          <w:tcPr>
            <w:tcW w:w="11864" w:type="dxa"/>
          </w:tcPr>
          <w:p w:rsidR="00722459" w:rsidRDefault="00722459" w:rsidP="00722459">
            <w:pPr>
              <w:rPr>
                <w:b/>
                <w:sz w:val="32"/>
                <w:szCs w:val="32"/>
                <w:lang w:val="ru-RU"/>
              </w:rPr>
            </w:pPr>
            <w:r w:rsidRPr="00E215F8">
              <w:rPr>
                <w:rFonts w:ascii="Times New Roman" w:hAnsi="Times New Roman"/>
                <w:b/>
                <w:lang w:val="ru-RU"/>
              </w:rPr>
              <w:t>Создание, восприятие и использование гипермедиасообщений</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64" w:type="dxa"/>
          </w:tcPr>
          <w:p w:rsidR="00722459" w:rsidRPr="00E215F8" w:rsidRDefault="00722459" w:rsidP="00722459">
            <w:pPr>
              <w:ind w:firstLine="454"/>
              <w:jc w:val="both"/>
              <w:rPr>
                <w:rFonts w:ascii="Times New Roman" w:hAnsi="Times New Roman"/>
                <w:lang w:val="ru-RU"/>
              </w:rPr>
            </w:pPr>
            <w:r w:rsidRPr="006B3C6B">
              <w:rPr>
                <w:rFonts w:ascii="Times New Roman" w:hAnsi="Times New Roman"/>
              </w:rPr>
              <w:t> </w:t>
            </w:r>
            <w:r w:rsidRPr="00E215F8">
              <w:rPr>
                <w:rFonts w:ascii="Times New Roman" w:hAnsi="Times New Roman"/>
                <w:lang w:val="ru-RU"/>
              </w:rPr>
              <w:t>•</w:t>
            </w:r>
            <w:r>
              <w:rPr>
                <w:rFonts w:ascii="Times New Roman" w:hAnsi="Times New Roman"/>
                <w:lang w:val="ru-RU"/>
              </w:rPr>
              <w:t xml:space="preserve"> Умеет</w:t>
            </w:r>
            <w:r w:rsidRPr="006B3C6B">
              <w:rPr>
                <w:rFonts w:ascii="Times New Roman" w:hAnsi="Times New Roman"/>
              </w:rPr>
              <w:t> </w:t>
            </w:r>
            <w:r w:rsidRPr="00E215F8">
              <w:rPr>
                <w:rFonts w:ascii="Times New Roman" w:hAnsi="Times New Roman"/>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 xml:space="preserve">проводить деконструкцию сообщений, выделение в них структуры, элементов и фрагментов; </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использовать при восприятии сообщений внутренние и внешние ссылки;</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организовывать сообщения в виде линейного или включающего ссылки представления для самостоятельного просмотра через браузер;</w:t>
            </w:r>
          </w:p>
          <w:p w:rsidR="00722459" w:rsidRDefault="00722459" w:rsidP="00722459">
            <w:pPr>
              <w:ind w:firstLine="454"/>
              <w:jc w:val="both"/>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w:t>
            </w:r>
            <w:r>
              <w:rPr>
                <w:rFonts w:ascii="Times New Roman" w:hAnsi="Times New Roman"/>
                <w:lang w:val="ru-RU"/>
              </w:rPr>
              <w:t>ах глобального позиционирования.</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64" w:type="dxa"/>
          </w:tcPr>
          <w:p w:rsidR="00722459" w:rsidRDefault="00722459" w:rsidP="00722459">
            <w:pPr>
              <w:jc w:val="both"/>
              <w:outlineLvl w:val="0"/>
              <w:rPr>
                <w:b/>
                <w:sz w:val="32"/>
                <w:szCs w:val="32"/>
                <w:lang w:val="ru-RU"/>
              </w:rPr>
            </w:pPr>
            <w:r w:rsidRPr="006B3C6B">
              <w:rPr>
                <w:rFonts w:ascii="Times New Roman" w:hAnsi="Times New Roman"/>
                <w:b/>
              </w:rPr>
              <w:t>Коммуникация и социальное взаимодействие</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64" w:type="dxa"/>
            <w:vMerge w:val="restart"/>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выступать с аудио видео поддержкой, включая выступление перед дистанционной аудиторией;</w:t>
            </w:r>
          </w:p>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участвовать в обсуждении (аудио видео форум, текстовый форум) с использованием возможностей Интернета</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64" w:type="dxa"/>
            <w:vMerge/>
          </w:tcPr>
          <w:p w:rsidR="00722459" w:rsidRPr="00E215F8" w:rsidRDefault="00722459" w:rsidP="00722459">
            <w:pPr>
              <w:rPr>
                <w:rFonts w:ascii="Times New Roman" w:hAnsi="Times New Roman"/>
                <w:lang w:val="ru-RU"/>
              </w:rPr>
            </w:pP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64" w:type="dxa"/>
          </w:tcPr>
          <w:p w:rsidR="00722459" w:rsidRDefault="00722459" w:rsidP="00722459">
            <w:pPr>
              <w:rPr>
                <w:b/>
                <w:sz w:val="32"/>
                <w:szCs w:val="32"/>
                <w:lang w:val="ru-RU"/>
              </w:rPr>
            </w:pPr>
            <w:r w:rsidRPr="00E215F8">
              <w:rPr>
                <w:rFonts w:ascii="Times New Roman" w:hAnsi="Times New Roman"/>
                <w:b/>
                <w:lang w:val="ru-RU"/>
              </w:rPr>
              <w:t>Поиск и организация хранения информации</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RPr="007C160D" w:rsidTr="00722459">
        <w:tc>
          <w:tcPr>
            <w:tcW w:w="11864" w:type="dxa"/>
          </w:tcPr>
          <w:p w:rsidR="00722459" w:rsidRPr="00E215F8" w:rsidRDefault="00722459" w:rsidP="00722459">
            <w:pPr>
              <w:ind w:firstLine="454"/>
              <w:jc w:val="both"/>
              <w:rPr>
                <w:rFonts w:ascii="Times New Roman" w:hAnsi="Times New Roman"/>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искать информацию в различных базах данных, создавать и заполнять базы данных, в частности использовать различные определители;</w:t>
            </w:r>
          </w:p>
          <w:p w:rsidR="00722459" w:rsidRDefault="00722459" w:rsidP="00722459">
            <w:pPr>
              <w:ind w:firstLine="454"/>
              <w:jc w:val="both"/>
              <w:rPr>
                <w:b/>
                <w:sz w:val="32"/>
                <w:szCs w:val="32"/>
                <w:lang w:val="ru-RU"/>
              </w:rPr>
            </w:pPr>
            <w:r w:rsidRPr="00E215F8">
              <w:rPr>
                <w:rFonts w:ascii="Times New Roman" w:hAnsi="Times New Roman"/>
                <w:lang w:val="ru-RU"/>
              </w:rPr>
              <w:t>•</w:t>
            </w:r>
            <w:r w:rsidRPr="006B3C6B">
              <w:rPr>
                <w:rFonts w:ascii="Times New Roman" w:hAnsi="Times New Roman"/>
              </w:rPr>
              <w:t> </w:t>
            </w:r>
            <w:r>
              <w:rPr>
                <w:rFonts w:ascii="Times New Roman" w:hAnsi="Times New Roman"/>
                <w:lang w:val="ru-RU"/>
              </w:rPr>
              <w:t>Умеет</w:t>
            </w:r>
            <w:r w:rsidRPr="00E215F8">
              <w:rPr>
                <w:rFonts w:ascii="Times New Roman" w:hAnsi="Times New Roman"/>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64" w:type="dxa"/>
          </w:tcPr>
          <w:p w:rsidR="00722459" w:rsidRPr="00986E11" w:rsidRDefault="00722459" w:rsidP="00722459">
            <w:pPr>
              <w:rPr>
                <w:rFonts w:ascii="Times New Roman" w:hAnsi="Times New Roman" w:cs="Times New Roman"/>
                <w:b/>
                <w:lang w:val="ru-RU"/>
              </w:rPr>
            </w:pPr>
            <w:r w:rsidRPr="00986E11">
              <w:rPr>
                <w:rFonts w:ascii="Times New Roman" w:hAnsi="Times New Roman" w:cs="Times New Roman"/>
                <w:b/>
                <w:lang w:val="ru-RU"/>
              </w:rPr>
              <w:t>Проектная деятельность</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r w:rsidR="00722459" w:rsidTr="00722459">
        <w:tc>
          <w:tcPr>
            <w:tcW w:w="11864" w:type="dxa"/>
          </w:tcPr>
          <w:p w:rsidR="00722459" w:rsidRPr="00107BF2" w:rsidRDefault="00722459" w:rsidP="00722459">
            <w:pPr>
              <w:pStyle w:val="affffd"/>
              <w:snapToGrid w:val="0"/>
              <w:rPr>
                <w:rFonts w:ascii="Times New Roman" w:hAnsi="Times New Roman" w:cs="Times New Roman"/>
              </w:rPr>
            </w:pPr>
            <w:r w:rsidRPr="00107BF2">
              <w:rPr>
                <w:rFonts w:ascii="Times New Roman" w:hAnsi="Times New Roman" w:cs="Times New Roman"/>
              </w:rPr>
              <w:t xml:space="preserve">1. </w:t>
            </w:r>
            <w:r>
              <w:rPr>
                <w:rFonts w:ascii="Times New Roman" w:hAnsi="Times New Roman"/>
              </w:rPr>
              <w:t>Умеет</w:t>
            </w:r>
            <w:r>
              <w:rPr>
                <w:rFonts w:ascii="Times New Roman" w:hAnsi="Times New Roman" w:cs="Times New Roman"/>
              </w:rPr>
              <w:t>о</w:t>
            </w:r>
            <w:r w:rsidRPr="00107BF2">
              <w:rPr>
                <w:rFonts w:ascii="Times New Roman" w:hAnsi="Times New Roman" w:cs="Times New Roman"/>
              </w:rPr>
              <w:t>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22459" w:rsidRPr="00107BF2" w:rsidRDefault="00722459" w:rsidP="00722459">
            <w:pPr>
              <w:widowControl/>
              <w:jc w:val="both"/>
              <w:rPr>
                <w:rFonts w:ascii="Times New Roman" w:hAnsi="Times New Roman" w:cs="Times New Roman"/>
                <w:color w:val="000000"/>
                <w:lang w:val="ru-RU"/>
              </w:rPr>
            </w:pPr>
            <w:r w:rsidRPr="00107BF2">
              <w:rPr>
                <w:rFonts w:ascii="Times New Roman" w:hAnsi="Times New Roman" w:cs="Times New Roman"/>
                <w:color w:val="000000"/>
                <w:lang w:val="ru-RU"/>
              </w:rPr>
              <w:t xml:space="preserve">2. </w:t>
            </w:r>
            <w:r>
              <w:rPr>
                <w:rFonts w:ascii="Times New Roman" w:hAnsi="Times New Roman"/>
                <w:lang w:val="ru-RU"/>
              </w:rPr>
              <w:t>Умеет</w:t>
            </w:r>
            <w:r>
              <w:rPr>
                <w:rFonts w:ascii="Times New Roman" w:hAnsi="Times New Roman" w:cs="Times New Roman"/>
                <w:color w:val="000000"/>
                <w:lang w:val="ru-RU"/>
              </w:rPr>
              <w:t>в</w:t>
            </w:r>
            <w:r w:rsidRPr="00107BF2">
              <w:rPr>
                <w:rFonts w:ascii="Times New Roman" w:hAnsi="Times New Roman" w:cs="Times New Roman"/>
                <w:color w:val="000000"/>
                <w:lang w:val="ru-RU"/>
              </w:rPr>
              <w:t>ыбирать технические средства ИКТ для фиксации изображений и звуков в соответствии с поставленной целью;</w:t>
            </w:r>
          </w:p>
          <w:p w:rsidR="00722459" w:rsidRPr="00107BF2" w:rsidRDefault="00722459" w:rsidP="00722459">
            <w:pPr>
              <w:widowControl/>
              <w:jc w:val="both"/>
              <w:rPr>
                <w:rFonts w:ascii="Times New Roman" w:hAnsi="Times New Roman" w:cs="Times New Roman"/>
                <w:color w:val="000000"/>
                <w:lang w:val="ru-RU"/>
              </w:rPr>
            </w:pPr>
            <w:r w:rsidRPr="00107BF2">
              <w:rPr>
                <w:rFonts w:ascii="Times New Roman" w:hAnsi="Times New Roman" w:cs="Times New Roman"/>
                <w:color w:val="000000"/>
                <w:lang w:val="ru-RU"/>
              </w:rPr>
              <w:lastRenderedPageBreak/>
              <w:t xml:space="preserve">3. </w:t>
            </w:r>
            <w:r>
              <w:rPr>
                <w:rFonts w:ascii="Times New Roman" w:hAnsi="Times New Roman"/>
                <w:lang w:val="ru-RU"/>
              </w:rPr>
              <w:t>Умеет</w:t>
            </w:r>
            <w:r>
              <w:rPr>
                <w:rFonts w:ascii="Times New Roman" w:hAnsi="Times New Roman" w:cs="Times New Roman"/>
                <w:color w:val="000000"/>
                <w:lang w:val="ru-RU"/>
              </w:rPr>
              <w:t>п</w:t>
            </w:r>
            <w:r w:rsidRPr="00107BF2">
              <w:rPr>
                <w:rFonts w:ascii="Times New Roman" w:hAnsi="Times New Roman" w:cs="Times New Roman"/>
                <w:color w:val="000000"/>
                <w:lang w:val="ru-RU"/>
              </w:rPr>
              <w:t>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22459" w:rsidRPr="00107BF2" w:rsidRDefault="00722459" w:rsidP="00722459">
            <w:pPr>
              <w:widowControl/>
              <w:jc w:val="both"/>
              <w:rPr>
                <w:rFonts w:ascii="Times New Roman" w:hAnsi="Times New Roman" w:cs="Times New Roman"/>
                <w:color w:val="000000"/>
                <w:lang w:val="ru-RU"/>
              </w:rPr>
            </w:pPr>
            <w:r w:rsidRPr="00107BF2">
              <w:rPr>
                <w:rFonts w:ascii="Times New Roman" w:hAnsi="Times New Roman" w:cs="Times New Roman"/>
                <w:color w:val="000000"/>
                <w:lang w:val="ru-RU"/>
              </w:rPr>
              <w:t xml:space="preserve">4. </w:t>
            </w:r>
            <w:r>
              <w:rPr>
                <w:rFonts w:ascii="Times New Roman" w:hAnsi="Times New Roman"/>
                <w:lang w:val="ru-RU"/>
              </w:rPr>
              <w:t>Умеет</w:t>
            </w:r>
            <w:r>
              <w:rPr>
                <w:rFonts w:ascii="Times New Roman" w:hAnsi="Times New Roman" w:cs="Times New Roman"/>
                <w:color w:val="000000"/>
                <w:lang w:val="ru-RU"/>
              </w:rPr>
              <w:t>п</w:t>
            </w:r>
            <w:r w:rsidRPr="00107BF2">
              <w:rPr>
                <w:rFonts w:ascii="Times New Roman" w:hAnsi="Times New Roman" w:cs="Times New Roman"/>
                <w:color w:val="000000"/>
                <w:lang w:val="ru-RU"/>
              </w:rPr>
              <w:t>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22459" w:rsidRPr="00107BF2" w:rsidRDefault="00722459" w:rsidP="00722459">
            <w:pPr>
              <w:widowControl/>
              <w:snapToGrid w:val="0"/>
              <w:jc w:val="both"/>
              <w:rPr>
                <w:rFonts w:ascii="Times New Roman" w:hAnsi="Times New Roman" w:cs="Times New Roman"/>
                <w:color w:val="000000"/>
                <w:lang w:val="ru-RU"/>
              </w:rPr>
            </w:pPr>
            <w:r w:rsidRPr="00107BF2">
              <w:rPr>
                <w:rFonts w:ascii="Times New Roman" w:hAnsi="Times New Roman" w:cs="Times New Roman"/>
                <w:color w:val="000000"/>
                <w:lang w:val="ru-RU"/>
              </w:rPr>
              <w:t xml:space="preserve">5. </w:t>
            </w:r>
            <w:r>
              <w:rPr>
                <w:rFonts w:ascii="Times New Roman" w:hAnsi="Times New Roman"/>
                <w:lang w:val="ru-RU"/>
              </w:rPr>
              <w:t>Умеет</w:t>
            </w:r>
            <w:r>
              <w:rPr>
                <w:rFonts w:ascii="Times New Roman" w:hAnsi="Times New Roman" w:cs="Times New Roman"/>
                <w:color w:val="000000"/>
                <w:lang w:val="ru-RU"/>
              </w:rPr>
              <w:t>о</w:t>
            </w:r>
            <w:r w:rsidRPr="00107BF2">
              <w:rPr>
                <w:rFonts w:ascii="Times New Roman" w:hAnsi="Times New Roman" w:cs="Times New Roman"/>
                <w:color w:val="000000"/>
                <w:lang w:val="ru-RU"/>
              </w:rPr>
              <w:t>существлять видеосъёмку и проводить монтаж отснятого материала с использованием возможностей специальных компьютерных инструментов.</w:t>
            </w:r>
          </w:p>
          <w:p w:rsidR="00722459" w:rsidRPr="00107BF2" w:rsidRDefault="00722459" w:rsidP="00722459">
            <w:pPr>
              <w:widowControl/>
              <w:snapToGrid w:val="0"/>
              <w:jc w:val="both"/>
              <w:rPr>
                <w:rFonts w:ascii="Times New Roman" w:hAnsi="Times New Roman" w:cs="Times New Roman"/>
                <w:color w:val="000000"/>
                <w:lang w:val="ru-RU"/>
              </w:rPr>
            </w:pPr>
            <w:r w:rsidRPr="00107BF2">
              <w:rPr>
                <w:rFonts w:ascii="Times New Roman" w:hAnsi="Times New Roman" w:cs="Times New Roman"/>
                <w:color w:val="000000"/>
                <w:lang w:val="ru-RU"/>
              </w:rPr>
              <w:t xml:space="preserve">6. </w:t>
            </w:r>
            <w:r>
              <w:rPr>
                <w:rFonts w:ascii="Times New Roman" w:hAnsi="Times New Roman"/>
                <w:lang w:val="ru-RU"/>
              </w:rPr>
              <w:t>Умеет</w:t>
            </w:r>
            <w:r w:rsidRPr="00107BF2">
              <w:rPr>
                <w:rFonts w:ascii="Times New Roman" w:hAnsi="Times New Roman" w:cs="Times New Roman"/>
                <w:color w:val="000000"/>
                <w:lang w:val="ru-RU"/>
              </w:rPr>
              <w:t xml:space="preserve"> создавать специализированные карты и диаграммы: географические, хронологические;</w:t>
            </w:r>
          </w:p>
          <w:p w:rsidR="00722459" w:rsidRPr="005064EB" w:rsidRDefault="00722459" w:rsidP="00722459">
            <w:pPr>
              <w:pStyle w:val="affffd"/>
              <w:snapToGrid w:val="0"/>
              <w:rPr>
                <w:rFonts w:ascii="Times New Roman" w:hAnsi="Times New Roman" w:cs="Times New Roman"/>
                <w:color w:val="000000"/>
              </w:rPr>
            </w:pPr>
            <w:r w:rsidRPr="00107BF2">
              <w:rPr>
                <w:rFonts w:ascii="Times New Roman" w:hAnsi="Times New Roman" w:cs="Times New Roman"/>
                <w:color w:val="000000"/>
              </w:rPr>
              <w:t>7.</w:t>
            </w:r>
            <w:r>
              <w:rPr>
                <w:rFonts w:ascii="Times New Roman" w:hAnsi="Times New Roman"/>
              </w:rPr>
              <w:t xml:space="preserve"> Умеет</w:t>
            </w:r>
            <w:r w:rsidRPr="00107BF2">
              <w:rPr>
                <w:rFonts w:ascii="Times New Roman" w:hAnsi="Times New Roman" w:cs="Times New Roman"/>
                <w:color w:val="000000"/>
              </w:rPr>
              <w:t xml:space="preserve"> создавать мультипликационные фильмы</w:t>
            </w:r>
            <w:r>
              <w:rPr>
                <w:rFonts w:ascii="Times New Roman" w:hAnsi="Times New Roman" w:cs="Times New Roman"/>
                <w:color w:val="000000"/>
              </w:rPr>
              <w:t>.</w:t>
            </w:r>
          </w:p>
        </w:tc>
        <w:tc>
          <w:tcPr>
            <w:tcW w:w="992" w:type="dxa"/>
          </w:tcPr>
          <w:p w:rsidR="00722459" w:rsidRDefault="00722459" w:rsidP="00722459">
            <w:pPr>
              <w:rPr>
                <w:b/>
                <w:sz w:val="32"/>
                <w:szCs w:val="32"/>
                <w:lang w:val="ru-RU"/>
              </w:rPr>
            </w:pPr>
          </w:p>
        </w:tc>
        <w:tc>
          <w:tcPr>
            <w:tcW w:w="1002" w:type="dxa"/>
          </w:tcPr>
          <w:p w:rsidR="00722459" w:rsidRDefault="00722459" w:rsidP="00722459">
            <w:pPr>
              <w:rPr>
                <w:b/>
                <w:sz w:val="32"/>
                <w:szCs w:val="32"/>
                <w:lang w:val="ru-RU"/>
              </w:rPr>
            </w:pPr>
          </w:p>
        </w:tc>
        <w:tc>
          <w:tcPr>
            <w:tcW w:w="992" w:type="dxa"/>
          </w:tcPr>
          <w:p w:rsidR="00722459" w:rsidRDefault="00722459" w:rsidP="00722459">
            <w:pPr>
              <w:rPr>
                <w:b/>
                <w:sz w:val="32"/>
                <w:szCs w:val="32"/>
                <w:lang w:val="ru-RU"/>
              </w:rPr>
            </w:pPr>
          </w:p>
        </w:tc>
      </w:tr>
    </w:tbl>
    <w:p w:rsidR="00722459" w:rsidRDefault="00722459" w:rsidP="00722459">
      <w:pPr>
        <w:pStyle w:val="afff5"/>
        <w:spacing w:line="240" w:lineRule="auto"/>
        <w:ind w:left="57" w:right="57" w:firstLine="709"/>
        <w:rPr>
          <w:rFonts w:cs="Times New Roman"/>
          <w:b/>
          <w:sz w:val="24"/>
          <w:szCs w:val="24"/>
          <w:lang w:val="ru-RU"/>
        </w:rPr>
      </w:pPr>
    </w:p>
    <w:p w:rsidR="00722459" w:rsidRPr="005E53E2" w:rsidRDefault="00722459" w:rsidP="00722459">
      <w:pPr>
        <w:pStyle w:val="afff5"/>
        <w:spacing w:line="240" w:lineRule="auto"/>
        <w:ind w:left="57" w:right="57" w:firstLine="709"/>
        <w:rPr>
          <w:rFonts w:cs="Times New Roman"/>
          <w:b/>
          <w:sz w:val="24"/>
          <w:szCs w:val="24"/>
          <w:lang w:val="ru-RU"/>
        </w:rPr>
      </w:pPr>
    </w:p>
    <w:p w:rsidR="00722459" w:rsidRPr="00A17242" w:rsidRDefault="00722459" w:rsidP="00722459">
      <w:pPr>
        <w:pStyle w:val="2"/>
        <w:jc w:val="both"/>
        <w:rPr>
          <w:rStyle w:val="dash0410005f0431005f0437005f0430005f0446005f0020005f0441005f043f005f0438005f0441005f043a005f0430005f005fchar1char1"/>
          <w:i w:val="0"/>
          <w:lang w:val="ru-RU"/>
        </w:rPr>
      </w:pPr>
      <w:r>
        <w:rPr>
          <w:rStyle w:val="dash0410005f0431005f0437005f0430005f0446005f0020005f0441005f043f005f0438005f0441005f043a005f0430005f005fchar1char1"/>
          <w:i w:val="0"/>
          <w:lang w:val="ru-RU"/>
        </w:rPr>
        <w:t>2.1.3.5.</w:t>
      </w:r>
      <w:r w:rsidRPr="00A17242">
        <w:rPr>
          <w:rStyle w:val="dash0410005f0431005f0437005f0430005f0446005f0020005f0441005f043f005f0438005f0441005f043a005f0430005f005fchar1char1"/>
          <w:i w:val="0"/>
          <w:lang w:val="ru-RU"/>
        </w:rPr>
        <w:t xml:space="preserve"> Организация учебной деятельности по формированию и развитию смыслового чтения и работы с текстом.</w:t>
      </w:r>
    </w:p>
    <w:p w:rsidR="00722459" w:rsidRPr="00A17242" w:rsidRDefault="00AC15CB" w:rsidP="00722459">
      <w:pPr>
        <w:spacing w:before="120" w:after="120"/>
        <w:ind w:firstLine="709"/>
        <w:jc w:val="both"/>
        <w:rPr>
          <w:rFonts w:cs="Times New Roman"/>
          <w:lang w:val="ru-RU"/>
        </w:rPr>
      </w:pPr>
      <w:r w:rsidRPr="00A17242">
        <w:rPr>
          <w:rFonts w:cs="Times New Roman"/>
          <w:b/>
          <w:lang w:val="ru-RU"/>
        </w:rPr>
        <w:t>Цель</w:t>
      </w:r>
      <w:r w:rsidRPr="00A17242">
        <w:rPr>
          <w:rFonts w:cs="Times New Roman"/>
          <w:lang w:val="ru-RU"/>
        </w:rPr>
        <w:t>:</w:t>
      </w:r>
      <w:r w:rsidR="00722459" w:rsidRPr="00A17242">
        <w:rPr>
          <w:rFonts w:cs="Times New Roman"/>
          <w:lang w:val="ru-RU"/>
        </w:rPr>
        <w:t xml:space="preserve"> развитие  навыков работы с текстом,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w:t>
      </w:r>
      <w:r>
        <w:rPr>
          <w:rFonts w:cs="Times New Roman"/>
          <w:lang w:val="ru-RU"/>
        </w:rPr>
        <w:t>жностей, личностных склонностей.</w:t>
      </w:r>
    </w:p>
    <w:p w:rsidR="00722459" w:rsidRPr="00A17242" w:rsidRDefault="00722459" w:rsidP="00722459">
      <w:pPr>
        <w:spacing w:before="120" w:after="120"/>
        <w:ind w:firstLine="709"/>
        <w:jc w:val="both"/>
        <w:rPr>
          <w:rFonts w:cs="Times New Roman"/>
          <w:b/>
        </w:rPr>
      </w:pPr>
      <w:r w:rsidRPr="00A17242">
        <w:rPr>
          <w:rFonts w:cs="Times New Roman"/>
          <w:b/>
        </w:rPr>
        <w:t>Задачи:</w:t>
      </w:r>
    </w:p>
    <w:p w:rsidR="00722459" w:rsidRPr="00A17242" w:rsidRDefault="00722459" w:rsidP="007F5437">
      <w:pPr>
        <w:pStyle w:val="afff1"/>
        <w:numPr>
          <w:ilvl w:val="0"/>
          <w:numId w:val="48"/>
        </w:numPr>
        <w:suppressAutoHyphens w:val="0"/>
        <w:spacing w:before="120"/>
        <w:ind w:left="1066" w:hanging="357"/>
        <w:jc w:val="both"/>
        <w:rPr>
          <w:rFonts w:cs="Times New Roman"/>
        </w:rPr>
      </w:pPr>
      <w:r w:rsidRPr="00A17242">
        <w:rPr>
          <w:rFonts w:cs="Times New Roman"/>
        </w:rPr>
        <w:t>Поддерживать интерес к чтению, сложившийся в начальной школе, формировать духовную и интеллектуальную потребность читать.</w:t>
      </w:r>
    </w:p>
    <w:p w:rsidR="00722459" w:rsidRPr="00A17242" w:rsidRDefault="00722459" w:rsidP="007F5437">
      <w:pPr>
        <w:pStyle w:val="afff1"/>
        <w:numPr>
          <w:ilvl w:val="0"/>
          <w:numId w:val="48"/>
        </w:numPr>
        <w:suppressAutoHyphens w:val="0"/>
        <w:spacing w:before="120"/>
        <w:ind w:left="1066" w:hanging="357"/>
        <w:jc w:val="both"/>
        <w:rPr>
          <w:rFonts w:cs="Times New Roman"/>
        </w:rPr>
      </w:pPr>
      <w:r w:rsidRPr="00A17242">
        <w:rPr>
          <w:rFonts w:cs="Times New Roman"/>
        </w:rPr>
        <w:t>Обеспечивать общее  развитие школьника, глубокое понимание  научных и художественных текстов различного уровня сложности.</w:t>
      </w:r>
    </w:p>
    <w:p w:rsidR="00722459" w:rsidRPr="00A17242" w:rsidRDefault="00722459" w:rsidP="007F5437">
      <w:pPr>
        <w:pStyle w:val="afff1"/>
        <w:numPr>
          <w:ilvl w:val="0"/>
          <w:numId w:val="48"/>
        </w:numPr>
        <w:suppressAutoHyphens w:val="0"/>
        <w:spacing w:before="120"/>
        <w:ind w:left="1066" w:hanging="357"/>
        <w:jc w:val="both"/>
        <w:rPr>
          <w:rFonts w:cs="Times New Roman"/>
        </w:rPr>
      </w:pPr>
      <w:r w:rsidRPr="00A17242">
        <w:rPr>
          <w:rFonts w:cs="Times New Roman"/>
        </w:rPr>
        <w:t>Обеспечивать  осмысление текстовой информации, учить приобретать и систематизировать научные знания.</w:t>
      </w:r>
    </w:p>
    <w:p w:rsidR="00722459" w:rsidRPr="00A17242" w:rsidRDefault="00722459" w:rsidP="007F5437">
      <w:pPr>
        <w:pStyle w:val="afff1"/>
        <w:numPr>
          <w:ilvl w:val="0"/>
          <w:numId w:val="48"/>
        </w:numPr>
        <w:suppressAutoHyphens w:val="0"/>
        <w:spacing w:before="120"/>
        <w:ind w:left="1066" w:hanging="357"/>
        <w:jc w:val="both"/>
        <w:rPr>
          <w:rFonts w:cs="Times New Roman"/>
        </w:rPr>
      </w:pPr>
      <w:r w:rsidRPr="00A17242">
        <w:rPr>
          <w:rFonts w:cs="Times New Roman"/>
        </w:rPr>
        <w:t>Развивать функциональную грамотность (способность учащихся свободно использовать навыки чтения и письма для получения текстовой информации, умения пользоваться различными видами чтения).</w:t>
      </w:r>
    </w:p>
    <w:p w:rsidR="00722459" w:rsidRPr="00A17242" w:rsidRDefault="00722459" w:rsidP="007F5437">
      <w:pPr>
        <w:pStyle w:val="afff1"/>
        <w:numPr>
          <w:ilvl w:val="0"/>
          <w:numId w:val="48"/>
        </w:numPr>
        <w:suppressAutoHyphens w:val="0"/>
        <w:spacing w:before="120"/>
        <w:ind w:left="1066" w:hanging="357"/>
        <w:jc w:val="both"/>
        <w:rPr>
          <w:rFonts w:cs="Times New Roman"/>
        </w:rPr>
      </w:pPr>
      <w:r w:rsidRPr="00A17242">
        <w:rPr>
          <w:rFonts w:cs="Times New Roman"/>
        </w:rPr>
        <w:t>Развивать чувство языка, умения и навыки связной речи, речевую культуру.</w:t>
      </w:r>
    </w:p>
    <w:p w:rsidR="00722459" w:rsidRPr="00A17242" w:rsidRDefault="00722459" w:rsidP="00722459">
      <w:pPr>
        <w:spacing w:before="120"/>
        <w:ind w:firstLine="709"/>
        <w:jc w:val="both"/>
        <w:rPr>
          <w:rFonts w:cs="Times New Roman"/>
          <w:lang w:val="ru-RU"/>
        </w:rPr>
      </w:pPr>
      <w:r w:rsidRPr="00A17242">
        <w:rPr>
          <w:rFonts w:cs="Times New Roman"/>
          <w:lang w:val="ru-RU"/>
        </w:rPr>
        <w:t xml:space="preserve">Как часть образовательной области УУД смысловое чтение  тесно связано с учебными образовательными программами и способствует формированию следующих умений: </w:t>
      </w:r>
    </w:p>
    <w:p w:rsidR="00722459" w:rsidRPr="00A17242" w:rsidRDefault="00722459" w:rsidP="00722459">
      <w:pPr>
        <w:spacing w:before="120"/>
        <w:ind w:firstLine="709"/>
        <w:jc w:val="both"/>
        <w:rPr>
          <w:rFonts w:cs="Times New Roman"/>
          <w:lang w:val="ru-RU"/>
        </w:rPr>
      </w:pPr>
      <w:r w:rsidRPr="00A17242">
        <w:rPr>
          <w:rFonts w:cs="Times New Roman"/>
          <w:lang w:val="ru-RU"/>
        </w:rPr>
        <w:t>1. Овладение функциональной грамотностью (различными видами чтения: изучающим, ознакомительным, просмотровым; гибким чтением; умениями извлекать, преобразовывать и использовать текстовую информацию).</w:t>
      </w:r>
    </w:p>
    <w:p w:rsidR="00722459" w:rsidRPr="00A17242" w:rsidRDefault="00722459" w:rsidP="00722459">
      <w:pPr>
        <w:spacing w:before="120"/>
        <w:ind w:firstLine="709"/>
        <w:jc w:val="both"/>
        <w:rPr>
          <w:rFonts w:cs="Times New Roman"/>
          <w:lang w:val="ru-RU"/>
        </w:rPr>
      </w:pPr>
      <w:r w:rsidRPr="00A17242">
        <w:rPr>
          <w:rFonts w:cs="Times New Roman"/>
          <w:lang w:val="ru-RU"/>
        </w:rPr>
        <w:t xml:space="preserve">2. Овладение навыками и умениями понимания и анализа текстов разных видов. </w:t>
      </w:r>
    </w:p>
    <w:p w:rsidR="00722459" w:rsidRPr="00A17242" w:rsidRDefault="00722459" w:rsidP="00722459">
      <w:pPr>
        <w:spacing w:before="120"/>
        <w:ind w:firstLine="709"/>
        <w:jc w:val="both"/>
        <w:rPr>
          <w:rFonts w:cs="Times New Roman"/>
          <w:lang w:val="ru-RU"/>
        </w:rPr>
      </w:pPr>
      <w:r w:rsidRPr="00A17242">
        <w:rPr>
          <w:rFonts w:cs="Times New Roman"/>
          <w:lang w:val="ru-RU"/>
        </w:rPr>
        <w:t xml:space="preserve">3. Овладение продуктивными умениями различных видов устной и письменной речи. </w:t>
      </w:r>
    </w:p>
    <w:p w:rsidR="00722459" w:rsidRPr="00A17242" w:rsidRDefault="00722459" w:rsidP="00722459">
      <w:pPr>
        <w:spacing w:before="120"/>
        <w:ind w:firstLine="709"/>
        <w:jc w:val="both"/>
        <w:rPr>
          <w:rFonts w:cs="Times New Roman"/>
          <w:lang w:val="ru-RU"/>
        </w:rPr>
      </w:pPr>
      <w:r w:rsidRPr="00A17242">
        <w:rPr>
          <w:rFonts w:cs="Times New Roman"/>
          <w:lang w:val="ru-RU"/>
        </w:rPr>
        <w:t xml:space="preserve">4.Определение и объяснение собственной интерпретации прочитанного (истолкования и эмоционально-оценочного отношения). </w:t>
      </w:r>
    </w:p>
    <w:p w:rsidR="00722459" w:rsidRPr="00A17242" w:rsidRDefault="00722459" w:rsidP="00722459">
      <w:pPr>
        <w:spacing w:before="120"/>
        <w:ind w:firstLine="709"/>
        <w:jc w:val="both"/>
        <w:rPr>
          <w:rFonts w:cs="Times New Roman"/>
          <w:lang w:val="ru-RU"/>
        </w:rPr>
      </w:pPr>
      <w:r w:rsidRPr="00A17242">
        <w:rPr>
          <w:rFonts w:cs="Times New Roman"/>
          <w:lang w:val="ru-RU"/>
        </w:rPr>
        <w:t>5. Восприятие и характеристика текста как произведения искусства.</w:t>
      </w:r>
    </w:p>
    <w:p w:rsidR="00722459" w:rsidRPr="00A17242" w:rsidRDefault="00722459" w:rsidP="00722459">
      <w:pPr>
        <w:spacing w:before="120"/>
        <w:ind w:firstLine="709"/>
        <w:jc w:val="both"/>
        <w:rPr>
          <w:rFonts w:cs="Times New Roman"/>
          <w:lang w:val="ru-RU"/>
        </w:rPr>
      </w:pPr>
      <w:r w:rsidRPr="00A17242">
        <w:rPr>
          <w:rFonts w:cs="Times New Roman"/>
          <w:lang w:val="ru-RU"/>
        </w:rPr>
        <w:lastRenderedPageBreak/>
        <w:t>6. Приобретение, систематизация и использование сведений по теории и истории текста.</w:t>
      </w:r>
    </w:p>
    <w:p w:rsidR="00722459" w:rsidRPr="00A17242" w:rsidRDefault="00722459" w:rsidP="00722459">
      <w:pPr>
        <w:pStyle w:val="dash0410005f0431005f0437005f0430005f0446005f0020005f0441005f043f005f0438005f0441005f043a005f0430"/>
        <w:spacing w:before="120"/>
        <w:ind w:left="0" w:firstLine="708"/>
        <w:rPr>
          <w:rFonts w:cs="Times New Roman"/>
        </w:rPr>
      </w:pPr>
      <w:r w:rsidRPr="00A17242">
        <w:rPr>
          <w:rFonts w:cs="Times New Roman"/>
        </w:rPr>
        <w:t>Реализуется в рамках урочной деятельности, работы научного общества учащихся, внеурочной деятельности, школьных и внешкольных мероприятий:</w:t>
      </w:r>
    </w:p>
    <w:p w:rsidR="00722459" w:rsidRPr="00A17242" w:rsidRDefault="00722459" w:rsidP="007F5437">
      <w:pPr>
        <w:pStyle w:val="afff1"/>
        <w:numPr>
          <w:ilvl w:val="0"/>
          <w:numId w:val="42"/>
        </w:numPr>
        <w:suppressAutoHyphens w:val="0"/>
        <w:spacing w:before="120"/>
        <w:ind w:left="1066" w:hanging="357"/>
        <w:jc w:val="both"/>
        <w:rPr>
          <w:rStyle w:val="dash0410005f0431005f0437005f0430005f0446005f0020005f0441005f043f005f0438005f0441005f043a005f0430005f005fchar1char1"/>
        </w:rPr>
      </w:pPr>
      <w:r w:rsidRPr="00A17242">
        <w:rPr>
          <w:rStyle w:val="dash0410005f0431005f0437005f0430005f0446005f0020005f0441005f043f005f0438005f0441005f043a005f0430005f005fchar1char1"/>
        </w:rPr>
        <w:t>Участие  в конкурсах чтецов (разного уровня);</w:t>
      </w:r>
    </w:p>
    <w:p w:rsidR="00722459" w:rsidRPr="00A17242" w:rsidRDefault="00722459" w:rsidP="007F5437">
      <w:pPr>
        <w:pStyle w:val="afff1"/>
        <w:numPr>
          <w:ilvl w:val="0"/>
          <w:numId w:val="42"/>
        </w:numPr>
        <w:suppressAutoHyphens w:val="0"/>
        <w:spacing w:before="120"/>
        <w:ind w:left="1066" w:hanging="357"/>
        <w:jc w:val="both"/>
        <w:rPr>
          <w:rFonts w:cs="Times New Roman"/>
        </w:rPr>
      </w:pPr>
      <w:r w:rsidRPr="00A17242">
        <w:rPr>
          <w:rFonts w:cs="Times New Roman"/>
        </w:rPr>
        <w:t>Конкурс исполнительского мастерства;</w:t>
      </w:r>
    </w:p>
    <w:p w:rsidR="00722459" w:rsidRPr="00A17242" w:rsidRDefault="00AC15CB" w:rsidP="007F5437">
      <w:pPr>
        <w:pStyle w:val="afff1"/>
        <w:numPr>
          <w:ilvl w:val="0"/>
          <w:numId w:val="42"/>
        </w:numPr>
        <w:suppressAutoHyphens w:val="0"/>
        <w:spacing w:before="120"/>
        <w:ind w:left="1066" w:hanging="357"/>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Конкурсы эссе и сочинений.</w:t>
      </w:r>
    </w:p>
    <w:p w:rsidR="00D30C16" w:rsidRDefault="00D30C16" w:rsidP="00722459">
      <w:pPr>
        <w:spacing w:before="120" w:after="120"/>
        <w:ind w:firstLine="709"/>
        <w:jc w:val="both"/>
        <w:rPr>
          <w:rFonts w:cs="Times New Roman"/>
          <w:lang w:val="ru-RU"/>
        </w:rPr>
      </w:pPr>
    </w:p>
    <w:p w:rsidR="00722459" w:rsidRPr="00A17242" w:rsidRDefault="00722459" w:rsidP="00722459">
      <w:pPr>
        <w:spacing w:before="120" w:after="120"/>
        <w:ind w:firstLine="709"/>
        <w:jc w:val="both"/>
        <w:rPr>
          <w:rFonts w:cs="Times New Roman"/>
          <w:lang w:val="ru-RU"/>
        </w:rPr>
      </w:pPr>
      <w:r w:rsidRPr="00A17242">
        <w:rPr>
          <w:rFonts w:cs="Times New Roman"/>
          <w:lang w:val="ru-RU"/>
        </w:rPr>
        <w:t>При изучении учебных предметов обучающиеся усовершенствуют</w:t>
      </w:r>
      <w:r w:rsidR="001A59C4">
        <w:rPr>
          <w:rFonts w:cs="Times New Roman"/>
          <w:lang w:val="ru-RU"/>
        </w:rPr>
        <w:t xml:space="preserve"> приобретённые на уровне начального общего образования</w:t>
      </w:r>
      <w:r w:rsidRPr="00A17242">
        <w:rPr>
          <w:rFonts w:cs="Times New Roman"/>
          <w:lang w:val="ru-RU"/>
        </w:rPr>
        <w:t xml:space="preserve"> </w:t>
      </w:r>
      <w:r w:rsidRPr="00A17242">
        <w:rPr>
          <w:rFonts w:cs="Times New Roman"/>
          <w:b/>
          <w:bCs/>
          <w:i/>
          <w:iCs/>
          <w:lang w:val="ru-RU"/>
        </w:rPr>
        <w:t>навыки работы с информацией</w:t>
      </w:r>
      <w:r w:rsidRPr="00A17242">
        <w:rPr>
          <w:rFonts w:cs="Times New Roman"/>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722459" w:rsidRPr="00A17242" w:rsidRDefault="00722459" w:rsidP="00722459">
      <w:pPr>
        <w:spacing w:before="120" w:after="120"/>
        <w:ind w:firstLine="709"/>
        <w:jc w:val="both"/>
        <w:rPr>
          <w:rFonts w:cs="Times New Roman"/>
          <w:lang w:val="ru-RU"/>
        </w:rPr>
      </w:pPr>
      <w:r w:rsidRPr="00A17242">
        <w:rPr>
          <w:rFonts w:cs="Times New Roman"/>
          <w:lang w:val="ru-RU"/>
        </w:rPr>
        <w:t>•</w:t>
      </w:r>
      <w:r w:rsidRPr="00A17242">
        <w:rPr>
          <w:rFonts w:cs="Times New Roman"/>
        </w:rPr>
        <w:t> </w:t>
      </w:r>
      <w:r w:rsidRPr="00A17242">
        <w:rPr>
          <w:rFonts w:cs="Times New Roman"/>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22459" w:rsidRPr="00A17242" w:rsidRDefault="00722459" w:rsidP="00722459">
      <w:pPr>
        <w:spacing w:before="120" w:after="120"/>
        <w:ind w:firstLine="709"/>
        <w:jc w:val="both"/>
        <w:rPr>
          <w:rFonts w:cs="Times New Roman"/>
          <w:lang w:val="ru-RU"/>
        </w:rPr>
      </w:pPr>
      <w:r w:rsidRPr="00A17242">
        <w:rPr>
          <w:rFonts w:cs="Times New Roman"/>
          <w:lang w:val="ru-RU"/>
        </w:rPr>
        <w:t>•</w:t>
      </w:r>
      <w:r w:rsidRPr="00A17242">
        <w:rPr>
          <w:rFonts w:cs="Times New Roman"/>
        </w:rPr>
        <w:t> </w:t>
      </w:r>
      <w:r w:rsidRPr="00A17242">
        <w:rPr>
          <w:rFonts w:cs="Times New Roman"/>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22459" w:rsidRPr="00A17242" w:rsidRDefault="00722459" w:rsidP="00722459">
      <w:pPr>
        <w:spacing w:before="120" w:after="120"/>
        <w:ind w:firstLine="709"/>
        <w:jc w:val="both"/>
        <w:rPr>
          <w:rFonts w:cs="Times New Roman"/>
          <w:lang w:val="ru-RU"/>
        </w:rPr>
      </w:pPr>
      <w:r w:rsidRPr="00A17242">
        <w:rPr>
          <w:rFonts w:cs="Times New Roman"/>
          <w:lang w:val="ru-RU"/>
        </w:rPr>
        <w:t>•</w:t>
      </w:r>
      <w:r w:rsidRPr="00A17242">
        <w:rPr>
          <w:rFonts w:cs="Times New Roman"/>
        </w:rPr>
        <w:t> </w:t>
      </w:r>
      <w:r w:rsidRPr="00A17242">
        <w:rPr>
          <w:rFonts w:cs="Times New Roman"/>
          <w:lang w:val="ru-RU"/>
        </w:rPr>
        <w:t>заполнять и дополнять таблицы, схемы, диаграммы, тексты.</w:t>
      </w:r>
    </w:p>
    <w:p w:rsidR="00722459" w:rsidRPr="00A17242" w:rsidRDefault="00722459" w:rsidP="00722459">
      <w:pPr>
        <w:spacing w:before="120" w:after="120"/>
        <w:ind w:firstLine="709"/>
        <w:jc w:val="both"/>
        <w:rPr>
          <w:rFonts w:cs="Times New Roman"/>
          <w:lang w:val="ru-RU"/>
        </w:rPr>
      </w:pPr>
      <w:r w:rsidRPr="00A17242">
        <w:rPr>
          <w:rFonts w:cs="Times New Roman"/>
          <w:lang w:val="ru-RU"/>
        </w:rPr>
        <w:t xml:space="preserve">Обучающиеся усовершенствуют навык </w:t>
      </w:r>
      <w:r w:rsidRPr="00A17242">
        <w:rPr>
          <w:rFonts w:cs="Times New Roman"/>
          <w:i/>
          <w:iCs/>
          <w:lang w:val="ru-RU"/>
        </w:rPr>
        <w:t>поиска информации</w:t>
      </w:r>
      <w:r w:rsidRPr="00A17242">
        <w:rPr>
          <w:rFonts w:cs="Times New Roman"/>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22459" w:rsidRPr="00A17242" w:rsidRDefault="00722459" w:rsidP="00722459">
      <w:pPr>
        <w:spacing w:before="120" w:after="120"/>
        <w:ind w:firstLine="709"/>
        <w:jc w:val="both"/>
        <w:rPr>
          <w:rFonts w:cs="Times New Roman"/>
          <w:lang w:val="ru-RU"/>
        </w:rPr>
      </w:pPr>
      <w:r w:rsidRPr="00A17242">
        <w:rPr>
          <w:rFonts w:cs="Times New Roman"/>
          <w:lang w:val="ru-RU"/>
        </w:rPr>
        <w:t>Они усовершенствуют умение передавать информацию в устной форме, сопровождаемой аудиовизуальной поддержкой, и в письменной форме.</w:t>
      </w:r>
    </w:p>
    <w:p w:rsidR="00722459" w:rsidRDefault="00722459" w:rsidP="00722459">
      <w:pPr>
        <w:spacing w:before="120" w:after="120"/>
        <w:ind w:firstLine="709"/>
        <w:jc w:val="both"/>
        <w:rPr>
          <w:rFonts w:cs="Times New Roman"/>
          <w:b/>
          <w:lang w:val="ru-RU"/>
        </w:rPr>
      </w:pPr>
      <w:r w:rsidRPr="00A17242">
        <w:rPr>
          <w:rFonts w:cs="Times New Roman"/>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22459" w:rsidRPr="00A17242" w:rsidRDefault="00722459" w:rsidP="00722459">
      <w:pPr>
        <w:spacing w:before="120" w:after="120"/>
        <w:ind w:firstLine="709"/>
        <w:jc w:val="both"/>
        <w:rPr>
          <w:rFonts w:cs="Times New Roman"/>
          <w:lang w:val="ru-RU"/>
        </w:rPr>
      </w:pPr>
      <w:r>
        <w:rPr>
          <w:rFonts w:cs="Times New Roman"/>
          <w:b/>
          <w:lang w:val="ru-RU"/>
        </w:rPr>
        <w:t>И</w:t>
      </w:r>
      <w:r w:rsidRPr="00A17242">
        <w:rPr>
          <w:rFonts w:cs="Times New Roman"/>
          <w:b/>
          <w:lang w:val="ru-RU"/>
        </w:rPr>
        <w:t>нструментом мониторинга</w:t>
      </w:r>
      <w:r w:rsidRPr="00A17242">
        <w:rPr>
          <w:rFonts w:cs="Times New Roman"/>
          <w:lang w:val="ru-RU"/>
        </w:rPr>
        <w:t xml:space="preserve"> успешности освоения данной программы является комплексная работа по читательской </w:t>
      </w:r>
      <w:r w:rsidR="00D30C16">
        <w:rPr>
          <w:rFonts w:cs="Times New Roman"/>
          <w:lang w:val="ru-RU"/>
        </w:rPr>
        <w:t>грамотности, проводимая в середине</w:t>
      </w:r>
      <w:r w:rsidRPr="00A17242">
        <w:rPr>
          <w:rFonts w:cs="Times New Roman"/>
          <w:lang w:val="ru-RU"/>
        </w:rPr>
        <w:t xml:space="preserve"> и конце учебного года в каждом классе. </w:t>
      </w:r>
    </w:p>
    <w:p w:rsidR="00722459" w:rsidRPr="00A17242" w:rsidRDefault="00722459" w:rsidP="00722459">
      <w:pPr>
        <w:pStyle w:val="Standard"/>
        <w:suppressAutoHyphens w:val="0"/>
        <w:snapToGrid w:val="0"/>
        <w:ind w:firstLine="555"/>
        <w:jc w:val="both"/>
        <w:rPr>
          <w:rFonts w:ascii="Times New Roman" w:hAnsi="Times New Roman" w:cs="Times New Roman"/>
          <w:b/>
        </w:rPr>
      </w:pPr>
    </w:p>
    <w:p w:rsidR="00722459" w:rsidRPr="00A17242" w:rsidRDefault="00722459" w:rsidP="00722459">
      <w:pPr>
        <w:pStyle w:val="afff5"/>
        <w:spacing w:line="240" w:lineRule="auto"/>
        <w:rPr>
          <w:rFonts w:eastAsia="TimesNewRomanPSMT" w:cs="Times New Roman"/>
          <w:sz w:val="24"/>
          <w:szCs w:val="24"/>
          <w:lang w:val="ru-RU"/>
        </w:rPr>
      </w:pPr>
      <w:r>
        <w:rPr>
          <w:rFonts w:cs="Times New Roman"/>
          <w:b/>
          <w:sz w:val="24"/>
          <w:szCs w:val="24"/>
          <w:lang w:val="ru-RU"/>
        </w:rPr>
        <w:t>2.1.3.6.</w:t>
      </w:r>
      <w:r w:rsidRPr="00A17242">
        <w:rPr>
          <w:rFonts w:cs="Times New Roman"/>
          <w:b/>
          <w:sz w:val="24"/>
          <w:szCs w:val="24"/>
          <w:lang w:val="ru-RU"/>
        </w:rPr>
        <w:t>К условиям и средствам формирования и развития универсальных учебных действий</w:t>
      </w:r>
      <w:r w:rsidRPr="00A17242">
        <w:rPr>
          <w:rFonts w:eastAsia="TimesNewRomanPSMT" w:cs="Times New Roman"/>
          <w:sz w:val="24"/>
          <w:szCs w:val="24"/>
          <w:lang w:val="ru-RU"/>
        </w:rPr>
        <w:t xml:space="preserve"> относятся:</w:t>
      </w:r>
    </w:p>
    <w:p w:rsidR="00722459" w:rsidRPr="00A17242" w:rsidRDefault="00722459" w:rsidP="00722459">
      <w:pPr>
        <w:pStyle w:val="afff5"/>
        <w:spacing w:line="240" w:lineRule="auto"/>
        <w:rPr>
          <w:rFonts w:eastAsia="TimesNewRomanPSMT" w:cs="Times New Roman"/>
          <w:sz w:val="24"/>
          <w:szCs w:val="24"/>
          <w:lang w:val="ru-RU"/>
        </w:rPr>
      </w:pPr>
      <w:r w:rsidRPr="00A17242">
        <w:rPr>
          <w:rFonts w:eastAsia="TimesNewRomanPSMT" w:cs="Times New Roman"/>
          <w:sz w:val="24"/>
          <w:szCs w:val="24"/>
          <w:lang w:val="ru-RU"/>
        </w:rPr>
        <w:lastRenderedPageBreak/>
        <w:t>формы организации обучения и внеурочной деятельности (учебное сотрудничество, совместная деятельность, разновозрастное сотрудничество, дискуссия, тренинги и др.),общий прием доказательства – обучение доказательству,</w:t>
      </w:r>
    </w:p>
    <w:p w:rsidR="00722459" w:rsidRPr="00A17242" w:rsidRDefault="00722459" w:rsidP="00722459">
      <w:pPr>
        <w:pStyle w:val="afff5"/>
        <w:spacing w:line="240" w:lineRule="auto"/>
        <w:rPr>
          <w:rFonts w:eastAsia="TimesNewRomanPSMT" w:cs="Times New Roman"/>
          <w:sz w:val="24"/>
          <w:szCs w:val="24"/>
          <w:lang w:val="ru-RU"/>
        </w:rPr>
      </w:pPr>
      <w:r w:rsidRPr="00A17242">
        <w:rPr>
          <w:rFonts w:eastAsia="TimesNewRomanPSMT" w:cs="Times New Roman"/>
          <w:sz w:val="24"/>
          <w:szCs w:val="24"/>
          <w:lang w:val="ru-RU"/>
        </w:rPr>
        <w:t xml:space="preserve">направленность учебных предметов на формирование УУД, </w:t>
      </w:r>
    </w:p>
    <w:p w:rsidR="00722459" w:rsidRPr="00A17242" w:rsidRDefault="00722459" w:rsidP="00722459">
      <w:pPr>
        <w:pStyle w:val="afff5"/>
        <w:spacing w:line="240" w:lineRule="auto"/>
        <w:rPr>
          <w:rFonts w:eastAsia="TimesNewRomanPSMT" w:cs="Times New Roman"/>
          <w:sz w:val="24"/>
          <w:szCs w:val="24"/>
          <w:lang w:val="ru-RU"/>
        </w:rPr>
      </w:pPr>
      <w:r w:rsidRPr="00A17242">
        <w:rPr>
          <w:rFonts w:eastAsia="TimesNewRomanPSMT" w:cs="Times New Roman"/>
          <w:sz w:val="24"/>
          <w:szCs w:val="24"/>
          <w:lang w:val="ru-RU"/>
        </w:rPr>
        <w:t>использование образовательных технологий деятельностного  типа в формировании личностных и  метапредметных  результатов, технологии проектной и учебно-исследовательской деятельности.</w:t>
      </w:r>
    </w:p>
    <w:p w:rsidR="00722459" w:rsidRPr="00A17242" w:rsidRDefault="00722459" w:rsidP="00722459">
      <w:pPr>
        <w:jc w:val="center"/>
        <w:rPr>
          <w:rFonts w:cs="Times New Roman"/>
          <w:b/>
          <w:lang w:val="ru-RU"/>
        </w:rPr>
      </w:pPr>
      <w:r w:rsidRPr="00A17242">
        <w:rPr>
          <w:rFonts w:cs="Times New Roman"/>
          <w:b/>
          <w:lang w:val="ru-RU"/>
        </w:rPr>
        <w:t>Формы организации:</w:t>
      </w:r>
    </w:p>
    <w:p w:rsidR="00722459" w:rsidRPr="00A17242" w:rsidRDefault="00722459" w:rsidP="00722459">
      <w:pPr>
        <w:pStyle w:val="afff0"/>
        <w:spacing w:before="0" w:after="0"/>
        <w:jc w:val="both"/>
        <w:rPr>
          <w:rFonts w:cs="Times New Roman"/>
          <w:b/>
          <w:bCs/>
          <w:i/>
        </w:rPr>
      </w:pPr>
      <w:r w:rsidRPr="00A17242">
        <w:rPr>
          <w:rFonts w:cs="Times New Roman"/>
          <w:b/>
          <w:bCs/>
          <w:i/>
        </w:rPr>
        <w:t>Учебное сотрудничество</w:t>
      </w:r>
    </w:p>
    <w:p w:rsidR="00722459" w:rsidRPr="00A17242" w:rsidRDefault="00722459" w:rsidP="00722459">
      <w:pPr>
        <w:jc w:val="both"/>
        <w:rPr>
          <w:rFonts w:cs="Times New Roman"/>
          <w:lang w:val="ru-RU"/>
        </w:rPr>
      </w:pPr>
      <w:r w:rsidRPr="00A17242">
        <w:rPr>
          <w:rFonts w:cs="Times New Roman"/>
          <w:lang w:val="ru-RU"/>
        </w:rPr>
        <w:t>Основные составляющие организации совместного действия: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распределение начальных действий и операций, заданное предметным условием совместной работы;</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взаимопонимание, определяющее для участников характер включения различных моделей действия в общий способ деятельности;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коммуникация (общение), обеспечивающая реализацию процессов распределения, обмена и взаимопонимания;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рефлексия, обеспечивающая преодоление ограничений собственного действия относительно общей схемы деятельности. </w:t>
      </w:r>
    </w:p>
    <w:p w:rsidR="00722459" w:rsidRPr="00A17242" w:rsidRDefault="00722459" w:rsidP="00722459">
      <w:pPr>
        <w:overflowPunct w:val="0"/>
        <w:jc w:val="both"/>
        <w:rPr>
          <w:rFonts w:cs="Times New Roman"/>
          <w:b/>
          <w:i/>
          <w:lang w:val="ru-RU"/>
        </w:rPr>
      </w:pPr>
      <w:r w:rsidRPr="00A17242">
        <w:rPr>
          <w:rFonts w:cs="Times New Roman"/>
          <w:b/>
          <w:i/>
          <w:lang w:val="ru-RU"/>
        </w:rPr>
        <w:t>Совместная деятельность</w:t>
      </w:r>
    </w:p>
    <w:p w:rsidR="00722459" w:rsidRPr="00A17242" w:rsidRDefault="00722459" w:rsidP="00722459">
      <w:pPr>
        <w:jc w:val="both"/>
        <w:rPr>
          <w:rFonts w:cs="Times New Roman"/>
          <w:lang w:val="ru-RU"/>
        </w:rPr>
      </w:pPr>
      <w:r w:rsidRPr="00A17242">
        <w:rPr>
          <w:rFonts w:cs="Times New Roman"/>
          <w:lang w:val="ru-RU"/>
        </w:rPr>
        <w:t>(обмен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22459" w:rsidRPr="00A17242" w:rsidRDefault="00722459" w:rsidP="00722459">
      <w:pPr>
        <w:jc w:val="both"/>
        <w:rPr>
          <w:rFonts w:cs="Times New Roman"/>
          <w:lang w:val="ru-RU"/>
        </w:rPr>
      </w:pPr>
      <w:r w:rsidRPr="00A17242">
        <w:rPr>
          <w:rFonts w:cs="Times New Roman"/>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22459" w:rsidRPr="00A17242" w:rsidRDefault="00722459" w:rsidP="00722459">
      <w:pPr>
        <w:jc w:val="both"/>
        <w:rPr>
          <w:rFonts w:cs="Times New Roman"/>
          <w:lang w:val="ru-RU"/>
        </w:rPr>
      </w:pPr>
      <w:r w:rsidRPr="00A17242">
        <w:rPr>
          <w:rFonts w:cs="Times New Roman"/>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22459" w:rsidRPr="00A17242" w:rsidRDefault="00722459" w:rsidP="00722459">
      <w:pPr>
        <w:jc w:val="both"/>
        <w:rPr>
          <w:rFonts w:cs="Times New Roman"/>
          <w:lang w:val="ru-RU"/>
        </w:rPr>
      </w:pPr>
      <w:r w:rsidRPr="00A17242">
        <w:rPr>
          <w:rFonts w:cs="Times New Roman"/>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722459" w:rsidRPr="00A17242" w:rsidRDefault="00722459" w:rsidP="00722459">
      <w:pPr>
        <w:jc w:val="both"/>
        <w:rPr>
          <w:rFonts w:cs="Times New Roman"/>
          <w:i/>
          <w:lang w:val="ru-RU"/>
        </w:rPr>
      </w:pPr>
      <w:r w:rsidRPr="00A17242">
        <w:rPr>
          <w:rFonts w:cs="Times New Roman"/>
          <w:i/>
          <w:lang w:val="ru-RU"/>
        </w:rPr>
        <w:t>Цели организации работы в группе:</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создание учебной мотивации;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пробуждение в учениках познавательного интереса;</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развитие стремления к успеху и одобрению;</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снятие неуверенности в себе, боязни сделать ошибку и получить за это порицание;</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развитие способности к самостоятельной оценке своей работы;</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формирование умения общаться и взаимодействовать с другими обучающимися.</w:t>
      </w:r>
    </w:p>
    <w:p w:rsidR="00722459" w:rsidRPr="00A17242" w:rsidRDefault="00722459" w:rsidP="00722459">
      <w:pPr>
        <w:jc w:val="both"/>
        <w:rPr>
          <w:rFonts w:cs="Times New Roman"/>
          <w:i/>
          <w:lang w:val="ru-RU"/>
        </w:rPr>
      </w:pPr>
      <w:r w:rsidRPr="00A17242">
        <w:rPr>
          <w:rFonts w:cs="Times New Roman"/>
          <w:i/>
          <w:lang w:val="ru-RU"/>
        </w:rPr>
        <w:lastRenderedPageBreak/>
        <w:t>Принципы организации совместной деятельности: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1)</w:t>
      </w:r>
      <w:r w:rsidRPr="00A17242">
        <w:rPr>
          <w:rFonts w:cs="Times New Roman"/>
          <w:sz w:val="24"/>
          <w:szCs w:val="24"/>
        </w:rPr>
        <w:t> </w:t>
      </w:r>
      <w:r w:rsidRPr="00A17242">
        <w:rPr>
          <w:rFonts w:cs="Times New Roman"/>
          <w:sz w:val="24"/>
          <w:szCs w:val="24"/>
          <w:lang w:val="ru-RU"/>
        </w:rPr>
        <w:t>принцип индивидуальных вкладов;</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2)</w:t>
      </w:r>
      <w:r w:rsidRPr="00A17242">
        <w:rPr>
          <w:rFonts w:cs="Times New Roman"/>
          <w:sz w:val="24"/>
          <w:szCs w:val="24"/>
        </w:rPr>
        <w:t> </w:t>
      </w:r>
      <w:r w:rsidRPr="00A17242">
        <w:rPr>
          <w:rFonts w:cs="Times New Roman"/>
          <w:sz w:val="24"/>
          <w:szCs w:val="24"/>
          <w:lang w:val="ru-RU"/>
        </w:rPr>
        <w:t>позиционный принцип, при котором важно столкновение и координация разных позиций членов группы;</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3)</w:t>
      </w:r>
      <w:r w:rsidRPr="00A17242">
        <w:rPr>
          <w:rFonts w:cs="Times New Roman"/>
          <w:sz w:val="24"/>
          <w:szCs w:val="24"/>
        </w:rPr>
        <w:t> </w:t>
      </w:r>
      <w:r w:rsidRPr="00A17242">
        <w:rPr>
          <w:rFonts w:cs="Times New Roman"/>
          <w:sz w:val="24"/>
          <w:szCs w:val="24"/>
          <w:lang w:val="ru-RU"/>
        </w:rPr>
        <w:t xml:space="preserve">принцип содержательного распределения действий, при котором за обучающимися закреплены определённые модели действий. </w:t>
      </w:r>
    </w:p>
    <w:p w:rsidR="00722459" w:rsidRPr="00A17242" w:rsidRDefault="00722459" w:rsidP="00722459">
      <w:pPr>
        <w:jc w:val="both"/>
        <w:rPr>
          <w:rFonts w:cs="Times New Roman"/>
          <w:lang w:val="ru-RU"/>
        </w:rPr>
      </w:pPr>
      <w:r w:rsidRPr="00A17242">
        <w:rPr>
          <w:rFonts w:cs="Times New Roman"/>
          <w:lang w:val="ru-RU"/>
        </w:rPr>
        <w:t>Роли обучающихся при работе в группе:</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все роли заранее распределены учителем;</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участники группы сами выбирают себе роли.</w:t>
      </w:r>
    </w:p>
    <w:p w:rsidR="00722459" w:rsidRPr="00A17242" w:rsidRDefault="00722459" w:rsidP="00722459">
      <w:pPr>
        <w:jc w:val="both"/>
        <w:rPr>
          <w:rFonts w:cs="Times New Roman"/>
          <w:lang w:val="ru-RU"/>
        </w:rPr>
      </w:pPr>
      <w:r w:rsidRPr="00A17242">
        <w:rPr>
          <w:rFonts w:cs="Times New Roman"/>
          <w:i/>
          <w:lang w:val="ru-RU"/>
        </w:rPr>
        <w:t>Позиции учителя</w:t>
      </w:r>
      <w:r w:rsidRPr="00A17242">
        <w:rPr>
          <w:rFonts w:cs="Times New Roman"/>
          <w:lang w:val="ru-RU"/>
        </w:rPr>
        <w:t>: руководитель, «режиссёр» группы; один из участников группы; эксперт, отслеживающий и оценивающий ход и результаты групповой работы, наблюдатель за работой группы.</w:t>
      </w:r>
    </w:p>
    <w:p w:rsidR="00722459" w:rsidRPr="00A17242" w:rsidRDefault="00722459" w:rsidP="00722459">
      <w:pPr>
        <w:jc w:val="both"/>
        <w:rPr>
          <w:rFonts w:cs="Times New Roman"/>
          <w:i/>
          <w:lang w:val="ru-RU"/>
        </w:rPr>
      </w:pPr>
      <w:r w:rsidRPr="00A17242">
        <w:rPr>
          <w:rFonts w:cs="Times New Roman"/>
          <w:i/>
          <w:lang w:val="ru-RU"/>
        </w:rPr>
        <w:t xml:space="preserve">Групповая совместная деятельность обучающихся - работа парами. </w:t>
      </w:r>
    </w:p>
    <w:p w:rsidR="00722459" w:rsidRPr="00A17242" w:rsidRDefault="00722459" w:rsidP="00722459">
      <w:pPr>
        <w:jc w:val="both"/>
        <w:rPr>
          <w:rFonts w:cs="Times New Roman"/>
          <w:lang w:val="ru-RU"/>
        </w:rPr>
      </w:pPr>
      <w:r w:rsidRPr="00A17242">
        <w:rPr>
          <w:rFonts w:cs="Times New Roman"/>
          <w:lang w:val="ru-RU"/>
        </w:rPr>
        <w:t>Варианты работы:</w:t>
      </w:r>
    </w:p>
    <w:p w:rsidR="00722459" w:rsidRPr="00A17242" w:rsidRDefault="00722459" w:rsidP="00722459">
      <w:pPr>
        <w:jc w:val="both"/>
        <w:rPr>
          <w:rFonts w:cs="Times New Roman"/>
          <w:lang w:val="ru-RU"/>
        </w:rPr>
      </w:pPr>
      <w:r w:rsidRPr="00A17242">
        <w:rPr>
          <w:rFonts w:cs="Times New Roman"/>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22459" w:rsidRPr="00A17242" w:rsidRDefault="00722459" w:rsidP="00722459">
      <w:pPr>
        <w:jc w:val="both"/>
        <w:rPr>
          <w:rFonts w:cs="Times New Roman"/>
          <w:lang w:val="ru-RU"/>
        </w:rPr>
      </w:pPr>
      <w:r w:rsidRPr="00A17242">
        <w:rPr>
          <w:rFonts w:cs="Times New Roman"/>
          <w:lang w:val="ru-RU"/>
        </w:rPr>
        <w:t>2) ученики поочерёдно выполняют общее задание, используя те определённые знания и средства, которые имеются у каждого;</w:t>
      </w:r>
    </w:p>
    <w:p w:rsidR="00722459" w:rsidRPr="00A17242" w:rsidRDefault="00722459" w:rsidP="00722459">
      <w:pPr>
        <w:jc w:val="both"/>
        <w:rPr>
          <w:rFonts w:cs="Times New Roman"/>
          <w:lang w:val="ru-RU"/>
        </w:rPr>
      </w:pPr>
      <w:r w:rsidRPr="00A17242">
        <w:rPr>
          <w:rFonts w:cs="Times New Roman"/>
          <w:lang w:val="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22459" w:rsidRPr="00A17242" w:rsidRDefault="00722459" w:rsidP="00722459">
      <w:pPr>
        <w:jc w:val="both"/>
        <w:rPr>
          <w:rFonts w:cs="Times New Roman"/>
          <w:lang w:val="ru-RU"/>
        </w:rPr>
      </w:pPr>
      <w:r w:rsidRPr="00A17242">
        <w:rPr>
          <w:rFonts w:cs="Times New Roman"/>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22459" w:rsidRPr="00A17242" w:rsidRDefault="00722459" w:rsidP="00722459">
      <w:pPr>
        <w:pStyle w:val="afff0"/>
        <w:spacing w:before="0" w:after="0"/>
        <w:jc w:val="both"/>
        <w:rPr>
          <w:rFonts w:cs="Times New Roman"/>
          <w:b/>
          <w:i/>
        </w:rPr>
      </w:pPr>
      <w:r w:rsidRPr="00A17242">
        <w:rPr>
          <w:rFonts w:cs="Times New Roman"/>
          <w:b/>
          <w:i/>
        </w:rPr>
        <w:t>Разновозрастное сотрудничество</w:t>
      </w:r>
    </w:p>
    <w:p w:rsidR="00722459" w:rsidRPr="00A17242" w:rsidRDefault="00722459" w:rsidP="00722459">
      <w:pPr>
        <w:pStyle w:val="afff0"/>
        <w:spacing w:before="0" w:after="0"/>
        <w:jc w:val="both"/>
        <w:rPr>
          <w:rFonts w:cs="Times New Roman"/>
        </w:rPr>
      </w:pPr>
      <w:r w:rsidRPr="00A17242">
        <w:rPr>
          <w:rFonts w:cs="Times New Roman"/>
        </w:rPr>
        <w:t>Разновозрастное учебное сотрудничество - мощный резерв повышения учебной мотивации в критический период развития учащихся. Оно создаёт условия для опробования, анализа и обобщения освоенных учеником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722459" w:rsidRPr="00A17242" w:rsidRDefault="00722459" w:rsidP="00722459">
      <w:pPr>
        <w:pStyle w:val="afff0"/>
        <w:spacing w:before="0" w:after="0"/>
        <w:jc w:val="both"/>
        <w:rPr>
          <w:rFonts w:cs="Times New Roman"/>
        </w:rPr>
      </w:pPr>
      <w:r w:rsidRPr="00A17242">
        <w:rPr>
          <w:rFonts w:cs="Times New Roman"/>
        </w:rPr>
        <w:t xml:space="preserve">Работа обучающихся в позиции учителя выгодно отличается от их работы в позиции ученика в мотивационном отношении. </w:t>
      </w:r>
    </w:p>
    <w:p w:rsidR="00722459" w:rsidRPr="00A17242" w:rsidRDefault="00722459" w:rsidP="00722459">
      <w:pPr>
        <w:pStyle w:val="afff0"/>
        <w:spacing w:before="0" w:after="0"/>
        <w:jc w:val="both"/>
        <w:rPr>
          <w:rFonts w:cs="Times New Roman"/>
          <w:b/>
          <w:bCs/>
          <w:i/>
        </w:rPr>
      </w:pPr>
      <w:r w:rsidRPr="00A17242">
        <w:rPr>
          <w:rFonts w:cs="Times New Roman"/>
          <w:b/>
          <w:bCs/>
          <w:i/>
        </w:rPr>
        <w:t>Проектная деятельность обучающихся как форма сотрудничества</w:t>
      </w:r>
    </w:p>
    <w:p w:rsidR="00722459" w:rsidRPr="00A17242" w:rsidRDefault="00722459" w:rsidP="00722459">
      <w:pPr>
        <w:pStyle w:val="4f2"/>
        <w:rPr>
          <w:sz w:val="24"/>
          <w:szCs w:val="24"/>
        </w:rPr>
      </w:pPr>
      <w:r w:rsidRPr="00A17242">
        <w:rPr>
          <w:sz w:val="24"/>
          <w:szCs w:val="24"/>
        </w:rPr>
        <w:t xml:space="preserve">Типы ситуаций сотрудничества. </w:t>
      </w:r>
    </w:p>
    <w:p w:rsidR="00722459" w:rsidRPr="00A17242" w:rsidRDefault="00722459" w:rsidP="00722459">
      <w:pPr>
        <w:pStyle w:val="4f2"/>
        <w:rPr>
          <w:sz w:val="24"/>
          <w:szCs w:val="24"/>
        </w:rPr>
      </w:pPr>
      <w:r w:rsidRPr="00A17242">
        <w:rPr>
          <w:sz w:val="24"/>
          <w:szCs w:val="24"/>
        </w:rPr>
        <w:t xml:space="preserve">1. Ситуация </w:t>
      </w:r>
      <w:r w:rsidRPr="00A17242">
        <w:rPr>
          <w:i/>
          <w:sz w:val="24"/>
          <w:szCs w:val="24"/>
        </w:rPr>
        <w:t>сотрудничества со сверстникамис распределением функций</w:t>
      </w:r>
      <w:r w:rsidRPr="00A17242">
        <w:rPr>
          <w:sz w:val="24"/>
          <w:szCs w:val="24"/>
        </w:rPr>
        <w:t xml:space="preserve">. Способность сформулировать вопрос, помогающий добыть </w:t>
      </w:r>
      <w:r w:rsidRPr="00A17242">
        <w:rPr>
          <w:sz w:val="24"/>
          <w:szCs w:val="24"/>
        </w:rPr>
        <w:lastRenderedPageBreak/>
        <w:t xml:space="preserve">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722459" w:rsidRPr="00A17242" w:rsidRDefault="00722459" w:rsidP="00722459">
      <w:pPr>
        <w:pStyle w:val="4f2"/>
        <w:rPr>
          <w:sz w:val="24"/>
          <w:szCs w:val="24"/>
        </w:rPr>
      </w:pPr>
      <w:r w:rsidRPr="00A17242">
        <w:rPr>
          <w:sz w:val="24"/>
          <w:szCs w:val="24"/>
        </w:rPr>
        <w:t>2.</w:t>
      </w:r>
      <w:r w:rsidRPr="00A17242">
        <w:rPr>
          <w:b/>
          <w:sz w:val="24"/>
          <w:szCs w:val="24"/>
        </w:rPr>
        <w:t> </w:t>
      </w:r>
      <w:r w:rsidRPr="00A17242">
        <w:rPr>
          <w:sz w:val="24"/>
          <w:szCs w:val="24"/>
        </w:rPr>
        <w:t xml:space="preserve">Ситуация </w:t>
      </w:r>
      <w:r w:rsidRPr="00A17242">
        <w:rPr>
          <w:i/>
          <w:sz w:val="24"/>
          <w:szCs w:val="24"/>
        </w:rPr>
        <w:t>сотрудничества со взрослымс распределением функций</w:t>
      </w:r>
      <w:r w:rsidRPr="00A17242">
        <w:rPr>
          <w:sz w:val="24"/>
          <w:szCs w:val="24"/>
        </w:rPr>
        <w:t xml:space="preserve">. Партнёром обучающегося выступает взрослый.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722459" w:rsidRPr="00A17242" w:rsidRDefault="00722459" w:rsidP="00722459">
      <w:pPr>
        <w:pStyle w:val="4f2"/>
        <w:rPr>
          <w:sz w:val="24"/>
          <w:szCs w:val="24"/>
        </w:rPr>
      </w:pPr>
      <w:r w:rsidRPr="00A17242">
        <w:rPr>
          <w:sz w:val="24"/>
          <w:szCs w:val="24"/>
        </w:rPr>
        <w:t>3.</w:t>
      </w:r>
      <w:r w:rsidRPr="00A17242">
        <w:rPr>
          <w:b/>
          <w:sz w:val="24"/>
          <w:szCs w:val="24"/>
        </w:rPr>
        <w:t> </w:t>
      </w:r>
      <w:r w:rsidRPr="00A17242">
        <w:rPr>
          <w:sz w:val="24"/>
          <w:szCs w:val="24"/>
        </w:rPr>
        <w:t xml:space="preserve">Ситуация </w:t>
      </w:r>
      <w:r w:rsidRPr="00A17242">
        <w:rPr>
          <w:i/>
          <w:sz w:val="24"/>
          <w:szCs w:val="24"/>
        </w:rPr>
        <w:t>взаимодействия со сверстниками без чёткого разделения функций</w:t>
      </w:r>
      <w:r w:rsidRPr="00A17242">
        <w:rPr>
          <w:sz w:val="24"/>
          <w:szCs w:val="24"/>
        </w:rPr>
        <w:t>.</w:t>
      </w:r>
    </w:p>
    <w:p w:rsidR="00722459" w:rsidRPr="00A17242" w:rsidRDefault="00722459" w:rsidP="00722459">
      <w:pPr>
        <w:pStyle w:val="4f2"/>
        <w:rPr>
          <w:sz w:val="24"/>
          <w:szCs w:val="24"/>
        </w:rPr>
      </w:pPr>
      <w:r w:rsidRPr="00A17242">
        <w:rPr>
          <w:sz w:val="24"/>
          <w:szCs w:val="24"/>
        </w:rPr>
        <w:t xml:space="preserve">4. Ситуация </w:t>
      </w:r>
      <w:r w:rsidRPr="00A17242">
        <w:rPr>
          <w:i/>
          <w:sz w:val="24"/>
          <w:szCs w:val="24"/>
        </w:rPr>
        <w:t>конфликтного взаимодействия со сверстниками</w:t>
      </w:r>
      <w:r w:rsidRPr="00A17242">
        <w:rPr>
          <w:sz w:val="24"/>
          <w:szCs w:val="24"/>
        </w:rPr>
        <w:t xml:space="preserve">. </w:t>
      </w:r>
    </w:p>
    <w:p w:rsidR="00722459" w:rsidRPr="00A17242" w:rsidRDefault="00722459" w:rsidP="00722459">
      <w:pPr>
        <w:pStyle w:val="afff0"/>
        <w:spacing w:before="0" w:after="0"/>
        <w:jc w:val="both"/>
        <w:rPr>
          <w:rFonts w:cs="Times New Roman"/>
          <w:b/>
          <w:i/>
        </w:rPr>
      </w:pPr>
      <w:r w:rsidRPr="00A17242">
        <w:rPr>
          <w:rFonts w:cs="Times New Roman"/>
          <w:b/>
          <w:i/>
        </w:rPr>
        <w:t>Дискуссия</w:t>
      </w:r>
    </w:p>
    <w:p w:rsidR="00722459" w:rsidRPr="00A17242" w:rsidRDefault="00722459" w:rsidP="00722459">
      <w:pPr>
        <w:jc w:val="both"/>
        <w:rPr>
          <w:rFonts w:cs="Times New Roman"/>
          <w:lang w:val="ru-RU"/>
        </w:rPr>
      </w:pPr>
      <w:r w:rsidRPr="00A17242">
        <w:rPr>
          <w:rFonts w:cs="Times New Roman"/>
          <w:i/>
          <w:lang w:val="ru-RU"/>
        </w:rPr>
        <w:t>Устная дискуссия</w:t>
      </w:r>
      <w:r w:rsidRPr="00A17242">
        <w:rPr>
          <w:rFonts w:cs="Times New Roman"/>
          <w:lang w:val="ru-RU"/>
        </w:rPr>
        <w:t xml:space="preserve"> - помогает учащемуся сформировать свою точку зрения, отличить её от других точек зрения, скоординировать разные точки зрения для достижения общей цели. </w:t>
      </w:r>
    </w:p>
    <w:p w:rsidR="00722459" w:rsidRPr="00A17242" w:rsidRDefault="00722459" w:rsidP="00722459">
      <w:pPr>
        <w:jc w:val="both"/>
        <w:rPr>
          <w:rFonts w:cs="Times New Roman"/>
          <w:lang w:val="ru-RU"/>
        </w:rPr>
      </w:pPr>
      <w:r w:rsidRPr="00A17242">
        <w:rPr>
          <w:rFonts w:cs="Times New Roman"/>
          <w:i/>
          <w:lang w:val="ru-RU"/>
        </w:rPr>
        <w:t>Функции письменной дискуссии</w:t>
      </w:r>
      <w:r w:rsidRPr="00A17242">
        <w:rPr>
          <w:rFonts w:cs="Times New Roman"/>
          <w:lang w:val="ru-RU"/>
        </w:rPr>
        <w:t>:</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722459" w:rsidRPr="00A17242" w:rsidRDefault="00722459" w:rsidP="00722459">
      <w:pPr>
        <w:pStyle w:val="afff0"/>
        <w:spacing w:before="0" w:after="0"/>
        <w:rPr>
          <w:rFonts w:cs="Times New Roman"/>
          <w:b/>
          <w:i/>
        </w:rPr>
      </w:pPr>
      <w:r w:rsidRPr="00A17242">
        <w:rPr>
          <w:rFonts w:cs="Times New Roman"/>
          <w:b/>
          <w:i/>
        </w:rPr>
        <w:t>Тренинги</w:t>
      </w:r>
    </w:p>
    <w:p w:rsidR="00722459" w:rsidRPr="00A17242" w:rsidRDefault="00722459" w:rsidP="00722459">
      <w:pPr>
        <w:jc w:val="both"/>
        <w:rPr>
          <w:rFonts w:cs="Times New Roman"/>
          <w:lang w:val="ru-RU"/>
        </w:rPr>
      </w:pPr>
      <w:r w:rsidRPr="00A17242">
        <w:rPr>
          <w:rFonts w:cs="Times New Roman"/>
          <w:lang w:val="ru-RU"/>
        </w:rPr>
        <w:t>(способ психологической коррекции когнитивных и эмоционально-личностных компонентов рефлексивных ).</w:t>
      </w:r>
    </w:p>
    <w:p w:rsidR="00722459" w:rsidRPr="00A17242" w:rsidRDefault="00722459" w:rsidP="00722459">
      <w:pPr>
        <w:jc w:val="both"/>
        <w:rPr>
          <w:rFonts w:cs="Times New Roman"/>
          <w:lang w:val="ru-RU"/>
        </w:rPr>
      </w:pPr>
      <w:r w:rsidRPr="00A17242">
        <w:rPr>
          <w:rFonts w:cs="Times New Roman"/>
          <w:lang w:val="ru-RU"/>
        </w:rPr>
        <w:t xml:space="preserve"> Программы тренингов позволяют ставить и достигать следующих конкретных целей: </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вырабатывать положительное отношение друг к другу и умение общаться так, чтобы общение с тобой приносило радость окружающим;</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развивать навыки взаимодействия в группе;</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создать положительное настроение на дальнейшее продолжительное взаимодействие в тренинговой группе;</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развивать невербальные навыки общения;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развивать навыки самопознания;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развивать навыки восприятия и понимания других людей;</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учиться познавать себя через восприятие другого;</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получить представление о «неверных средствах общения»;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развивать положительную самооценку;</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сформировать чувство уверенности в себе и осознание себя в новом качестве;</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lastRenderedPageBreak/>
        <w:t>•</w:t>
      </w:r>
      <w:r w:rsidRPr="00A17242">
        <w:rPr>
          <w:rFonts w:cs="Times New Roman"/>
          <w:sz w:val="24"/>
          <w:szCs w:val="24"/>
        </w:rPr>
        <w:t> </w:t>
      </w:r>
      <w:r w:rsidRPr="00A17242">
        <w:rPr>
          <w:rFonts w:cs="Times New Roman"/>
          <w:sz w:val="24"/>
          <w:szCs w:val="24"/>
          <w:lang w:val="ru-RU"/>
        </w:rPr>
        <w:t>познакомить с понятием «конфликт»;</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определить особенности поведения в конфликтной ситуации;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обучить способам выхода из конфликтной ситуации;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отработать ситуации предотвращения конфликтов;</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закрепить навыки поведения в конфликтной ситуации;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снизить уровень конфликтности подростков.</w:t>
      </w:r>
    </w:p>
    <w:p w:rsidR="00722459" w:rsidRPr="00A17242" w:rsidRDefault="00722459" w:rsidP="00722459">
      <w:pPr>
        <w:jc w:val="both"/>
        <w:rPr>
          <w:rFonts w:cs="Times New Roman"/>
          <w:iCs/>
          <w:lang w:val="ru-RU"/>
        </w:rPr>
      </w:pPr>
      <w:r w:rsidRPr="00A17242">
        <w:rPr>
          <w:rFonts w:cs="Times New Roman"/>
          <w:iCs/>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22459" w:rsidRPr="00A17242" w:rsidRDefault="00722459" w:rsidP="00722459">
      <w:pPr>
        <w:jc w:val="both"/>
        <w:rPr>
          <w:rFonts w:cs="Times New Roman"/>
          <w:b/>
          <w:i/>
          <w:lang w:val="ru-RU"/>
        </w:rPr>
      </w:pPr>
      <w:r w:rsidRPr="00A17242">
        <w:rPr>
          <w:rFonts w:cs="Times New Roman"/>
          <w:b/>
          <w:i/>
          <w:lang w:val="ru-RU"/>
        </w:rPr>
        <w:t>Общий приём доказательства</w:t>
      </w:r>
    </w:p>
    <w:p w:rsidR="00722459" w:rsidRPr="00A17242" w:rsidRDefault="00722459" w:rsidP="00722459">
      <w:pPr>
        <w:jc w:val="both"/>
        <w:rPr>
          <w:rFonts w:cs="Times New Roman"/>
          <w:lang w:val="ru-RU"/>
        </w:rPr>
      </w:pPr>
      <w:r w:rsidRPr="00A17242">
        <w:rPr>
          <w:rFonts w:cs="Times New Roman"/>
          <w:lang w:val="ru-RU"/>
        </w:rPr>
        <w:t xml:space="preserve">Функции доказательства: средство развития логического мышления обучающихся; приём активизации мыслительной деятельности; особый способ организации усвоения знаний; иногда единственно возможная форма адекватной передачи определённого содержания, обеспечивающая последовательность и непротиворечивость выводов; средство формирования и проявления поисковых, творческих умений и навыков учащихся. </w:t>
      </w:r>
    </w:p>
    <w:p w:rsidR="00722459" w:rsidRPr="00A17242" w:rsidRDefault="00722459" w:rsidP="00722459">
      <w:pPr>
        <w:jc w:val="both"/>
        <w:rPr>
          <w:rFonts w:cs="Times New Roman"/>
          <w:lang w:val="ru-RU"/>
        </w:rPr>
      </w:pPr>
      <w:r w:rsidRPr="00A17242">
        <w:rPr>
          <w:rFonts w:cs="Times New Roman"/>
          <w:lang w:val="ru-RU"/>
        </w:rPr>
        <w:t>Обучение доказательству предполагает формирование умений по решению следующих задач:</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анализ и воспроизведение готовых доказательств;</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опровержение предложенных доказательств;</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самостоятельный поиск, конструирование и осуществление доказательства.</w:t>
      </w:r>
    </w:p>
    <w:p w:rsidR="00722459" w:rsidRPr="00A17242" w:rsidRDefault="00722459" w:rsidP="00722459">
      <w:pPr>
        <w:widowControl/>
        <w:autoSpaceDE/>
        <w:jc w:val="both"/>
        <w:rPr>
          <w:rFonts w:cs="Times New Roman"/>
          <w:lang w:val="ru-RU"/>
        </w:rPr>
      </w:pPr>
      <w:r w:rsidRPr="00A17242">
        <w:rPr>
          <w:rFonts w:cs="Times New Roman"/>
          <w:lang w:val="ru-RU"/>
        </w:rPr>
        <w:t>Необходимость использования обучающимися доказательства возникает в ситуациях, когда:</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учитель сам формулирует то или иное положение и предлагает обучающимся доказать его;</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722459" w:rsidRPr="00A17242" w:rsidRDefault="00722459" w:rsidP="00722459">
      <w:pPr>
        <w:jc w:val="both"/>
        <w:rPr>
          <w:rFonts w:cs="Times New Roman"/>
          <w:lang w:val="ru-RU"/>
        </w:rPr>
      </w:pPr>
      <w:r w:rsidRPr="00A17242">
        <w:rPr>
          <w:rFonts w:cs="Times New Roman"/>
          <w:lang w:val="ru-RU"/>
        </w:rPr>
        <w:t>Структура доказательства:</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i/>
          <w:sz w:val="24"/>
          <w:szCs w:val="24"/>
          <w:lang w:val="ru-RU"/>
        </w:rPr>
        <w:t>тезис</w:t>
      </w:r>
      <w:r w:rsidRPr="00A17242">
        <w:rPr>
          <w:rFonts w:cs="Times New Roman"/>
          <w:sz w:val="24"/>
          <w:szCs w:val="24"/>
          <w:lang w:val="ru-RU"/>
        </w:rPr>
        <w:t xml:space="preserve"> — суждение (утверждение), истинность которого доказывается;</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i/>
          <w:sz w:val="24"/>
          <w:szCs w:val="24"/>
          <w:lang w:val="ru-RU"/>
        </w:rPr>
        <w:t>аргументы</w:t>
      </w:r>
      <w:r w:rsidRPr="00A17242">
        <w:rPr>
          <w:rFonts w:cs="Times New Roman"/>
          <w:sz w:val="24"/>
          <w:szCs w:val="24"/>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i/>
          <w:sz w:val="24"/>
          <w:szCs w:val="24"/>
          <w:lang w:val="ru-RU"/>
        </w:rPr>
        <w:t>демонстрация</w:t>
      </w:r>
      <w:r w:rsidRPr="00A17242">
        <w:rPr>
          <w:rFonts w:cs="Times New Roman"/>
          <w:sz w:val="24"/>
          <w:szCs w:val="24"/>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722459" w:rsidRPr="00A17242" w:rsidRDefault="00722459" w:rsidP="00722459">
      <w:pPr>
        <w:pStyle w:val="afff"/>
        <w:spacing w:after="0"/>
        <w:ind w:left="0"/>
        <w:jc w:val="both"/>
        <w:rPr>
          <w:rFonts w:cs="Times New Roman"/>
          <w:b/>
          <w:i/>
          <w:lang w:val="ru-RU"/>
        </w:rPr>
      </w:pPr>
      <w:r w:rsidRPr="00A17242">
        <w:rPr>
          <w:rFonts w:cs="Times New Roman"/>
          <w:b/>
          <w:i/>
          <w:lang w:val="ru-RU"/>
        </w:rPr>
        <w:t>Рефлексия</w:t>
      </w:r>
    </w:p>
    <w:p w:rsidR="00722459" w:rsidRPr="00A17242" w:rsidRDefault="00722459" w:rsidP="00722459">
      <w:pPr>
        <w:pStyle w:val="afff"/>
        <w:spacing w:after="0"/>
        <w:ind w:left="0"/>
        <w:jc w:val="both"/>
        <w:rPr>
          <w:rFonts w:cs="Times New Roman"/>
          <w:lang w:val="ru-RU"/>
        </w:rPr>
      </w:pPr>
      <w:r w:rsidRPr="00A17242">
        <w:rPr>
          <w:rFonts w:cs="Times New Roman"/>
          <w:lang w:val="ru-RU"/>
        </w:rPr>
        <w:t>(способность, позволяющая делать собственные мысли, эмоциональные состояния, действия и</w:t>
      </w:r>
      <w:r w:rsidRPr="00A17242">
        <w:rPr>
          <w:rFonts w:cs="Times New Roman"/>
        </w:rPr>
        <w:t> </w:t>
      </w:r>
      <w:r w:rsidRPr="00A17242">
        <w:rPr>
          <w:rFonts w:cs="Times New Roman"/>
          <w:lang w:val="ru-RU"/>
        </w:rPr>
        <w:t>межличностные отношения предметом специального рассмотрения (анализа и</w:t>
      </w:r>
      <w:r w:rsidRPr="00A17242">
        <w:rPr>
          <w:rFonts w:cs="Times New Roman"/>
        </w:rPr>
        <w:t> </w:t>
      </w:r>
      <w:r w:rsidRPr="00A17242">
        <w:rPr>
          <w:rFonts w:cs="Times New Roman"/>
          <w:lang w:val="ru-RU"/>
        </w:rPr>
        <w:t xml:space="preserve">оценки) и практического преобразовании). </w:t>
      </w:r>
    </w:p>
    <w:p w:rsidR="00722459" w:rsidRPr="00A17242" w:rsidRDefault="00722459" w:rsidP="00722459">
      <w:pPr>
        <w:pStyle w:val="afff"/>
        <w:spacing w:after="0"/>
        <w:ind w:left="0"/>
        <w:jc w:val="both"/>
        <w:rPr>
          <w:rFonts w:cs="Times New Roman"/>
          <w:lang w:val="ru-RU"/>
        </w:rPr>
      </w:pPr>
      <w:r w:rsidRPr="00A17242">
        <w:rPr>
          <w:rFonts w:cs="Times New Roman"/>
          <w:lang w:val="ru-RU"/>
        </w:rPr>
        <w:t>Задача рефлексии — осознание внешнего и внутреннего опыта учащегося и его отражение в той или иной форме.</w:t>
      </w:r>
    </w:p>
    <w:p w:rsidR="00722459" w:rsidRPr="00A17242" w:rsidRDefault="00722459" w:rsidP="00722459">
      <w:pPr>
        <w:jc w:val="both"/>
        <w:rPr>
          <w:rFonts w:cs="Times New Roman"/>
          <w:lang w:val="ru-RU"/>
        </w:rPr>
      </w:pPr>
      <w:r w:rsidRPr="00A17242">
        <w:rPr>
          <w:rFonts w:cs="Times New Roman"/>
          <w:i/>
          <w:lang w:val="ru-RU"/>
        </w:rPr>
        <w:t>Три основные сферы</w:t>
      </w:r>
      <w:r w:rsidRPr="00A17242">
        <w:rPr>
          <w:rFonts w:cs="Times New Roman"/>
          <w:lang w:val="ru-RU"/>
        </w:rPr>
        <w:t xml:space="preserve"> существования рефлексии. </w:t>
      </w:r>
    </w:p>
    <w:p w:rsidR="00722459" w:rsidRPr="00A17242" w:rsidRDefault="00722459" w:rsidP="00722459">
      <w:pPr>
        <w:jc w:val="both"/>
        <w:rPr>
          <w:rFonts w:cs="Times New Roman"/>
          <w:lang w:val="ru-RU"/>
        </w:rPr>
      </w:pPr>
      <w:r w:rsidRPr="00A17242">
        <w:rPr>
          <w:rFonts w:cs="Times New Roman"/>
          <w:lang w:val="ru-RU"/>
        </w:rPr>
        <w:t xml:space="preserve">1. </w:t>
      </w:r>
      <w:r w:rsidRPr="00A17242">
        <w:rPr>
          <w:rFonts w:cs="Times New Roman"/>
          <w:i/>
          <w:lang w:val="ru-RU"/>
        </w:rPr>
        <w:t>Сфера коммуникации и кооперации</w:t>
      </w:r>
      <w:r w:rsidRPr="00A17242">
        <w:rPr>
          <w:rFonts w:cs="Times New Roman"/>
          <w:lang w:val="ru-RU"/>
        </w:rPr>
        <w:t xml:space="preserve">. Рефлексия является механизмом выхода в позицию «над» и позицию «вне» — позиции, обеспечивающие </w:t>
      </w:r>
      <w:r w:rsidRPr="00A17242">
        <w:rPr>
          <w:rFonts w:cs="Times New Roman"/>
          <w:lang w:val="ru-RU"/>
        </w:rPr>
        <w:lastRenderedPageBreak/>
        <w:t xml:space="preserve">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22459" w:rsidRPr="00A17242" w:rsidRDefault="00722459" w:rsidP="00722459">
      <w:pPr>
        <w:jc w:val="both"/>
        <w:rPr>
          <w:rFonts w:cs="Times New Roman"/>
          <w:lang w:val="ru-RU"/>
        </w:rPr>
      </w:pPr>
      <w:r w:rsidRPr="00A17242">
        <w:rPr>
          <w:rFonts w:cs="Times New Roman"/>
          <w:lang w:val="ru-RU"/>
        </w:rPr>
        <w:t xml:space="preserve">2. </w:t>
      </w:r>
      <w:r w:rsidRPr="00A17242">
        <w:rPr>
          <w:rFonts w:cs="Times New Roman"/>
          <w:i/>
          <w:lang w:val="ru-RU"/>
        </w:rPr>
        <w:t>Сфера мыслительных процессов,</w:t>
      </w:r>
      <w:r w:rsidRPr="00A17242">
        <w:rPr>
          <w:rFonts w:cs="Times New Roman"/>
          <w:lang w:val="ru-RU"/>
        </w:rPr>
        <w:t xml:space="preserve"> направленных на решение задач: рефлексия нужна для осознания совершаемых действий и выделения их оснований. </w:t>
      </w:r>
    </w:p>
    <w:p w:rsidR="00722459" w:rsidRPr="00A17242" w:rsidRDefault="00722459" w:rsidP="00722459">
      <w:pPr>
        <w:jc w:val="both"/>
        <w:rPr>
          <w:rFonts w:cs="Times New Roman"/>
          <w:lang w:val="ru-RU"/>
        </w:rPr>
      </w:pPr>
      <w:r w:rsidRPr="00A17242">
        <w:rPr>
          <w:rFonts w:cs="Times New Roman"/>
          <w:lang w:val="ru-RU"/>
        </w:rPr>
        <w:t xml:space="preserve">3. </w:t>
      </w:r>
      <w:r w:rsidRPr="00A17242">
        <w:rPr>
          <w:rFonts w:cs="Times New Roman"/>
          <w:i/>
          <w:lang w:val="ru-RU"/>
        </w:rPr>
        <w:t>Сфера самосознания</w:t>
      </w:r>
      <w:r w:rsidRPr="00A17242">
        <w:rPr>
          <w:rFonts w:cs="Times New Roman"/>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понимание цели учебной деятельности (чему я научился на уроке? каких целей добился? чему можно было научиться ещё?);</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22459" w:rsidRPr="00A17242" w:rsidRDefault="00722459" w:rsidP="00722459">
      <w:pPr>
        <w:jc w:val="both"/>
        <w:rPr>
          <w:rFonts w:cs="Times New Roman"/>
          <w:lang w:val="ru-RU"/>
        </w:rPr>
      </w:pPr>
      <w:r w:rsidRPr="00A17242">
        <w:rPr>
          <w:rFonts w:cs="Times New Roman"/>
          <w:lang w:val="ru-RU"/>
        </w:rPr>
        <w:t xml:space="preserve">Критерии организации учебной деятельности, способствующие  развитию рефлексии: </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постановка всякой новой задачи как задачи с недостающими данными; </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анализ наличия способов и средств выполнения задачи; </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оценка своей готовности к решению проблемы; </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 xml:space="preserve">самостоятельный поиск недостающей информации в любом «хранилище» (учебнике, справочнике, книге, у учителя); </w:t>
      </w:r>
    </w:p>
    <w:p w:rsidR="00722459" w:rsidRPr="00A17242" w:rsidRDefault="00722459" w:rsidP="00722459">
      <w:pPr>
        <w:pStyle w:val="afff5"/>
        <w:spacing w:line="240" w:lineRule="auto"/>
        <w:ind w:firstLine="0"/>
        <w:rPr>
          <w:rFonts w:cs="Times New Roman"/>
          <w:sz w:val="24"/>
          <w:szCs w:val="24"/>
          <w:lang w:val="ru-RU"/>
        </w:rPr>
      </w:pPr>
      <w:r w:rsidRPr="00A17242">
        <w:rPr>
          <w:rFonts w:cs="Times New Roman"/>
          <w:sz w:val="24"/>
          <w:szCs w:val="24"/>
          <w:lang w:val="ru-RU"/>
        </w:rPr>
        <w:t>•</w:t>
      </w:r>
      <w:r w:rsidRPr="00A17242">
        <w:rPr>
          <w:rFonts w:cs="Times New Roman"/>
          <w:sz w:val="24"/>
          <w:szCs w:val="24"/>
        </w:rPr>
        <w:t> </w:t>
      </w:r>
      <w:r w:rsidRPr="00A17242">
        <w:rPr>
          <w:rFonts w:cs="Times New Roman"/>
          <w:sz w:val="24"/>
          <w:szCs w:val="24"/>
          <w:lang w:val="ru-RU"/>
        </w:rPr>
        <w:t>самостоятельное изобретение недостающего способа действия (практически это перевод учебной задачи в творческую).</w:t>
      </w:r>
    </w:p>
    <w:p w:rsidR="00722459" w:rsidRPr="00A17242" w:rsidRDefault="00722459" w:rsidP="00722459">
      <w:pPr>
        <w:jc w:val="both"/>
        <w:rPr>
          <w:rFonts w:cs="Times New Roman"/>
          <w:b/>
          <w:i/>
          <w:lang w:val="ru-RU"/>
        </w:rPr>
      </w:pPr>
      <w:r w:rsidRPr="00A17242">
        <w:rPr>
          <w:rFonts w:cs="Times New Roman"/>
          <w:b/>
          <w:i/>
          <w:lang w:val="ru-RU"/>
        </w:rPr>
        <w:t>Педагогическое общение</w:t>
      </w:r>
    </w:p>
    <w:p w:rsidR="00722459" w:rsidRPr="00A17242" w:rsidRDefault="00722459" w:rsidP="00722459">
      <w:pPr>
        <w:jc w:val="both"/>
        <w:rPr>
          <w:rFonts w:cs="Times New Roman"/>
          <w:lang w:val="ru-RU"/>
        </w:rPr>
      </w:pPr>
      <w:r w:rsidRPr="00A17242">
        <w:rPr>
          <w:rFonts w:cs="Times New Roman"/>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722459" w:rsidRPr="00A17242" w:rsidRDefault="00722459" w:rsidP="00722459">
      <w:pPr>
        <w:jc w:val="both"/>
        <w:rPr>
          <w:rFonts w:cs="Times New Roman"/>
          <w:lang w:val="ru-RU"/>
        </w:rPr>
      </w:pPr>
      <w:r w:rsidRPr="00A17242">
        <w:rPr>
          <w:rFonts w:cs="Times New Roman"/>
          <w:lang w:val="ru-RU"/>
        </w:rPr>
        <w:t xml:space="preserve">Виды педагогического стиля: авторитарный (директивный), демократический и либеральный (попустительский). </w:t>
      </w:r>
    </w:p>
    <w:p w:rsidR="00722459" w:rsidRPr="00A17242" w:rsidRDefault="00722459" w:rsidP="00722459">
      <w:pPr>
        <w:pStyle w:val="afff0"/>
        <w:spacing w:before="0" w:after="0"/>
        <w:jc w:val="both"/>
        <w:rPr>
          <w:rFonts w:cs="Times New Roman"/>
        </w:rPr>
      </w:pPr>
      <w:r w:rsidRPr="00A17242">
        <w:rPr>
          <w:rFonts w:cs="Times New Roman"/>
        </w:rPr>
        <w:t>Основные позиции педагога — авторитарная и партнёрская.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722459" w:rsidRPr="00A17242" w:rsidRDefault="00722459" w:rsidP="00722459">
      <w:pPr>
        <w:pStyle w:val="afff0"/>
        <w:spacing w:before="0" w:after="0"/>
        <w:jc w:val="both"/>
        <w:rPr>
          <w:rFonts w:cs="Times New Roman"/>
        </w:rPr>
      </w:pPr>
    </w:p>
    <w:p w:rsidR="00722459" w:rsidRPr="00A17242" w:rsidRDefault="00722459" w:rsidP="00722459">
      <w:pPr>
        <w:pStyle w:val="afff5"/>
        <w:spacing w:line="240" w:lineRule="auto"/>
        <w:rPr>
          <w:rFonts w:cs="Times New Roman"/>
          <w:sz w:val="24"/>
          <w:szCs w:val="24"/>
          <w:lang w:val="ru-RU"/>
        </w:rPr>
      </w:pPr>
    </w:p>
    <w:p w:rsidR="00722459" w:rsidRPr="00A17242" w:rsidRDefault="00722459" w:rsidP="00722459">
      <w:pPr>
        <w:pStyle w:val="afff5"/>
        <w:spacing w:line="240" w:lineRule="auto"/>
        <w:ind w:left="57" w:right="57" w:firstLine="709"/>
        <w:rPr>
          <w:rFonts w:ascii="TimesNewRomanPSMT" w:hAnsi="TimesNewRomanPSMT" w:cs="TimesNewRomanPSMT"/>
          <w:sz w:val="24"/>
          <w:szCs w:val="24"/>
          <w:lang w:val="ru-RU"/>
        </w:rPr>
      </w:pPr>
      <w:r>
        <w:rPr>
          <w:rFonts w:cs="Times New Roman"/>
          <w:b/>
          <w:sz w:val="24"/>
          <w:szCs w:val="24"/>
          <w:lang w:val="ru-RU"/>
        </w:rPr>
        <w:t>2.1.3.7. Методика и инструментарий мониторинга успешности освоения и применения учащимися УУД.</w:t>
      </w:r>
    </w:p>
    <w:p w:rsidR="00722459" w:rsidRPr="00A17242" w:rsidRDefault="00722459" w:rsidP="00722459">
      <w:pPr>
        <w:rPr>
          <w:lang w:val="ru-RU" w:eastAsia="ru-RU"/>
        </w:rPr>
      </w:pPr>
      <w:r w:rsidRPr="00A17242">
        <w:rPr>
          <w:b/>
          <w:u w:val="single"/>
          <w:lang w:val="ru-RU" w:eastAsia="ru-RU"/>
        </w:rPr>
        <w:t>Цель мониторинга уровня сформированности УУД</w:t>
      </w:r>
      <w:r w:rsidRPr="00A17242">
        <w:rPr>
          <w:lang w:val="ru-RU" w:eastAsia="ru-RU"/>
        </w:rPr>
        <w:t>: получение объективной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p>
    <w:p w:rsidR="00722459" w:rsidRPr="00A17242" w:rsidRDefault="00722459" w:rsidP="00722459">
      <w:pPr>
        <w:shd w:val="clear" w:color="auto" w:fill="FFFFFF"/>
        <w:rPr>
          <w:b/>
          <w:u w:val="single"/>
          <w:lang w:eastAsia="ru-RU"/>
        </w:rPr>
      </w:pPr>
      <w:r w:rsidRPr="00A17242">
        <w:rPr>
          <w:b/>
          <w:color w:val="000000"/>
          <w:spacing w:val="-2"/>
          <w:u w:val="single"/>
          <w:lang w:eastAsia="ru-RU"/>
        </w:rPr>
        <w:t>Задачи мониторинга:</w:t>
      </w:r>
    </w:p>
    <w:p w:rsidR="00722459" w:rsidRPr="00A17242" w:rsidRDefault="00722459" w:rsidP="007F5437">
      <w:pPr>
        <w:widowControl/>
        <w:numPr>
          <w:ilvl w:val="0"/>
          <w:numId w:val="176"/>
        </w:numPr>
        <w:shd w:val="clear" w:color="auto" w:fill="FFFFFF"/>
        <w:suppressAutoHyphens w:val="0"/>
        <w:autoSpaceDE/>
        <w:spacing w:line="276" w:lineRule="auto"/>
        <w:jc w:val="both"/>
        <w:rPr>
          <w:lang w:val="ru-RU" w:eastAsia="ru-RU"/>
        </w:rPr>
      </w:pPr>
      <w:r w:rsidRPr="00A17242">
        <w:rPr>
          <w:lang w:val="ru-RU" w:eastAsia="ru-RU"/>
        </w:rPr>
        <w:t>Отработка механизмов сбора информации об уровне сформированности УУД;</w:t>
      </w:r>
    </w:p>
    <w:p w:rsidR="00722459" w:rsidRPr="00A17242" w:rsidRDefault="00722459" w:rsidP="007F5437">
      <w:pPr>
        <w:widowControl/>
        <w:numPr>
          <w:ilvl w:val="0"/>
          <w:numId w:val="176"/>
        </w:numPr>
        <w:shd w:val="clear" w:color="auto" w:fill="FFFFFF"/>
        <w:suppressAutoHyphens w:val="0"/>
        <w:autoSpaceDE/>
        <w:spacing w:line="276" w:lineRule="auto"/>
        <w:jc w:val="both"/>
        <w:rPr>
          <w:lang w:eastAsia="ru-RU"/>
        </w:rPr>
      </w:pPr>
      <w:r w:rsidRPr="00A17242">
        <w:rPr>
          <w:lang w:val="ru-RU" w:eastAsia="ru-RU"/>
        </w:rPr>
        <w:t xml:space="preserve">Выявление и анализ факторов, способствующих формированию </w:t>
      </w:r>
      <w:r w:rsidRPr="00A17242">
        <w:rPr>
          <w:lang w:eastAsia="ru-RU"/>
        </w:rPr>
        <w:t>УУД;</w:t>
      </w:r>
    </w:p>
    <w:p w:rsidR="00722459" w:rsidRPr="00A17242" w:rsidRDefault="00722459" w:rsidP="007F5437">
      <w:pPr>
        <w:widowControl/>
        <w:numPr>
          <w:ilvl w:val="0"/>
          <w:numId w:val="176"/>
        </w:numPr>
        <w:shd w:val="clear" w:color="auto" w:fill="FFFFFF"/>
        <w:suppressAutoHyphens w:val="0"/>
        <w:autoSpaceDE/>
        <w:spacing w:line="276" w:lineRule="auto"/>
        <w:jc w:val="both"/>
        <w:rPr>
          <w:lang w:val="ru-RU" w:eastAsia="ru-RU"/>
        </w:rPr>
      </w:pPr>
      <w:r w:rsidRPr="00A17242">
        <w:rPr>
          <w:lang w:val="ru-RU" w:eastAsia="ru-RU"/>
        </w:rPr>
        <w:lastRenderedPageBreak/>
        <w:t>Апробация технологических карт и методик оценки уровня сформированности УУД;</w:t>
      </w:r>
    </w:p>
    <w:p w:rsidR="00722459" w:rsidRPr="00A17242" w:rsidRDefault="00722459" w:rsidP="007F5437">
      <w:pPr>
        <w:widowControl/>
        <w:numPr>
          <w:ilvl w:val="0"/>
          <w:numId w:val="176"/>
        </w:numPr>
        <w:shd w:val="clear" w:color="auto" w:fill="FFFFFF"/>
        <w:suppressAutoHyphens w:val="0"/>
        <w:autoSpaceDE/>
        <w:spacing w:line="276" w:lineRule="auto"/>
        <w:jc w:val="both"/>
        <w:rPr>
          <w:lang w:val="ru-RU" w:eastAsia="ru-RU"/>
        </w:rPr>
      </w:pPr>
      <w:r w:rsidRPr="00A17242">
        <w:rPr>
          <w:lang w:val="ru-RU" w:eastAsia="ru-RU"/>
        </w:rPr>
        <w:t>Формирование банка методических материалов для организации и проведения мониторинга уровня сформированности УУД  у обучающихся 5-9 классов;</w:t>
      </w:r>
    </w:p>
    <w:p w:rsidR="00722459" w:rsidRPr="00A17242" w:rsidRDefault="00722459" w:rsidP="007F5437">
      <w:pPr>
        <w:widowControl/>
        <w:numPr>
          <w:ilvl w:val="0"/>
          <w:numId w:val="176"/>
        </w:numPr>
        <w:shd w:val="clear" w:color="auto" w:fill="FFFFFF"/>
        <w:suppressAutoHyphens w:val="0"/>
        <w:autoSpaceDE/>
        <w:spacing w:line="276" w:lineRule="auto"/>
        <w:jc w:val="both"/>
        <w:rPr>
          <w:lang w:val="ru-RU" w:eastAsia="ru-RU"/>
        </w:rPr>
      </w:pPr>
      <w:r w:rsidRPr="00A17242">
        <w:rPr>
          <w:lang w:val="ru-RU" w:eastAsia="ru-RU"/>
        </w:rPr>
        <w:t>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w:t>
      </w:r>
    </w:p>
    <w:p w:rsidR="00722459" w:rsidRPr="00A17242" w:rsidRDefault="00722459" w:rsidP="007F5437">
      <w:pPr>
        <w:widowControl/>
        <w:numPr>
          <w:ilvl w:val="0"/>
          <w:numId w:val="176"/>
        </w:numPr>
        <w:shd w:val="clear" w:color="auto" w:fill="FFFFFF"/>
        <w:suppressAutoHyphens w:val="0"/>
        <w:autoSpaceDE/>
        <w:spacing w:line="276" w:lineRule="auto"/>
        <w:jc w:val="both"/>
        <w:rPr>
          <w:lang w:val="ru-RU" w:eastAsia="ru-RU"/>
        </w:rPr>
      </w:pPr>
      <w:r w:rsidRPr="00A17242">
        <w:rPr>
          <w:lang w:val="ru-RU" w:eastAsia="ru-RU"/>
        </w:rPr>
        <w:t xml:space="preserve">Разработка и апробация системы критериев и показателей уровня сформированности УУД у обучающихся  основного общего образования. </w:t>
      </w:r>
    </w:p>
    <w:p w:rsidR="00722459" w:rsidRPr="00D30C16" w:rsidRDefault="00722459" w:rsidP="00722459">
      <w:pPr>
        <w:rPr>
          <w:b/>
          <w:lang w:eastAsia="ru-RU"/>
        </w:rPr>
      </w:pPr>
      <w:r w:rsidRPr="00D30C16">
        <w:rPr>
          <w:b/>
          <w:lang w:eastAsia="ru-RU"/>
        </w:rPr>
        <w:t>Объекты мониторинга:</w:t>
      </w:r>
    </w:p>
    <w:p w:rsidR="00722459" w:rsidRPr="00D30C16" w:rsidRDefault="00722459" w:rsidP="007F5437">
      <w:pPr>
        <w:widowControl/>
        <w:numPr>
          <w:ilvl w:val="0"/>
          <w:numId w:val="177"/>
        </w:numPr>
        <w:suppressAutoHyphens w:val="0"/>
        <w:autoSpaceDE/>
        <w:jc w:val="both"/>
        <w:rPr>
          <w:lang w:val="ru-RU" w:eastAsia="ru-RU"/>
        </w:rPr>
      </w:pPr>
      <w:r w:rsidRPr="00D30C16">
        <w:rPr>
          <w:lang w:val="ru-RU" w:eastAsia="ru-RU"/>
        </w:rPr>
        <w:t>Универсальные учебные действия  школьников 5-9 классов;</w:t>
      </w:r>
    </w:p>
    <w:p w:rsidR="00722459" w:rsidRPr="00D30C16" w:rsidRDefault="00722459" w:rsidP="007F5437">
      <w:pPr>
        <w:widowControl/>
        <w:numPr>
          <w:ilvl w:val="0"/>
          <w:numId w:val="177"/>
        </w:numPr>
        <w:suppressAutoHyphens w:val="0"/>
        <w:autoSpaceDE/>
        <w:jc w:val="both"/>
        <w:rPr>
          <w:lang w:eastAsia="ru-RU"/>
        </w:rPr>
      </w:pPr>
      <w:r w:rsidRPr="00D30C16">
        <w:rPr>
          <w:lang w:eastAsia="ru-RU"/>
        </w:rPr>
        <w:t>Психолого- педагогические условия обучения;</w:t>
      </w:r>
    </w:p>
    <w:p w:rsidR="00722459" w:rsidRPr="00D30C16" w:rsidRDefault="00722459" w:rsidP="007F5437">
      <w:pPr>
        <w:widowControl/>
        <w:numPr>
          <w:ilvl w:val="0"/>
          <w:numId w:val="177"/>
        </w:numPr>
        <w:shd w:val="clear" w:color="auto" w:fill="FFFFFF"/>
        <w:suppressAutoHyphens w:val="0"/>
        <w:autoSpaceDE/>
        <w:jc w:val="both"/>
        <w:rPr>
          <w:lang w:val="ru-RU" w:eastAsia="ru-RU"/>
        </w:rPr>
      </w:pPr>
      <w:r w:rsidRPr="00D30C16">
        <w:rPr>
          <w:color w:val="000000"/>
          <w:spacing w:val="-2"/>
          <w:lang w:val="ru-RU" w:eastAsia="ru-RU"/>
        </w:rPr>
        <w:t>Педагогические технологии, используемые в среднем звене.</w:t>
      </w:r>
    </w:p>
    <w:p w:rsidR="00722459" w:rsidRPr="00D30C16" w:rsidRDefault="00722459" w:rsidP="00722459">
      <w:pPr>
        <w:ind w:hanging="15"/>
        <w:outlineLvl w:val="3"/>
        <w:rPr>
          <w:b/>
          <w:bCs/>
          <w:lang w:val="ru-RU" w:eastAsia="ru-RU"/>
        </w:rPr>
      </w:pPr>
      <w:r w:rsidRPr="00D30C16">
        <w:rPr>
          <w:b/>
          <w:bCs/>
          <w:lang w:val="ru-RU" w:eastAsia="ru-RU"/>
        </w:rPr>
        <w:t xml:space="preserve">Условия реализации мониторинга </w:t>
      </w:r>
      <w:r w:rsidRPr="00D30C16">
        <w:rPr>
          <w:lang w:eastAsia="ru-RU"/>
        </w:rPr>
        <w:t> </w:t>
      </w:r>
      <w:r w:rsidRPr="00D30C16">
        <w:rPr>
          <w:lang w:val="ru-RU" w:eastAsia="ru-RU"/>
        </w:rPr>
        <w:t>банк диагностических методик, технологические карты, кадровый ресурс.</w:t>
      </w:r>
    </w:p>
    <w:p w:rsidR="00722459" w:rsidRPr="00D30C16" w:rsidRDefault="00722459" w:rsidP="00722459">
      <w:pPr>
        <w:ind w:hanging="15"/>
        <w:rPr>
          <w:b/>
          <w:lang w:val="ru-RU" w:eastAsia="ru-RU"/>
        </w:rPr>
      </w:pPr>
      <w:r w:rsidRPr="00D30C16">
        <w:rPr>
          <w:b/>
          <w:lang w:val="ru-RU" w:eastAsia="ru-RU"/>
        </w:rPr>
        <w:t>Области применения данных мониторинга</w:t>
      </w:r>
      <w:r w:rsidRPr="00D30C16">
        <w:rPr>
          <w:lang w:val="ru-RU" w:eastAsia="ru-RU"/>
        </w:rPr>
        <w:t>: данные, полученные в ходе мониторинга используются для оперативной коррекции учебно- воспитательного процесса.</w:t>
      </w:r>
    </w:p>
    <w:p w:rsidR="00722459" w:rsidRPr="00D30C16" w:rsidRDefault="00722459" w:rsidP="00722459">
      <w:pPr>
        <w:rPr>
          <w:b/>
          <w:lang w:eastAsia="ru-RU"/>
        </w:rPr>
      </w:pPr>
      <w:r w:rsidRPr="00D30C16">
        <w:rPr>
          <w:b/>
          <w:lang w:eastAsia="ru-RU"/>
        </w:rPr>
        <w:t> </w:t>
      </w:r>
      <w:r w:rsidRPr="00D30C16">
        <w:rPr>
          <w:b/>
          <w:lang w:val="ru-RU" w:eastAsia="ru-RU"/>
        </w:rPr>
        <w:t>Инструментарий мониторинга</w:t>
      </w:r>
      <w:r w:rsidRPr="00D30C16">
        <w:rPr>
          <w:b/>
          <w:lang w:eastAsia="ru-RU"/>
        </w:rPr>
        <w:t>:</w:t>
      </w:r>
    </w:p>
    <w:p w:rsidR="00722459" w:rsidRPr="00D30C16" w:rsidRDefault="00722459" w:rsidP="007F5437">
      <w:pPr>
        <w:widowControl/>
        <w:numPr>
          <w:ilvl w:val="0"/>
          <w:numId w:val="178"/>
        </w:numPr>
        <w:suppressAutoHyphens w:val="0"/>
        <w:autoSpaceDE/>
        <w:rPr>
          <w:lang w:eastAsia="ru-RU"/>
        </w:rPr>
      </w:pPr>
      <w:r w:rsidRPr="00D30C16">
        <w:rPr>
          <w:lang w:eastAsia="ru-RU"/>
        </w:rPr>
        <w:t>анкетирование;</w:t>
      </w:r>
    </w:p>
    <w:p w:rsidR="00722459" w:rsidRPr="00A17242" w:rsidRDefault="00722459" w:rsidP="007F5437">
      <w:pPr>
        <w:widowControl/>
        <w:numPr>
          <w:ilvl w:val="0"/>
          <w:numId w:val="178"/>
        </w:numPr>
        <w:suppressAutoHyphens w:val="0"/>
        <w:autoSpaceDE/>
        <w:rPr>
          <w:lang w:eastAsia="ru-RU"/>
        </w:rPr>
      </w:pPr>
      <w:r w:rsidRPr="00A17242">
        <w:rPr>
          <w:lang w:eastAsia="ru-RU"/>
        </w:rPr>
        <w:t>тестирование;</w:t>
      </w:r>
    </w:p>
    <w:p w:rsidR="00722459" w:rsidRPr="00A17242" w:rsidRDefault="00722459" w:rsidP="007F5437">
      <w:pPr>
        <w:widowControl/>
        <w:numPr>
          <w:ilvl w:val="0"/>
          <w:numId w:val="178"/>
        </w:numPr>
        <w:suppressAutoHyphens w:val="0"/>
        <w:autoSpaceDE/>
        <w:rPr>
          <w:lang w:eastAsia="ru-RU"/>
        </w:rPr>
      </w:pPr>
      <w:r w:rsidRPr="00A17242">
        <w:rPr>
          <w:lang w:eastAsia="ru-RU"/>
        </w:rPr>
        <w:t>наблюдение;</w:t>
      </w:r>
    </w:p>
    <w:p w:rsidR="00722459" w:rsidRPr="009D44E3" w:rsidRDefault="00722459" w:rsidP="007F5437">
      <w:pPr>
        <w:widowControl/>
        <w:numPr>
          <w:ilvl w:val="0"/>
          <w:numId w:val="178"/>
        </w:numPr>
        <w:suppressAutoHyphens w:val="0"/>
        <w:autoSpaceDE/>
        <w:rPr>
          <w:lang w:eastAsia="ru-RU"/>
        </w:rPr>
      </w:pPr>
      <w:r w:rsidRPr="00A17242">
        <w:rPr>
          <w:lang w:eastAsia="ru-RU"/>
        </w:rPr>
        <w:t>беседа</w:t>
      </w:r>
      <w:r>
        <w:rPr>
          <w:lang w:val="ru-RU" w:eastAsia="ru-RU"/>
        </w:rPr>
        <w:t>;</w:t>
      </w:r>
    </w:p>
    <w:p w:rsidR="00722459" w:rsidRPr="009D44E3" w:rsidRDefault="00722459" w:rsidP="007F5437">
      <w:pPr>
        <w:widowControl/>
        <w:numPr>
          <w:ilvl w:val="0"/>
          <w:numId w:val="178"/>
        </w:numPr>
        <w:suppressAutoHyphens w:val="0"/>
        <w:autoSpaceDE/>
        <w:rPr>
          <w:lang w:eastAsia="ru-RU"/>
        </w:rPr>
      </w:pPr>
      <w:r>
        <w:rPr>
          <w:lang w:val="ru-RU" w:eastAsia="ru-RU"/>
        </w:rPr>
        <w:t>комплексная диагностическая работа;</w:t>
      </w:r>
    </w:p>
    <w:p w:rsidR="00722459" w:rsidRPr="00A17242" w:rsidRDefault="00722459" w:rsidP="007F5437">
      <w:pPr>
        <w:widowControl/>
        <w:numPr>
          <w:ilvl w:val="0"/>
          <w:numId w:val="178"/>
        </w:numPr>
        <w:suppressAutoHyphens w:val="0"/>
        <w:autoSpaceDE/>
        <w:rPr>
          <w:lang w:eastAsia="ru-RU"/>
        </w:rPr>
      </w:pPr>
      <w:r>
        <w:rPr>
          <w:lang w:val="ru-RU" w:eastAsia="ru-RU"/>
        </w:rPr>
        <w:t>портфолио достижений.</w:t>
      </w:r>
    </w:p>
    <w:p w:rsidR="00722459" w:rsidRDefault="00722459" w:rsidP="00722459">
      <w:pPr>
        <w:pStyle w:val="3f5"/>
        <w:shd w:val="clear" w:color="auto" w:fill="auto"/>
        <w:spacing w:after="0" w:line="485" w:lineRule="exact"/>
        <w:ind w:right="20" w:firstLine="720"/>
      </w:pPr>
      <w:r>
        <w:t>Общая система внутреннего оценивания метапредметных результатов носит уровневый характер:</w:t>
      </w:r>
    </w:p>
    <w:tbl>
      <w:tblPr>
        <w:tblStyle w:val="afffff3"/>
        <w:tblW w:w="0" w:type="auto"/>
        <w:tblLook w:val="04A0"/>
      </w:tblPr>
      <w:tblGrid>
        <w:gridCol w:w="1951"/>
        <w:gridCol w:w="12758"/>
      </w:tblGrid>
      <w:tr w:rsidR="00722459" w:rsidRPr="00A17242" w:rsidTr="00722459">
        <w:tc>
          <w:tcPr>
            <w:tcW w:w="1951" w:type="dxa"/>
          </w:tcPr>
          <w:p w:rsidR="00722459" w:rsidRPr="00A17242" w:rsidRDefault="00722459" w:rsidP="00722459">
            <w:pPr>
              <w:pStyle w:val="afff5"/>
              <w:spacing w:line="240" w:lineRule="auto"/>
              <w:ind w:firstLine="0"/>
              <w:rPr>
                <w:rFonts w:ascii="Times New Roman" w:hAnsi="Times New Roman" w:cs="Times New Roman"/>
                <w:b/>
                <w:sz w:val="24"/>
                <w:szCs w:val="24"/>
                <w:lang w:val="ru-RU"/>
              </w:rPr>
            </w:pPr>
            <w:r w:rsidRPr="00A17242">
              <w:rPr>
                <w:rFonts w:ascii="Times New Roman" w:hAnsi="Times New Roman" w:cs="Times New Roman"/>
                <w:b/>
                <w:sz w:val="24"/>
                <w:szCs w:val="24"/>
                <w:lang w:val="ru-RU"/>
              </w:rPr>
              <w:t>Уровень</w:t>
            </w:r>
          </w:p>
        </w:tc>
        <w:tc>
          <w:tcPr>
            <w:tcW w:w="12758" w:type="dxa"/>
          </w:tcPr>
          <w:p w:rsidR="00722459" w:rsidRPr="00A17242" w:rsidRDefault="00722459" w:rsidP="00722459">
            <w:pPr>
              <w:pStyle w:val="afff5"/>
              <w:spacing w:line="240" w:lineRule="auto"/>
              <w:ind w:firstLine="0"/>
              <w:rPr>
                <w:rFonts w:ascii="Times New Roman" w:hAnsi="Times New Roman" w:cs="Times New Roman"/>
                <w:b/>
                <w:sz w:val="24"/>
                <w:szCs w:val="24"/>
                <w:lang w:val="ru-RU"/>
              </w:rPr>
            </w:pPr>
            <w:r w:rsidRPr="00A17242">
              <w:rPr>
                <w:rFonts w:ascii="Times New Roman" w:hAnsi="Times New Roman" w:cs="Times New Roman"/>
                <w:b/>
                <w:sz w:val="24"/>
                <w:szCs w:val="24"/>
                <w:lang w:val="ru-RU"/>
              </w:rPr>
              <w:t>Характеристика</w:t>
            </w:r>
          </w:p>
        </w:tc>
      </w:tr>
      <w:tr w:rsidR="00722459" w:rsidRPr="007C160D" w:rsidTr="00722459">
        <w:tc>
          <w:tcPr>
            <w:tcW w:w="1951" w:type="dxa"/>
          </w:tcPr>
          <w:p w:rsidR="00722459" w:rsidRPr="00A17242" w:rsidRDefault="00722459" w:rsidP="00722459">
            <w:pPr>
              <w:pStyle w:val="afff5"/>
              <w:spacing w:line="240" w:lineRule="auto"/>
              <w:ind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Высокий</w:t>
            </w:r>
          </w:p>
        </w:tc>
        <w:tc>
          <w:tcPr>
            <w:tcW w:w="12758" w:type="dxa"/>
          </w:tcPr>
          <w:p w:rsidR="00722459" w:rsidRPr="00A17242" w:rsidRDefault="00722459" w:rsidP="00722459">
            <w:pPr>
              <w:pStyle w:val="afff5"/>
              <w:spacing w:line="240" w:lineRule="auto"/>
              <w:ind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722459" w:rsidRPr="00A17242" w:rsidRDefault="00722459" w:rsidP="00722459">
            <w:pPr>
              <w:pStyle w:val="afff5"/>
              <w:spacing w:line="240" w:lineRule="auto"/>
              <w:ind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tc>
      </w:tr>
      <w:tr w:rsidR="00722459" w:rsidRPr="007C160D" w:rsidTr="00722459">
        <w:tc>
          <w:tcPr>
            <w:tcW w:w="1951" w:type="dxa"/>
          </w:tcPr>
          <w:p w:rsidR="00722459" w:rsidRPr="00A17242" w:rsidRDefault="00722459" w:rsidP="00722459">
            <w:pPr>
              <w:pStyle w:val="afff5"/>
              <w:spacing w:line="240" w:lineRule="auto"/>
              <w:ind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 xml:space="preserve">Базовый </w:t>
            </w:r>
          </w:p>
        </w:tc>
        <w:tc>
          <w:tcPr>
            <w:tcW w:w="12758" w:type="dxa"/>
          </w:tcPr>
          <w:p w:rsidR="00722459" w:rsidRPr="00A17242" w:rsidRDefault="00722459" w:rsidP="00722459">
            <w:pPr>
              <w:pStyle w:val="afff5"/>
              <w:spacing w:line="240" w:lineRule="auto"/>
              <w:ind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722459" w:rsidRPr="00A17242" w:rsidRDefault="00722459" w:rsidP="00722459">
            <w:pPr>
              <w:pStyle w:val="afff5"/>
              <w:spacing w:line="240" w:lineRule="auto"/>
              <w:ind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w:t>
            </w:r>
          </w:p>
        </w:tc>
      </w:tr>
      <w:tr w:rsidR="00722459" w:rsidRPr="007C160D" w:rsidTr="00722459">
        <w:tc>
          <w:tcPr>
            <w:tcW w:w="1951" w:type="dxa"/>
          </w:tcPr>
          <w:p w:rsidR="00722459" w:rsidRPr="00A17242" w:rsidRDefault="00722459" w:rsidP="00722459">
            <w:pPr>
              <w:pStyle w:val="afff5"/>
              <w:spacing w:line="240" w:lineRule="auto"/>
              <w:ind w:firstLine="0"/>
              <w:rPr>
                <w:rFonts w:ascii="Times New Roman" w:hAnsi="Times New Roman" w:cs="Times New Roman"/>
                <w:sz w:val="24"/>
                <w:szCs w:val="24"/>
                <w:lang w:val="ru-RU"/>
              </w:rPr>
            </w:pPr>
            <w:r w:rsidRPr="00A17242">
              <w:rPr>
                <w:rFonts w:ascii="Times New Roman" w:hAnsi="Times New Roman" w:cs="Times New Roman"/>
                <w:sz w:val="24"/>
                <w:szCs w:val="24"/>
                <w:lang w:val="ru-RU"/>
              </w:rPr>
              <w:t>Низкий</w:t>
            </w:r>
          </w:p>
        </w:tc>
        <w:tc>
          <w:tcPr>
            <w:tcW w:w="12758" w:type="dxa"/>
          </w:tcPr>
          <w:p w:rsidR="00722459" w:rsidRPr="00A17242" w:rsidRDefault="00722459" w:rsidP="00722459">
            <w:pPr>
              <w:pStyle w:val="afff5"/>
              <w:spacing w:line="240" w:lineRule="auto"/>
              <w:rPr>
                <w:rFonts w:ascii="Times New Roman" w:hAnsi="Times New Roman" w:cs="Times New Roman"/>
                <w:sz w:val="24"/>
                <w:szCs w:val="24"/>
                <w:lang w:val="ru-RU"/>
              </w:rPr>
            </w:pPr>
            <w:r w:rsidRPr="00A17242">
              <w:rPr>
                <w:rFonts w:ascii="Times New Roman" w:hAnsi="Times New Roman" w:cs="Times New Roman"/>
                <w:sz w:val="24"/>
                <w:szCs w:val="24"/>
                <w:lang w:val="ru-RU"/>
              </w:rPr>
              <w:t xml:space="preserve">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w:t>
            </w:r>
            <w:r w:rsidRPr="00A17242">
              <w:rPr>
                <w:rFonts w:ascii="Times New Roman" w:hAnsi="Times New Roman" w:cs="Times New Roman"/>
                <w:sz w:val="24"/>
                <w:szCs w:val="24"/>
                <w:lang w:val="ru-RU"/>
              </w:rPr>
              <w:lastRenderedPageBreak/>
              <w:t xml:space="preserve">задачей буквального заучивания и воспроизведения); </w:t>
            </w:r>
          </w:p>
          <w:p w:rsidR="00722459" w:rsidRPr="00A17242" w:rsidRDefault="00722459" w:rsidP="00722459">
            <w:pPr>
              <w:pStyle w:val="afff5"/>
              <w:spacing w:line="240" w:lineRule="auto"/>
              <w:ind w:firstLine="0"/>
              <w:rPr>
                <w:rFonts w:ascii="Times New Roman" w:hAnsi="Times New Roman" w:cs="Times New Roman"/>
                <w:sz w:val="24"/>
                <w:szCs w:val="24"/>
                <w:lang w:val="ru-RU"/>
              </w:rPr>
            </w:pPr>
          </w:p>
        </w:tc>
      </w:tr>
    </w:tbl>
    <w:p w:rsidR="00722459" w:rsidRPr="00F9142B" w:rsidRDefault="00722459" w:rsidP="00722459">
      <w:pPr>
        <w:keepNext/>
        <w:keepLines/>
        <w:spacing w:line="485" w:lineRule="exact"/>
        <w:ind w:right="20" w:firstLine="720"/>
        <w:jc w:val="both"/>
        <w:rPr>
          <w:lang w:val="ru-RU"/>
        </w:rPr>
      </w:pPr>
    </w:p>
    <w:p w:rsidR="00722459" w:rsidRPr="00113F95" w:rsidRDefault="00722459" w:rsidP="00722459">
      <w:pPr>
        <w:pStyle w:val="3f5"/>
        <w:shd w:val="clear" w:color="auto" w:fill="auto"/>
        <w:spacing w:after="0" w:line="240" w:lineRule="auto"/>
        <w:ind w:left="20" w:right="20" w:firstLine="700"/>
        <w:rPr>
          <w:sz w:val="24"/>
          <w:szCs w:val="24"/>
        </w:rPr>
      </w:pPr>
      <w:r w:rsidRPr="00113F95">
        <w:rPr>
          <w:sz w:val="24"/>
          <w:szCs w:val="24"/>
        </w:rPr>
        <w:t xml:space="preserve">Оценивание сформированости метапредметных умений происходит в рамках одного класса по отдельным предметам . По итогам проведенной диагностики каждый педагог заполняет сводные ведомости, на основе которых анализирует полученные результаты </w:t>
      </w:r>
      <w:r w:rsidRPr="008307D5">
        <w:rPr>
          <w:sz w:val="24"/>
          <w:szCs w:val="24"/>
        </w:rPr>
        <w:t>(Приложение ).</w:t>
      </w:r>
      <w:r w:rsidRPr="00113F95">
        <w:rPr>
          <w:sz w:val="24"/>
          <w:szCs w:val="24"/>
        </w:rPr>
        <w:t xml:space="preserve"> Следующим этапом диагностической работы является обмен полученной информацией между педагогами, работающими в одном классе и определение проблем и направлений дальнейшей работы по формированиюУУД.</w:t>
      </w:r>
    </w:p>
    <w:p w:rsidR="00722459" w:rsidRPr="00A17242" w:rsidRDefault="00722459" w:rsidP="00722459">
      <w:pPr>
        <w:pStyle w:val="2"/>
        <w:jc w:val="both"/>
        <w:rPr>
          <w:rFonts w:ascii="Times New Roman" w:hAnsi="Times New Roman" w:cs="Times New Roman"/>
          <w:i w:val="0"/>
          <w:sz w:val="24"/>
          <w:szCs w:val="24"/>
          <w:lang w:val="ru-RU"/>
        </w:rPr>
      </w:pPr>
      <w:bookmarkStart w:id="33" w:name="__RefHeading__69_2025995362"/>
      <w:bookmarkStart w:id="34" w:name="__RefHeading__71_2025995362"/>
      <w:bookmarkStart w:id="35" w:name="__RefHeading__73_2025995362"/>
      <w:bookmarkStart w:id="36" w:name="__RefHeading__75_2025995362"/>
      <w:bookmarkEnd w:id="33"/>
      <w:bookmarkEnd w:id="34"/>
      <w:bookmarkEnd w:id="35"/>
      <w:bookmarkEnd w:id="36"/>
      <w:r>
        <w:rPr>
          <w:rFonts w:ascii="Times New Roman" w:hAnsi="Times New Roman" w:cs="Times New Roman"/>
          <w:i w:val="0"/>
          <w:sz w:val="24"/>
          <w:szCs w:val="24"/>
          <w:lang w:val="ru-RU"/>
        </w:rPr>
        <w:t>2.2</w:t>
      </w:r>
      <w:r w:rsidRPr="00A17242">
        <w:rPr>
          <w:rFonts w:ascii="Times New Roman" w:hAnsi="Times New Roman" w:cs="Times New Roman"/>
          <w:i w:val="0"/>
          <w:sz w:val="24"/>
          <w:szCs w:val="24"/>
          <w:lang w:val="ru-RU"/>
        </w:rPr>
        <w:t>. Программы отдельных учебных предметов, курсов</w:t>
      </w:r>
    </w:p>
    <w:p w:rsidR="00722459" w:rsidRPr="00A17242" w:rsidRDefault="00722459" w:rsidP="00722459">
      <w:pPr>
        <w:jc w:val="both"/>
        <w:rPr>
          <w:rFonts w:cs="Times New Roman"/>
          <w:lang w:val="ru-RU"/>
        </w:rPr>
      </w:pPr>
      <w:r w:rsidRPr="00A17242">
        <w:rPr>
          <w:rFonts w:cs="Times New Roman"/>
          <w:lang w:val="ru-RU"/>
        </w:rPr>
        <w:t>Представлены отдельными документами в Приложении к ООП ООО.</w:t>
      </w:r>
    </w:p>
    <w:p w:rsidR="00EC501C" w:rsidRPr="0050386B" w:rsidRDefault="00EC501C" w:rsidP="00EC501C">
      <w:pPr>
        <w:pStyle w:val="2"/>
        <w:jc w:val="both"/>
        <w:rPr>
          <w:rFonts w:ascii="Times New Roman" w:hAnsi="Times New Roman" w:cs="Times New Roman"/>
          <w:i w:val="0"/>
          <w:sz w:val="24"/>
          <w:szCs w:val="24"/>
          <w:lang w:val="ru-RU"/>
        </w:rPr>
      </w:pPr>
      <w:bookmarkStart w:id="37" w:name="__RefHeading__77_2025995362"/>
      <w:bookmarkEnd w:id="37"/>
      <w:r w:rsidRPr="0050386B">
        <w:rPr>
          <w:rFonts w:ascii="Times New Roman" w:hAnsi="Times New Roman" w:cs="Times New Roman"/>
          <w:i w:val="0"/>
          <w:sz w:val="24"/>
          <w:szCs w:val="24"/>
          <w:lang w:val="ru-RU"/>
        </w:rPr>
        <w:t xml:space="preserve">2.3. Программа духовно-нравственного воспитания и социализации обучающихся на </w:t>
      </w:r>
      <w:r w:rsidR="00F52AA8">
        <w:rPr>
          <w:rFonts w:ascii="Times New Roman" w:hAnsi="Times New Roman" w:cs="Times New Roman"/>
          <w:i w:val="0"/>
          <w:sz w:val="24"/>
          <w:szCs w:val="24"/>
          <w:lang w:val="ru-RU"/>
        </w:rPr>
        <w:t>уровне</w:t>
      </w:r>
      <w:r w:rsidRPr="0050386B">
        <w:rPr>
          <w:rFonts w:ascii="Times New Roman" w:hAnsi="Times New Roman" w:cs="Times New Roman"/>
          <w:i w:val="0"/>
          <w:sz w:val="24"/>
          <w:szCs w:val="24"/>
          <w:lang w:val="ru-RU"/>
        </w:rPr>
        <w:t xml:space="preserve"> основного общего образования</w:t>
      </w:r>
    </w:p>
    <w:p w:rsidR="00EC501C" w:rsidRPr="00292CA8" w:rsidRDefault="00EC501C" w:rsidP="00EC501C">
      <w:pPr>
        <w:ind w:firstLine="709"/>
        <w:jc w:val="both"/>
        <w:rPr>
          <w:rFonts w:cs="Times New Roman"/>
          <w:lang w:val="ru-RU"/>
        </w:rPr>
      </w:pPr>
      <w:r w:rsidRPr="00292CA8">
        <w:rPr>
          <w:rFonts w:cs="Times New Roman"/>
          <w:lang w:val="ru-RU"/>
        </w:rPr>
        <w:t xml:space="preserve">Программа воспитания и социализации обучающихся на уровне основного общего образования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C501C" w:rsidRPr="00292CA8" w:rsidRDefault="00EC501C" w:rsidP="00EC501C">
      <w:pPr>
        <w:tabs>
          <w:tab w:val="left" w:pos="993"/>
        </w:tabs>
        <w:contextualSpacing/>
        <w:jc w:val="both"/>
        <w:rPr>
          <w:rFonts w:cs="Times New Roman"/>
          <w:lang w:val="ru-RU"/>
        </w:rPr>
      </w:pPr>
      <w:r w:rsidRPr="00292CA8">
        <w:rPr>
          <w:rFonts w:cs="Times New Roman"/>
          <w:lang w:val="ru-RU"/>
        </w:rPr>
        <w:t xml:space="preserve">      Программа воспитания и социализации обучающихся направлена  на:</w:t>
      </w:r>
    </w:p>
    <w:p w:rsidR="00EC501C" w:rsidRPr="00292CA8" w:rsidRDefault="00EC501C" w:rsidP="00EC501C">
      <w:pPr>
        <w:tabs>
          <w:tab w:val="left" w:pos="993"/>
        </w:tabs>
        <w:contextualSpacing/>
        <w:jc w:val="both"/>
        <w:rPr>
          <w:rFonts w:cs="Times New Roman"/>
          <w:lang w:val="ru-RU"/>
        </w:rPr>
      </w:pPr>
      <w:r w:rsidRPr="00292CA8">
        <w:rPr>
          <w:rFonts w:cs="Times New Roman"/>
          <w:lang w:val="ru-RU"/>
        </w:rPr>
        <w:t xml:space="preserve">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C501C" w:rsidRPr="0050386B" w:rsidRDefault="00EC501C" w:rsidP="00EC501C">
      <w:pPr>
        <w:pStyle w:val="afff1"/>
        <w:numPr>
          <w:ilvl w:val="0"/>
          <w:numId w:val="218"/>
        </w:numPr>
        <w:tabs>
          <w:tab w:val="left" w:pos="993"/>
        </w:tabs>
        <w:suppressAutoHyphens w:val="0"/>
        <w:ind w:left="0" w:firstLine="709"/>
        <w:contextualSpacing/>
        <w:jc w:val="both"/>
        <w:rPr>
          <w:rFonts w:cs="Times New Roman"/>
        </w:rPr>
      </w:pPr>
      <w:r w:rsidRPr="0050386B">
        <w:rPr>
          <w:rFonts w:cs="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C501C" w:rsidRPr="0050386B" w:rsidRDefault="00EC501C" w:rsidP="00EC501C">
      <w:pPr>
        <w:pStyle w:val="afff1"/>
        <w:numPr>
          <w:ilvl w:val="0"/>
          <w:numId w:val="218"/>
        </w:numPr>
        <w:tabs>
          <w:tab w:val="left" w:pos="993"/>
        </w:tabs>
        <w:suppressAutoHyphens w:val="0"/>
        <w:ind w:left="0" w:firstLine="709"/>
        <w:contextualSpacing/>
        <w:jc w:val="both"/>
        <w:rPr>
          <w:rFonts w:cs="Times New Roman"/>
        </w:rPr>
      </w:pPr>
      <w:r w:rsidRPr="0050386B">
        <w:rPr>
          <w:rFonts w:cs="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C501C" w:rsidRPr="0050386B" w:rsidRDefault="00EC501C" w:rsidP="00EC501C">
      <w:pPr>
        <w:pStyle w:val="afff1"/>
        <w:numPr>
          <w:ilvl w:val="0"/>
          <w:numId w:val="218"/>
        </w:numPr>
        <w:tabs>
          <w:tab w:val="left" w:pos="993"/>
        </w:tabs>
        <w:suppressAutoHyphens w:val="0"/>
        <w:ind w:left="0" w:firstLine="709"/>
        <w:contextualSpacing/>
        <w:jc w:val="both"/>
        <w:rPr>
          <w:rFonts w:cs="Times New Roman"/>
        </w:rPr>
      </w:pPr>
      <w:r w:rsidRPr="0050386B">
        <w:rPr>
          <w:rFonts w:cs="Times New Roman"/>
        </w:rPr>
        <w:t>формирование экологической культуры,</w:t>
      </w:r>
    </w:p>
    <w:p w:rsidR="00EC501C" w:rsidRPr="0050386B" w:rsidRDefault="00EC501C" w:rsidP="00EC501C">
      <w:pPr>
        <w:pStyle w:val="afff1"/>
        <w:numPr>
          <w:ilvl w:val="0"/>
          <w:numId w:val="218"/>
        </w:numPr>
        <w:tabs>
          <w:tab w:val="left" w:pos="993"/>
        </w:tabs>
        <w:suppressAutoHyphens w:val="0"/>
        <w:ind w:left="0" w:firstLine="709"/>
        <w:contextualSpacing/>
        <w:jc w:val="both"/>
        <w:rPr>
          <w:rFonts w:cs="Times New Roman"/>
        </w:rPr>
      </w:pPr>
      <w:r w:rsidRPr="0050386B">
        <w:rPr>
          <w:rFonts w:cs="Times New Roman"/>
        </w:rPr>
        <w:t xml:space="preserve">формирование антикоррупционного сознания. </w:t>
      </w:r>
    </w:p>
    <w:p w:rsidR="00EC501C" w:rsidRPr="0050386B" w:rsidRDefault="00EC501C" w:rsidP="00EC501C">
      <w:pPr>
        <w:pStyle w:val="3"/>
        <w:jc w:val="both"/>
        <w:rPr>
          <w:rFonts w:ascii="Times New Roman" w:eastAsia="Calibri" w:hAnsi="Times New Roman" w:cs="Times New Roman"/>
          <w:sz w:val="24"/>
          <w:szCs w:val="24"/>
          <w:lang w:val="ru-RU"/>
        </w:rPr>
      </w:pPr>
      <w:bookmarkStart w:id="38" w:name="__RefHeading__79_2025995362"/>
      <w:bookmarkEnd w:id="38"/>
      <w:r w:rsidRPr="0050386B">
        <w:rPr>
          <w:rFonts w:ascii="Times New Roman" w:eastAsia="Calibri" w:hAnsi="Times New Roman" w:cs="Times New Roman"/>
          <w:sz w:val="24"/>
          <w:szCs w:val="24"/>
          <w:lang w:val="ru-RU"/>
        </w:rPr>
        <w:t>2.3.1.Принципы и особенности организации содержания воспитания и социализации обучающихся.</w:t>
      </w:r>
    </w:p>
    <w:p w:rsidR="00EC501C" w:rsidRPr="00292CA8" w:rsidRDefault="00EC501C" w:rsidP="00EC501C">
      <w:pPr>
        <w:ind w:left="30" w:right="60" w:firstLine="240"/>
        <w:jc w:val="both"/>
        <w:rPr>
          <w:rFonts w:cs="Times New Roman"/>
          <w:lang w:val="ru-RU"/>
        </w:rPr>
      </w:pPr>
      <w:r w:rsidRPr="00292CA8">
        <w:rPr>
          <w:rFonts w:cs="Times New Roman"/>
          <w:lang w:val="ru-RU"/>
        </w:rPr>
        <w:t xml:space="preserve">  Воспитание-это органическая часть целого, т. е. "образования личности", оно осуществляется и под влиянием внешних факторов социализации, и внутренних процессов саморазвития личности (индивидуализации);</w:t>
      </w:r>
    </w:p>
    <w:p w:rsidR="00EC501C" w:rsidRPr="00292CA8" w:rsidRDefault="00EC501C" w:rsidP="00EC501C">
      <w:pPr>
        <w:rPr>
          <w:rFonts w:cs="Times New Roman"/>
          <w:lang w:val="ru-RU"/>
        </w:rPr>
      </w:pPr>
      <w:r w:rsidRPr="00292CA8">
        <w:rPr>
          <w:rFonts w:cs="Times New Roman"/>
          <w:lang w:val="ru-RU"/>
        </w:rPr>
        <w:t xml:space="preserve">Процесс воспитания - это взаимодействие (сотрудничество взрослых и детей с целью создания благоприятных условий для саморазвития всех </w:t>
      </w:r>
      <w:r w:rsidRPr="00292CA8">
        <w:rPr>
          <w:rFonts w:cs="Times New Roman"/>
          <w:lang w:val="ru-RU"/>
        </w:rPr>
        <w:lastRenderedPageBreak/>
        <w:t>субъектов образовательного процесса.</w:t>
      </w:r>
    </w:p>
    <w:p w:rsidR="00EC501C" w:rsidRPr="00292CA8" w:rsidRDefault="00EC501C" w:rsidP="00EC501C">
      <w:pPr>
        <w:rPr>
          <w:rFonts w:cs="Times New Roman"/>
          <w:lang w:val="ru-RU"/>
        </w:rPr>
      </w:pPr>
      <w:r w:rsidRPr="00292CA8">
        <w:rPr>
          <w:rFonts w:cs="Times New Roman"/>
          <w:lang w:val="ru-RU"/>
        </w:rPr>
        <w:t xml:space="preserve">      ВОСПИТАНИЕ рассматривается как процесс  содействия ребенку в становлении его личности и проявлении  его индивидуальности, </w:t>
      </w:r>
      <w:r w:rsidRPr="00292CA8">
        <w:rPr>
          <w:rFonts w:cs="Times New Roman"/>
          <w:bCs/>
          <w:iCs/>
          <w:lang w:val="ru-RU"/>
        </w:rPr>
        <w:t>обеспечение 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r w:rsidRPr="00292CA8">
        <w:rPr>
          <w:rFonts w:cs="Times New Roman"/>
          <w:bCs/>
          <w:lang w:val="ru-RU"/>
        </w:rPr>
        <w:t>.</w:t>
      </w:r>
    </w:p>
    <w:p w:rsidR="00EC501C" w:rsidRPr="00292CA8" w:rsidRDefault="00EC501C" w:rsidP="00EC501C">
      <w:pPr>
        <w:rPr>
          <w:rFonts w:cs="Times New Roman"/>
          <w:lang w:val="ru-RU"/>
        </w:rPr>
      </w:pPr>
      <w:r w:rsidRPr="00292CA8">
        <w:rPr>
          <w:rFonts w:cs="Times New Roman"/>
          <w:lang w:val="ru-RU"/>
        </w:rPr>
        <w:t xml:space="preserve">       Следуя гуманистическому подходу, учебно-воспитательный процесс в школе строится таким образом, чтобы каждый ребенок нашел в школе свою нишу и по -чувствовал себя комфортно, осознавая, что есть дела,  в которых он захочет  участвовать и будет оценен по достоинству.</w:t>
      </w:r>
    </w:p>
    <w:p w:rsidR="00EC501C" w:rsidRPr="00292CA8" w:rsidRDefault="00EC501C" w:rsidP="00EC501C">
      <w:pPr>
        <w:ind w:left="660"/>
        <w:rPr>
          <w:rFonts w:cs="Times New Roman"/>
          <w:lang w:val="ru-RU"/>
        </w:rPr>
      </w:pPr>
      <w:r w:rsidRPr="00292CA8">
        <w:rPr>
          <w:rFonts w:cs="Times New Roman"/>
          <w:b/>
          <w:lang w:val="ru-RU"/>
        </w:rPr>
        <w:t xml:space="preserve">         Развитие индивидуальности</w:t>
      </w:r>
      <w:r w:rsidRPr="00292CA8">
        <w:rPr>
          <w:rFonts w:cs="Times New Roman"/>
          <w:lang w:val="ru-RU"/>
        </w:rPr>
        <w:t xml:space="preserve">–длительный процесс. Поиски человеком собственного “я” начинаются в детском возрасте. По мнению ученых, развитие и саморазвитие ребенка в своем  становлении </w:t>
      </w:r>
      <w:r w:rsidRPr="00292CA8">
        <w:rPr>
          <w:rFonts w:cs="Times New Roman"/>
          <w:b/>
          <w:lang w:val="ru-RU"/>
        </w:rPr>
        <w:t>проходит три основные ступени</w:t>
      </w:r>
      <w:r w:rsidRPr="00292CA8">
        <w:rPr>
          <w:rFonts w:cs="Times New Roman"/>
          <w:lang w:val="ru-RU"/>
        </w:rPr>
        <w:t>:</w:t>
      </w:r>
    </w:p>
    <w:p w:rsidR="00EC501C" w:rsidRPr="00292CA8" w:rsidRDefault="00EC501C" w:rsidP="00EC501C">
      <w:pPr>
        <w:widowControl/>
        <w:numPr>
          <w:ilvl w:val="0"/>
          <w:numId w:val="66"/>
        </w:numPr>
        <w:suppressAutoHyphens w:val="0"/>
        <w:autoSpaceDE/>
        <w:rPr>
          <w:rFonts w:cs="Times New Roman"/>
          <w:i/>
          <w:lang w:val="ru-RU"/>
        </w:rPr>
      </w:pPr>
      <w:r w:rsidRPr="00292CA8">
        <w:rPr>
          <w:rFonts w:cs="Times New Roman"/>
          <w:i/>
          <w:lang w:val="ru-RU"/>
        </w:rPr>
        <w:t>освоение норм и правил актуальной  культуры;</w:t>
      </w:r>
    </w:p>
    <w:p w:rsidR="00EC501C" w:rsidRPr="00292CA8" w:rsidRDefault="00EC501C" w:rsidP="00EC501C">
      <w:pPr>
        <w:widowControl/>
        <w:numPr>
          <w:ilvl w:val="0"/>
          <w:numId w:val="66"/>
        </w:numPr>
        <w:suppressAutoHyphens w:val="0"/>
        <w:autoSpaceDE/>
        <w:rPr>
          <w:rFonts w:cs="Times New Roman"/>
          <w:i/>
          <w:lang w:val="ru-RU"/>
        </w:rPr>
      </w:pPr>
      <w:r w:rsidRPr="00292CA8">
        <w:rPr>
          <w:rFonts w:cs="Times New Roman"/>
          <w:i/>
          <w:lang w:val="ru-RU"/>
        </w:rPr>
        <w:t>реализация индивидуальных способностей в разнообразных видах жизнедеятельности;</w:t>
      </w:r>
    </w:p>
    <w:p w:rsidR="00EC501C" w:rsidRPr="00292CA8" w:rsidRDefault="00EC501C" w:rsidP="00EC501C">
      <w:pPr>
        <w:widowControl/>
        <w:numPr>
          <w:ilvl w:val="0"/>
          <w:numId w:val="66"/>
        </w:numPr>
        <w:suppressAutoHyphens w:val="0"/>
        <w:autoSpaceDE/>
        <w:rPr>
          <w:rFonts w:cs="Times New Roman"/>
          <w:i/>
          <w:lang w:val="ru-RU"/>
        </w:rPr>
      </w:pPr>
      <w:r w:rsidRPr="00292CA8">
        <w:rPr>
          <w:rFonts w:cs="Times New Roman"/>
          <w:i/>
          <w:lang w:val="ru-RU"/>
        </w:rPr>
        <w:t>активное участие в сотрудничестве с другими людьми.</w:t>
      </w:r>
    </w:p>
    <w:p w:rsidR="00EC501C" w:rsidRPr="00292CA8" w:rsidRDefault="00EC501C" w:rsidP="00EC501C">
      <w:pPr>
        <w:ind w:left="300"/>
        <w:rPr>
          <w:rFonts w:cs="Times New Roman"/>
          <w:b/>
          <w:i/>
          <w:lang w:val="ru-RU"/>
        </w:rPr>
      </w:pPr>
      <w:r w:rsidRPr="00292CA8">
        <w:rPr>
          <w:rFonts w:cs="Times New Roman"/>
          <w:lang w:val="ru-RU"/>
        </w:rPr>
        <w:t xml:space="preserve">                 Учитывая эти закономерности, работа по развит</w:t>
      </w:r>
      <w:r w:rsidR="001A59C4">
        <w:rPr>
          <w:rFonts w:cs="Times New Roman"/>
          <w:lang w:val="ru-RU"/>
        </w:rPr>
        <w:t>ию индивидуальности в на уровне</w:t>
      </w:r>
      <w:r w:rsidRPr="00292CA8">
        <w:rPr>
          <w:rFonts w:cs="Times New Roman"/>
          <w:lang w:val="ru-RU"/>
        </w:rPr>
        <w:t xml:space="preserve"> основного общего образования строится   под девизом:   </w:t>
      </w:r>
      <w:r w:rsidRPr="00292CA8">
        <w:rPr>
          <w:rFonts w:cs="Times New Roman"/>
          <w:b/>
          <w:i/>
          <w:lang w:val="ru-RU"/>
        </w:rPr>
        <w:t>“Я и мой внутренний мир”</w:t>
      </w:r>
    </w:p>
    <w:p w:rsidR="00EC501C" w:rsidRPr="00292CA8" w:rsidRDefault="00EC501C" w:rsidP="00EC501C">
      <w:pPr>
        <w:ind w:left="300"/>
        <w:rPr>
          <w:rFonts w:cs="Times New Roman"/>
          <w:lang w:val="ru-RU"/>
        </w:rPr>
      </w:pPr>
      <w:r w:rsidRPr="00292CA8">
        <w:rPr>
          <w:rFonts w:cs="Times New Roman"/>
          <w:lang w:val="ru-RU"/>
        </w:rPr>
        <w:t xml:space="preserve">          Совершенные относительно себя открытия заставляют ребенка задумываться о самом себе, осмысливать происходящие с ним события и искать причины, приводящие к тем или иным последствиям. Идет апробация разных сфер проявления себя.</w:t>
      </w:r>
    </w:p>
    <w:p w:rsidR="00EC501C" w:rsidRPr="00292CA8" w:rsidRDefault="00EC501C" w:rsidP="00EC501C">
      <w:pPr>
        <w:ind w:left="300"/>
        <w:rPr>
          <w:rFonts w:cs="Times New Roman"/>
          <w:lang w:val="ru-RU"/>
        </w:rPr>
      </w:pPr>
      <w:r w:rsidRPr="00292CA8">
        <w:rPr>
          <w:rFonts w:cs="Times New Roman"/>
          <w:i/>
          <w:lang w:val="ru-RU"/>
        </w:rPr>
        <w:t>Ключевые понятия</w:t>
      </w:r>
      <w:r w:rsidRPr="00292CA8">
        <w:rPr>
          <w:rFonts w:cs="Times New Roman"/>
          <w:lang w:val="ru-RU"/>
        </w:rPr>
        <w:t xml:space="preserve">  этого этапа : </w:t>
      </w:r>
      <w:r w:rsidRPr="00292CA8">
        <w:rPr>
          <w:rFonts w:cs="Times New Roman"/>
          <w:b/>
          <w:lang w:val="ru-RU"/>
        </w:rPr>
        <w:t>“самопознание” и “самовоспитание”  , “рефлексия”.</w:t>
      </w:r>
    </w:p>
    <w:p w:rsidR="00EC501C" w:rsidRPr="00292CA8" w:rsidRDefault="00EC501C" w:rsidP="00EC501C">
      <w:pPr>
        <w:ind w:left="300"/>
        <w:rPr>
          <w:rFonts w:cs="Times New Roman"/>
          <w:lang w:val="ru-RU"/>
        </w:rPr>
      </w:pPr>
      <w:r w:rsidRPr="00292CA8">
        <w:rPr>
          <w:rFonts w:cs="Times New Roman"/>
          <w:b/>
          <w:lang w:val="ru-RU"/>
        </w:rPr>
        <w:t>Основными задачами</w:t>
      </w:r>
      <w:r w:rsidRPr="00292CA8">
        <w:rPr>
          <w:rFonts w:cs="Times New Roman"/>
          <w:lang w:val="ru-RU"/>
        </w:rPr>
        <w:t xml:space="preserve">  педагогов, работающих </w:t>
      </w:r>
      <w:r w:rsidRPr="00292CA8">
        <w:rPr>
          <w:rFonts w:cs="Times New Roman"/>
          <w:b/>
          <w:lang w:val="ru-RU"/>
        </w:rPr>
        <w:t>в основной  школе</w:t>
      </w:r>
      <w:r w:rsidRPr="00292CA8">
        <w:rPr>
          <w:rFonts w:cs="Times New Roman"/>
          <w:lang w:val="ru-RU"/>
        </w:rPr>
        <w:t>, являются:</w:t>
      </w:r>
    </w:p>
    <w:p w:rsidR="00EC501C" w:rsidRPr="00292CA8" w:rsidRDefault="00EC501C" w:rsidP="00EC501C">
      <w:pPr>
        <w:ind w:left="300"/>
        <w:rPr>
          <w:rFonts w:cs="Times New Roman"/>
          <w:lang w:val="ru-RU"/>
        </w:rPr>
      </w:pPr>
      <w:r w:rsidRPr="00292CA8">
        <w:rPr>
          <w:rFonts w:cs="Times New Roman"/>
          <w:lang w:val="ru-RU"/>
        </w:rPr>
        <w:t xml:space="preserve">          1.Воспитание упорства, терпения в достижении цели, умения преодолевать трудности в реализации поставленных задач.</w:t>
      </w:r>
    </w:p>
    <w:p w:rsidR="00EC501C" w:rsidRPr="00292CA8" w:rsidRDefault="00EC501C" w:rsidP="00EC501C">
      <w:pPr>
        <w:ind w:left="300"/>
        <w:rPr>
          <w:rFonts w:cs="Times New Roman"/>
          <w:lang w:val="ru-RU"/>
        </w:rPr>
      </w:pPr>
      <w:r w:rsidRPr="00292CA8">
        <w:rPr>
          <w:rFonts w:cs="Times New Roman"/>
          <w:lang w:val="ru-RU"/>
        </w:rPr>
        <w:t xml:space="preserve"> Только это поможет достичь ребенку наивысшего расцвета его талантов.</w:t>
      </w:r>
    </w:p>
    <w:p w:rsidR="00EC501C" w:rsidRPr="00292CA8" w:rsidRDefault="00EC501C" w:rsidP="00EC501C">
      <w:pPr>
        <w:ind w:left="300"/>
        <w:rPr>
          <w:rFonts w:cs="Times New Roman"/>
          <w:lang w:val="ru-RU"/>
        </w:rPr>
      </w:pPr>
      <w:r w:rsidRPr="00292CA8">
        <w:rPr>
          <w:rFonts w:cs="Times New Roman"/>
          <w:lang w:val="ru-RU"/>
        </w:rPr>
        <w:t xml:space="preserve">          2.Научение навыкам рефлексии, умению планировать свое будущее, определять собственные перспективы. </w:t>
      </w:r>
    </w:p>
    <w:p w:rsidR="00EC501C" w:rsidRPr="0050386B" w:rsidRDefault="00EC501C" w:rsidP="00EC501C">
      <w:pPr>
        <w:ind w:left="300"/>
        <w:rPr>
          <w:rFonts w:cs="Times New Roman"/>
        </w:rPr>
      </w:pPr>
      <w:r w:rsidRPr="00292CA8">
        <w:rPr>
          <w:rFonts w:cs="Times New Roman"/>
          <w:lang w:val="ru-RU"/>
        </w:rPr>
        <w:t xml:space="preserve">              На решение этой задачи направлена работа  по ведению “Книжки достижений”( “Мой дневник”, Портфолио).Помимо фиксирования достижений в различных сферах деятельности, которые создают и подкрепляют ситуацию успеха, положительного настроя ребенка, эта работа может способствовать у него формированию рефлексии, умения понять свой внутренний мир и почувствовать процесс  саморазвития. </w:t>
      </w:r>
      <w:r w:rsidRPr="0050386B">
        <w:rPr>
          <w:rFonts w:cs="Times New Roman"/>
        </w:rPr>
        <w:t>Для этого среди разделов “Дневника” вводятся следующие:</w:t>
      </w:r>
    </w:p>
    <w:p w:rsidR="00EC501C" w:rsidRPr="00292CA8" w:rsidRDefault="00EC501C" w:rsidP="00EC501C">
      <w:pPr>
        <w:widowControl/>
        <w:numPr>
          <w:ilvl w:val="0"/>
          <w:numId w:val="66"/>
        </w:numPr>
        <w:suppressAutoHyphens w:val="0"/>
        <w:autoSpaceDE/>
        <w:rPr>
          <w:rFonts w:cs="Times New Roman"/>
          <w:lang w:val="ru-RU"/>
        </w:rPr>
      </w:pPr>
      <w:r w:rsidRPr="00292CA8">
        <w:rPr>
          <w:rFonts w:cs="Times New Roman"/>
          <w:lang w:val="ru-RU"/>
        </w:rPr>
        <w:t>что мне больше всего в себе нравится;</w:t>
      </w:r>
    </w:p>
    <w:p w:rsidR="00EC501C" w:rsidRPr="00292CA8" w:rsidRDefault="00EC501C" w:rsidP="00EC501C">
      <w:pPr>
        <w:widowControl/>
        <w:numPr>
          <w:ilvl w:val="0"/>
          <w:numId w:val="66"/>
        </w:numPr>
        <w:suppressAutoHyphens w:val="0"/>
        <w:autoSpaceDE/>
        <w:rPr>
          <w:rFonts w:cs="Times New Roman"/>
          <w:lang w:val="ru-RU"/>
        </w:rPr>
      </w:pPr>
      <w:r w:rsidRPr="00292CA8">
        <w:rPr>
          <w:rFonts w:cs="Times New Roman"/>
          <w:lang w:val="ru-RU"/>
        </w:rPr>
        <w:t>я хотел(а) бы в себе изменить;</w:t>
      </w:r>
    </w:p>
    <w:p w:rsidR="00EC501C" w:rsidRPr="0050386B" w:rsidRDefault="00EC501C" w:rsidP="00EC501C">
      <w:pPr>
        <w:widowControl/>
        <w:numPr>
          <w:ilvl w:val="0"/>
          <w:numId w:val="66"/>
        </w:numPr>
        <w:suppressAutoHyphens w:val="0"/>
        <w:autoSpaceDE/>
        <w:rPr>
          <w:rFonts w:cs="Times New Roman"/>
        </w:rPr>
      </w:pPr>
      <w:r w:rsidRPr="0050386B">
        <w:rPr>
          <w:rFonts w:cs="Times New Roman"/>
        </w:rPr>
        <w:t>лучше всего я умею;</w:t>
      </w:r>
    </w:p>
    <w:p w:rsidR="00EC501C" w:rsidRPr="00292CA8" w:rsidRDefault="00EC501C" w:rsidP="00EC501C">
      <w:pPr>
        <w:widowControl/>
        <w:numPr>
          <w:ilvl w:val="0"/>
          <w:numId w:val="66"/>
        </w:numPr>
        <w:suppressAutoHyphens w:val="0"/>
        <w:autoSpaceDE/>
        <w:rPr>
          <w:rFonts w:cs="Times New Roman"/>
          <w:lang w:val="ru-RU"/>
        </w:rPr>
      </w:pPr>
      <w:r w:rsidRPr="00292CA8">
        <w:rPr>
          <w:rFonts w:cs="Times New Roman"/>
          <w:lang w:val="ru-RU"/>
        </w:rPr>
        <w:t>я не очень хорошо умею;</w:t>
      </w:r>
    </w:p>
    <w:p w:rsidR="00EC501C" w:rsidRPr="0050386B" w:rsidRDefault="00EC501C" w:rsidP="00EC501C">
      <w:pPr>
        <w:widowControl/>
        <w:numPr>
          <w:ilvl w:val="0"/>
          <w:numId w:val="66"/>
        </w:numPr>
        <w:suppressAutoHyphens w:val="0"/>
        <w:autoSpaceDE/>
        <w:rPr>
          <w:rFonts w:cs="Times New Roman"/>
        </w:rPr>
      </w:pPr>
      <w:r w:rsidRPr="0050386B">
        <w:rPr>
          <w:rFonts w:cs="Times New Roman"/>
        </w:rPr>
        <w:t>я хочу научиться.</w:t>
      </w:r>
    </w:p>
    <w:p w:rsidR="00EC501C" w:rsidRPr="00292CA8" w:rsidRDefault="00EC501C" w:rsidP="00EC501C">
      <w:pPr>
        <w:ind w:left="660"/>
        <w:rPr>
          <w:rFonts w:cs="Times New Roman"/>
          <w:lang w:val="ru-RU"/>
        </w:rPr>
      </w:pPr>
      <w:r w:rsidRPr="00292CA8">
        <w:rPr>
          <w:rFonts w:cs="Times New Roman"/>
          <w:lang w:val="ru-RU"/>
        </w:rPr>
        <w:t>Работа с “Дневником” также служит отличным диагностическим материалом для педагогического наблюдения.</w:t>
      </w:r>
    </w:p>
    <w:p w:rsidR="00EC501C" w:rsidRPr="00292CA8" w:rsidRDefault="00EC501C" w:rsidP="00EC501C">
      <w:pPr>
        <w:autoSpaceDN w:val="0"/>
        <w:adjustRightInd w:val="0"/>
        <w:ind w:firstLine="705"/>
        <w:rPr>
          <w:rFonts w:cs="Times New Roman"/>
          <w:lang w:val="ru-RU"/>
        </w:rPr>
      </w:pPr>
      <w:r w:rsidRPr="00292CA8">
        <w:rPr>
          <w:rFonts w:cs="Times New Roman"/>
          <w:lang w:val="ru-RU"/>
        </w:rPr>
        <w:t xml:space="preserve">При изучении предметов гуманитарного цикла  специально выделяется аспект анализа исторических деятелей, героев художественных произведений с позиций проявления ими потребностей в саморазвитии. Выделяются те трудности, которые им приходилось преодолевать в работе над самим собой, подчеркивается, что большинство вошедших в историю людей, достигли успехов благодаря умелому раскрытию своих природных задатков и проявлению организационно-управленческих навыков. </w:t>
      </w:r>
    </w:p>
    <w:p w:rsidR="00EC501C" w:rsidRPr="00292CA8" w:rsidRDefault="00EC501C" w:rsidP="00EC501C">
      <w:pPr>
        <w:autoSpaceDN w:val="0"/>
        <w:adjustRightInd w:val="0"/>
        <w:ind w:firstLine="705"/>
        <w:rPr>
          <w:rFonts w:cs="Times New Roman"/>
          <w:lang w:val="ru-RU"/>
        </w:rPr>
      </w:pPr>
      <w:r w:rsidRPr="00292CA8">
        <w:rPr>
          <w:rFonts w:cs="Times New Roman"/>
          <w:lang w:val="ru-RU"/>
        </w:rPr>
        <w:lastRenderedPageBreak/>
        <w:t xml:space="preserve">Важнейшим элементом педагогической системы развития и саморазвития учащихся в учебной и внеучебной деятельности является </w:t>
      </w:r>
      <w:r w:rsidRPr="00292CA8">
        <w:rPr>
          <w:rFonts w:cs="Times New Roman"/>
          <w:i/>
          <w:lang w:val="ru-RU"/>
        </w:rPr>
        <w:t xml:space="preserve">поддержка </w:t>
      </w:r>
      <w:r w:rsidRPr="00292CA8">
        <w:rPr>
          <w:rFonts w:cs="Times New Roman"/>
          <w:b/>
          <w:i/>
          <w:iCs/>
          <w:lang w:val="ru-RU"/>
        </w:rPr>
        <w:t>ученического самоуправления.</w:t>
      </w:r>
      <w:r w:rsidRPr="00292CA8">
        <w:rPr>
          <w:rFonts w:cs="Times New Roman"/>
          <w:lang w:val="ru-RU"/>
        </w:rPr>
        <w:t xml:space="preserve">В школе действует детская организация самоуправления «Каравелла».Практика показывает, что когда сами дети становятся заинтересованными в более полном проявлении индивидуальности ребенка в общешкольных делах, в различных мероприятиях, способствующих созданию положительного морально-психологического климата в коллективе, то потребность в саморазвитии существенно возрастает. С целью усиления роли самих учащихся в развитии и саморазвитии каждого ученика в школе, на уровне класса и школы создана система ученического самоуправления. Ее целью является не только привлечение учащихся к той работе, которая направлена на формирование культуры проведения классных и общешкольных коллективных мероприятий. </w:t>
      </w:r>
    </w:p>
    <w:p w:rsidR="00EC501C" w:rsidRPr="00292CA8" w:rsidRDefault="00EC501C" w:rsidP="00EC501C">
      <w:pPr>
        <w:autoSpaceDN w:val="0"/>
        <w:adjustRightInd w:val="0"/>
        <w:ind w:firstLine="705"/>
        <w:rPr>
          <w:rFonts w:cs="Times New Roman"/>
          <w:lang w:val="ru-RU"/>
        </w:rPr>
      </w:pPr>
      <w:r w:rsidRPr="00292CA8">
        <w:rPr>
          <w:rFonts w:cs="Times New Roman"/>
          <w:lang w:val="ru-RU"/>
        </w:rPr>
        <w:t xml:space="preserve">Важнейшей задачей этой системы является создание условий для саморазвития личности путем более полной самореализации в разнообразных видах творческой деятельности, осуществляемой самими детьми самостоятельно, а также под руководством педагогов и родителей. Организуя внеучебную жизнь класса, школы сами учащиеся становятся заинтересованными в поиске тех способностей, которые еще не реализованы у отдельных учащихся. </w:t>
      </w:r>
    </w:p>
    <w:p w:rsidR="00EC501C" w:rsidRPr="00292CA8" w:rsidRDefault="00EC501C" w:rsidP="00EC501C">
      <w:pPr>
        <w:autoSpaceDN w:val="0"/>
        <w:adjustRightInd w:val="0"/>
        <w:ind w:firstLine="705"/>
        <w:rPr>
          <w:rFonts w:cs="Times New Roman"/>
          <w:lang w:val="ru-RU"/>
        </w:rPr>
      </w:pPr>
      <w:r w:rsidRPr="00292CA8">
        <w:rPr>
          <w:rFonts w:cs="Times New Roman"/>
          <w:lang w:val="ru-RU"/>
        </w:rPr>
        <w:t xml:space="preserve"> С одной стороны, каждый ученик получает возможность предложить то мероприятие, в котором наиболее полно раскроются его задатки и умения. С другой стороны, сам ученический коллектив заинтересован в поиске тех людей, которые смогут на достаточно высоком уровне организовать и провести классное и школьное мероприятие. Включаясь в них, каждый ученик ставит себя в ситуацию более активного развития тех задатков и способностей, которые у него уже имеются. Также возникает дополнительный стимул для совершенствования организационно-управленческих навыков. В этой деятельности выделяются те дети, у которых от природы имеется склонность к организации совместной деятельности. Они выступают в качестве </w:t>
      </w:r>
      <w:r w:rsidRPr="00292CA8">
        <w:rPr>
          <w:rFonts w:cs="Times New Roman"/>
          <w:i/>
          <w:lang w:val="ru-RU"/>
        </w:rPr>
        <w:t>лидеров</w:t>
      </w:r>
      <w:r w:rsidRPr="00292CA8">
        <w:rPr>
          <w:rFonts w:cs="Times New Roman"/>
          <w:lang w:val="ru-RU"/>
        </w:rPr>
        <w:t>.  Группа учащихся школы на протяжении нескольких лет активно участвует в работе районной  двухгодичной модульной школы “Лидер”, где получают развитие их лидерские качества, где получают навыки передачи своего опыта другим учащимся школы и опыт самостоятельной деятельности.Также  группа школьников обучается в районной модульной  исследовательской школе “Искатель”.</w:t>
      </w:r>
    </w:p>
    <w:p w:rsidR="00EC501C" w:rsidRPr="00292CA8" w:rsidRDefault="00EC501C" w:rsidP="00EC501C">
      <w:pPr>
        <w:autoSpaceDN w:val="0"/>
        <w:adjustRightInd w:val="0"/>
        <w:ind w:firstLine="705"/>
        <w:rPr>
          <w:rFonts w:cs="Times New Roman"/>
          <w:lang w:val="ru-RU"/>
        </w:rPr>
      </w:pPr>
      <w:r w:rsidRPr="00292CA8">
        <w:rPr>
          <w:rFonts w:cs="Times New Roman"/>
          <w:lang w:val="ru-RU"/>
        </w:rPr>
        <w:t>В процессе развития ученического самоуправления ставится задача охвата всех учащихся различными мероприятиями. Каждый ученик получает возможность проявить себя, хотя бы на уровне исполнительской деятельности, в тех мероприятиях, которые организуют товарищи по учебе. С этой целью классные руководители ведут “Таблицу участия”, где указывается степень участия каждого ученика в то или ином мероприятии (организатор, участник, зритель).</w:t>
      </w:r>
    </w:p>
    <w:p w:rsidR="00EC501C" w:rsidRPr="00292CA8" w:rsidRDefault="00EC501C" w:rsidP="00EC501C">
      <w:pPr>
        <w:autoSpaceDN w:val="0"/>
        <w:adjustRightInd w:val="0"/>
        <w:ind w:firstLine="705"/>
        <w:rPr>
          <w:rFonts w:cs="Times New Roman"/>
          <w:lang w:val="ru-RU"/>
        </w:rPr>
      </w:pPr>
      <w:r w:rsidRPr="00292CA8">
        <w:rPr>
          <w:rFonts w:cs="Times New Roman"/>
          <w:lang w:val="ru-RU"/>
        </w:rPr>
        <w:t>Личностное развитие ребенка, реализация его активности осуществляются в следующих видах жизнедеятельности: учебной, научно-исследовательской, трудовой, физкультурно-оздоровительной, культурно-досуговой. Содержание той или иной сферы жизнедеятельности определяется в процессе коллективного поиска педагогов и учащихся в рамках ученического самоуправления. Это обеспечивает повышение уровня самоорганизации учащихся при выполнении различных дел, укрепление партнерских отношений учащихся, педагогов и родителей при решении всех общешкольных задач.</w:t>
      </w:r>
    </w:p>
    <w:p w:rsidR="00EC501C" w:rsidRPr="00292CA8" w:rsidRDefault="00EC501C" w:rsidP="00EC501C">
      <w:pPr>
        <w:autoSpaceDN w:val="0"/>
        <w:adjustRightInd w:val="0"/>
        <w:ind w:firstLine="705"/>
        <w:rPr>
          <w:rFonts w:cs="Times New Roman"/>
          <w:lang w:val="ru-RU"/>
        </w:rPr>
      </w:pPr>
      <w:r w:rsidRPr="00292CA8">
        <w:rPr>
          <w:rFonts w:cs="Times New Roman"/>
          <w:lang w:val="ru-RU"/>
        </w:rPr>
        <w:t>В организации обучения педагогический коллектив стремится, чтобы оно проходило в единстве руководства учителя и самодеятельности учащихся, обеспечивало индивидуальное развитие каждого ученика и развитие коллектива, осуществлялось с учетом перспективы успеха и возможности неудачи, входило в систему жизнедеятельности учащихся и детского коллектива.</w:t>
      </w:r>
    </w:p>
    <w:p w:rsidR="00EC501C" w:rsidRPr="00292CA8" w:rsidRDefault="00EC501C" w:rsidP="00EC501C">
      <w:pPr>
        <w:autoSpaceDN w:val="0"/>
        <w:adjustRightInd w:val="0"/>
        <w:ind w:firstLine="705"/>
        <w:rPr>
          <w:rFonts w:cs="Times New Roman"/>
          <w:lang w:val="ru-RU"/>
        </w:rPr>
      </w:pPr>
      <w:r w:rsidRPr="00292CA8">
        <w:rPr>
          <w:rFonts w:cs="Times New Roman"/>
          <w:lang w:val="ru-RU"/>
        </w:rPr>
        <w:t xml:space="preserve">Однако остаются проблемы, связанные с необходимостью более тесного сотрудничества семьи и школы в обеспечении эффективного развития и саморазвития каждого ребенка. Ребенок должен не только в школе, но и дома ориентироваться на саморазвитие в быту, досуговой </w:t>
      </w:r>
      <w:r w:rsidRPr="00292CA8">
        <w:rPr>
          <w:rFonts w:cs="Times New Roman"/>
          <w:lang w:val="ru-RU"/>
        </w:rPr>
        <w:lastRenderedPageBreak/>
        <w:t>деятельности, при общении с близкими людьми.</w:t>
      </w:r>
    </w:p>
    <w:p w:rsidR="00EC501C" w:rsidRPr="00292CA8" w:rsidRDefault="00EC501C" w:rsidP="00EC501C">
      <w:pPr>
        <w:ind w:left="300"/>
        <w:rPr>
          <w:rFonts w:cs="Times New Roman"/>
          <w:lang w:val="ru-RU"/>
        </w:rPr>
      </w:pPr>
    </w:p>
    <w:p w:rsidR="00EC501C" w:rsidRPr="0050386B" w:rsidRDefault="00EC501C" w:rsidP="00EC501C">
      <w:pPr>
        <w:ind w:left="300"/>
        <w:rPr>
          <w:rFonts w:cs="Times New Roman"/>
        </w:rPr>
      </w:pPr>
      <w:r w:rsidRPr="00292CA8">
        <w:rPr>
          <w:rFonts w:cs="Times New Roman"/>
          <w:b/>
          <w:lang w:val="ru-RU"/>
        </w:rPr>
        <w:t>Несущей конструкцией внеучебной  развивающей деятельности</w:t>
      </w:r>
      <w:r w:rsidRPr="00292CA8">
        <w:rPr>
          <w:rFonts w:cs="Times New Roman"/>
          <w:lang w:val="ru-RU"/>
        </w:rPr>
        <w:t xml:space="preserve"> школьников  в создаваемой воспитательной системе является </w:t>
      </w:r>
      <w:r w:rsidRPr="00292CA8">
        <w:rPr>
          <w:rFonts w:cs="Times New Roman"/>
          <w:b/>
          <w:lang w:val="ru-RU"/>
        </w:rPr>
        <w:t>система  общешкольных КТД</w:t>
      </w:r>
      <w:r w:rsidRPr="00292CA8">
        <w:rPr>
          <w:rFonts w:cs="Times New Roman"/>
          <w:lang w:val="ru-RU"/>
        </w:rPr>
        <w:t xml:space="preserve">. </w:t>
      </w:r>
      <w:r w:rsidRPr="0050386B">
        <w:rPr>
          <w:rFonts w:cs="Times New Roman"/>
        </w:rPr>
        <w:t>Система ключевых дел имеет, на наш взгляд, ряд преимуществ:</w:t>
      </w:r>
    </w:p>
    <w:p w:rsidR="00EC501C" w:rsidRPr="00292CA8" w:rsidRDefault="00EC501C" w:rsidP="00EC501C">
      <w:pPr>
        <w:widowControl/>
        <w:numPr>
          <w:ilvl w:val="0"/>
          <w:numId w:val="66"/>
        </w:numPr>
        <w:suppressAutoHyphens w:val="0"/>
        <w:autoSpaceDE/>
        <w:rPr>
          <w:rFonts w:cs="Times New Roman"/>
          <w:lang w:val="ru-RU"/>
        </w:rPr>
      </w:pPr>
      <w:r w:rsidRPr="00292CA8">
        <w:rPr>
          <w:rFonts w:cs="Times New Roman"/>
          <w:lang w:val="ru-RU"/>
        </w:rPr>
        <w:t>ключевые дела вносят в жизнь школы организованную упорядоченность;</w:t>
      </w:r>
    </w:p>
    <w:p w:rsidR="00EC501C" w:rsidRPr="00292CA8" w:rsidRDefault="00EC501C" w:rsidP="00EC501C">
      <w:pPr>
        <w:widowControl/>
        <w:numPr>
          <w:ilvl w:val="0"/>
          <w:numId w:val="66"/>
        </w:numPr>
        <w:suppressAutoHyphens w:val="0"/>
        <w:autoSpaceDE/>
        <w:rPr>
          <w:rFonts w:cs="Times New Roman"/>
          <w:lang w:val="ru-RU"/>
        </w:rPr>
      </w:pPr>
      <w:r w:rsidRPr="00292CA8">
        <w:rPr>
          <w:rFonts w:cs="Times New Roman"/>
          <w:lang w:val="ru-RU"/>
        </w:rPr>
        <w:t>в ключевые дела вовлечен весь коллектив школы;</w:t>
      </w:r>
    </w:p>
    <w:p w:rsidR="00EC501C" w:rsidRPr="00292CA8" w:rsidRDefault="00EC501C" w:rsidP="00EC501C">
      <w:pPr>
        <w:widowControl/>
        <w:numPr>
          <w:ilvl w:val="0"/>
          <w:numId w:val="66"/>
        </w:numPr>
        <w:suppressAutoHyphens w:val="0"/>
        <w:autoSpaceDE/>
        <w:rPr>
          <w:rFonts w:cs="Times New Roman"/>
          <w:lang w:val="ru-RU"/>
        </w:rPr>
      </w:pPr>
      <w:r w:rsidRPr="00292CA8">
        <w:rPr>
          <w:rFonts w:cs="Times New Roman"/>
          <w:lang w:val="ru-RU"/>
        </w:rPr>
        <w:t>это возможность любого школьника проявить свою индивидуальность и получить одобрение всего школьного коллектива, пережить ситуацию успеха, дающую толчок дальнейшему развитию личности.</w:t>
      </w:r>
    </w:p>
    <w:p w:rsidR="00EC501C" w:rsidRPr="00292CA8" w:rsidRDefault="00EC501C" w:rsidP="00EC501C">
      <w:pPr>
        <w:ind w:left="660"/>
        <w:rPr>
          <w:rFonts w:cs="Times New Roman"/>
          <w:lang w:val="ru-RU"/>
        </w:rPr>
      </w:pPr>
      <w:r w:rsidRPr="00292CA8">
        <w:rPr>
          <w:rFonts w:cs="Times New Roman"/>
          <w:lang w:val="ru-RU"/>
        </w:rPr>
        <w:t>Мы понимаем, что новое время  требует новых форм работы. Они появляются и уже приносят результаты.</w:t>
      </w:r>
    </w:p>
    <w:p w:rsidR="00EC501C" w:rsidRPr="00292CA8" w:rsidRDefault="00EC501C" w:rsidP="00EC501C">
      <w:pPr>
        <w:rPr>
          <w:rFonts w:cs="Times New Roman"/>
          <w:lang w:val="ru-RU"/>
        </w:rPr>
      </w:pPr>
      <w:r w:rsidRPr="00292CA8">
        <w:rPr>
          <w:rFonts w:cs="Times New Roman"/>
          <w:lang w:val="ru-RU"/>
        </w:rPr>
        <w:t xml:space="preserve">                   В следующем учебном году планируем  провести школьную акцию “Проект моего “Я”,погрузив учеников в ситуацию, требующую от них оценки своих внутренних ресурсов и составления поэтапной программы саморазвития.</w:t>
      </w:r>
    </w:p>
    <w:p w:rsidR="00EC501C" w:rsidRPr="00292CA8" w:rsidRDefault="00EC501C" w:rsidP="00EC501C">
      <w:pPr>
        <w:ind w:left="660"/>
        <w:rPr>
          <w:rFonts w:cs="Times New Roman"/>
          <w:i/>
          <w:lang w:val="ru-RU"/>
        </w:rPr>
      </w:pPr>
      <w:r w:rsidRPr="00292CA8">
        <w:rPr>
          <w:rFonts w:cs="Times New Roman"/>
          <w:lang w:val="ru-RU"/>
        </w:rPr>
        <w:t xml:space="preserve">         Будет проведена “Рекламная кампания увлечений”, где ученики смогут прорекламировать свое увлечение и доказать, что оно- самое-самое. В ходе этой работы появляется возможность посмотреть, каковы реальные достижения каждого ребенка в той или иной сфере деятельности. Подобные задачи можно решить, применив </w:t>
      </w:r>
      <w:r w:rsidRPr="00292CA8">
        <w:rPr>
          <w:rFonts w:cs="Times New Roman"/>
          <w:i/>
          <w:lang w:val="ru-RU"/>
        </w:rPr>
        <w:t>технологию “самопрезентация”.</w:t>
      </w:r>
    </w:p>
    <w:p w:rsidR="00EC501C" w:rsidRPr="00292CA8" w:rsidRDefault="00EC501C" w:rsidP="00EC501C">
      <w:pPr>
        <w:ind w:left="660"/>
        <w:rPr>
          <w:rFonts w:cs="Times New Roman"/>
          <w:lang w:val="ru-RU"/>
        </w:rPr>
      </w:pPr>
      <w:r w:rsidRPr="00292CA8">
        <w:rPr>
          <w:rFonts w:cs="Times New Roman"/>
          <w:lang w:val="ru-RU"/>
        </w:rPr>
        <w:t xml:space="preserve">         В план работы методического объединения классных руководителей  будет включено освоение новых педагогических технологий .</w:t>
      </w:r>
    </w:p>
    <w:p w:rsidR="00EC501C" w:rsidRPr="00292CA8" w:rsidRDefault="00EC501C" w:rsidP="00EC501C">
      <w:pPr>
        <w:ind w:left="660"/>
        <w:rPr>
          <w:rFonts w:cs="Times New Roman"/>
          <w:lang w:val="ru-RU"/>
        </w:rPr>
      </w:pPr>
      <w:r w:rsidRPr="00292CA8">
        <w:rPr>
          <w:rFonts w:cs="Times New Roman"/>
          <w:lang w:val="ru-RU"/>
        </w:rPr>
        <w:t xml:space="preserve">         Родители должны стать заинтересованными участниками процесса по развитию индивидуальности своего ребенка.</w:t>
      </w:r>
    </w:p>
    <w:p w:rsidR="00EC501C" w:rsidRPr="00292CA8" w:rsidRDefault="00EC501C" w:rsidP="00EC501C">
      <w:pPr>
        <w:ind w:firstLine="851"/>
        <w:jc w:val="both"/>
        <w:rPr>
          <w:rFonts w:cs="Times New Roman"/>
          <w:lang w:val="ru-RU"/>
        </w:rPr>
      </w:pPr>
      <w:r w:rsidRPr="00292CA8">
        <w:rPr>
          <w:rFonts w:cs="Times New Roman"/>
          <w:b/>
          <w:lang w:val="ru-RU"/>
        </w:rPr>
        <w:t>Системно – деятельностный подход в воспитании.</w:t>
      </w:r>
      <w:r w:rsidRPr="00292CA8">
        <w:rPr>
          <w:rFonts w:cs="Times New Roman"/>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общеобразовательных дисциплин;</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произведений искусства;</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периодической печати, публикаций, радио- и телепередач, отражающих современную жизнь;</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духовной культуры и фольклора народов России;</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истории, традиций и современной жизни своей Родины, своего края, своей семьи;</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жизненного опыта своих родителей и прародителей;</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общественно полезной, личностно значимой деятельности в рамках педагогически организованных социальных и культурных практик;</w:t>
      </w:r>
    </w:p>
    <w:p w:rsidR="00EC501C" w:rsidRPr="00292CA8" w:rsidRDefault="00EC501C" w:rsidP="00EC501C">
      <w:pPr>
        <w:ind w:firstLine="851"/>
        <w:jc w:val="both"/>
        <w:rPr>
          <w:rFonts w:cs="Times New Roman"/>
          <w:lang w:val="ru-RU"/>
        </w:rPr>
      </w:pPr>
      <w:r w:rsidRPr="00292CA8">
        <w:rPr>
          <w:rFonts w:cs="Times New Roman"/>
          <w:lang w:val="ru-RU"/>
        </w:rPr>
        <w:t>•</w:t>
      </w:r>
      <w:r w:rsidRPr="0050386B">
        <w:rPr>
          <w:rFonts w:cs="Times New Roman"/>
        </w:rPr>
        <w:t> </w:t>
      </w:r>
      <w:r w:rsidRPr="00292CA8">
        <w:rPr>
          <w:rFonts w:cs="Times New Roman"/>
          <w:lang w:val="ru-RU"/>
        </w:rPr>
        <w:t>других источников информации и научного знания.</w:t>
      </w:r>
    </w:p>
    <w:p w:rsidR="00EC501C" w:rsidRPr="00292CA8" w:rsidRDefault="00EC501C" w:rsidP="00EC501C">
      <w:pPr>
        <w:ind w:firstLine="851"/>
        <w:jc w:val="both"/>
        <w:rPr>
          <w:rFonts w:cs="Times New Roman"/>
          <w:b/>
          <w:lang w:val="ru-RU"/>
        </w:rPr>
      </w:pPr>
      <w:r w:rsidRPr="00292CA8">
        <w:rPr>
          <w:rFonts w:cs="Times New Roman"/>
          <w:lang w:val="ru-RU"/>
        </w:rPr>
        <w:t>Системно - 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EC501C" w:rsidRPr="00292CA8" w:rsidRDefault="00EC501C" w:rsidP="00EC501C">
      <w:pPr>
        <w:ind w:firstLine="851"/>
        <w:jc w:val="both"/>
        <w:rPr>
          <w:rFonts w:cs="Times New Roman"/>
          <w:lang w:val="ru-RU"/>
        </w:rPr>
      </w:pPr>
      <w:r w:rsidRPr="00292CA8">
        <w:rPr>
          <w:rFonts w:cs="Times New Roman"/>
          <w:lang w:val="ru-RU"/>
        </w:rPr>
        <w:t>Данная программа в основной школе преемственно продолжает и развивает  программу духовно-нравственного развития и в</w:t>
      </w:r>
      <w:r w:rsidR="001A59C4">
        <w:rPr>
          <w:rFonts w:cs="Times New Roman"/>
          <w:lang w:val="ru-RU"/>
        </w:rPr>
        <w:t>оспитания обучающихся на уровне</w:t>
      </w:r>
      <w:r w:rsidRPr="00292CA8">
        <w:rPr>
          <w:rFonts w:cs="Times New Roman"/>
          <w:lang w:val="ru-RU"/>
        </w:rPr>
        <w:t xml:space="preserve"> начального общего образования.  </w:t>
      </w:r>
    </w:p>
    <w:p w:rsidR="00EC501C" w:rsidRPr="00292CA8" w:rsidRDefault="00EC501C" w:rsidP="00EC501C">
      <w:pPr>
        <w:ind w:firstLine="851"/>
        <w:jc w:val="both"/>
        <w:rPr>
          <w:rFonts w:cs="Times New Roman"/>
          <w:lang w:val="ru-RU"/>
        </w:rPr>
      </w:pPr>
      <w:r w:rsidRPr="00292CA8">
        <w:rPr>
          <w:rFonts w:cs="Times New Roman"/>
          <w:lang w:val="ru-RU"/>
        </w:rPr>
        <w:t xml:space="preserve">Программа реализуется через урочную деятельность, внеурочную деятельность, дополнительное образование, ученическое </w:t>
      </w:r>
      <w:r w:rsidRPr="00292CA8">
        <w:rPr>
          <w:rFonts w:cs="Times New Roman"/>
          <w:lang w:val="ru-RU"/>
        </w:rPr>
        <w:lastRenderedPageBreak/>
        <w:t>самоуправление, систему классных и общешкольных дел (КТД).</w:t>
      </w:r>
    </w:p>
    <w:p w:rsidR="00EC501C" w:rsidRPr="00292CA8" w:rsidRDefault="00EC501C" w:rsidP="00EC501C">
      <w:pPr>
        <w:jc w:val="both"/>
        <w:rPr>
          <w:rFonts w:cs="Times New Roman"/>
          <w:b/>
          <w:lang w:val="ru-RU"/>
        </w:rPr>
      </w:pPr>
      <w:r w:rsidRPr="00292CA8">
        <w:rPr>
          <w:rFonts w:cs="Times New Roman"/>
          <w:b/>
          <w:lang w:val="ru-RU"/>
        </w:rPr>
        <w:t>Цель и задачи духовно-нравственного развития и воспитания обучающихся</w:t>
      </w:r>
    </w:p>
    <w:p w:rsidR="00EC501C" w:rsidRPr="0050386B" w:rsidRDefault="00EC501C" w:rsidP="00EC501C">
      <w:pPr>
        <w:pStyle w:val="afff0"/>
        <w:spacing w:before="0" w:after="0"/>
        <w:ind w:firstLine="708"/>
        <w:jc w:val="both"/>
        <w:rPr>
          <w:rFonts w:cs="Times New Roman"/>
        </w:rPr>
      </w:pPr>
      <w:r w:rsidRPr="0050386B">
        <w:rPr>
          <w:rFonts w:cs="Times New Roman"/>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EC501C" w:rsidRPr="00292CA8" w:rsidRDefault="00EC501C" w:rsidP="00EC501C">
      <w:pPr>
        <w:ind w:firstLine="851"/>
        <w:jc w:val="both"/>
        <w:rPr>
          <w:rFonts w:cs="Times New Roman"/>
          <w:lang w:val="ru-RU"/>
        </w:rPr>
      </w:pPr>
      <w:r w:rsidRPr="00292CA8">
        <w:rPr>
          <w:rFonts w:cs="Times New Roman"/>
          <w:b/>
          <w:lang w:val="ru-RU"/>
        </w:rPr>
        <w:t xml:space="preserve"> Целью</w:t>
      </w:r>
      <w:r w:rsidRPr="00292CA8">
        <w:rPr>
          <w:rFonts w:cs="Times New Roman"/>
          <w:lang w:val="ru-RU"/>
        </w:rPr>
        <w:t xml:space="preserve"> духовно-нравственного развития и в</w:t>
      </w:r>
      <w:r w:rsidR="001A59C4">
        <w:rPr>
          <w:rFonts w:cs="Times New Roman"/>
          <w:lang w:val="ru-RU"/>
        </w:rPr>
        <w:t>оспитания обучающихся на уровне</w:t>
      </w:r>
      <w:r w:rsidRPr="00292CA8">
        <w:rPr>
          <w:rFonts w:cs="Times New Roman"/>
          <w:lang w:val="ru-RU"/>
        </w:rPr>
        <w:t xml:space="preserve"> основного  общего образования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EC501C" w:rsidRPr="00292CA8" w:rsidRDefault="00EC501C" w:rsidP="00EC501C">
      <w:pPr>
        <w:ind w:firstLine="851"/>
        <w:jc w:val="both"/>
        <w:rPr>
          <w:rFonts w:cs="Times New Roman"/>
          <w:b/>
          <w:lang w:val="ru-RU"/>
        </w:rPr>
      </w:pPr>
    </w:p>
    <w:p w:rsidR="00EC501C" w:rsidRPr="00292CA8" w:rsidRDefault="00EC501C" w:rsidP="00EC501C">
      <w:pPr>
        <w:ind w:firstLine="851"/>
        <w:jc w:val="both"/>
        <w:rPr>
          <w:rFonts w:cs="Times New Roman"/>
          <w:lang w:val="ru-RU"/>
        </w:rPr>
      </w:pPr>
      <w:r w:rsidRPr="00292CA8">
        <w:rPr>
          <w:rFonts w:cs="Times New Roman"/>
          <w:b/>
          <w:lang w:val="ru-RU"/>
        </w:rPr>
        <w:t xml:space="preserve">Задачи </w:t>
      </w:r>
      <w:r w:rsidRPr="00292CA8">
        <w:rPr>
          <w:rFonts w:cs="Times New Roman"/>
          <w:lang w:val="ru-RU"/>
        </w:rPr>
        <w:t>духовно-нравственного развития и в</w:t>
      </w:r>
      <w:r w:rsidR="001A59C4">
        <w:rPr>
          <w:rFonts w:cs="Times New Roman"/>
          <w:lang w:val="ru-RU"/>
        </w:rPr>
        <w:t>оспитания обучающихся на уровне</w:t>
      </w:r>
      <w:r w:rsidRPr="00292CA8">
        <w:rPr>
          <w:rFonts w:cs="Times New Roman"/>
          <w:lang w:val="ru-RU"/>
        </w:rPr>
        <w:t xml:space="preserve"> основного  общего образования:</w:t>
      </w:r>
    </w:p>
    <w:p w:rsidR="00EC501C" w:rsidRPr="0050386B" w:rsidRDefault="00EC501C" w:rsidP="00EC501C">
      <w:pPr>
        <w:pStyle w:val="afff1"/>
        <w:numPr>
          <w:ilvl w:val="0"/>
          <w:numId w:val="219"/>
        </w:numPr>
        <w:suppressAutoHyphens w:val="0"/>
        <w:ind w:left="0" w:firstLine="709"/>
        <w:contextualSpacing/>
        <w:jc w:val="both"/>
        <w:rPr>
          <w:rFonts w:cs="Times New Roman"/>
        </w:rPr>
      </w:pPr>
      <w:r w:rsidRPr="0050386B">
        <w:rPr>
          <w:rFonts w:cs="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EC501C" w:rsidRPr="0050386B" w:rsidRDefault="00EC501C" w:rsidP="00EC501C">
      <w:pPr>
        <w:pStyle w:val="afff1"/>
        <w:numPr>
          <w:ilvl w:val="0"/>
          <w:numId w:val="219"/>
        </w:numPr>
        <w:suppressAutoHyphens w:val="0"/>
        <w:ind w:left="0" w:firstLine="709"/>
        <w:contextualSpacing/>
        <w:jc w:val="both"/>
        <w:rPr>
          <w:rFonts w:cs="Times New Roman"/>
        </w:rPr>
      </w:pPr>
      <w:r w:rsidRPr="0050386B">
        <w:rPr>
          <w:rFonts w:cs="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EC501C" w:rsidRPr="0050386B" w:rsidRDefault="00EC501C" w:rsidP="00EC501C">
      <w:pPr>
        <w:pStyle w:val="afff1"/>
        <w:numPr>
          <w:ilvl w:val="0"/>
          <w:numId w:val="219"/>
        </w:numPr>
        <w:suppressAutoHyphens w:val="0"/>
        <w:ind w:left="0" w:firstLine="709"/>
        <w:contextualSpacing/>
        <w:jc w:val="both"/>
        <w:rPr>
          <w:rFonts w:cs="Times New Roman"/>
        </w:rPr>
      </w:pPr>
      <w:r w:rsidRPr="0050386B">
        <w:rPr>
          <w:rFonts w:cs="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EC501C" w:rsidRPr="00292CA8" w:rsidRDefault="00EC501C" w:rsidP="00EC501C">
      <w:pPr>
        <w:tabs>
          <w:tab w:val="left" w:pos="1134"/>
        </w:tabs>
        <w:ind w:left="851"/>
        <w:jc w:val="both"/>
        <w:rPr>
          <w:rFonts w:cs="Times New Roman"/>
          <w:lang w:val="ru-RU"/>
        </w:rPr>
      </w:pPr>
    </w:p>
    <w:p w:rsidR="00EC501C" w:rsidRPr="0050386B" w:rsidRDefault="00EC501C" w:rsidP="00EC501C">
      <w:pPr>
        <w:pStyle w:val="afff0"/>
        <w:spacing w:before="0" w:after="0"/>
        <w:ind w:firstLine="284"/>
        <w:jc w:val="both"/>
        <w:rPr>
          <w:rFonts w:cs="Times New Roman"/>
        </w:rPr>
      </w:pPr>
      <w:r w:rsidRPr="0050386B">
        <w:rPr>
          <w:rFonts w:cs="Times New Roman"/>
        </w:rPr>
        <w:t>Нормативно-правовой и методологической основой программы духовно-нравственного развития и в</w:t>
      </w:r>
      <w:r w:rsidR="001A59C4">
        <w:rPr>
          <w:rFonts w:cs="Times New Roman"/>
        </w:rPr>
        <w:t>оспитания обучающихся на уровне</w:t>
      </w:r>
      <w:r w:rsidRPr="0050386B">
        <w:rPr>
          <w:rFonts w:cs="Times New Roman"/>
        </w:rPr>
        <w:t xml:space="preserve"> основ</w:t>
      </w:r>
      <w:r w:rsidR="001A59C4">
        <w:rPr>
          <w:rFonts w:cs="Times New Roman"/>
        </w:rPr>
        <w:t>ного общего и среднего общего</w:t>
      </w:r>
      <w:r w:rsidRPr="0050386B">
        <w:rPr>
          <w:rFonts w:cs="Times New Roman"/>
        </w:rPr>
        <w:t xml:space="preserve"> образования являются</w:t>
      </w:r>
    </w:p>
    <w:p w:rsidR="00EC501C" w:rsidRPr="0050386B" w:rsidRDefault="00EC501C" w:rsidP="00EC501C">
      <w:pPr>
        <w:pStyle w:val="afff0"/>
        <w:numPr>
          <w:ilvl w:val="0"/>
          <w:numId w:val="27"/>
        </w:numPr>
        <w:suppressAutoHyphens w:val="0"/>
        <w:spacing w:before="0" w:after="0"/>
        <w:jc w:val="both"/>
        <w:rPr>
          <w:rFonts w:cs="Times New Roman"/>
        </w:rPr>
      </w:pPr>
      <w:r w:rsidRPr="0050386B">
        <w:rPr>
          <w:rFonts w:cs="Times New Roman"/>
        </w:rPr>
        <w:t xml:space="preserve">Закон Российской Федерации «Об образовании», </w:t>
      </w:r>
    </w:p>
    <w:p w:rsidR="00EC501C" w:rsidRPr="0050386B" w:rsidRDefault="00EC501C" w:rsidP="00EC501C">
      <w:pPr>
        <w:pStyle w:val="afff0"/>
        <w:numPr>
          <w:ilvl w:val="0"/>
          <w:numId w:val="27"/>
        </w:numPr>
        <w:suppressAutoHyphens w:val="0"/>
        <w:spacing w:before="0" w:after="0"/>
        <w:jc w:val="both"/>
        <w:rPr>
          <w:rFonts w:cs="Times New Roman"/>
        </w:rPr>
      </w:pPr>
      <w:r w:rsidRPr="0050386B">
        <w:rPr>
          <w:rFonts w:cs="Times New Roman"/>
        </w:rPr>
        <w:t xml:space="preserve">Федеральный Государственный образовательный Стандарт основного общего образования, </w:t>
      </w:r>
    </w:p>
    <w:p w:rsidR="00EC501C" w:rsidRPr="0050386B" w:rsidRDefault="00EC501C" w:rsidP="00EC501C">
      <w:pPr>
        <w:pStyle w:val="afff0"/>
        <w:numPr>
          <w:ilvl w:val="0"/>
          <w:numId w:val="27"/>
        </w:numPr>
        <w:suppressAutoHyphens w:val="0"/>
        <w:spacing w:before="0" w:after="0"/>
        <w:jc w:val="both"/>
        <w:rPr>
          <w:rFonts w:cs="Times New Roman"/>
        </w:rPr>
      </w:pPr>
      <w:r w:rsidRPr="0050386B">
        <w:rPr>
          <w:rFonts w:cs="Times New Roman"/>
        </w:rPr>
        <w:t>Концепция духовно-нравственного развития и воспитания личности гражданина России.</w:t>
      </w:r>
    </w:p>
    <w:p w:rsidR="00EC501C" w:rsidRPr="0050386B" w:rsidRDefault="00EC501C" w:rsidP="00EC501C">
      <w:pPr>
        <w:pStyle w:val="afff0"/>
        <w:numPr>
          <w:ilvl w:val="0"/>
          <w:numId w:val="27"/>
        </w:numPr>
        <w:suppressAutoHyphens w:val="0"/>
        <w:spacing w:before="0" w:after="0"/>
        <w:jc w:val="both"/>
        <w:rPr>
          <w:rFonts w:cs="Times New Roman"/>
        </w:rPr>
      </w:pPr>
      <w:r w:rsidRPr="0050386B">
        <w:rPr>
          <w:rFonts w:cs="Times New Roman"/>
        </w:rPr>
        <w:t>Концепция Программы  развития воспитательной компоненты в общеобразовательных учреждениях Красноярского края на 2014 – 2020 годы</w:t>
      </w:r>
    </w:p>
    <w:p w:rsidR="00EC501C" w:rsidRPr="0050386B" w:rsidRDefault="00EC501C" w:rsidP="00EC501C">
      <w:pPr>
        <w:pStyle w:val="afff0"/>
        <w:numPr>
          <w:ilvl w:val="0"/>
          <w:numId w:val="27"/>
        </w:numPr>
        <w:suppressAutoHyphens w:val="0"/>
        <w:spacing w:before="0" w:after="0"/>
        <w:jc w:val="both"/>
        <w:rPr>
          <w:rFonts w:cs="Times New Roman"/>
        </w:rPr>
      </w:pPr>
      <w:r w:rsidRPr="0050386B">
        <w:rPr>
          <w:rFonts w:cs="Times New Roman"/>
        </w:rPr>
        <w:t>Стратегия развития воспитания в Российской Федерации на период до 2025 года.</w:t>
      </w:r>
    </w:p>
    <w:p w:rsidR="00EC501C" w:rsidRPr="0050386B" w:rsidRDefault="00EC501C" w:rsidP="00EC501C">
      <w:pPr>
        <w:pStyle w:val="afff0"/>
        <w:numPr>
          <w:ilvl w:val="0"/>
          <w:numId w:val="27"/>
        </w:numPr>
        <w:suppressAutoHyphens w:val="0"/>
        <w:spacing w:before="0" w:after="0"/>
        <w:jc w:val="both"/>
        <w:rPr>
          <w:rFonts w:cs="Times New Roman"/>
        </w:rPr>
      </w:pPr>
      <w:r w:rsidRPr="0050386B">
        <w:rPr>
          <w:rFonts w:cs="Times New Roman"/>
        </w:rPr>
        <w:t>Краевой школьный календарь для воспитания и гражданского образования.</w:t>
      </w:r>
    </w:p>
    <w:p w:rsidR="00EC501C" w:rsidRPr="0050386B" w:rsidRDefault="00EC501C" w:rsidP="00EC501C">
      <w:pPr>
        <w:pStyle w:val="afff0"/>
        <w:suppressAutoHyphens w:val="0"/>
        <w:spacing w:before="0" w:after="0"/>
        <w:contextualSpacing/>
        <w:jc w:val="both"/>
        <w:rPr>
          <w:rFonts w:cs="Times New Roman"/>
          <w:b/>
          <w:bCs/>
          <w:u w:val="single"/>
          <w:lang w:eastAsia="en-US"/>
        </w:rPr>
      </w:pPr>
      <w:r w:rsidRPr="0050386B">
        <w:rPr>
          <w:rFonts w:cs="Times New Roman"/>
          <w:b/>
          <w:lang w:eastAsia="en-US"/>
        </w:rPr>
        <w:t>Направления деятельности:</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i/>
          <w:lang w:val="ru-RU"/>
        </w:rPr>
      </w:pPr>
      <w:r w:rsidRPr="00292CA8">
        <w:rPr>
          <w:rFonts w:cs="Times New Roman"/>
          <w:lang w:val="ru-RU"/>
        </w:rPr>
        <w:t>Обеспечение принятия обучающимися ценности Человека и человечности.</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t>Формирование мотивов и ценностей обучающегося в сфере</w:t>
      </w:r>
      <w:r w:rsidRPr="00292CA8">
        <w:rPr>
          <w:rFonts w:cs="Times New Roman"/>
          <w:b/>
          <w:lang w:val="ru-RU"/>
        </w:rPr>
        <w:t xml:space="preserve"> отношений к России как Отечеству</w:t>
      </w:r>
      <w:r w:rsidRPr="00292CA8">
        <w:rPr>
          <w:rFonts w:eastAsia="Times New Roman" w:cs="Times New Roman"/>
          <w:b/>
          <w:lang w:val="ru-RU"/>
        </w:rPr>
        <w:t>.</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lastRenderedPageBreak/>
        <w:t xml:space="preserve">Включение обучающихся в процессы </w:t>
      </w:r>
      <w:r w:rsidRPr="00292CA8">
        <w:rPr>
          <w:rFonts w:cs="Times New Roman"/>
          <w:b/>
          <w:lang w:val="ru-RU"/>
        </w:rPr>
        <w:t>общественной самоорганизации.</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t xml:space="preserve">Формирование партнерских отношений с родителями (законными представителями) </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t xml:space="preserve">Формирование мотивов и ценностей обучающегося в сфере </w:t>
      </w:r>
      <w:r w:rsidRPr="00292CA8">
        <w:rPr>
          <w:rFonts w:cs="Times New Roman"/>
          <w:b/>
          <w:lang w:val="ru-RU"/>
        </w:rPr>
        <w:t>трудовых отношений и выбора будущей профессии</w:t>
      </w:r>
      <w:r w:rsidRPr="00292CA8">
        <w:rPr>
          <w:rFonts w:cs="Times New Roman"/>
          <w:lang w:val="ru-RU"/>
        </w:rPr>
        <w:t xml:space="preserve"> .</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t xml:space="preserve">Формирование мотивационно-ценностных отношений обучающегося в сфере </w:t>
      </w:r>
      <w:r w:rsidRPr="00292CA8">
        <w:rPr>
          <w:rFonts w:cs="Times New Roman"/>
          <w:b/>
          <w:lang w:val="ru-RU"/>
        </w:rPr>
        <w:t>самопознания, самоопределения, самореализации, самосовершенствования</w:t>
      </w:r>
      <w:r w:rsidRPr="00292CA8">
        <w:rPr>
          <w:rFonts w:cs="Times New Roman"/>
          <w:lang w:val="ru-RU"/>
        </w:rPr>
        <w:t>.</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t xml:space="preserve">Формирование мотивационно-ценностных отношений обучающегося в сфере </w:t>
      </w:r>
      <w:r w:rsidRPr="00292CA8">
        <w:rPr>
          <w:rFonts w:cs="Times New Roman"/>
          <w:b/>
          <w:lang w:val="ru-RU"/>
        </w:rPr>
        <w:t>здорового образа жизни</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t xml:space="preserve">Формирование мотивов и ценностей обучающегося в сфере </w:t>
      </w:r>
      <w:r w:rsidRPr="00292CA8">
        <w:rPr>
          <w:rFonts w:cs="Times New Roman"/>
          <w:b/>
          <w:lang w:val="ru-RU"/>
        </w:rPr>
        <w:t>отношений к природе</w:t>
      </w:r>
      <w:r w:rsidRPr="00292CA8">
        <w:rPr>
          <w:rFonts w:eastAsia="Times New Roman" w:cs="Times New Roman"/>
          <w:lang w:val="ru-RU"/>
        </w:rPr>
        <w:t>.</w:t>
      </w:r>
    </w:p>
    <w:p w:rsidR="00EC501C" w:rsidRPr="00292CA8" w:rsidRDefault="00EC501C" w:rsidP="00EC501C">
      <w:pPr>
        <w:widowControl/>
        <w:numPr>
          <w:ilvl w:val="0"/>
          <w:numId w:val="67"/>
        </w:numPr>
        <w:tabs>
          <w:tab w:val="num" w:pos="0"/>
          <w:tab w:val="num" w:pos="993"/>
        </w:tabs>
        <w:suppressAutoHyphens w:val="0"/>
        <w:autoSpaceDE/>
        <w:spacing w:before="40" w:after="200"/>
        <w:ind w:left="0" w:firstLine="426"/>
        <w:contextualSpacing/>
        <w:jc w:val="both"/>
        <w:rPr>
          <w:rFonts w:eastAsia="Times New Roman" w:cs="Times New Roman"/>
          <w:lang w:val="ru-RU"/>
        </w:rPr>
      </w:pPr>
      <w:r w:rsidRPr="00292CA8">
        <w:rPr>
          <w:rFonts w:cs="Times New Roman"/>
          <w:lang w:val="ru-RU"/>
        </w:rPr>
        <w:t xml:space="preserve">Формирование мотивационно-ценностных отношений обучающегося в </w:t>
      </w:r>
      <w:r w:rsidRPr="00292CA8">
        <w:rPr>
          <w:rFonts w:cs="Times New Roman"/>
          <w:b/>
          <w:lang w:val="ru-RU"/>
        </w:rPr>
        <w:t>сфере искусства</w:t>
      </w:r>
      <w:r w:rsidRPr="00292CA8">
        <w:rPr>
          <w:rFonts w:cs="Times New Roman"/>
          <w:lang w:val="ru-RU"/>
        </w:rPr>
        <w:t>.</w:t>
      </w:r>
    </w:p>
    <w:p w:rsidR="00EC501C" w:rsidRPr="0050386B" w:rsidRDefault="00EC501C" w:rsidP="00EC501C">
      <w:pPr>
        <w:tabs>
          <w:tab w:val="num" w:pos="1710"/>
        </w:tabs>
        <w:spacing w:before="40"/>
        <w:contextualSpacing/>
        <w:jc w:val="both"/>
        <w:rPr>
          <w:rFonts w:eastAsia="Times New Roman" w:cs="Times New Roman"/>
        </w:rPr>
      </w:pPr>
      <w:r w:rsidRPr="0050386B">
        <w:rPr>
          <w:rFonts w:eastAsia="Times New Roman" w:cs="Times New Roman"/>
        </w:rPr>
        <w:t>.</w:t>
      </w:r>
    </w:p>
    <w:p w:rsidR="00EC501C" w:rsidRPr="0050386B" w:rsidRDefault="00EC501C" w:rsidP="00EC501C">
      <w:pPr>
        <w:tabs>
          <w:tab w:val="num" w:pos="1710"/>
        </w:tabs>
        <w:spacing w:before="40"/>
        <w:ind w:left="426"/>
        <w:contextualSpacing/>
        <w:jc w:val="both"/>
        <w:rPr>
          <w:rFonts w:eastAsia="Times New Roman" w:cs="Times New Roman"/>
        </w:rPr>
      </w:pPr>
    </w:p>
    <w:p w:rsidR="00EC501C" w:rsidRPr="0050386B" w:rsidRDefault="00EC501C" w:rsidP="00EC501C">
      <w:pPr>
        <w:ind w:firstLine="426"/>
        <w:contextualSpacing/>
        <w:rPr>
          <w:rFonts w:eastAsia="Times New Roman" w:cs="Times New Roman"/>
          <w:b/>
        </w:rPr>
      </w:pPr>
      <w:r w:rsidRPr="0050386B">
        <w:rPr>
          <w:rFonts w:eastAsia="Times New Roman" w:cs="Times New Roman"/>
          <w:b/>
        </w:rPr>
        <w:t>Система базовых  национальных  ценностей:</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Патриотизм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Социальная солидарность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Гражданственность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Семья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Труд и творчество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Наука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Традиционные российские религии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 xml:space="preserve">Искусство и литература </w:t>
      </w:r>
    </w:p>
    <w:p w:rsidR="00EC501C" w:rsidRPr="0050386B" w:rsidRDefault="00EC501C" w:rsidP="00EC501C">
      <w:pPr>
        <w:widowControl/>
        <w:numPr>
          <w:ilvl w:val="0"/>
          <w:numId w:val="175"/>
        </w:numPr>
        <w:autoSpaceDE/>
        <w:contextualSpacing/>
        <w:rPr>
          <w:rFonts w:eastAsia="Times New Roman" w:cs="Times New Roman"/>
        </w:rPr>
      </w:pPr>
      <w:r w:rsidRPr="0050386B">
        <w:rPr>
          <w:rFonts w:eastAsia="Times New Roman" w:cs="Times New Roman"/>
          <w:bCs/>
        </w:rPr>
        <w:t>Природа</w:t>
      </w:r>
    </w:p>
    <w:p w:rsidR="00EC501C" w:rsidRPr="0050386B" w:rsidRDefault="00EC501C" w:rsidP="00EC501C">
      <w:pPr>
        <w:widowControl/>
        <w:numPr>
          <w:ilvl w:val="0"/>
          <w:numId w:val="175"/>
        </w:numPr>
        <w:autoSpaceDE/>
        <w:contextualSpacing/>
        <w:rPr>
          <w:rFonts w:eastAsia="Times New Roman" w:cs="Times New Roman"/>
        </w:rPr>
      </w:pPr>
      <w:r w:rsidRPr="0050386B">
        <w:rPr>
          <w:rFonts w:cs="Times New Roman"/>
          <w:bCs/>
        </w:rPr>
        <w:t>Человечество</w:t>
      </w:r>
    </w:p>
    <w:p w:rsidR="00EC501C" w:rsidRPr="0050386B" w:rsidRDefault="00EC501C" w:rsidP="00EC501C">
      <w:pPr>
        <w:contextualSpacing/>
        <w:jc w:val="both"/>
        <w:rPr>
          <w:rFonts w:cs="Times New Roman"/>
        </w:rPr>
      </w:pPr>
    </w:p>
    <w:p w:rsidR="00EC501C" w:rsidRPr="00292CA8" w:rsidRDefault="00EC501C" w:rsidP="00EC501C">
      <w:pPr>
        <w:ind w:firstLine="426"/>
        <w:contextualSpacing/>
        <w:jc w:val="both"/>
        <w:rPr>
          <w:rFonts w:cs="Times New Roman"/>
          <w:lang w:val="ru-RU"/>
        </w:rPr>
      </w:pPr>
      <w:r w:rsidRPr="00292CA8">
        <w:rPr>
          <w:rFonts w:eastAsia="Times New Roman" w:cs="Times New Roman"/>
          <w:lang w:val="ru-RU"/>
        </w:rPr>
        <w:t xml:space="preserve">Воспитательный процесс состоит из цепи воспитательных дел, включение ребенка в систему дополнительного образования,в систему внеурочной деятельности в зависимости от его природных склонностей. </w:t>
      </w:r>
    </w:p>
    <w:p w:rsidR="00EC501C" w:rsidRPr="0050386B" w:rsidRDefault="00EC501C" w:rsidP="00EC501C">
      <w:pPr>
        <w:pStyle w:val="afff0"/>
        <w:spacing w:before="0" w:after="0"/>
        <w:ind w:firstLine="284"/>
        <w:jc w:val="both"/>
        <w:rPr>
          <w:rFonts w:cs="Times New Roman"/>
        </w:rPr>
      </w:pPr>
      <w:r w:rsidRPr="0050386B">
        <w:rPr>
          <w:rFonts w:cs="Times New Roman"/>
        </w:rPr>
        <w:t xml:space="preserve">   Педагогическая организация процесса духовно-нравственного развития и воспитания обучающихся предусматривает согласование усилий социальных партнеров: </w:t>
      </w:r>
    </w:p>
    <w:p w:rsidR="00EC501C" w:rsidRPr="0050386B" w:rsidRDefault="00EC501C" w:rsidP="00EC501C">
      <w:pPr>
        <w:pStyle w:val="afff0"/>
        <w:spacing w:before="0" w:after="0"/>
        <w:ind w:firstLine="284"/>
        <w:jc w:val="both"/>
        <w:rPr>
          <w:rFonts w:cs="Times New Roman"/>
        </w:rPr>
      </w:pPr>
    </w:p>
    <w:p w:rsidR="00EC501C" w:rsidRPr="0050386B" w:rsidRDefault="00EC501C" w:rsidP="00EC501C">
      <w:pPr>
        <w:widowControl/>
        <w:numPr>
          <w:ilvl w:val="0"/>
          <w:numId w:val="56"/>
        </w:numPr>
        <w:tabs>
          <w:tab w:val="left" w:pos="426"/>
          <w:tab w:val="left" w:pos="780"/>
        </w:tabs>
        <w:suppressAutoHyphens w:val="0"/>
        <w:ind w:left="1005" w:hanging="600"/>
        <w:jc w:val="both"/>
        <w:rPr>
          <w:rFonts w:cs="Times New Roman"/>
          <w:color w:val="000000"/>
        </w:rPr>
      </w:pPr>
      <w:r w:rsidRPr="0050386B">
        <w:rPr>
          <w:rFonts w:cs="Times New Roman"/>
          <w:color w:val="000000"/>
        </w:rPr>
        <w:t>Чулымской централизованной клубной системы;</w:t>
      </w:r>
    </w:p>
    <w:p w:rsidR="00EC501C" w:rsidRPr="0050386B" w:rsidRDefault="00EC501C" w:rsidP="00EC501C">
      <w:pPr>
        <w:widowControl/>
        <w:numPr>
          <w:ilvl w:val="0"/>
          <w:numId w:val="56"/>
        </w:numPr>
        <w:tabs>
          <w:tab w:val="left" w:pos="426"/>
          <w:tab w:val="left" w:pos="780"/>
        </w:tabs>
        <w:suppressAutoHyphens w:val="0"/>
        <w:ind w:left="1005" w:hanging="600"/>
        <w:jc w:val="both"/>
        <w:rPr>
          <w:rFonts w:cs="Times New Roman"/>
          <w:color w:val="000000"/>
        </w:rPr>
      </w:pPr>
      <w:r w:rsidRPr="0050386B">
        <w:rPr>
          <w:rFonts w:cs="Times New Roman"/>
          <w:color w:val="000000"/>
        </w:rPr>
        <w:t>Чулымской сельской  библиотеки;</w:t>
      </w:r>
    </w:p>
    <w:p w:rsidR="00EC501C" w:rsidRPr="00292CA8" w:rsidRDefault="00EC501C" w:rsidP="00EC501C">
      <w:pPr>
        <w:widowControl/>
        <w:numPr>
          <w:ilvl w:val="0"/>
          <w:numId w:val="56"/>
        </w:numPr>
        <w:tabs>
          <w:tab w:val="left" w:pos="426"/>
          <w:tab w:val="left" w:pos="780"/>
        </w:tabs>
        <w:suppressAutoHyphens w:val="0"/>
        <w:ind w:left="1005" w:hanging="600"/>
        <w:jc w:val="both"/>
        <w:rPr>
          <w:rFonts w:cs="Times New Roman"/>
          <w:color w:val="000000"/>
          <w:lang w:val="ru-RU"/>
        </w:rPr>
      </w:pPr>
      <w:r w:rsidRPr="00292CA8">
        <w:rPr>
          <w:rFonts w:cs="Times New Roman"/>
          <w:color w:val="000000"/>
          <w:lang w:val="ru-RU"/>
        </w:rPr>
        <w:t>Чулымским домом-интернатом для граждан пожилого возраста;</w:t>
      </w:r>
    </w:p>
    <w:p w:rsidR="00EC501C" w:rsidRPr="00292CA8" w:rsidRDefault="00EC501C" w:rsidP="00EC501C">
      <w:pPr>
        <w:widowControl/>
        <w:numPr>
          <w:ilvl w:val="0"/>
          <w:numId w:val="56"/>
        </w:numPr>
        <w:tabs>
          <w:tab w:val="left" w:pos="426"/>
          <w:tab w:val="left" w:pos="780"/>
        </w:tabs>
        <w:suppressAutoHyphens w:val="0"/>
        <w:ind w:left="1005" w:hanging="600"/>
        <w:jc w:val="both"/>
        <w:rPr>
          <w:rFonts w:cs="Times New Roman"/>
          <w:color w:val="000000"/>
          <w:lang w:val="ru-RU"/>
        </w:rPr>
      </w:pPr>
      <w:r w:rsidRPr="00292CA8">
        <w:rPr>
          <w:rFonts w:cs="Times New Roman"/>
          <w:color w:val="000000"/>
          <w:lang w:val="ru-RU"/>
        </w:rPr>
        <w:t>Новоселовским Центром творчества и туризма;</w:t>
      </w:r>
    </w:p>
    <w:p w:rsidR="00EC501C" w:rsidRPr="00292CA8" w:rsidRDefault="00EC501C" w:rsidP="00EC501C">
      <w:pPr>
        <w:widowControl/>
        <w:numPr>
          <w:ilvl w:val="0"/>
          <w:numId w:val="56"/>
        </w:numPr>
        <w:tabs>
          <w:tab w:val="left" w:pos="426"/>
          <w:tab w:val="left" w:pos="780"/>
        </w:tabs>
        <w:suppressAutoHyphens w:val="0"/>
        <w:ind w:left="1005" w:hanging="600"/>
        <w:jc w:val="both"/>
        <w:rPr>
          <w:rFonts w:cs="Times New Roman"/>
          <w:color w:val="000000"/>
          <w:lang w:val="ru-RU"/>
        </w:rPr>
      </w:pPr>
      <w:r w:rsidRPr="00292CA8">
        <w:rPr>
          <w:rFonts w:cs="Times New Roman"/>
          <w:color w:val="000000"/>
          <w:lang w:val="ru-RU"/>
        </w:rPr>
        <w:t xml:space="preserve">Новоселовским молодежным центром «Молодежный квартал»; </w:t>
      </w:r>
    </w:p>
    <w:p w:rsidR="00EC501C" w:rsidRPr="00292CA8" w:rsidRDefault="00EC501C" w:rsidP="00EC501C">
      <w:pPr>
        <w:widowControl/>
        <w:numPr>
          <w:ilvl w:val="0"/>
          <w:numId w:val="56"/>
        </w:numPr>
        <w:tabs>
          <w:tab w:val="left" w:pos="426"/>
          <w:tab w:val="left" w:pos="780"/>
        </w:tabs>
        <w:suppressAutoHyphens w:val="0"/>
        <w:ind w:left="1005" w:hanging="600"/>
        <w:jc w:val="both"/>
        <w:rPr>
          <w:rFonts w:cs="Times New Roman"/>
          <w:color w:val="000000"/>
          <w:lang w:val="ru-RU"/>
        </w:rPr>
      </w:pPr>
      <w:r w:rsidRPr="00292CA8">
        <w:rPr>
          <w:rFonts w:cs="Times New Roman"/>
          <w:color w:val="000000"/>
          <w:lang w:val="ru-RU"/>
        </w:rPr>
        <w:t>Инспекцией  по делам несовершеннолетних  ОВД;</w:t>
      </w:r>
    </w:p>
    <w:p w:rsidR="00EC501C" w:rsidRPr="0050386B" w:rsidRDefault="00EC501C" w:rsidP="00EC501C">
      <w:pPr>
        <w:widowControl/>
        <w:numPr>
          <w:ilvl w:val="0"/>
          <w:numId w:val="56"/>
        </w:numPr>
        <w:tabs>
          <w:tab w:val="left" w:pos="426"/>
          <w:tab w:val="left" w:pos="780"/>
        </w:tabs>
        <w:suppressAutoHyphens w:val="0"/>
        <w:ind w:left="1005" w:hanging="600"/>
        <w:jc w:val="both"/>
        <w:rPr>
          <w:rFonts w:cs="Times New Roman"/>
          <w:color w:val="000000"/>
        </w:rPr>
      </w:pPr>
      <w:r w:rsidRPr="0050386B">
        <w:rPr>
          <w:rFonts w:cs="Times New Roman"/>
          <w:color w:val="000000"/>
        </w:rPr>
        <w:t>Администрацией Чулымского сельсовета.</w:t>
      </w:r>
    </w:p>
    <w:p w:rsidR="00EC501C" w:rsidRPr="0050386B" w:rsidRDefault="00EC501C" w:rsidP="00EC501C">
      <w:pPr>
        <w:pStyle w:val="afff0"/>
        <w:spacing w:before="0" w:after="0"/>
        <w:ind w:firstLine="284"/>
        <w:jc w:val="both"/>
        <w:rPr>
          <w:rFonts w:cs="Times New Roman"/>
          <w:bCs/>
          <w:color w:val="333333"/>
        </w:rPr>
      </w:pPr>
    </w:p>
    <w:p w:rsidR="00EC501C" w:rsidRPr="0050386B" w:rsidRDefault="00EC501C" w:rsidP="00EC501C">
      <w:pPr>
        <w:pStyle w:val="afff0"/>
        <w:spacing w:before="0" w:after="0"/>
        <w:ind w:firstLine="284"/>
        <w:jc w:val="both"/>
        <w:rPr>
          <w:rFonts w:cs="Times New Roman"/>
        </w:rPr>
      </w:pPr>
      <w:r w:rsidRPr="0050386B">
        <w:rPr>
          <w:rFonts w:cs="Times New Roman"/>
        </w:rPr>
        <w:t xml:space="preserve">         Задачи духовно-нравственного воспитания определены как ожидаемые результаты в логике требований к личностным результатам общего </w:t>
      </w:r>
      <w:r w:rsidRPr="0050386B">
        <w:rPr>
          <w:rFonts w:cs="Times New Roman"/>
          <w:bCs/>
        </w:rPr>
        <w:t>основного общего и полного среднего</w:t>
      </w:r>
      <w:r w:rsidRPr="0050386B">
        <w:rPr>
          <w:rFonts w:cs="Times New Roman"/>
        </w:rPr>
        <w:t xml:space="preserve"> образования и предусматривают:</w:t>
      </w:r>
    </w:p>
    <w:p w:rsidR="00EC501C" w:rsidRPr="0050386B" w:rsidRDefault="00EC501C" w:rsidP="00EC501C">
      <w:pPr>
        <w:pStyle w:val="afff0"/>
        <w:spacing w:before="0" w:after="0"/>
        <w:jc w:val="both"/>
        <w:rPr>
          <w:rFonts w:cs="Times New Roman"/>
          <w:b/>
          <w:i/>
        </w:rPr>
      </w:pPr>
      <w:r w:rsidRPr="0050386B">
        <w:rPr>
          <w:rFonts w:cs="Times New Roman"/>
          <w:b/>
          <w:i/>
        </w:rPr>
        <w:t>В области формирования личностной культуры:</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продолжение формирования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формирование нравственного смысла учения;</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принятие обучающимся базовых национальных ценностей, национальных и этнических духовных традиций;</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формирование эстетических потребностей, ценностей и чувств;</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C501C" w:rsidRPr="0050386B" w:rsidRDefault="00EC501C" w:rsidP="00EC501C">
      <w:pPr>
        <w:pStyle w:val="afff0"/>
        <w:numPr>
          <w:ilvl w:val="1"/>
          <w:numId w:val="19"/>
        </w:numPr>
        <w:suppressAutoHyphens w:val="0"/>
        <w:spacing w:before="0" w:after="0"/>
        <w:ind w:left="709" w:hanging="425"/>
        <w:jc w:val="both"/>
        <w:rPr>
          <w:rFonts w:cs="Times New Roman"/>
        </w:rPr>
      </w:pPr>
      <w:r w:rsidRPr="0050386B">
        <w:rPr>
          <w:rFonts w:cs="Times New Roman"/>
        </w:rPr>
        <w:t>развитие трудолюбия, способности к преодолению трудностей, целеустремлённости и настойчивости в достижении результата.</w:t>
      </w:r>
    </w:p>
    <w:p w:rsidR="00EC501C" w:rsidRPr="0050386B" w:rsidRDefault="00EC501C" w:rsidP="00EC501C">
      <w:pPr>
        <w:pStyle w:val="afff0"/>
        <w:spacing w:before="0" w:after="0"/>
        <w:ind w:firstLine="284"/>
        <w:jc w:val="both"/>
        <w:rPr>
          <w:rFonts w:cs="Times New Roman"/>
          <w:b/>
          <w:i/>
          <w:iCs/>
        </w:rPr>
      </w:pPr>
      <w:r w:rsidRPr="0050386B">
        <w:rPr>
          <w:rFonts w:cs="Times New Roman"/>
          <w:b/>
          <w:i/>
          <w:iCs/>
        </w:rPr>
        <w:t>В области формирования социальной культуры:</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формирование основ российской гражданской идентичности;</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пробуждение веры в Россию, свой народ, чувства личной ответственности за Отечество;</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воспитание ценностного отношения к своему национальному языку и культуре;</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формирование патриотизма и гражданской солидарности;</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укрепление доверия к другим людям;</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развитие доброжелательности и эмоциональной отзывчивости, понимания других людей и сопереживания им;</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становление гуманистических и демократических ценностных ориентаций;</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lastRenderedPageBreak/>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C501C" w:rsidRPr="0050386B" w:rsidRDefault="00EC501C" w:rsidP="00EC501C">
      <w:pPr>
        <w:pStyle w:val="afff0"/>
        <w:spacing w:before="0" w:after="0"/>
        <w:ind w:firstLine="284"/>
        <w:jc w:val="both"/>
        <w:rPr>
          <w:rFonts w:cs="Times New Roman"/>
          <w:b/>
          <w:i/>
          <w:iCs/>
        </w:rPr>
      </w:pPr>
      <w:r w:rsidRPr="0050386B">
        <w:rPr>
          <w:rFonts w:cs="Times New Roman"/>
          <w:b/>
          <w:i/>
          <w:iCs/>
        </w:rPr>
        <w:t>В области формирования семейной культуры:</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формирование отношения к семье как основе российского общества;</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формирование у обучающегося уважительного отношения к родителям, осознанного, заботливого отношения к старшим и младшим;</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формирование представления о семейных ценностях, гендерных семейных ролях и уважения к ним;</w:t>
      </w:r>
    </w:p>
    <w:p w:rsidR="00EC501C" w:rsidRPr="0050386B" w:rsidRDefault="00EC501C" w:rsidP="00EC501C">
      <w:pPr>
        <w:pStyle w:val="afff0"/>
        <w:numPr>
          <w:ilvl w:val="1"/>
          <w:numId w:val="40"/>
        </w:numPr>
        <w:suppressAutoHyphens w:val="0"/>
        <w:spacing w:before="0" w:after="0"/>
        <w:ind w:left="709" w:hanging="425"/>
        <w:jc w:val="both"/>
        <w:rPr>
          <w:rFonts w:cs="Times New Roman"/>
        </w:rPr>
      </w:pPr>
      <w:r w:rsidRPr="0050386B">
        <w:rPr>
          <w:rFonts w:cs="Times New Roman"/>
        </w:rPr>
        <w:t>знакомство обучающегося с культурно-историческими и этническими традициями российской семьи.</w:t>
      </w:r>
    </w:p>
    <w:p w:rsidR="00EC501C" w:rsidRPr="0050386B" w:rsidRDefault="00EC501C" w:rsidP="00EC501C">
      <w:pPr>
        <w:pStyle w:val="afff0"/>
        <w:spacing w:before="0" w:after="0"/>
        <w:ind w:firstLine="284"/>
        <w:jc w:val="both"/>
        <w:rPr>
          <w:rFonts w:cs="Times New Roman"/>
          <w:color w:val="333333"/>
        </w:rPr>
      </w:pPr>
      <w:r w:rsidRPr="0050386B">
        <w:rPr>
          <w:rFonts w:cs="Times New Roman"/>
          <w:color w:val="333333"/>
        </w:rPr>
        <w:t> </w:t>
      </w:r>
    </w:p>
    <w:p w:rsidR="00EC501C" w:rsidRPr="00292CA8" w:rsidRDefault="00EC501C" w:rsidP="00EC501C">
      <w:pPr>
        <w:ind w:firstLine="709"/>
        <w:jc w:val="both"/>
        <w:textAlignment w:val="top"/>
        <w:rPr>
          <w:rFonts w:cs="Times New Roman"/>
          <w:b/>
          <w:color w:val="000000"/>
          <w:lang w:val="ru-RU"/>
        </w:rPr>
      </w:pPr>
      <w:r w:rsidRPr="00292CA8">
        <w:rPr>
          <w:rFonts w:cs="Times New Roman"/>
          <w:b/>
          <w:color w:val="000000"/>
          <w:lang w:val="ru-RU"/>
        </w:rPr>
        <w:t xml:space="preserve">Портрет выпускника основной  школы </w:t>
      </w:r>
    </w:p>
    <w:p w:rsidR="00EC501C" w:rsidRPr="00292CA8" w:rsidRDefault="00EC501C" w:rsidP="00EC501C">
      <w:pPr>
        <w:ind w:firstLine="709"/>
        <w:jc w:val="both"/>
        <w:textAlignment w:val="top"/>
        <w:rPr>
          <w:rFonts w:cs="Times New Roman"/>
          <w:color w:val="000000"/>
          <w:lang w:val="ru-RU"/>
        </w:rPr>
      </w:pPr>
      <w:r w:rsidRPr="0050386B">
        <w:rPr>
          <w:rFonts w:cs="Times New Roman"/>
          <w:color w:val="000000"/>
        </w:rPr>
        <w:t> </w:t>
      </w:r>
      <w:r w:rsidRPr="00292CA8">
        <w:rPr>
          <w:rFonts w:cs="Times New Roman"/>
          <w:color w:val="000000"/>
          <w:lang w:val="ru-RU"/>
        </w:rPr>
        <w:t>Обобщенный результат образовательной деятельности  школы как итог реализации общественного договора фиксируется в портрете ее  выпускника:</w:t>
      </w:r>
    </w:p>
    <w:p w:rsidR="00EC501C" w:rsidRPr="0050386B" w:rsidRDefault="00EC501C" w:rsidP="00EC501C">
      <w:pPr>
        <w:pStyle w:val="afff1"/>
        <w:numPr>
          <w:ilvl w:val="0"/>
          <w:numId w:val="19"/>
        </w:numPr>
        <w:tabs>
          <w:tab w:val="left" w:pos="1080"/>
        </w:tabs>
        <w:suppressAutoHyphens w:val="0"/>
        <w:jc w:val="both"/>
        <w:textAlignment w:val="top"/>
        <w:rPr>
          <w:rFonts w:eastAsia="TimesNewRomanPSMT" w:cs="Times New Roman"/>
          <w:iCs/>
          <w:color w:val="000000"/>
        </w:rPr>
      </w:pPr>
      <w:r w:rsidRPr="0050386B">
        <w:rPr>
          <w:rFonts w:eastAsia="TimesNewRomanPSMT" w:cs="Times New Roman"/>
          <w:iCs/>
          <w:color w:val="000000"/>
        </w:rPr>
        <w:t>умеющий учиться, способный организовать свою деятельность, умеющий пользоваться информационными источниками;</w:t>
      </w:r>
    </w:p>
    <w:p w:rsidR="00EC501C" w:rsidRPr="0050386B" w:rsidRDefault="00EC501C" w:rsidP="00EC501C">
      <w:pPr>
        <w:pStyle w:val="afff1"/>
        <w:numPr>
          <w:ilvl w:val="0"/>
          <w:numId w:val="19"/>
        </w:numPr>
        <w:tabs>
          <w:tab w:val="left" w:pos="318"/>
          <w:tab w:val="left" w:pos="1080"/>
        </w:tabs>
        <w:suppressAutoHyphens w:val="0"/>
        <w:autoSpaceDE w:val="0"/>
        <w:jc w:val="both"/>
        <w:textAlignment w:val="top"/>
        <w:rPr>
          <w:rFonts w:eastAsia="TimesNewRomanPSMT" w:cs="Times New Roman"/>
          <w:iCs/>
          <w:color w:val="000000"/>
        </w:rPr>
      </w:pPr>
      <w:r w:rsidRPr="0050386B">
        <w:rPr>
          <w:rFonts w:eastAsia="TimesNewRomanPSMT" w:cs="Times New Roman"/>
          <w:iCs/>
          <w:color w:val="000000"/>
        </w:rPr>
        <w:t>владеющий опытом мотивированного участия в конкурсах и проектах регионального и международных уровней;</w:t>
      </w:r>
    </w:p>
    <w:p w:rsidR="00EC501C" w:rsidRPr="0050386B" w:rsidRDefault="00EC501C" w:rsidP="00EC501C">
      <w:pPr>
        <w:pStyle w:val="afff1"/>
        <w:numPr>
          <w:ilvl w:val="0"/>
          <w:numId w:val="19"/>
        </w:numPr>
        <w:tabs>
          <w:tab w:val="left" w:pos="318"/>
          <w:tab w:val="left" w:pos="1080"/>
        </w:tabs>
        <w:suppressAutoHyphens w:val="0"/>
        <w:autoSpaceDE w:val="0"/>
        <w:jc w:val="both"/>
        <w:textAlignment w:val="top"/>
        <w:rPr>
          <w:rFonts w:eastAsia="TimesNewRomanPSMT" w:cs="Times New Roman"/>
          <w:iCs/>
          <w:color w:val="000000"/>
        </w:rPr>
      </w:pPr>
      <w:r w:rsidRPr="0050386B">
        <w:rPr>
          <w:rFonts w:eastAsia="TimesNewRomanPSMT" w:cs="Times New Roman"/>
          <w:iCs/>
          <w:color w:val="000000"/>
        </w:rPr>
        <w:t>обладающий основами коммуникативной культурой (умеет слушать и слышать собеседника, высказывать свое мнение);</w:t>
      </w:r>
    </w:p>
    <w:p w:rsidR="00EC501C" w:rsidRPr="0050386B" w:rsidRDefault="00EC501C" w:rsidP="00EC501C">
      <w:pPr>
        <w:pStyle w:val="afff1"/>
        <w:numPr>
          <w:ilvl w:val="0"/>
          <w:numId w:val="19"/>
        </w:numPr>
        <w:tabs>
          <w:tab w:val="left" w:pos="0"/>
          <w:tab w:val="left" w:pos="1080"/>
        </w:tabs>
        <w:suppressAutoHyphens w:val="0"/>
        <w:jc w:val="both"/>
        <w:textAlignment w:val="top"/>
        <w:rPr>
          <w:rFonts w:cs="Times New Roman"/>
          <w:color w:val="000000"/>
        </w:rPr>
      </w:pPr>
      <w:r w:rsidRPr="0050386B">
        <w:rPr>
          <w:rFonts w:cs="Times New Roman"/>
          <w:color w:val="000000"/>
        </w:rPr>
        <w:t>любознательный, интересующийся, активно познающий мир;</w:t>
      </w:r>
    </w:p>
    <w:p w:rsidR="00EC501C" w:rsidRPr="0050386B" w:rsidRDefault="00EC501C" w:rsidP="00EC501C">
      <w:pPr>
        <w:pStyle w:val="afff1"/>
        <w:numPr>
          <w:ilvl w:val="0"/>
          <w:numId w:val="19"/>
        </w:numPr>
        <w:tabs>
          <w:tab w:val="left" w:pos="0"/>
          <w:tab w:val="left" w:pos="1080"/>
        </w:tabs>
        <w:suppressAutoHyphens w:val="0"/>
        <w:jc w:val="both"/>
        <w:textAlignment w:val="top"/>
        <w:rPr>
          <w:rFonts w:cs="Times New Roman"/>
          <w:color w:val="000000"/>
        </w:rPr>
      </w:pPr>
      <w:r w:rsidRPr="0050386B">
        <w:rPr>
          <w:rFonts w:cs="Times New Roman"/>
          <w:color w:val="000000"/>
        </w:rPr>
        <w:t xml:space="preserve">владеющий основами умения учиться, способный к организации собственной деятельности; </w:t>
      </w:r>
    </w:p>
    <w:p w:rsidR="00EC501C" w:rsidRPr="0050386B" w:rsidRDefault="00EC501C" w:rsidP="00EC501C">
      <w:pPr>
        <w:pStyle w:val="afff1"/>
        <w:numPr>
          <w:ilvl w:val="0"/>
          <w:numId w:val="19"/>
        </w:numPr>
        <w:tabs>
          <w:tab w:val="left" w:pos="0"/>
          <w:tab w:val="left" w:pos="1080"/>
        </w:tabs>
        <w:suppressAutoHyphens w:val="0"/>
        <w:jc w:val="both"/>
        <w:textAlignment w:val="top"/>
        <w:rPr>
          <w:rFonts w:cs="Times New Roman"/>
          <w:color w:val="000000"/>
        </w:rPr>
      </w:pPr>
      <w:r w:rsidRPr="0050386B">
        <w:rPr>
          <w:rFonts w:cs="Times New Roman"/>
          <w:color w:val="000000"/>
        </w:rPr>
        <w:t>любящий свой край и свою Родину;</w:t>
      </w:r>
    </w:p>
    <w:p w:rsidR="00EC501C" w:rsidRPr="0050386B" w:rsidRDefault="00EC501C" w:rsidP="00EC501C">
      <w:pPr>
        <w:pStyle w:val="afff1"/>
        <w:numPr>
          <w:ilvl w:val="0"/>
          <w:numId w:val="19"/>
        </w:numPr>
        <w:tabs>
          <w:tab w:val="left" w:pos="0"/>
          <w:tab w:val="left" w:pos="1080"/>
        </w:tabs>
        <w:suppressAutoHyphens w:val="0"/>
        <w:jc w:val="both"/>
        <w:textAlignment w:val="top"/>
        <w:rPr>
          <w:rFonts w:cs="Times New Roman"/>
          <w:color w:val="000000"/>
        </w:rPr>
      </w:pPr>
      <w:r w:rsidRPr="0050386B">
        <w:rPr>
          <w:rFonts w:cs="Times New Roman"/>
          <w:color w:val="000000"/>
        </w:rPr>
        <w:t>уважающий и принимающий ценности семьи и общества;</w:t>
      </w:r>
    </w:p>
    <w:p w:rsidR="00EC501C" w:rsidRPr="0050386B" w:rsidRDefault="00EC501C" w:rsidP="00EC501C">
      <w:pPr>
        <w:pStyle w:val="afff1"/>
        <w:numPr>
          <w:ilvl w:val="0"/>
          <w:numId w:val="19"/>
        </w:numPr>
        <w:tabs>
          <w:tab w:val="left" w:pos="0"/>
          <w:tab w:val="left" w:pos="1080"/>
        </w:tabs>
        <w:suppressAutoHyphens w:val="0"/>
        <w:jc w:val="both"/>
        <w:textAlignment w:val="top"/>
        <w:rPr>
          <w:rFonts w:cs="Times New Roman"/>
          <w:color w:val="000000"/>
        </w:rPr>
      </w:pPr>
      <w:r w:rsidRPr="0050386B">
        <w:rPr>
          <w:rFonts w:cs="Times New Roman"/>
          <w:color w:val="000000"/>
        </w:rPr>
        <w:t xml:space="preserve">готовый самостоятельно действовать и отвечать за свои поступки перед семьей и школой; </w:t>
      </w:r>
    </w:p>
    <w:p w:rsidR="00EC501C" w:rsidRPr="0050386B" w:rsidRDefault="00EC501C" w:rsidP="00EC501C">
      <w:pPr>
        <w:pStyle w:val="afff1"/>
        <w:numPr>
          <w:ilvl w:val="0"/>
          <w:numId w:val="19"/>
        </w:numPr>
        <w:tabs>
          <w:tab w:val="left" w:pos="0"/>
          <w:tab w:val="left" w:pos="1080"/>
        </w:tabs>
        <w:suppressAutoHyphens w:val="0"/>
        <w:jc w:val="both"/>
        <w:textAlignment w:val="top"/>
        <w:rPr>
          <w:rFonts w:cs="Times New Roman"/>
          <w:color w:val="000000"/>
        </w:rPr>
      </w:pPr>
      <w:r w:rsidRPr="0050386B">
        <w:rPr>
          <w:rFonts w:cs="Times New Roman"/>
          <w:color w:val="000000"/>
        </w:rPr>
        <w:t xml:space="preserve">доброжелательный, умеющий слушать и слышать партнера, умеющий высказать свое мнение; </w:t>
      </w:r>
    </w:p>
    <w:p w:rsidR="00EC501C" w:rsidRPr="0050386B" w:rsidRDefault="00EC501C" w:rsidP="00EC501C">
      <w:pPr>
        <w:pStyle w:val="afff1"/>
        <w:numPr>
          <w:ilvl w:val="0"/>
          <w:numId w:val="19"/>
        </w:numPr>
        <w:tabs>
          <w:tab w:val="left" w:pos="0"/>
          <w:tab w:val="left" w:pos="1080"/>
        </w:tabs>
        <w:suppressAutoHyphens w:val="0"/>
        <w:jc w:val="both"/>
        <w:textAlignment w:val="top"/>
        <w:rPr>
          <w:rFonts w:cs="Times New Roman"/>
          <w:color w:val="000000"/>
        </w:rPr>
      </w:pPr>
      <w:r w:rsidRPr="0050386B">
        <w:rPr>
          <w:rFonts w:cs="Times New Roman"/>
          <w:color w:val="000000"/>
        </w:rPr>
        <w:t>выполняющий правила здорового и безопасного образа жизни для себя и окружающих.</w:t>
      </w:r>
    </w:p>
    <w:p w:rsidR="00EC501C" w:rsidRPr="00292CA8" w:rsidRDefault="00EC501C" w:rsidP="00EC501C">
      <w:pPr>
        <w:ind w:firstLine="851"/>
        <w:jc w:val="both"/>
        <w:rPr>
          <w:rFonts w:cs="Times New Roman"/>
          <w:b/>
          <w:bCs/>
          <w:lang w:val="ru-RU"/>
        </w:rPr>
      </w:pPr>
      <w:r w:rsidRPr="00292CA8">
        <w:rPr>
          <w:rFonts w:cs="Times New Roman"/>
          <w:b/>
          <w:bCs/>
          <w:lang w:val="ru-RU"/>
        </w:rPr>
        <w:t>Основные направления  духовно-нравственного развития и воспитания обучающихся,  ценностные установки, планируемые результаты воспитательной деятельности.</w:t>
      </w:r>
    </w:p>
    <w:p w:rsidR="00EC501C" w:rsidRPr="0050386B" w:rsidRDefault="00EC501C" w:rsidP="00EC501C">
      <w:pPr>
        <w:pStyle w:val="affb"/>
        <w:jc w:val="both"/>
        <w:rPr>
          <w:rFonts w:cs="Times New Roman"/>
        </w:rPr>
      </w:pPr>
    </w:p>
    <w:tbl>
      <w:tblPr>
        <w:tblW w:w="0" w:type="auto"/>
        <w:tblInd w:w="-10" w:type="dxa"/>
        <w:tblLayout w:type="fixed"/>
        <w:tblLook w:val="0000"/>
      </w:tblPr>
      <w:tblGrid>
        <w:gridCol w:w="2518"/>
        <w:gridCol w:w="3696"/>
        <w:gridCol w:w="8505"/>
      </w:tblGrid>
      <w:tr w:rsidR="00EC501C" w:rsidRPr="0050386B" w:rsidTr="00292CA8">
        <w:trPr>
          <w:trHeight w:val="143"/>
        </w:trPr>
        <w:tc>
          <w:tcPr>
            <w:tcW w:w="2518"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affffd"/>
              <w:snapToGrid w:val="0"/>
              <w:jc w:val="both"/>
              <w:rPr>
                <w:rFonts w:cs="Times New Roman"/>
                <w:b/>
                <w:iCs/>
              </w:rPr>
            </w:pPr>
            <w:r w:rsidRPr="0050386B">
              <w:rPr>
                <w:rFonts w:cs="Times New Roman"/>
                <w:b/>
                <w:iCs/>
              </w:rPr>
              <w:t>Направления воспитания</w:t>
            </w:r>
          </w:p>
        </w:tc>
        <w:tc>
          <w:tcPr>
            <w:tcW w:w="369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b/>
                <w:iCs/>
              </w:rPr>
            </w:pPr>
            <w:r w:rsidRPr="0050386B">
              <w:rPr>
                <w:rFonts w:cs="Times New Roman"/>
                <w:b/>
                <w:iCs/>
              </w:rPr>
              <w:t>Ценностные установки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b/>
                <w:iCs/>
              </w:rPr>
            </w:pPr>
            <w:r w:rsidRPr="0050386B">
              <w:rPr>
                <w:rFonts w:cs="Times New Roman"/>
                <w:b/>
                <w:iCs/>
              </w:rPr>
              <w:t>Планируемые результаты воспитательной деятельности</w:t>
            </w:r>
          </w:p>
        </w:tc>
      </w:tr>
      <w:tr w:rsidR="00EC501C" w:rsidRPr="007C160D" w:rsidTr="00292CA8">
        <w:trPr>
          <w:trHeight w:val="143"/>
        </w:trPr>
        <w:tc>
          <w:tcPr>
            <w:tcW w:w="2518"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tabs>
                <w:tab w:val="num" w:pos="0"/>
                <w:tab w:val="num" w:pos="993"/>
                <w:tab w:val="num" w:pos="1710"/>
              </w:tabs>
              <w:spacing w:before="40"/>
              <w:ind w:left="10"/>
              <w:contextualSpacing/>
              <w:jc w:val="both"/>
              <w:rPr>
                <w:rFonts w:eastAsia="Times New Roman" w:cs="Times New Roman"/>
                <w:i/>
                <w:lang w:val="ru-RU"/>
              </w:rPr>
            </w:pPr>
            <w:r w:rsidRPr="00292CA8">
              <w:rPr>
                <w:rFonts w:cs="Times New Roman"/>
                <w:lang w:val="ru-RU"/>
              </w:rPr>
              <w:t>1. Обеспечение принятия обучающимися ценности Человека и человечности.</w:t>
            </w:r>
          </w:p>
          <w:p w:rsidR="00EC501C" w:rsidRPr="00292CA8" w:rsidRDefault="00EC501C" w:rsidP="00292CA8">
            <w:pPr>
              <w:tabs>
                <w:tab w:val="num" w:pos="1710"/>
              </w:tabs>
              <w:spacing w:before="40"/>
              <w:ind w:left="10"/>
              <w:contextualSpacing/>
              <w:jc w:val="both"/>
              <w:rPr>
                <w:rFonts w:eastAsia="Times New Roman" w:cs="Times New Roman"/>
                <w:lang w:val="ru-RU"/>
              </w:rPr>
            </w:pPr>
            <w:r w:rsidRPr="00292CA8">
              <w:rPr>
                <w:rFonts w:cs="Times New Roman"/>
                <w:lang w:val="ru-RU"/>
              </w:rPr>
              <w:t xml:space="preserve">Формирование </w:t>
            </w:r>
            <w:r w:rsidRPr="00292CA8">
              <w:rPr>
                <w:rFonts w:cs="Times New Roman"/>
                <w:lang w:val="ru-RU"/>
              </w:rPr>
              <w:lastRenderedPageBreak/>
              <w:t>мотивов и ценностей обучающегося в сфере</w:t>
            </w:r>
            <w:r w:rsidRPr="00292CA8">
              <w:rPr>
                <w:rFonts w:cs="Times New Roman"/>
                <w:b/>
                <w:lang w:val="ru-RU"/>
              </w:rPr>
              <w:t xml:space="preserve"> отношений к России как Отечеству</w:t>
            </w:r>
            <w:r w:rsidRPr="00292CA8">
              <w:rPr>
                <w:rFonts w:eastAsia="Times New Roman" w:cs="Times New Roman"/>
                <w:b/>
                <w:lang w:val="ru-RU"/>
              </w:rPr>
              <w:t>.</w:t>
            </w:r>
          </w:p>
          <w:p w:rsidR="00EC501C" w:rsidRPr="00292CA8" w:rsidRDefault="00EC501C" w:rsidP="00292CA8">
            <w:pPr>
              <w:snapToGrid w:val="0"/>
              <w:jc w:val="both"/>
              <w:rPr>
                <w:rFonts w:cs="Times New Roman"/>
                <w:lang w:val="ru-RU"/>
              </w:rPr>
            </w:pPr>
          </w:p>
        </w:tc>
        <w:tc>
          <w:tcPr>
            <w:tcW w:w="3696"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iCs/>
                <w:lang w:val="ru-RU"/>
              </w:rPr>
            </w:pPr>
            <w:r w:rsidRPr="00292CA8">
              <w:rPr>
                <w:rFonts w:cs="Times New Roman"/>
                <w:iCs/>
                <w:lang w:val="ru-RU"/>
              </w:rPr>
              <w:lastRenderedPageBreak/>
              <w:t xml:space="preserve">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w:t>
            </w:r>
            <w:r w:rsidRPr="00292CA8">
              <w:rPr>
                <w:rFonts w:cs="Times New Roman"/>
                <w:iCs/>
                <w:lang w:val="ru-RU"/>
              </w:rPr>
              <w:lastRenderedPageBreak/>
              <w:t>национальная, доверие к людям, институтам государства и гражданского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lastRenderedPageBreak/>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 xml:space="preserve">учащиеся имеют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w:t>
            </w:r>
            <w:r w:rsidRPr="0050386B">
              <w:rPr>
                <w:rFonts w:cs="Times New Roman"/>
                <w:iCs/>
              </w:rPr>
              <w:lastRenderedPageBreak/>
              <w:t>гражданского и патриотического долга;</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опыт ролевого взаимодействия и реализации гражданской, патриотической позиции;</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опыт социальной и межкультурной коммуникации;</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представления о правах и обязанностях человека, гражданина, семьянина, товарища.</w:t>
            </w:r>
          </w:p>
        </w:tc>
      </w:tr>
      <w:tr w:rsidR="00EC501C" w:rsidRPr="007C160D" w:rsidTr="00292CA8">
        <w:trPr>
          <w:trHeight w:val="143"/>
        </w:trPr>
        <w:tc>
          <w:tcPr>
            <w:tcW w:w="2518"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tabs>
                <w:tab w:val="num" w:pos="1710"/>
              </w:tabs>
              <w:spacing w:before="40"/>
              <w:contextualSpacing/>
              <w:jc w:val="both"/>
              <w:rPr>
                <w:rFonts w:eastAsia="Times New Roman" w:cs="Times New Roman"/>
                <w:lang w:val="ru-RU"/>
              </w:rPr>
            </w:pPr>
            <w:r w:rsidRPr="00292CA8">
              <w:rPr>
                <w:rFonts w:cs="Times New Roman"/>
                <w:lang w:val="ru-RU"/>
              </w:rPr>
              <w:lastRenderedPageBreak/>
              <w:t xml:space="preserve">2.Включение обучающихся в процессы </w:t>
            </w:r>
            <w:r w:rsidRPr="00292CA8">
              <w:rPr>
                <w:rFonts w:cs="Times New Roman"/>
                <w:b/>
                <w:lang w:val="ru-RU"/>
              </w:rPr>
              <w:t>общественной самоорганизации.</w:t>
            </w:r>
          </w:p>
          <w:p w:rsidR="00EC501C" w:rsidRPr="00292CA8" w:rsidRDefault="00EC501C" w:rsidP="00292CA8">
            <w:pPr>
              <w:snapToGrid w:val="0"/>
              <w:jc w:val="both"/>
              <w:rPr>
                <w:rFonts w:cs="Times New Roman"/>
                <w:lang w:val="ru-RU"/>
              </w:rPr>
            </w:pPr>
          </w:p>
          <w:p w:rsidR="00EC501C" w:rsidRPr="00292CA8" w:rsidRDefault="00EC501C" w:rsidP="00292CA8">
            <w:pPr>
              <w:snapToGrid w:val="0"/>
              <w:jc w:val="both"/>
              <w:rPr>
                <w:rFonts w:cs="Times New Roman"/>
                <w:lang w:val="ru-RU"/>
              </w:rPr>
            </w:pPr>
          </w:p>
        </w:tc>
        <w:tc>
          <w:tcPr>
            <w:tcW w:w="3696"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iCs/>
                <w:lang w:val="ru-RU"/>
              </w:rPr>
            </w:pPr>
            <w:r w:rsidRPr="00292CA8">
              <w:rPr>
                <w:rFonts w:cs="Times New Roman"/>
                <w:iCs/>
                <w:lang w:val="ru-RU"/>
              </w:rPr>
              <w:t>Нравственный выбор;  справедливость; милосердие; честь; достоинство; уважение,</w:t>
            </w:r>
          </w:p>
          <w:p w:rsidR="00EC501C" w:rsidRPr="00292CA8" w:rsidRDefault="00EC501C" w:rsidP="00292CA8">
            <w:pPr>
              <w:snapToGrid w:val="0"/>
              <w:jc w:val="both"/>
              <w:rPr>
                <w:rFonts w:cs="Times New Roman"/>
                <w:iCs/>
                <w:lang w:val="ru-RU"/>
              </w:rPr>
            </w:pPr>
            <w:r w:rsidRPr="00292CA8">
              <w:rPr>
                <w:rFonts w:cs="Times New Roman"/>
                <w:iCs/>
                <w:lang w:val="ru-RU"/>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учащиеся имеют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нравственно-этический опыт взаимодействия с людьми разного возраста;</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уважительно  относятся к традиционным религиям;</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неравнодушны к жизненным проблемам других людей, умеют сочувствовать человеку, находящемуся в трудной ситуации;</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учащиеся знают традиции своей семьи и образовательного учреждения, бережно относятся к ним.</w:t>
            </w:r>
          </w:p>
        </w:tc>
      </w:tr>
      <w:tr w:rsidR="00EC501C" w:rsidRPr="007C160D" w:rsidTr="00292CA8">
        <w:trPr>
          <w:trHeight w:val="143"/>
        </w:trPr>
        <w:tc>
          <w:tcPr>
            <w:tcW w:w="2518"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 xml:space="preserve">3. Формирование мотивов и ценностей обучающегося в сфере </w:t>
            </w:r>
            <w:r w:rsidRPr="00292CA8">
              <w:rPr>
                <w:rFonts w:cs="Times New Roman"/>
                <w:b/>
                <w:lang w:val="ru-RU"/>
              </w:rPr>
              <w:t>трудовых отношений и выбора будущей профессии</w:t>
            </w:r>
          </w:p>
        </w:tc>
        <w:tc>
          <w:tcPr>
            <w:tcW w:w="3696"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iCs/>
                <w:lang w:val="ru-RU"/>
              </w:rPr>
            </w:pPr>
            <w:r w:rsidRPr="00292CA8">
              <w:rPr>
                <w:rFonts w:cs="Times New Roman"/>
                <w:iCs/>
                <w:lang w:val="ru-RU"/>
              </w:rPr>
              <w:t>Уважение к труду; творчество и созидание;</w:t>
            </w:r>
          </w:p>
          <w:p w:rsidR="00EC501C" w:rsidRPr="00292CA8" w:rsidRDefault="00EC501C" w:rsidP="00292CA8">
            <w:pPr>
              <w:snapToGrid w:val="0"/>
              <w:jc w:val="both"/>
              <w:rPr>
                <w:rFonts w:cs="Times New Roman"/>
                <w:lang w:val="ru-RU"/>
              </w:rPr>
            </w:pPr>
            <w:r w:rsidRPr="00292CA8">
              <w:rPr>
                <w:rFonts w:cs="Times New Roman"/>
                <w:iCs/>
                <w:lang w:val="ru-RU"/>
              </w:rPr>
              <w:t>стремление к познанию и истине; целеустремлённость и настойчивость, бережливость, трудолюбие</w:t>
            </w:r>
            <w:r w:rsidRPr="00292CA8">
              <w:rPr>
                <w:rFonts w:cs="Times New Roman"/>
                <w:lang w:val="ru-RU"/>
              </w:rPr>
              <w:t>.</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сформировано ценностное отношение к труду  и творчеству;</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представления о различных профессиях;</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обладают навыками трудового творческого сотрудничества с людьми разного возраста;</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осознают приоритет  нравственных основ труда, творчества, создания нового;</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опыт участия в различных видах деятельности;</w:t>
            </w:r>
          </w:p>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учащиеся мотивированы к самореализации в творчестве, познавательной, общественно полезной деятельности.</w:t>
            </w:r>
          </w:p>
        </w:tc>
      </w:tr>
      <w:tr w:rsidR="00EC501C" w:rsidRPr="007C160D" w:rsidTr="00292CA8">
        <w:trPr>
          <w:trHeight w:val="2684"/>
        </w:trPr>
        <w:tc>
          <w:tcPr>
            <w:tcW w:w="2518"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tabs>
                <w:tab w:val="num" w:pos="1710"/>
              </w:tabs>
              <w:spacing w:before="40"/>
              <w:contextualSpacing/>
              <w:jc w:val="both"/>
              <w:rPr>
                <w:rFonts w:eastAsia="Times New Roman" w:cs="Times New Roman"/>
                <w:lang w:val="ru-RU"/>
              </w:rPr>
            </w:pPr>
            <w:r w:rsidRPr="00292CA8">
              <w:rPr>
                <w:rFonts w:cs="Times New Roman"/>
                <w:lang w:val="ru-RU"/>
              </w:rPr>
              <w:lastRenderedPageBreak/>
              <w:t xml:space="preserve">4. Формирование мотивационно-ценностных отношений обучающегося в сфере </w:t>
            </w:r>
            <w:r w:rsidRPr="00292CA8">
              <w:rPr>
                <w:rFonts w:cs="Times New Roman"/>
                <w:b/>
                <w:lang w:val="ru-RU"/>
              </w:rPr>
              <w:t>здорового образа жизни</w:t>
            </w:r>
          </w:p>
          <w:p w:rsidR="00EC501C" w:rsidRPr="00292CA8" w:rsidRDefault="00EC501C" w:rsidP="00292CA8">
            <w:pPr>
              <w:snapToGrid w:val="0"/>
              <w:jc w:val="both"/>
              <w:rPr>
                <w:rFonts w:cs="Times New Roman"/>
                <w:lang w:val="ru-RU"/>
              </w:rPr>
            </w:pPr>
          </w:p>
        </w:tc>
        <w:tc>
          <w:tcPr>
            <w:tcW w:w="3696"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iCs/>
                <w:lang w:val="ru-RU"/>
              </w:rPr>
            </w:pPr>
            <w:r w:rsidRPr="00292CA8">
              <w:rPr>
                <w:rFonts w:cs="Times New Roman"/>
                <w:iCs/>
                <w:lang w:val="ru-RU"/>
              </w:rPr>
              <w:t>Здоровье физическое и стремление к здоровому образу жизни, здоровье нравственное, психологическое,</w:t>
            </w:r>
          </w:p>
          <w:p w:rsidR="00EC501C" w:rsidRPr="00292CA8" w:rsidRDefault="00EC501C" w:rsidP="00292CA8">
            <w:pPr>
              <w:snapToGrid w:val="0"/>
              <w:jc w:val="both"/>
              <w:rPr>
                <w:rFonts w:cs="Times New Roman"/>
                <w:iCs/>
                <w:lang w:val="ru-RU"/>
              </w:rPr>
            </w:pPr>
            <w:r w:rsidRPr="00292CA8">
              <w:rPr>
                <w:rFonts w:cs="Times New Roman"/>
                <w:iCs/>
                <w:lang w:val="ru-RU"/>
              </w:rPr>
              <w:t>нервно-психическое и социально-психологическое.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 учащихся сформировано ценностное отношение к своему здоровью, здоровью близких и окружающих людей;</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элементарные представления о важности морали и нравственности в сохранении здоровья человека;</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личный опыт здоровьесберегающей деятельности;</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представления о роли физической культуры и спорта для здоровья человека, его образования, труда и творчества;</w:t>
            </w:r>
          </w:p>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учащиеся знают о возможном негативном влиянии компьютерных игр, телевидения, рекламы на здоровье человека.</w:t>
            </w:r>
          </w:p>
        </w:tc>
      </w:tr>
      <w:tr w:rsidR="00EC501C" w:rsidRPr="007C160D" w:rsidTr="00292CA8">
        <w:trPr>
          <w:trHeight w:val="2542"/>
        </w:trPr>
        <w:tc>
          <w:tcPr>
            <w:tcW w:w="2518"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tabs>
                <w:tab w:val="num" w:pos="1710"/>
              </w:tabs>
              <w:spacing w:before="40"/>
              <w:contextualSpacing/>
              <w:jc w:val="both"/>
              <w:rPr>
                <w:rFonts w:eastAsia="Times New Roman" w:cs="Times New Roman"/>
                <w:lang w:val="ru-RU"/>
              </w:rPr>
            </w:pPr>
            <w:r w:rsidRPr="00292CA8">
              <w:rPr>
                <w:rFonts w:cs="Times New Roman"/>
                <w:lang w:val="ru-RU"/>
              </w:rPr>
              <w:t xml:space="preserve">5. Формирование мотивов и ценностей обучающегося в сфере </w:t>
            </w:r>
            <w:r w:rsidRPr="00292CA8">
              <w:rPr>
                <w:rFonts w:cs="Times New Roman"/>
                <w:b/>
                <w:lang w:val="ru-RU"/>
              </w:rPr>
              <w:t>отношений к природе</w:t>
            </w:r>
            <w:r w:rsidRPr="00292CA8">
              <w:rPr>
                <w:rFonts w:eastAsia="Times New Roman" w:cs="Times New Roman"/>
                <w:lang w:val="ru-RU"/>
              </w:rPr>
              <w:t>.</w:t>
            </w:r>
          </w:p>
          <w:p w:rsidR="00EC501C" w:rsidRPr="00292CA8" w:rsidRDefault="00EC501C" w:rsidP="00292CA8">
            <w:pPr>
              <w:snapToGrid w:val="0"/>
              <w:jc w:val="both"/>
              <w:rPr>
                <w:rFonts w:cs="Times New Roman"/>
                <w:lang w:val="ru-RU"/>
              </w:rPr>
            </w:pPr>
          </w:p>
          <w:p w:rsidR="00EC501C" w:rsidRPr="00292CA8" w:rsidRDefault="00EC501C" w:rsidP="00292CA8">
            <w:pPr>
              <w:snapToGrid w:val="0"/>
              <w:jc w:val="both"/>
              <w:rPr>
                <w:rFonts w:cs="Times New Roman"/>
                <w:lang w:val="ru-RU"/>
              </w:rPr>
            </w:pPr>
          </w:p>
        </w:tc>
        <w:tc>
          <w:tcPr>
            <w:tcW w:w="3696"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iCs/>
                <w:lang w:val="ru-RU"/>
              </w:rPr>
            </w:pPr>
            <w:r w:rsidRPr="00292CA8">
              <w:rPr>
                <w:rFonts w:cs="Times New Roman"/>
                <w:iCs/>
                <w:lang w:val="ru-RU"/>
              </w:rPr>
              <w:t>Родная земля; заповедная природа; планета Земля; экологическое сознание.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учащиеся имеют опыт эстетического, эмоционально-нравственного отношения к природе;</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знания о традициях нравственно-этического отношения к природе в культуре народов России, нормах экологической этики;</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 учащихся есть опыт участия в природоохранной деятельности в школе, на пришкольном участке, по месту жительства;</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 учащихся есть личный опыт участия в экологических инициативах, проектах.</w:t>
            </w:r>
          </w:p>
        </w:tc>
      </w:tr>
      <w:tr w:rsidR="00EC501C" w:rsidRPr="007C160D" w:rsidTr="00292CA8">
        <w:trPr>
          <w:trHeight w:val="2818"/>
        </w:trPr>
        <w:tc>
          <w:tcPr>
            <w:tcW w:w="2518"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 xml:space="preserve">6. Формирование мотивационно-ценностных отношений обучающегося в </w:t>
            </w:r>
            <w:r w:rsidRPr="00292CA8">
              <w:rPr>
                <w:rFonts w:cs="Times New Roman"/>
                <w:b/>
                <w:lang w:val="ru-RU"/>
              </w:rPr>
              <w:t>сфере искусства</w:t>
            </w:r>
            <w:r w:rsidRPr="00292CA8">
              <w:rPr>
                <w:rFonts w:cs="Times New Roman"/>
                <w:lang w:val="ru-RU"/>
              </w:rPr>
              <w:t>.</w:t>
            </w:r>
          </w:p>
          <w:p w:rsidR="00EC501C" w:rsidRPr="00292CA8" w:rsidRDefault="00EC501C" w:rsidP="00292CA8">
            <w:pPr>
              <w:snapToGrid w:val="0"/>
              <w:jc w:val="both"/>
              <w:rPr>
                <w:rFonts w:cs="Times New Roman"/>
                <w:lang w:val="ru-RU"/>
              </w:rPr>
            </w:pPr>
          </w:p>
        </w:tc>
        <w:tc>
          <w:tcPr>
            <w:tcW w:w="3696"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iCs/>
                <w:lang w:val="ru-RU"/>
              </w:rPr>
              <w:t xml:space="preserve">Красота; </w:t>
            </w:r>
            <w:r w:rsidRPr="00292CA8">
              <w:rPr>
                <w:rFonts w:cs="Times New Roman"/>
                <w:lang w:val="ru-RU"/>
              </w:rPr>
              <w:t>гармония; духовный мир человека;</w:t>
            </w:r>
          </w:p>
          <w:p w:rsidR="00EC501C" w:rsidRPr="00292CA8" w:rsidRDefault="00EC501C" w:rsidP="00292CA8">
            <w:pPr>
              <w:jc w:val="both"/>
              <w:rPr>
                <w:rFonts w:cs="Times New Roman"/>
                <w:lang w:val="ru-RU"/>
              </w:rPr>
            </w:pPr>
            <w:r w:rsidRPr="00292CA8">
              <w:rPr>
                <w:rFonts w:cs="Times New Roman"/>
                <w:lang w:val="ru-RU"/>
              </w:rPr>
              <w:t>эстетическое развитие, самовыражение в творчестве и искусстве.</w:t>
            </w:r>
          </w:p>
          <w:p w:rsidR="00EC501C" w:rsidRPr="0050386B" w:rsidRDefault="00EC501C" w:rsidP="00292CA8">
            <w:pPr>
              <w:pStyle w:val="affa"/>
              <w:spacing w:before="0" w:after="0"/>
              <w:ind w:left="360"/>
              <w:jc w:val="both"/>
              <w:rPr>
                <w:rFonts w:ascii="Times New Roman" w:hAnsi="Times New Roman" w:cs="Times New Roman"/>
                <w:sz w:val="24"/>
                <w:szCs w:val="24"/>
              </w:rPr>
            </w:pPr>
          </w:p>
          <w:p w:rsidR="00EC501C" w:rsidRPr="00292CA8" w:rsidRDefault="00EC501C" w:rsidP="00292CA8">
            <w:pPr>
              <w:ind w:firstLine="567"/>
              <w:jc w:val="both"/>
              <w:rPr>
                <w:rFonts w:cs="Times New Roman"/>
                <w:iCs/>
                <w:lang w:val="ru-RU"/>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учащиеся имеют представления о эстетических и художественных ценностях отечественной культуры;</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учащиеся имеют опыт эмоционального постижения народного творчества, этнокультурных традиций, фольклора народов России;</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у учащихся есть опыт эстетических переживаний, отношения к окружающему миру и самому себе;</w:t>
            </w:r>
          </w:p>
          <w:p w:rsidR="00EC501C" w:rsidRPr="0050386B" w:rsidRDefault="00EC501C" w:rsidP="00EC501C">
            <w:pPr>
              <w:pStyle w:val="afff1"/>
              <w:numPr>
                <w:ilvl w:val="0"/>
                <w:numId w:val="7"/>
              </w:numPr>
              <w:suppressAutoHyphens w:val="0"/>
              <w:autoSpaceDE w:val="0"/>
              <w:ind w:left="470" w:hanging="357"/>
              <w:jc w:val="both"/>
              <w:rPr>
                <w:rFonts w:cs="Times New Roman"/>
                <w:iCs/>
              </w:rPr>
            </w:pPr>
            <w:r w:rsidRPr="0050386B">
              <w:rPr>
                <w:rFonts w:cs="Times New Roman"/>
                <w:iCs/>
              </w:rPr>
              <w:t>самореализации в различных видах творческой деятельности;</w:t>
            </w:r>
          </w:p>
          <w:p w:rsidR="00EC501C" w:rsidRPr="0050386B" w:rsidRDefault="00EC501C" w:rsidP="00EC501C">
            <w:pPr>
              <w:pStyle w:val="afff1"/>
              <w:numPr>
                <w:ilvl w:val="0"/>
                <w:numId w:val="7"/>
              </w:numPr>
              <w:suppressAutoHyphens w:val="0"/>
              <w:autoSpaceDE w:val="0"/>
              <w:snapToGrid w:val="0"/>
              <w:ind w:left="470" w:hanging="357"/>
              <w:jc w:val="both"/>
              <w:rPr>
                <w:rFonts w:cs="Times New Roman"/>
                <w:iCs/>
              </w:rPr>
            </w:pPr>
            <w:r w:rsidRPr="0050386B">
              <w:rPr>
                <w:rFonts w:cs="Times New Roman"/>
                <w:iCs/>
              </w:rPr>
              <w:t>учащиеся мотивированы к реализации эстетических ценностей в образовательном учреждении и семье.</w:t>
            </w:r>
          </w:p>
        </w:tc>
      </w:tr>
    </w:tbl>
    <w:p w:rsidR="00EC501C" w:rsidRPr="0050386B" w:rsidRDefault="00EC501C" w:rsidP="00EC501C">
      <w:pPr>
        <w:pStyle w:val="affb"/>
        <w:pageBreakBefore/>
        <w:ind w:right="-31" w:firstLine="709"/>
        <w:jc w:val="both"/>
        <w:rPr>
          <w:rFonts w:cs="Times New Roman"/>
          <w:b/>
          <w:u w:val="single"/>
        </w:rPr>
      </w:pPr>
      <w:r w:rsidRPr="0050386B">
        <w:rPr>
          <w:rFonts w:cs="Times New Roman"/>
          <w:b/>
          <w:u w:val="single"/>
        </w:rPr>
        <w:lastRenderedPageBreak/>
        <w:t>Виды и формы воспитания:</w:t>
      </w:r>
    </w:p>
    <w:p w:rsidR="00EC501C" w:rsidRPr="0050386B" w:rsidRDefault="00EC501C" w:rsidP="00EC501C">
      <w:pPr>
        <w:pStyle w:val="affb"/>
        <w:ind w:firstLine="709"/>
        <w:jc w:val="both"/>
        <w:rPr>
          <w:rFonts w:cs="Times New Roman"/>
          <w:b/>
          <w:i/>
          <w:iCs/>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245"/>
        <w:gridCol w:w="6096"/>
        <w:gridCol w:w="3426"/>
      </w:tblGrid>
      <w:tr w:rsidR="00EC501C" w:rsidRPr="0050386B" w:rsidTr="00292CA8">
        <w:trPr>
          <w:trHeight w:val="414"/>
        </w:trPr>
        <w:tc>
          <w:tcPr>
            <w:tcW w:w="5245" w:type="dxa"/>
            <w:shd w:val="clear" w:color="auto" w:fill="auto"/>
          </w:tcPr>
          <w:p w:rsidR="00EC501C" w:rsidRPr="0050386B" w:rsidRDefault="00EC501C" w:rsidP="00292CA8">
            <w:pPr>
              <w:pStyle w:val="affffd"/>
              <w:snapToGrid w:val="0"/>
              <w:rPr>
                <w:rFonts w:cs="Times New Roman"/>
                <w:b/>
                <w:iCs/>
              </w:rPr>
            </w:pPr>
            <w:r w:rsidRPr="0050386B">
              <w:rPr>
                <w:rFonts w:cs="Times New Roman"/>
                <w:b/>
                <w:iCs/>
              </w:rPr>
              <w:t>Основное содержание</w:t>
            </w:r>
          </w:p>
        </w:tc>
        <w:tc>
          <w:tcPr>
            <w:tcW w:w="6096" w:type="dxa"/>
          </w:tcPr>
          <w:p w:rsidR="00EC501C" w:rsidRPr="0050386B" w:rsidRDefault="00EC501C" w:rsidP="00292CA8">
            <w:pPr>
              <w:snapToGrid w:val="0"/>
              <w:rPr>
                <w:rFonts w:cs="Times New Roman"/>
                <w:b/>
                <w:iCs/>
              </w:rPr>
            </w:pPr>
            <w:r w:rsidRPr="0050386B">
              <w:rPr>
                <w:rFonts w:cs="Times New Roman"/>
                <w:b/>
                <w:iCs/>
              </w:rPr>
              <w:t>Виды деятельности</w:t>
            </w:r>
          </w:p>
        </w:tc>
        <w:tc>
          <w:tcPr>
            <w:tcW w:w="3426" w:type="dxa"/>
            <w:shd w:val="clear" w:color="auto" w:fill="auto"/>
          </w:tcPr>
          <w:p w:rsidR="00EC501C" w:rsidRPr="0050386B" w:rsidRDefault="00EC501C" w:rsidP="00292CA8">
            <w:pPr>
              <w:tabs>
                <w:tab w:val="center" w:pos="8945"/>
              </w:tabs>
              <w:snapToGrid w:val="0"/>
              <w:rPr>
                <w:rFonts w:cs="Times New Roman"/>
                <w:b/>
                <w:iCs/>
              </w:rPr>
            </w:pPr>
            <w:r w:rsidRPr="0050386B">
              <w:rPr>
                <w:rFonts w:cs="Times New Roman"/>
                <w:b/>
                <w:iCs/>
              </w:rPr>
              <w:t>Формы воспитательных мероприятий</w:t>
            </w:r>
            <w:r w:rsidRPr="0050386B">
              <w:rPr>
                <w:rFonts w:cs="Times New Roman"/>
                <w:b/>
                <w:iCs/>
              </w:rPr>
              <w:tab/>
            </w:r>
          </w:p>
        </w:tc>
      </w:tr>
      <w:tr w:rsidR="00EC501C" w:rsidRPr="007C160D" w:rsidTr="00292CA8">
        <w:trPr>
          <w:trHeight w:val="144"/>
        </w:trPr>
        <w:tc>
          <w:tcPr>
            <w:tcW w:w="14767" w:type="dxa"/>
            <w:gridSpan w:val="3"/>
            <w:shd w:val="clear" w:color="auto" w:fill="auto"/>
          </w:tcPr>
          <w:p w:rsidR="00EC501C" w:rsidRPr="00292CA8" w:rsidRDefault="00EC501C" w:rsidP="00292CA8">
            <w:pPr>
              <w:tabs>
                <w:tab w:val="left" w:pos="8547"/>
              </w:tabs>
              <w:snapToGrid w:val="0"/>
              <w:rPr>
                <w:rFonts w:cs="Times New Roman"/>
                <w:b/>
                <w:iCs/>
                <w:lang w:val="ru-RU"/>
              </w:rPr>
            </w:pPr>
            <w:r w:rsidRPr="00292CA8">
              <w:rPr>
                <w:rFonts w:cs="Times New Roman"/>
                <w:b/>
                <w:lang w:val="ru-RU"/>
              </w:rPr>
              <w:t>1.Воспитание гражданственности, патриотизма, уважения к правам, свободам и обязанностям человека.</w:t>
            </w:r>
          </w:p>
        </w:tc>
      </w:tr>
      <w:tr w:rsidR="00EC501C" w:rsidRPr="007C160D" w:rsidTr="00292CA8">
        <w:trPr>
          <w:trHeight w:val="786"/>
        </w:trPr>
        <w:tc>
          <w:tcPr>
            <w:tcW w:w="5245" w:type="dxa"/>
            <w:shd w:val="clear" w:color="auto" w:fill="auto"/>
          </w:tcPr>
          <w:p w:rsidR="00EC501C" w:rsidRPr="00292CA8" w:rsidRDefault="00EC501C" w:rsidP="00292CA8">
            <w:pPr>
              <w:rPr>
                <w:rFonts w:cs="Times New Roman"/>
                <w:i/>
                <w:lang w:val="ru-RU" w:eastAsia="ru-RU"/>
              </w:rPr>
            </w:pPr>
            <w:r w:rsidRPr="00292CA8">
              <w:rPr>
                <w:rFonts w:cs="Times New Roman"/>
                <w:i/>
                <w:lang w:val="ru-RU" w:eastAsia="ru-RU"/>
              </w:rPr>
              <w:t>- 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Красноярского края,Новоселовского района.</w:t>
            </w:r>
          </w:p>
          <w:p w:rsidR="00EC501C" w:rsidRPr="00292CA8" w:rsidRDefault="00EC501C" w:rsidP="00292CA8">
            <w:pPr>
              <w:rPr>
                <w:rFonts w:cs="Times New Roman"/>
                <w:i/>
                <w:lang w:val="ru-RU" w:eastAsia="ru-RU"/>
              </w:rPr>
            </w:pPr>
            <w:r w:rsidRPr="00292CA8">
              <w:rPr>
                <w:rFonts w:cs="Times New Roman"/>
                <w:i/>
                <w:lang w:val="ru-RU" w:eastAsia="ru-RU"/>
              </w:rPr>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EC501C" w:rsidRPr="00292CA8" w:rsidRDefault="00EC501C" w:rsidP="00292CA8">
            <w:pPr>
              <w:rPr>
                <w:rFonts w:cs="Times New Roman"/>
                <w:i/>
                <w:lang w:val="ru-RU" w:eastAsia="ru-RU"/>
              </w:rPr>
            </w:pPr>
            <w:r w:rsidRPr="00292CA8">
              <w:rPr>
                <w:rFonts w:cs="Times New Roman"/>
                <w:i/>
                <w:lang w:val="ru-RU" w:eastAsia="ru-RU"/>
              </w:rPr>
              <w:t>- Знакомятся с историей края, народным творчеством, этнокультурными традициями, фольклором, особенностями быта народов России.</w:t>
            </w:r>
          </w:p>
          <w:p w:rsidR="00EC501C" w:rsidRPr="00292CA8" w:rsidRDefault="00EC501C" w:rsidP="00292CA8">
            <w:pPr>
              <w:rPr>
                <w:rFonts w:cs="Times New Roman"/>
                <w:i/>
                <w:lang w:val="ru-RU" w:eastAsia="ru-RU"/>
              </w:rPr>
            </w:pPr>
            <w:r w:rsidRPr="00292CA8">
              <w:rPr>
                <w:rFonts w:cs="Times New Roman"/>
                <w:i/>
                <w:lang w:val="ru-RU" w:eastAsia="ru-RU"/>
              </w:rPr>
              <w:t>- Знакомятся с важнейшими событиями в истории нашей страны, содержанием и значением государственных праздников.</w:t>
            </w:r>
          </w:p>
          <w:p w:rsidR="00EC501C" w:rsidRPr="00292CA8" w:rsidRDefault="00EC501C" w:rsidP="00292CA8">
            <w:pPr>
              <w:rPr>
                <w:rFonts w:cs="Times New Roman"/>
                <w:i/>
                <w:lang w:val="ru-RU" w:eastAsia="ru-RU"/>
              </w:rPr>
            </w:pPr>
            <w:r w:rsidRPr="00292CA8">
              <w:rPr>
                <w:rFonts w:cs="Times New Roman"/>
                <w:i/>
                <w:lang w:val="ru-RU" w:eastAsia="ru-RU"/>
              </w:rPr>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EC501C" w:rsidRPr="00292CA8" w:rsidRDefault="00EC501C" w:rsidP="00292CA8">
            <w:pPr>
              <w:rPr>
                <w:rFonts w:cs="Times New Roman"/>
                <w:i/>
                <w:lang w:val="ru-RU" w:eastAsia="ru-RU"/>
              </w:rPr>
            </w:pPr>
            <w:r w:rsidRPr="00292CA8">
              <w:rPr>
                <w:rFonts w:cs="Times New Roman"/>
                <w:i/>
                <w:lang w:val="ru-RU" w:eastAsia="ru-RU"/>
              </w:rPr>
              <w:t>- Участвуют в подготовке и проведении мероприятий по заданной тематике.</w:t>
            </w:r>
          </w:p>
          <w:p w:rsidR="00EC501C" w:rsidRPr="00292CA8" w:rsidRDefault="00EC501C" w:rsidP="00292CA8">
            <w:pPr>
              <w:rPr>
                <w:rFonts w:cs="Times New Roman"/>
                <w:i/>
                <w:lang w:val="ru-RU" w:eastAsia="ru-RU"/>
              </w:rPr>
            </w:pPr>
            <w:r w:rsidRPr="00292CA8">
              <w:rPr>
                <w:rFonts w:cs="Times New Roman"/>
                <w:i/>
                <w:lang w:val="ru-RU" w:eastAsia="ru-RU"/>
              </w:rPr>
              <w:t xml:space="preserve">- Получают опыт межкультурной коммуникации </w:t>
            </w:r>
            <w:r w:rsidRPr="00292CA8">
              <w:rPr>
                <w:rFonts w:cs="Times New Roman"/>
                <w:i/>
                <w:lang w:val="ru-RU" w:eastAsia="ru-RU"/>
              </w:rPr>
              <w:lastRenderedPageBreak/>
              <w:t>с детьми и взрослыми — представителями разных народов России, знакомятся с особенностями их культур и образа жизни.</w:t>
            </w:r>
          </w:p>
          <w:p w:rsidR="00EC501C" w:rsidRPr="00292CA8" w:rsidRDefault="00EC501C" w:rsidP="00292CA8">
            <w:pPr>
              <w:rPr>
                <w:rFonts w:cs="Times New Roman"/>
                <w:lang w:val="ru-RU"/>
              </w:rPr>
            </w:pPr>
          </w:p>
        </w:tc>
        <w:tc>
          <w:tcPr>
            <w:tcW w:w="6096" w:type="dxa"/>
          </w:tcPr>
          <w:p w:rsidR="00EC501C" w:rsidRPr="00292CA8" w:rsidRDefault="00EC501C" w:rsidP="00292CA8">
            <w:pPr>
              <w:ind w:firstLine="121"/>
              <w:jc w:val="both"/>
              <w:rPr>
                <w:rFonts w:eastAsia="Times New Roman" w:cs="Times New Roman"/>
                <w:color w:val="000000"/>
                <w:lang w:val="ru-RU" w:eastAsia="ru-RU"/>
              </w:rPr>
            </w:pPr>
            <w:r w:rsidRPr="00292CA8">
              <w:rPr>
                <w:rFonts w:eastAsia="Times New Roman" w:cs="Times New Roman"/>
                <w:color w:val="000000"/>
                <w:lang w:val="ru-RU" w:eastAsia="ru-RU"/>
              </w:rPr>
              <w:lastRenderedPageBreak/>
              <w:t>1. Изучают</w:t>
            </w:r>
            <w:r w:rsidRPr="0050386B">
              <w:rPr>
                <w:rFonts w:eastAsia="Times New Roman" w:cs="Times New Roman"/>
                <w:i/>
                <w:iCs/>
                <w:color w:val="000000"/>
                <w:lang w:eastAsia="ru-RU"/>
              </w:rPr>
              <w:t> </w:t>
            </w:r>
            <w:r w:rsidRPr="00292CA8">
              <w:rPr>
                <w:rFonts w:eastAsia="Times New Roman" w:cs="Times New Roman"/>
                <w:color w:val="000000"/>
                <w:lang w:val="ru-RU" w:eastAsia="ru-RU"/>
              </w:rPr>
              <w:t>Конституцию РФ,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50386B">
              <w:rPr>
                <w:rFonts w:eastAsia="Times New Roman" w:cs="Times New Roman"/>
                <w:i/>
                <w:iCs/>
                <w:color w:val="000000"/>
                <w:lang w:eastAsia="ru-RU"/>
              </w:rPr>
              <w:t> </w:t>
            </w:r>
            <w:r w:rsidRPr="00292CA8">
              <w:rPr>
                <w:rFonts w:eastAsia="Times New Roman" w:cs="Times New Roman"/>
                <w:color w:val="000000"/>
                <w:lang w:val="ru-RU" w:eastAsia="ru-RU"/>
              </w:rPr>
              <w:t>о символах государства</w:t>
            </w:r>
            <w:r w:rsidRPr="00292CA8">
              <w:rPr>
                <w:rFonts w:eastAsia="Times New Roman" w:cs="Times New Roman"/>
                <w:i/>
                <w:iCs/>
                <w:color w:val="000000"/>
                <w:lang w:val="ru-RU" w:eastAsia="ru-RU"/>
              </w:rPr>
              <w:t>—</w:t>
            </w:r>
            <w:r w:rsidRPr="0050386B">
              <w:rPr>
                <w:rFonts w:eastAsia="Times New Roman" w:cs="Times New Roman"/>
                <w:i/>
                <w:iCs/>
                <w:color w:val="000000"/>
                <w:lang w:eastAsia="ru-RU"/>
              </w:rPr>
              <w:t> </w:t>
            </w:r>
            <w:r w:rsidRPr="00292CA8">
              <w:rPr>
                <w:rFonts w:eastAsia="Times New Roman" w:cs="Times New Roman"/>
                <w:color w:val="000000"/>
                <w:lang w:val="ru-RU" w:eastAsia="ru-RU"/>
              </w:rPr>
              <w:t>Флаге, Гербе России, о флаге и гербе Красноярского края.</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 xml:space="preserve">2.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3.</w:t>
            </w:r>
            <w:r w:rsidRPr="0050386B">
              <w:rPr>
                <w:rFonts w:eastAsia="Times New Roman" w:cs="Times New Roman"/>
                <w:color w:val="000000"/>
                <w:lang w:eastAsia="ru-RU"/>
              </w:rPr>
              <w:t> </w:t>
            </w:r>
            <w:r w:rsidRPr="00292CA8">
              <w:rPr>
                <w:rFonts w:eastAsia="Times New Roman" w:cs="Times New Roman"/>
                <w:color w:val="000000"/>
                <w:lang w:val="ru-RU" w:eastAsia="ru-RU"/>
              </w:rPr>
              <w:t xml:space="preserve">Знакомятся с историей и культурой региона, народным творчеством, этнокультурными традициями, фольклором, особенностями быта народов России </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 xml:space="preserve">4. Знакомятся с важнейшими событиями в истории нашей страны, содержанием и значением государственных праздников </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 xml:space="preserve">5.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6.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C501C" w:rsidRPr="0050386B" w:rsidRDefault="00EC501C" w:rsidP="00292CA8">
            <w:pPr>
              <w:jc w:val="both"/>
              <w:rPr>
                <w:rFonts w:eastAsia="Times New Roman" w:cs="Times New Roman"/>
                <w:color w:val="000000"/>
                <w:lang w:eastAsia="ru-RU"/>
              </w:rPr>
            </w:pPr>
            <w:r w:rsidRPr="00292CA8">
              <w:rPr>
                <w:rFonts w:eastAsia="Times New Roman" w:cs="Times New Roman"/>
                <w:color w:val="000000"/>
                <w:lang w:val="ru-RU" w:eastAsia="ru-RU"/>
              </w:rPr>
              <w:t xml:space="preserve">7. Получают опыт межкультурной коммуникации с детьми и взрослыми — представителями разных народов </w:t>
            </w:r>
            <w:r w:rsidRPr="00292CA8">
              <w:rPr>
                <w:rFonts w:eastAsia="Times New Roman" w:cs="Times New Roman"/>
                <w:color w:val="000000"/>
                <w:lang w:val="ru-RU" w:eastAsia="ru-RU"/>
              </w:rPr>
              <w:lastRenderedPageBreak/>
              <w:t xml:space="preserve">России, знакомятся с особенностями их культур и образа жизни. </w:t>
            </w:r>
            <w:r w:rsidRPr="0050386B">
              <w:rPr>
                <w:rFonts w:eastAsia="Times New Roman" w:cs="Times New Roman"/>
                <w:color w:val="000000"/>
                <w:lang w:eastAsia="ru-RU"/>
              </w:rPr>
              <w:t>Возможно, в социальных сетях.</w:t>
            </w:r>
          </w:p>
          <w:p w:rsidR="00EC501C" w:rsidRPr="0050386B" w:rsidRDefault="00EC501C" w:rsidP="00292CA8">
            <w:pPr>
              <w:jc w:val="both"/>
              <w:rPr>
                <w:rFonts w:cs="Times New Roman"/>
                <w:iCs/>
              </w:rPr>
            </w:pPr>
          </w:p>
        </w:tc>
        <w:tc>
          <w:tcPr>
            <w:tcW w:w="3426" w:type="dxa"/>
            <w:shd w:val="clear" w:color="auto" w:fill="auto"/>
          </w:tcPr>
          <w:p w:rsidR="00EC501C" w:rsidRPr="0050386B" w:rsidRDefault="00EC501C" w:rsidP="00EC501C">
            <w:pPr>
              <w:pStyle w:val="afff1"/>
              <w:numPr>
                <w:ilvl w:val="0"/>
                <w:numId w:val="41"/>
              </w:numPr>
              <w:tabs>
                <w:tab w:val="left" w:pos="8547"/>
              </w:tabs>
              <w:suppressAutoHyphens w:val="0"/>
              <w:autoSpaceDE w:val="0"/>
              <w:snapToGrid w:val="0"/>
              <w:rPr>
                <w:rFonts w:cs="Times New Roman"/>
                <w:iCs/>
              </w:rPr>
            </w:pPr>
            <w:r w:rsidRPr="0050386B">
              <w:rPr>
                <w:rFonts w:cs="Times New Roman"/>
                <w:iCs/>
              </w:rPr>
              <w:lastRenderedPageBreak/>
              <w:t xml:space="preserve">беседа, экскурсия </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 xml:space="preserve">классный час </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 xml:space="preserve">туристическая деятельность, </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 xml:space="preserve">краеведческая работа </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 xml:space="preserve">- просмотр кинофильмов </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 путешествия по историческим и памятным местам.</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 xml:space="preserve">сюжетно-ролевые игры гражданского и историко-патриотического содержания </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творческие конкурсы, фестивали, праздники, спортивные соревнования;</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iCs/>
              </w:rPr>
              <w:t xml:space="preserve">участие в социальных проектах и мероприятиях, проводимых детским объединением  </w:t>
            </w:r>
          </w:p>
          <w:p w:rsidR="00EC501C" w:rsidRPr="0050386B" w:rsidRDefault="00EC501C" w:rsidP="00EC501C">
            <w:pPr>
              <w:pStyle w:val="afff1"/>
              <w:numPr>
                <w:ilvl w:val="0"/>
                <w:numId w:val="41"/>
              </w:numPr>
              <w:tabs>
                <w:tab w:val="left" w:pos="8547"/>
              </w:tabs>
              <w:suppressAutoHyphens w:val="0"/>
              <w:autoSpaceDE w:val="0"/>
              <w:rPr>
                <w:rFonts w:cs="Times New Roman"/>
                <w:iCs/>
              </w:rPr>
            </w:pPr>
            <w:r w:rsidRPr="0050386B">
              <w:rPr>
                <w:rFonts w:cs="Times New Roman"/>
                <w:lang w:eastAsia="ru-RU"/>
              </w:rPr>
              <w:t>круглые столы, конференции, дебаты.диспуты. дискуссии</w:t>
            </w:r>
          </w:p>
        </w:tc>
      </w:tr>
      <w:tr w:rsidR="00EC501C" w:rsidRPr="007C160D" w:rsidTr="00292CA8">
        <w:trPr>
          <w:trHeight w:val="144"/>
        </w:trPr>
        <w:tc>
          <w:tcPr>
            <w:tcW w:w="14767" w:type="dxa"/>
            <w:gridSpan w:val="3"/>
            <w:shd w:val="clear" w:color="auto" w:fill="auto"/>
          </w:tcPr>
          <w:p w:rsidR="00EC501C" w:rsidRPr="00292CA8" w:rsidRDefault="00EC501C" w:rsidP="00292CA8">
            <w:pPr>
              <w:tabs>
                <w:tab w:val="left" w:pos="8547"/>
              </w:tabs>
              <w:snapToGrid w:val="0"/>
              <w:rPr>
                <w:rFonts w:cs="Times New Roman"/>
                <w:b/>
                <w:iCs/>
                <w:lang w:val="ru-RU"/>
              </w:rPr>
            </w:pPr>
            <w:r w:rsidRPr="00292CA8">
              <w:rPr>
                <w:rFonts w:cs="Times New Roman"/>
                <w:b/>
                <w:lang w:val="ru-RU"/>
              </w:rPr>
              <w:lastRenderedPageBreak/>
              <w:t>2.Формирование нравственных чувств и этического сознания.</w:t>
            </w:r>
          </w:p>
        </w:tc>
      </w:tr>
      <w:tr w:rsidR="00EC501C" w:rsidRPr="0050386B" w:rsidTr="00292CA8">
        <w:trPr>
          <w:trHeight w:val="144"/>
        </w:trPr>
        <w:tc>
          <w:tcPr>
            <w:tcW w:w="5245" w:type="dxa"/>
            <w:shd w:val="clear" w:color="auto" w:fill="auto"/>
          </w:tcPr>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усвоение позитивного социального опыта, образцов поведения подростков и молодёжи в современном мире;</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освоение норм и правил общественного поведения, психологических установок, знаний и навыков, позволяющихобучающимся</w:t>
            </w:r>
            <w:r w:rsidRPr="0050386B">
              <w:rPr>
                <w:rFonts w:eastAsia="Times New Roman" w:cs="Times New Roman"/>
                <w:color w:val="000000"/>
                <w:lang w:eastAsia="ru-RU"/>
              </w:rPr>
              <w:t> </w:t>
            </w:r>
            <w:r w:rsidRPr="00292CA8">
              <w:rPr>
                <w:rFonts w:eastAsia="Times New Roman" w:cs="Times New Roman"/>
                <w:color w:val="000000"/>
                <w:lang w:val="ru-RU" w:eastAsia="ru-RU"/>
              </w:rPr>
              <w:t>успешно действовать в современном обществе;</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осознанное принятие основных социальных ролей, соответствующих подростковому возрасту:</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социальные роли в семье: сына (дочери), брата (сестры), помощника, ответственного хозяина (хозяйки), наследника (наследницы);</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социальные роли в классе: лидер — ведомый, партнёр, инициатор,</w:t>
            </w:r>
            <w:r w:rsidRPr="0050386B">
              <w:rPr>
                <w:rFonts w:eastAsia="Times New Roman" w:cs="Times New Roman"/>
                <w:color w:val="000000"/>
                <w:lang w:eastAsia="ru-RU"/>
              </w:rPr>
              <w:t> </w:t>
            </w:r>
            <w:r w:rsidRPr="00292CA8">
              <w:rPr>
                <w:rFonts w:eastAsia="Times New Roman" w:cs="Times New Roman"/>
                <w:color w:val="000000"/>
                <w:lang w:val="ru-RU" w:eastAsia="ru-RU"/>
              </w:rPr>
              <w:t>референтный</w:t>
            </w:r>
            <w:r w:rsidRPr="0050386B">
              <w:rPr>
                <w:rFonts w:eastAsia="Times New Roman" w:cs="Times New Roman"/>
                <w:color w:val="000000"/>
                <w:lang w:eastAsia="ru-RU"/>
              </w:rPr>
              <w:t> </w:t>
            </w:r>
            <w:r w:rsidRPr="00292CA8">
              <w:rPr>
                <w:rFonts w:eastAsia="Times New Roman" w:cs="Times New Roman"/>
                <w:color w:val="000000"/>
                <w:lang w:val="ru-RU" w:eastAsia="ru-RU"/>
              </w:rPr>
              <w:t>в определённых вопросах, руководитель, организатор, помощник, собеседник, слушатель;</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 xml:space="preserve">социальные роли в обществе: гендерная, </w:t>
            </w:r>
            <w:r w:rsidRPr="00292CA8">
              <w:rPr>
                <w:rFonts w:eastAsia="Times New Roman" w:cs="Times New Roman"/>
                <w:color w:val="000000"/>
                <w:lang w:val="ru-RU" w:eastAsia="ru-RU"/>
              </w:rPr>
              <w:lastRenderedPageBreak/>
              <w:t>член определённой социальной группы, потребитель, покупатель, пассажир, зритель, спортсмен, читатель, сотрудник и др.;</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формирование собственного конструктивного стиля общественного поведения.</w:t>
            </w:r>
          </w:p>
          <w:p w:rsidR="00EC501C" w:rsidRPr="00292CA8" w:rsidRDefault="00EC501C" w:rsidP="00292CA8">
            <w:pPr>
              <w:snapToGrid w:val="0"/>
              <w:rPr>
                <w:rFonts w:cs="Times New Roman"/>
                <w:lang w:val="ru-RU"/>
              </w:rPr>
            </w:pPr>
          </w:p>
        </w:tc>
        <w:tc>
          <w:tcPr>
            <w:tcW w:w="6096" w:type="dxa"/>
          </w:tcPr>
          <w:p w:rsidR="00EC501C" w:rsidRPr="00292CA8" w:rsidRDefault="00EC501C" w:rsidP="00292CA8">
            <w:pPr>
              <w:jc w:val="both"/>
              <w:rPr>
                <w:rFonts w:cs="Times New Roman"/>
                <w:color w:val="000000"/>
                <w:lang w:val="ru-RU"/>
              </w:rPr>
            </w:pPr>
            <w:r w:rsidRPr="00292CA8">
              <w:rPr>
                <w:rFonts w:cs="Times New Roman"/>
                <w:color w:val="000000"/>
                <w:lang w:val="ru-RU"/>
              </w:rPr>
              <w:lastRenderedPageBreak/>
              <w:t>1. Знакомятся с конкретными примерами высоконравственных отношений людей, участвуют в подготовке и проведении бесед.</w:t>
            </w:r>
          </w:p>
          <w:p w:rsidR="00EC501C" w:rsidRPr="00292CA8" w:rsidRDefault="00EC501C" w:rsidP="00292CA8">
            <w:pPr>
              <w:jc w:val="both"/>
              <w:rPr>
                <w:rFonts w:cs="Times New Roman"/>
                <w:color w:val="000000"/>
                <w:lang w:val="ru-RU"/>
              </w:rPr>
            </w:pPr>
            <w:r w:rsidRPr="00292CA8">
              <w:rPr>
                <w:rFonts w:cs="Times New Roman"/>
                <w:color w:val="000000"/>
                <w:lang w:val="ru-RU"/>
              </w:rPr>
              <w:t>2. Участвуют в общественно полезном труде.</w:t>
            </w:r>
          </w:p>
          <w:p w:rsidR="00EC501C" w:rsidRPr="0050386B" w:rsidRDefault="00EC501C" w:rsidP="00292CA8">
            <w:pPr>
              <w:pStyle w:val="2f1"/>
              <w:spacing w:after="0" w:line="240" w:lineRule="auto"/>
              <w:jc w:val="both"/>
              <w:rPr>
                <w:color w:val="000000"/>
              </w:rPr>
            </w:pPr>
            <w:r w:rsidRPr="0050386B">
              <w:rPr>
                <w:color w:val="000000"/>
              </w:rPr>
              <w:t>3. Принимают добровольное участие в оказании помощи</w:t>
            </w:r>
            <w:r w:rsidRPr="0050386B">
              <w:rPr>
                <w:rStyle w:val="apple-converted-space"/>
                <w:color w:val="000000"/>
              </w:rPr>
              <w:t> </w:t>
            </w:r>
            <w:r w:rsidRPr="0050386B">
              <w:rPr>
                <w:rStyle w:val="grame"/>
                <w:color w:val="000000"/>
              </w:rPr>
              <w:t>нуждающимся</w:t>
            </w:r>
            <w:r w:rsidRPr="0050386B">
              <w:rPr>
                <w:color w:val="000000"/>
              </w:rPr>
              <w:t>, заботе о животных, живых существах, природе, в делах благотворительности, милосердия.Шефствуют над Чулымским домом-интернатом для граждан пожилого возраста.</w:t>
            </w:r>
          </w:p>
          <w:p w:rsidR="00EC501C" w:rsidRPr="00292CA8" w:rsidRDefault="00EC501C" w:rsidP="00292CA8">
            <w:pPr>
              <w:jc w:val="both"/>
              <w:rPr>
                <w:rFonts w:cs="Times New Roman"/>
                <w:color w:val="000000"/>
                <w:lang w:val="ru-RU"/>
              </w:rPr>
            </w:pPr>
            <w:r w:rsidRPr="00292CA8">
              <w:rPr>
                <w:rFonts w:cs="Times New Roman"/>
                <w:color w:val="000000"/>
                <w:lang w:val="ru-RU"/>
              </w:rPr>
              <w:t>4.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EC501C" w:rsidRPr="00292CA8" w:rsidRDefault="00EC501C" w:rsidP="00292CA8">
            <w:pPr>
              <w:jc w:val="both"/>
              <w:rPr>
                <w:rFonts w:cs="Times New Roman"/>
                <w:color w:val="000000"/>
                <w:lang w:val="ru-RU"/>
              </w:rPr>
            </w:pPr>
            <w:r w:rsidRPr="00292CA8">
              <w:rPr>
                <w:rFonts w:cs="Times New Roman"/>
                <w:color w:val="000000"/>
                <w:lang w:val="ru-RU"/>
              </w:rPr>
              <w:t>5.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C501C" w:rsidRPr="00292CA8" w:rsidRDefault="00EC501C" w:rsidP="00292CA8">
            <w:pPr>
              <w:jc w:val="both"/>
              <w:rPr>
                <w:rFonts w:cs="Times New Roman"/>
                <w:color w:val="000000"/>
                <w:lang w:val="ru-RU"/>
              </w:rPr>
            </w:pPr>
            <w:r w:rsidRPr="0050386B">
              <w:rPr>
                <w:rFonts w:cs="Times New Roman"/>
                <w:color w:val="000000"/>
              </w:rPr>
              <w:t> </w:t>
            </w:r>
          </w:p>
          <w:p w:rsidR="00EC501C" w:rsidRPr="0050386B" w:rsidRDefault="00EC501C" w:rsidP="00292CA8">
            <w:pPr>
              <w:pStyle w:val="afff1"/>
              <w:suppressAutoHyphens w:val="0"/>
              <w:autoSpaceDE w:val="0"/>
              <w:snapToGrid w:val="0"/>
              <w:rPr>
                <w:rFonts w:cs="Times New Roman"/>
                <w:iCs/>
              </w:rPr>
            </w:pPr>
          </w:p>
        </w:tc>
        <w:tc>
          <w:tcPr>
            <w:tcW w:w="3426" w:type="dxa"/>
            <w:shd w:val="clear" w:color="auto" w:fill="auto"/>
          </w:tcPr>
          <w:p w:rsidR="00EC501C" w:rsidRPr="0050386B" w:rsidRDefault="00EC501C" w:rsidP="00EC501C">
            <w:pPr>
              <w:pStyle w:val="afff1"/>
              <w:numPr>
                <w:ilvl w:val="0"/>
                <w:numId w:val="38"/>
              </w:numPr>
              <w:tabs>
                <w:tab w:val="left" w:pos="8547"/>
              </w:tabs>
              <w:suppressAutoHyphens w:val="0"/>
              <w:autoSpaceDE w:val="0"/>
              <w:snapToGrid w:val="0"/>
              <w:rPr>
                <w:rFonts w:cs="Times New Roman"/>
                <w:iCs/>
              </w:rPr>
            </w:pPr>
            <w:r w:rsidRPr="0050386B">
              <w:rPr>
                <w:rFonts w:cs="Times New Roman"/>
                <w:iCs/>
              </w:rPr>
              <w:t xml:space="preserve">беседа, экскурсии, заочные путешествия  </w:t>
            </w:r>
          </w:p>
          <w:p w:rsidR="00EC501C" w:rsidRPr="0050386B" w:rsidRDefault="00EC501C" w:rsidP="00EC501C">
            <w:pPr>
              <w:pStyle w:val="afff1"/>
              <w:numPr>
                <w:ilvl w:val="0"/>
                <w:numId w:val="38"/>
              </w:numPr>
              <w:tabs>
                <w:tab w:val="left" w:pos="8547"/>
              </w:tabs>
              <w:suppressAutoHyphens w:val="0"/>
              <w:autoSpaceDE w:val="0"/>
              <w:rPr>
                <w:rFonts w:cs="Times New Roman"/>
                <w:i/>
                <w:iCs/>
              </w:rPr>
            </w:pPr>
            <w:r w:rsidRPr="0050386B">
              <w:rPr>
                <w:rFonts w:cs="Times New Roman"/>
                <w:iCs/>
              </w:rPr>
              <w:t xml:space="preserve">театральные постановки, литературно-музыкальные композиции </w:t>
            </w:r>
          </w:p>
          <w:p w:rsidR="00EC501C" w:rsidRPr="0050386B" w:rsidRDefault="00EC501C" w:rsidP="00EC501C">
            <w:pPr>
              <w:pStyle w:val="afff1"/>
              <w:numPr>
                <w:ilvl w:val="0"/>
                <w:numId w:val="38"/>
              </w:numPr>
              <w:tabs>
                <w:tab w:val="left" w:pos="8547"/>
              </w:tabs>
              <w:suppressAutoHyphens w:val="0"/>
              <w:autoSpaceDE w:val="0"/>
              <w:rPr>
                <w:rFonts w:cs="Times New Roman"/>
                <w:iCs/>
              </w:rPr>
            </w:pPr>
            <w:r w:rsidRPr="0050386B">
              <w:rPr>
                <w:rFonts w:cs="Times New Roman"/>
                <w:iCs/>
              </w:rPr>
              <w:t xml:space="preserve">художественные выставки, уроки этики  </w:t>
            </w:r>
          </w:p>
          <w:p w:rsidR="00EC501C" w:rsidRPr="0050386B" w:rsidRDefault="00EC501C" w:rsidP="00EC501C">
            <w:pPr>
              <w:pStyle w:val="afff1"/>
              <w:numPr>
                <w:ilvl w:val="0"/>
                <w:numId w:val="38"/>
              </w:numPr>
              <w:tabs>
                <w:tab w:val="left" w:pos="8547"/>
              </w:tabs>
              <w:suppressAutoHyphens w:val="0"/>
              <w:autoSpaceDE w:val="0"/>
              <w:rPr>
                <w:rFonts w:cs="Times New Roman"/>
                <w:iCs/>
              </w:rPr>
            </w:pPr>
            <w:r w:rsidRPr="0050386B">
              <w:rPr>
                <w:rFonts w:cs="Times New Roman"/>
                <w:iCs/>
              </w:rPr>
              <w:t xml:space="preserve">встречи с религиозными деятелями </w:t>
            </w:r>
          </w:p>
          <w:p w:rsidR="00EC501C" w:rsidRPr="0050386B" w:rsidRDefault="00EC501C" w:rsidP="00EC501C">
            <w:pPr>
              <w:pStyle w:val="afff1"/>
              <w:numPr>
                <w:ilvl w:val="0"/>
                <w:numId w:val="38"/>
              </w:numPr>
              <w:tabs>
                <w:tab w:val="left" w:pos="8547"/>
              </w:tabs>
              <w:suppressAutoHyphens w:val="0"/>
              <w:autoSpaceDE w:val="0"/>
              <w:rPr>
                <w:rFonts w:cs="Times New Roman"/>
                <w:iCs/>
              </w:rPr>
            </w:pPr>
            <w:r w:rsidRPr="0050386B">
              <w:rPr>
                <w:rFonts w:cs="Times New Roman"/>
                <w:iCs/>
              </w:rPr>
              <w:t xml:space="preserve">просмотр учебных фильмов </w:t>
            </w:r>
          </w:p>
          <w:p w:rsidR="00EC501C" w:rsidRPr="0050386B" w:rsidRDefault="00EC501C" w:rsidP="00EC501C">
            <w:pPr>
              <w:pStyle w:val="afff1"/>
              <w:numPr>
                <w:ilvl w:val="0"/>
                <w:numId w:val="38"/>
              </w:numPr>
              <w:tabs>
                <w:tab w:val="left" w:pos="8547"/>
              </w:tabs>
              <w:suppressAutoHyphens w:val="0"/>
              <w:autoSpaceDE w:val="0"/>
              <w:rPr>
                <w:rFonts w:cs="Times New Roman"/>
                <w:iCs/>
              </w:rPr>
            </w:pPr>
            <w:r w:rsidRPr="0050386B">
              <w:rPr>
                <w:rFonts w:cs="Times New Roman"/>
                <w:iCs/>
              </w:rPr>
              <w:t xml:space="preserve">праздники, коллективные игры </w:t>
            </w:r>
          </w:p>
          <w:p w:rsidR="00EC501C" w:rsidRPr="0050386B" w:rsidRDefault="00EC501C" w:rsidP="00EC501C">
            <w:pPr>
              <w:pStyle w:val="afff1"/>
              <w:numPr>
                <w:ilvl w:val="0"/>
                <w:numId w:val="38"/>
              </w:numPr>
              <w:tabs>
                <w:tab w:val="left" w:pos="8547"/>
              </w:tabs>
              <w:suppressAutoHyphens w:val="0"/>
              <w:autoSpaceDE w:val="0"/>
              <w:rPr>
                <w:rFonts w:cs="Times New Roman"/>
                <w:iCs/>
              </w:rPr>
            </w:pPr>
            <w:r w:rsidRPr="0050386B">
              <w:rPr>
                <w:rFonts w:cs="Times New Roman"/>
                <w:iCs/>
              </w:rPr>
              <w:t xml:space="preserve">акции благотворительности, милосердия </w:t>
            </w:r>
          </w:p>
          <w:p w:rsidR="00EC501C" w:rsidRPr="0050386B" w:rsidRDefault="00EC501C" w:rsidP="00EC501C">
            <w:pPr>
              <w:pStyle w:val="afff1"/>
              <w:numPr>
                <w:ilvl w:val="0"/>
                <w:numId w:val="38"/>
              </w:numPr>
              <w:tabs>
                <w:tab w:val="left" w:pos="8547"/>
              </w:tabs>
              <w:suppressAutoHyphens w:val="0"/>
              <w:autoSpaceDE w:val="0"/>
              <w:rPr>
                <w:rFonts w:cs="Times New Roman"/>
                <w:iCs/>
              </w:rPr>
            </w:pPr>
            <w:r w:rsidRPr="0050386B">
              <w:rPr>
                <w:rFonts w:cs="Times New Roman"/>
                <w:iCs/>
              </w:rPr>
              <w:t xml:space="preserve">творческие проекты, презентации </w:t>
            </w:r>
          </w:p>
        </w:tc>
      </w:tr>
      <w:tr w:rsidR="00EC501C" w:rsidRPr="007C160D" w:rsidTr="00292CA8">
        <w:trPr>
          <w:trHeight w:val="144"/>
        </w:trPr>
        <w:tc>
          <w:tcPr>
            <w:tcW w:w="14767" w:type="dxa"/>
            <w:gridSpan w:val="3"/>
            <w:shd w:val="clear" w:color="auto" w:fill="auto"/>
          </w:tcPr>
          <w:p w:rsidR="00EC501C" w:rsidRPr="00292CA8" w:rsidRDefault="00EC501C" w:rsidP="00292CA8">
            <w:pPr>
              <w:tabs>
                <w:tab w:val="left" w:pos="8547"/>
              </w:tabs>
              <w:snapToGrid w:val="0"/>
              <w:rPr>
                <w:rFonts w:cs="Times New Roman"/>
                <w:b/>
                <w:iCs/>
                <w:lang w:val="ru-RU"/>
              </w:rPr>
            </w:pPr>
            <w:r w:rsidRPr="00292CA8">
              <w:rPr>
                <w:rFonts w:cs="Times New Roman"/>
                <w:b/>
                <w:lang w:val="ru-RU"/>
              </w:rPr>
              <w:lastRenderedPageBreak/>
              <w:t>3.Воспитание трудолюбия, творческого отношения к учению, труду, жизни.</w:t>
            </w:r>
          </w:p>
        </w:tc>
      </w:tr>
      <w:tr w:rsidR="00EC501C" w:rsidRPr="007C160D" w:rsidTr="00292CA8">
        <w:trPr>
          <w:trHeight w:val="144"/>
        </w:trPr>
        <w:tc>
          <w:tcPr>
            <w:tcW w:w="5245" w:type="dxa"/>
            <w:shd w:val="clear" w:color="auto" w:fill="auto"/>
          </w:tcPr>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понимание необходимости научных знаний для развития личности и общества, их роли в жизни, труде, творчестве;</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осознание нравственных основ образования;</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осознание важности непрерывного образования и самообразования в течение всей жизни;</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сформированностьпозитивного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 xml:space="preserve">готовность к выбору профиля обучения на </w:t>
            </w:r>
            <w:r w:rsidRPr="00292CA8">
              <w:rPr>
                <w:rFonts w:eastAsia="Times New Roman" w:cs="Times New Roman"/>
                <w:color w:val="000000"/>
                <w:lang w:val="ru-RU" w:eastAsia="ru-RU"/>
              </w:rPr>
              <w:lastRenderedPageBreak/>
              <w:t>следующе</w:t>
            </w:r>
            <w:r w:rsidR="001A59C4">
              <w:rPr>
                <w:rFonts w:eastAsia="Times New Roman" w:cs="Times New Roman"/>
                <w:color w:val="000000"/>
                <w:lang w:val="ru-RU" w:eastAsia="ru-RU"/>
              </w:rPr>
              <w:t>м уровне</w:t>
            </w:r>
            <w:r w:rsidRPr="00292CA8">
              <w:rPr>
                <w:rFonts w:eastAsia="Times New Roman" w:cs="Times New Roman"/>
                <w:color w:val="000000"/>
                <w:lang w:val="ru-RU" w:eastAsia="ru-RU"/>
              </w:rPr>
              <w:t xml:space="preserve">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гимназии и еёближайшего окружения;</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общее знакомство с трудовым законодательством;</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нетерпимое отношение к лени, безответственности и пассивности в образовании и труде.</w:t>
            </w:r>
          </w:p>
          <w:p w:rsidR="00EC501C" w:rsidRPr="00292CA8" w:rsidRDefault="00EC501C" w:rsidP="00292CA8">
            <w:pPr>
              <w:snapToGrid w:val="0"/>
              <w:rPr>
                <w:rFonts w:cs="Times New Roman"/>
                <w:lang w:val="ru-RU"/>
              </w:rPr>
            </w:pPr>
          </w:p>
        </w:tc>
        <w:tc>
          <w:tcPr>
            <w:tcW w:w="6096" w:type="dxa"/>
          </w:tcPr>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lastRenderedPageBreak/>
              <w:t>1. Ведут дневники экскурсий, походов, наблюдений по оценке окружающей среды.</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2. Участвуют в олимпиадах по учебным предметам, изготавливают учебные пособия для</w:t>
            </w:r>
            <w:r w:rsidRPr="0050386B">
              <w:rPr>
                <w:rFonts w:eastAsia="Times New Roman" w:cs="Times New Roman"/>
                <w:color w:val="000000"/>
                <w:lang w:eastAsia="ru-RU"/>
              </w:rPr>
              <w:t>  </w:t>
            </w:r>
            <w:r w:rsidRPr="00292CA8">
              <w:rPr>
                <w:rFonts w:eastAsia="Times New Roman" w:cs="Times New Roman"/>
                <w:color w:val="000000"/>
                <w:lang w:val="ru-RU" w:eastAsia="ru-RU"/>
              </w:rPr>
              <w:t xml:space="preserve"> кабинетов, руководят познавательными играми обучающихся младших классов.</w:t>
            </w:r>
          </w:p>
          <w:p w:rsidR="00EC501C" w:rsidRPr="00292CA8" w:rsidRDefault="00EC501C" w:rsidP="00292CA8">
            <w:pPr>
              <w:spacing w:before="100" w:beforeAutospacing="1" w:after="100" w:afterAutospacing="1"/>
              <w:rPr>
                <w:rFonts w:eastAsia="Times New Roman" w:cs="Times New Roman"/>
                <w:color w:val="000000"/>
                <w:lang w:val="ru-RU" w:eastAsia="ru-RU"/>
              </w:rPr>
            </w:pPr>
            <w:r w:rsidRPr="00292CA8">
              <w:rPr>
                <w:rFonts w:eastAsia="Times New Roman" w:cs="Times New Roman"/>
                <w:color w:val="000000"/>
                <w:lang w:val="ru-RU" w:eastAsia="ru-RU"/>
              </w:rPr>
              <w:t>3. Участвуют в экскурсиях на промышленные и с/х предприятия, в научные организации, учреждения культуры, в ходе которых знакомятся с различными видами труда, с различными профессиями.</w:t>
            </w:r>
          </w:p>
          <w:p w:rsidR="00EC501C" w:rsidRPr="00292CA8" w:rsidRDefault="00EC501C" w:rsidP="00292CA8">
            <w:pPr>
              <w:spacing w:before="100" w:beforeAutospacing="1" w:after="100" w:afterAutospacing="1"/>
              <w:rPr>
                <w:rFonts w:eastAsia="Times New Roman" w:cs="Times New Roman"/>
                <w:color w:val="000000"/>
                <w:lang w:val="ru-RU" w:eastAsia="ru-RU"/>
              </w:rPr>
            </w:pPr>
            <w:r w:rsidRPr="00292CA8">
              <w:rPr>
                <w:rFonts w:eastAsia="Times New Roman" w:cs="Times New Roman"/>
                <w:color w:val="000000"/>
                <w:lang w:val="ru-RU" w:eastAsia="ru-RU"/>
              </w:rPr>
              <w:t>4. 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EC501C" w:rsidRPr="00292CA8" w:rsidRDefault="00EC501C" w:rsidP="00292CA8">
            <w:pPr>
              <w:spacing w:before="100" w:beforeAutospacing="1" w:after="100" w:afterAutospacing="1"/>
              <w:rPr>
                <w:rFonts w:eastAsia="Times New Roman" w:cs="Times New Roman"/>
                <w:color w:val="000000"/>
                <w:lang w:val="ru-RU" w:eastAsia="ru-RU"/>
              </w:rPr>
            </w:pPr>
            <w:r w:rsidRPr="00292CA8">
              <w:rPr>
                <w:rFonts w:eastAsia="Times New Roman" w:cs="Times New Roman"/>
                <w:color w:val="000000"/>
                <w:lang w:val="ru-RU" w:eastAsia="ru-RU"/>
              </w:rPr>
              <w:t>5. Участвуют в различных видах общественно полезной деятельности в школе и взаимодействующих с ней учреждений дополнительного образования, других социальных объектов.</w:t>
            </w:r>
          </w:p>
          <w:p w:rsidR="00EC501C" w:rsidRPr="00292CA8" w:rsidRDefault="00EC501C" w:rsidP="00292CA8">
            <w:pPr>
              <w:spacing w:before="100" w:beforeAutospacing="1" w:after="100" w:afterAutospacing="1"/>
              <w:rPr>
                <w:rFonts w:eastAsia="Times New Roman" w:cs="Times New Roman"/>
                <w:color w:val="000000"/>
                <w:lang w:val="ru-RU" w:eastAsia="ru-RU"/>
              </w:rPr>
            </w:pPr>
            <w:r w:rsidRPr="00292CA8">
              <w:rPr>
                <w:rFonts w:eastAsia="Times New Roman" w:cs="Times New Roman"/>
                <w:color w:val="000000"/>
                <w:lang w:val="ru-RU" w:eastAsia="ru-RU"/>
              </w:rPr>
              <w:t xml:space="preserve">6. 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w:t>
            </w:r>
            <w:r w:rsidRPr="00292CA8">
              <w:rPr>
                <w:rFonts w:eastAsia="Times New Roman" w:cs="Times New Roman"/>
                <w:color w:val="000000"/>
                <w:lang w:val="ru-RU" w:eastAsia="ru-RU"/>
              </w:rPr>
              <w:lastRenderedPageBreak/>
              <w:t>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50386B">
              <w:rPr>
                <w:rFonts w:eastAsia="Times New Roman" w:cs="Times New Roman"/>
                <w:color w:val="000000"/>
                <w:lang w:eastAsia="ru-RU"/>
              </w:rPr>
              <w:t> </w:t>
            </w:r>
            <w:r w:rsidRPr="00292CA8">
              <w:rPr>
                <w:rFonts w:eastAsia="Times New Roman" w:cs="Times New Roman"/>
                <w:color w:val="000000"/>
                <w:lang w:val="ru-RU" w:eastAsia="ru-RU"/>
              </w:rPr>
              <w:t>д.), раскрывающих перед подростками широкий спектр профессиональной и трудовой деятельности).</w:t>
            </w:r>
          </w:p>
          <w:p w:rsidR="00EC501C" w:rsidRPr="00292CA8" w:rsidRDefault="00EC501C" w:rsidP="00292CA8">
            <w:pPr>
              <w:spacing w:before="100" w:beforeAutospacing="1" w:after="100" w:afterAutospacing="1"/>
              <w:rPr>
                <w:rFonts w:eastAsia="Times New Roman" w:cs="Times New Roman"/>
                <w:color w:val="000000"/>
                <w:lang w:val="ru-RU" w:eastAsia="ru-RU"/>
              </w:rPr>
            </w:pPr>
            <w:r w:rsidRPr="00292CA8">
              <w:rPr>
                <w:rFonts w:eastAsia="Times New Roman" w:cs="Times New Roman"/>
                <w:color w:val="000000"/>
                <w:lang w:val="ru-RU" w:eastAsia="ru-RU"/>
              </w:rPr>
              <w:t>7. Учатся творчески и критически работать с информацией: сбор информации, её структурирование, анализ и обобщение из разных источников (в ходе выполнения информационных проектов, электронных и бумажных справочников, энциклопедий, каталогов с приложением карт, схем, фотографий и др.).</w:t>
            </w:r>
          </w:p>
          <w:p w:rsidR="00EC501C" w:rsidRPr="00292CA8" w:rsidRDefault="00EC501C" w:rsidP="00292CA8">
            <w:pPr>
              <w:snapToGrid w:val="0"/>
              <w:rPr>
                <w:rFonts w:cs="Times New Roman"/>
                <w:iCs/>
                <w:lang w:val="ru-RU"/>
              </w:rPr>
            </w:pPr>
            <w:r w:rsidRPr="00292CA8">
              <w:rPr>
                <w:rFonts w:cs="Times New Roman"/>
                <w:iCs/>
                <w:lang w:val="ru-RU"/>
              </w:rPr>
              <w:t>8.Помогают семье вести хозяйство, имеют свою зону ответственности.</w:t>
            </w:r>
          </w:p>
        </w:tc>
        <w:tc>
          <w:tcPr>
            <w:tcW w:w="3426" w:type="dxa"/>
            <w:shd w:val="clear" w:color="auto" w:fill="auto"/>
          </w:tcPr>
          <w:p w:rsidR="00EC501C" w:rsidRPr="0050386B" w:rsidRDefault="00EC501C" w:rsidP="00EC501C">
            <w:pPr>
              <w:pStyle w:val="afff1"/>
              <w:numPr>
                <w:ilvl w:val="0"/>
                <w:numId w:val="18"/>
              </w:numPr>
              <w:tabs>
                <w:tab w:val="left" w:pos="8547"/>
              </w:tabs>
              <w:suppressAutoHyphens w:val="0"/>
              <w:autoSpaceDE w:val="0"/>
              <w:snapToGrid w:val="0"/>
              <w:rPr>
                <w:rFonts w:cs="Times New Roman"/>
                <w:iCs/>
              </w:rPr>
            </w:pPr>
            <w:r w:rsidRPr="0050386B">
              <w:rPr>
                <w:rFonts w:cs="Times New Roman"/>
                <w:iCs/>
              </w:rPr>
              <w:lastRenderedPageBreak/>
              <w:t xml:space="preserve">экскурсии на производственные предприятия, встречи с представителями разных профессий </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 xml:space="preserve">беседа </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 xml:space="preserve">презентации «Труд наших родных»,  сюжетно-ролевые экономические </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 xml:space="preserve">праздники труда, ярмарки,  </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 xml:space="preserve">конкурсы  </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реализация социальных проектов</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 xml:space="preserve">работа творческих мастерских, трудовые акции </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деятельность на пришкольном участке, участие в облагораживании поселка</w:t>
            </w:r>
          </w:p>
          <w:p w:rsidR="00EC501C" w:rsidRPr="0050386B" w:rsidRDefault="00EC501C" w:rsidP="00EC501C">
            <w:pPr>
              <w:pStyle w:val="afff1"/>
              <w:numPr>
                <w:ilvl w:val="0"/>
                <w:numId w:val="18"/>
              </w:numPr>
              <w:tabs>
                <w:tab w:val="left" w:pos="8547"/>
              </w:tabs>
              <w:suppressAutoHyphens w:val="0"/>
              <w:autoSpaceDE w:val="0"/>
              <w:rPr>
                <w:rFonts w:cs="Times New Roman"/>
                <w:iCs/>
              </w:rPr>
            </w:pPr>
            <w:r w:rsidRPr="0050386B">
              <w:rPr>
                <w:rFonts w:cs="Times New Roman"/>
                <w:iCs/>
              </w:rPr>
              <w:t>акции помощи пожилым и одиноким жителям поселков.</w:t>
            </w:r>
          </w:p>
        </w:tc>
      </w:tr>
      <w:tr w:rsidR="00EC501C" w:rsidRPr="007C160D" w:rsidTr="00292CA8">
        <w:trPr>
          <w:trHeight w:val="144"/>
        </w:trPr>
        <w:tc>
          <w:tcPr>
            <w:tcW w:w="14767" w:type="dxa"/>
            <w:gridSpan w:val="3"/>
            <w:shd w:val="clear" w:color="auto" w:fill="auto"/>
          </w:tcPr>
          <w:p w:rsidR="00EC501C" w:rsidRPr="00292CA8" w:rsidRDefault="00EC501C" w:rsidP="00292CA8">
            <w:pPr>
              <w:snapToGrid w:val="0"/>
              <w:rPr>
                <w:rFonts w:cs="Times New Roman"/>
                <w:b/>
                <w:iCs/>
                <w:lang w:val="ru-RU"/>
              </w:rPr>
            </w:pPr>
            <w:r w:rsidRPr="00292CA8">
              <w:rPr>
                <w:rFonts w:cs="Times New Roman"/>
                <w:b/>
                <w:lang w:val="ru-RU"/>
              </w:rPr>
              <w:lastRenderedPageBreak/>
              <w:t>4.Воспитание экологической культуры, культуры здорового и безопасного образа жизни.</w:t>
            </w:r>
          </w:p>
        </w:tc>
      </w:tr>
      <w:tr w:rsidR="00EC501C" w:rsidRPr="0050386B" w:rsidTr="00292CA8">
        <w:trPr>
          <w:trHeight w:val="144"/>
        </w:trPr>
        <w:tc>
          <w:tcPr>
            <w:tcW w:w="5245" w:type="dxa"/>
            <w:shd w:val="clear" w:color="auto" w:fill="auto"/>
          </w:tcPr>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lastRenderedPageBreak/>
              <w:t>•</w:t>
            </w:r>
            <w:r w:rsidRPr="0050386B">
              <w:rPr>
                <w:rFonts w:eastAsia="Times New Roman" w:cs="Times New Roman"/>
                <w:color w:val="000000"/>
                <w:lang w:eastAsia="ru-RU"/>
              </w:rPr>
              <w:t> </w:t>
            </w:r>
            <w:r w:rsidRPr="00292CA8">
              <w:rPr>
                <w:rFonts w:eastAsia="Times New Roman" w:cs="Times New Roman"/>
                <w:color w:val="000000"/>
                <w:lang w:val="ru-RU" w:eastAsia="ru-RU"/>
              </w:rPr>
              <w:t>понимание взаимной связи здоровья, экологического качества окружающей среды и экологической культуры человека;</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осознание единства и взаимовлияния различных видов здоровья человека:</w:t>
            </w:r>
            <w:r w:rsidRPr="00292CA8">
              <w:rPr>
                <w:rFonts w:eastAsia="Times New Roman" w:cs="Times New Roman"/>
                <w:color w:val="000000"/>
                <w:u w:val="single"/>
                <w:lang w:val="ru-RU" w:eastAsia="ru-RU"/>
              </w:rPr>
              <w:t>физического</w:t>
            </w:r>
            <w:r w:rsidRPr="0050386B">
              <w:rPr>
                <w:rFonts w:eastAsia="Times New Roman" w:cs="Times New Roman"/>
                <w:color w:val="000000"/>
                <w:lang w:eastAsia="ru-RU"/>
              </w:rPr>
              <w:t> </w:t>
            </w:r>
            <w:r w:rsidRPr="00292CA8">
              <w:rPr>
                <w:rFonts w:eastAsia="Times New Roman" w:cs="Times New Roman"/>
                <w:color w:val="000000"/>
                <w:lang w:val="ru-RU" w:eastAsia="ru-RU"/>
              </w:rPr>
              <w:t>(сила, ловкость, выносливость),</w:t>
            </w:r>
            <w:r w:rsidRPr="00292CA8">
              <w:rPr>
                <w:rFonts w:eastAsia="Times New Roman" w:cs="Times New Roman"/>
                <w:color w:val="000000"/>
                <w:u w:val="single"/>
                <w:lang w:val="ru-RU" w:eastAsia="ru-RU"/>
              </w:rPr>
              <w:t>физиологического</w:t>
            </w:r>
            <w:r w:rsidRPr="00292CA8">
              <w:rPr>
                <w:rFonts w:eastAsia="Times New Roman" w:cs="Times New Roman"/>
                <w:color w:val="000000"/>
                <w:spacing w:val="-6"/>
                <w:lang w:val="ru-RU" w:eastAsia="ru-RU"/>
              </w:rPr>
              <w:t>(работоспособность, устойчивость к заболеваниям),</w:t>
            </w:r>
            <w:r w:rsidRPr="0050386B">
              <w:rPr>
                <w:rFonts w:eastAsia="Times New Roman" w:cs="Times New Roman"/>
                <w:color w:val="000000"/>
                <w:spacing w:val="-6"/>
                <w:lang w:eastAsia="ru-RU"/>
              </w:rPr>
              <w:t> </w:t>
            </w:r>
            <w:r w:rsidRPr="00292CA8">
              <w:rPr>
                <w:rFonts w:eastAsia="Times New Roman" w:cs="Times New Roman"/>
                <w:color w:val="000000"/>
                <w:spacing w:val="-6"/>
                <w:u w:val="single"/>
                <w:lang w:val="ru-RU" w:eastAsia="ru-RU"/>
              </w:rPr>
              <w:t>психическог</w:t>
            </w:r>
            <w:r w:rsidRPr="00292CA8">
              <w:rPr>
                <w:rFonts w:eastAsia="Times New Roman" w:cs="Times New Roman"/>
                <w:color w:val="000000"/>
                <w:u w:val="single"/>
                <w:lang w:val="ru-RU" w:eastAsia="ru-RU"/>
              </w:rPr>
              <w:t>о</w:t>
            </w:r>
            <w:r w:rsidRPr="00292CA8">
              <w:rPr>
                <w:rFonts w:eastAsia="Times New Roman" w:cs="Times New Roman"/>
                <w:color w:val="000000"/>
                <w:lang w:val="ru-RU" w:eastAsia="ru-RU"/>
              </w:rPr>
              <w:t>(умственная работоспособность, эмоциональное благополучие),</w:t>
            </w:r>
            <w:r w:rsidRPr="00292CA8">
              <w:rPr>
                <w:rFonts w:eastAsia="Times New Roman" w:cs="Times New Roman"/>
                <w:color w:val="000000"/>
                <w:u w:val="single"/>
                <w:lang w:val="ru-RU" w:eastAsia="ru-RU"/>
              </w:rPr>
              <w:t>социально-психологического</w:t>
            </w:r>
            <w:r w:rsidRPr="00292CA8">
              <w:rPr>
                <w:rFonts w:eastAsia="Times New Roman" w:cs="Times New Roman"/>
                <w:color w:val="000000"/>
                <w:lang w:val="ru-RU" w:eastAsia="ru-RU"/>
              </w:rPr>
              <w:t>(способность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lastRenderedPageBreak/>
              <w:t>•</w:t>
            </w:r>
            <w:r w:rsidRPr="0050386B">
              <w:rPr>
                <w:rFonts w:eastAsia="Times New Roman" w:cs="Times New Roman"/>
                <w:color w:val="000000"/>
                <w:lang w:eastAsia="ru-RU"/>
              </w:rPr>
              <w:t> </w:t>
            </w:r>
            <w:r w:rsidRPr="00292CA8">
              <w:rPr>
                <w:rFonts w:eastAsia="Times New Roman" w:cs="Times New Roman"/>
                <w:color w:val="000000"/>
                <w:lang w:val="ru-RU" w:eastAsia="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знание основ законодательства в области защиты здоровья и экологического качества окружающей среды и выполнение его требований;</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экологическогоздоровьесберегающегопросвещения населения;</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опыт участия в физкультурно-оздоровительных, санитарно-гигиенических мероприятиях, экологическом туризме;</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резко негативное отношение к курению, употреблению алкогольных напитков, наркотиков и другихпсихоактивных</w:t>
            </w:r>
            <w:r w:rsidRPr="0050386B">
              <w:rPr>
                <w:rFonts w:eastAsia="Times New Roman" w:cs="Times New Roman"/>
                <w:color w:val="000000"/>
                <w:lang w:eastAsia="ru-RU"/>
              </w:rPr>
              <w:t> </w:t>
            </w:r>
            <w:r w:rsidRPr="00292CA8">
              <w:rPr>
                <w:rFonts w:eastAsia="Times New Roman" w:cs="Times New Roman"/>
                <w:color w:val="000000"/>
                <w:lang w:val="ru-RU" w:eastAsia="ru-RU"/>
              </w:rPr>
              <w:t xml:space="preserve">веществ </w:t>
            </w:r>
            <w:r w:rsidRPr="00292CA8">
              <w:rPr>
                <w:rFonts w:eastAsia="Times New Roman" w:cs="Times New Roman"/>
                <w:color w:val="000000"/>
                <w:lang w:val="ru-RU" w:eastAsia="ru-RU"/>
              </w:rPr>
              <w:lastRenderedPageBreak/>
              <w:t>(ПАВ);</w:t>
            </w:r>
          </w:p>
          <w:p w:rsidR="00EC501C" w:rsidRPr="00292CA8" w:rsidRDefault="00EC501C" w:rsidP="00292CA8">
            <w:pPr>
              <w:ind w:firstLine="169"/>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отрицательное отношение к лицам и организациям, пропагандирующим курение и пьянство, распространяющим наркотики и другие ПАВ.</w:t>
            </w:r>
          </w:p>
          <w:p w:rsidR="00EC501C" w:rsidRPr="00292CA8" w:rsidRDefault="00EC501C" w:rsidP="00292CA8">
            <w:pPr>
              <w:jc w:val="both"/>
              <w:rPr>
                <w:rFonts w:eastAsia="Times New Roman" w:cs="Times New Roman"/>
                <w:color w:val="000000"/>
                <w:lang w:val="ru-RU" w:eastAsia="ru-RU"/>
              </w:rPr>
            </w:pPr>
            <w:r w:rsidRPr="0050386B">
              <w:rPr>
                <w:rFonts w:eastAsia="Times New Roman" w:cs="Times New Roman"/>
                <w:b/>
                <w:bCs/>
                <w:color w:val="000000"/>
                <w:lang w:eastAsia="ru-RU"/>
              </w:rPr>
              <w:t> </w:t>
            </w:r>
          </w:p>
          <w:p w:rsidR="00EC501C" w:rsidRPr="00292CA8" w:rsidRDefault="00EC501C" w:rsidP="00292CA8">
            <w:pPr>
              <w:ind w:firstLine="169"/>
              <w:jc w:val="both"/>
              <w:rPr>
                <w:rFonts w:cs="Times New Roman"/>
                <w:lang w:val="ru-RU"/>
              </w:rPr>
            </w:pPr>
          </w:p>
        </w:tc>
        <w:tc>
          <w:tcPr>
            <w:tcW w:w="6096" w:type="dxa"/>
          </w:tcPr>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lastRenderedPageBreak/>
              <w:t xml:space="preserve">1. 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 xml:space="preserve">2. 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w:t>
            </w:r>
            <w:r w:rsidRPr="00292CA8">
              <w:rPr>
                <w:rFonts w:eastAsia="Times New Roman" w:cs="Times New Roman"/>
                <w:color w:val="000000"/>
                <w:lang w:val="ru-RU" w:eastAsia="ru-RU"/>
              </w:rPr>
              <w:lastRenderedPageBreak/>
              <w:t>Просматривают и обсуждают фильмы, посвящённые разным формам оздоровления.</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 xml:space="preserve">3. 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5. Участвуют в проведении</w:t>
            </w:r>
            <w:r w:rsidRPr="0050386B">
              <w:rPr>
                <w:rFonts w:eastAsia="Times New Roman" w:cs="Times New Roman"/>
                <w:color w:val="000000"/>
                <w:lang w:eastAsia="ru-RU"/>
              </w:rPr>
              <w:t> </w:t>
            </w:r>
            <w:r w:rsidRPr="00292CA8">
              <w:rPr>
                <w:rFonts w:eastAsia="Times New Roman" w:cs="Times New Roman"/>
                <w:color w:val="000000"/>
                <w:lang w:val="ru-RU" w:eastAsia="ru-RU"/>
              </w:rPr>
              <w:t>гимназических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6. Участвуют в практической природоохранительной деятельности, в деятельности</w:t>
            </w:r>
            <w:r w:rsidRPr="0050386B">
              <w:rPr>
                <w:rFonts w:eastAsia="Times New Roman" w:cs="Times New Roman"/>
                <w:color w:val="000000"/>
                <w:lang w:eastAsia="ru-RU"/>
              </w:rPr>
              <w:t>  </w:t>
            </w:r>
            <w:r w:rsidRPr="00292CA8">
              <w:rPr>
                <w:rFonts w:eastAsia="Times New Roman" w:cs="Times New Roman"/>
                <w:color w:val="000000"/>
                <w:lang w:val="ru-RU" w:eastAsia="ru-RU"/>
              </w:rPr>
              <w:t>гимназических экологических центров, лесничеств, экологических патрулей; создании и реализации коллективных природоохранных проектов.</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7.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8. Учатся оказывать первую доврачебную помощь пострадавшим.</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 xml:space="preserve">9. Получают представление о возможном негативном влиянии компьютерных игр, телевидения, рекламы на здоровье человека. </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 xml:space="preserve">10.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w:t>
            </w:r>
            <w:r w:rsidRPr="00292CA8">
              <w:rPr>
                <w:rFonts w:eastAsia="Times New Roman" w:cs="Times New Roman"/>
                <w:color w:val="000000"/>
                <w:lang w:val="ru-RU" w:eastAsia="ru-RU"/>
              </w:rPr>
              <w:lastRenderedPageBreak/>
              <w:t>ролевых игр, обсуждения видеосюжетов и др.).</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11.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12. Проводят экологический мониторинг, включающий:</w:t>
            </w:r>
          </w:p>
          <w:p w:rsidR="00EC501C" w:rsidRPr="00292CA8" w:rsidRDefault="00EC501C" w:rsidP="00292CA8">
            <w:pPr>
              <w:ind w:firstLine="121"/>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систематические и целенаправленные наблюдения за состоянием окружающей среды своей местности, гимназии, своего жилища;</w:t>
            </w:r>
          </w:p>
          <w:p w:rsidR="00EC501C" w:rsidRPr="00292CA8" w:rsidRDefault="00EC501C" w:rsidP="00292CA8">
            <w:pPr>
              <w:ind w:firstLine="121"/>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мониторинг состояния водной и воздушной среды в своём жилище, школе, городе;</w:t>
            </w:r>
          </w:p>
          <w:p w:rsidR="00EC501C" w:rsidRPr="00292CA8" w:rsidRDefault="00EC501C" w:rsidP="00292CA8">
            <w:pPr>
              <w:ind w:firstLine="121"/>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выявление источников загрязнения почвы, воды и воздуха, состава и интенсивности загрязнений, определение причин загрязнения;</w:t>
            </w:r>
          </w:p>
          <w:p w:rsidR="00EC501C" w:rsidRPr="00292CA8" w:rsidRDefault="00EC501C" w:rsidP="00292CA8">
            <w:pPr>
              <w:ind w:firstLine="121"/>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разработку проектов, снижающих риски загрязнений почвы, воды и воздуха, например проектов по восстановлению экосистемы реки Чулым.</w:t>
            </w:r>
          </w:p>
          <w:p w:rsidR="00EC501C" w:rsidRPr="00292CA8" w:rsidRDefault="00EC501C" w:rsidP="00292CA8">
            <w:pPr>
              <w:jc w:val="both"/>
              <w:rPr>
                <w:rFonts w:eastAsia="Times New Roman" w:cs="Times New Roman"/>
                <w:color w:val="000000"/>
                <w:lang w:val="ru-RU" w:eastAsia="ru-RU"/>
              </w:rPr>
            </w:pPr>
            <w:r w:rsidRPr="00292CA8">
              <w:rPr>
                <w:rFonts w:eastAsia="Times New Roman" w:cs="Times New Roman"/>
                <w:color w:val="000000"/>
                <w:lang w:val="ru-RU" w:eastAsia="ru-RU"/>
              </w:rPr>
              <w:t>13. 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C501C" w:rsidRPr="00292CA8" w:rsidRDefault="00EC501C" w:rsidP="00292CA8">
            <w:pPr>
              <w:jc w:val="both"/>
              <w:rPr>
                <w:rFonts w:eastAsia="Times New Roman" w:cs="Times New Roman"/>
                <w:color w:val="000000"/>
                <w:lang w:val="ru-RU" w:eastAsia="ru-RU"/>
              </w:rPr>
            </w:pPr>
            <w:r w:rsidRPr="0050386B">
              <w:rPr>
                <w:rFonts w:eastAsia="Times New Roman" w:cs="Times New Roman"/>
                <w:b/>
                <w:bCs/>
                <w:color w:val="000000"/>
                <w:lang w:eastAsia="ru-RU"/>
              </w:rPr>
              <w:t> </w:t>
            </w:r>
          </w:p>
          <w:p w:rsidR="00EC501C" w:rsidRPr="0050386B" w:rsidRDefault="00EC501C" w:rsidP="00292CA8">
            <w:pPr>
              <w:pStyle w:val="afff1"/>
              <w:suppressAutoHyphens w:val="0"/>
              <w:autoSpaceDE w:val="0"/>
              <w:snapToGrid w:val="0"/>
              <w:rPr>
                <w:rFonts w:cs="Times New Roman"/>
                <w:iCs/>
              </w:rPr>
            </w:pPr>
          </w:p>
        </w:tc>
        <w:tc>
          <w:tcPr>
            <w:tcW w:w="3426" w:type="dxa"/>
            <w:shd w:val="clear" w:color="auto" w:fill="auto"/>
          </w:tcPr>
          <w:p w:rsidR="00EC501C" w:rsidRPr="0050386B" w:rsidRDefault="00EC501C" w:rsidP="00EC501C">
            <w:pPr>
              <w:pStyle w:val="afff1"/>
              <w:numPr>
                <w:ilvl w:val="0"/>
                <w:numId w:val="28"/>
              </w:numPr>
              <w:tabs>
                <w:tab w:val="left" w:pos="8547"/>
              </w:tabs>
              <w:suppressAutoHyphens w:val="0"/>
              <w:autoSpaceDE w:val="0"/>
              <w:snapToGrid w:val="0"/>
              <w:rPr>
                <w:rFonts w:cs="Times New Roman"/>
                <w:iCs/>
              </w:rPr>
            </w:pPr>
            <w:r w:rsidRPr="0050386B">
              <w:rPr>
                <w:rFonts w:cs="Times New Roman"/>
                <w:iCs/>
              </w:rPr>
              <w:lastRenderedPageBreak/>
              <w:t xml:space="preserve">беседа, просмотр учебных фильмов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 xml:space="preserve">встречи со спортсменами, тренерами, представителями профессий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 xml:space="preserve">прогулки на природе для укрепления своего </w:t>
            </w:r>
            <w:r w:rsidRPr="0050386B">
              <w:rPr>
                <w:rFonts w:cs="Times New Roman"/>
                <w:iCs/>
              </w:rPr>
              <w:lastRenderedPageBreak/>
              <w:t xml:space="preserve">здоровья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конференции по изучению основ ЗОЖ</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 xml:space="preserve">спортивные секции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 xml:space="preserve">подвижные игры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 xml:space="preserve">туристические походы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 xml:space="preserve">спортивные соревнования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 xml:space="preserve">игровые и тренинговые программы </w:t>
            </w:r>
          </w:p>
          <w:p w:rsidR="00EC501C" w:rsidRPr="0050386B" w:rsidRDefault="00EC501C" w:rsidP="00EC501C">
            <w:pPr>
              <w:pStyle w:val="afff1"/>
              <w:numPr>
                <w:ilvl w:val="0"/>
                <w:numId w:val="35"/>
              </w:numPr>
              <w:tabs>
                <w:tab w:val="left" w:pos="8547"/>
              </w:tabs>
              <w:suppressAutoHyphens w:val="0"/>
              <w:autoSpaceDE w:val="0"/>
              <w:snapToGrid w:val="0"/>
              <w:rPr>
                <w:rFonts w:cs="Times New Roman"/>
                <w:i/>
                <w:iCs/>
              </w:rPr>
            </w:pPr>
            <w:r w:rsidRPr="0050386B">
              <w:rPr>
                <w:rFonts w:cs="Times New Roman"/>
                <w:iCs/>
              </w:rPr>
              <w:t>диспуты</w:t>
            </w:r>
          </w:p>
          <w:p w:rsidR="00EC501C" w:rsidRPr="0050386B" w:rsidRDefault="00EC501C" w:rsidP="00EC501C">
            <w:pPr>
              <w:pStyle w:val="afff1"/>
              <w:numPr>
                <w:ilvl w:val="0"/>
                <w:numId w:val="35"/>
              </w:numPr>
              <w:tabs>
                <w:tab w:val="left" w:pos="8547"/>
              </w:tabs>
              <w:suppressAutoHyphens w:val="0"/>
              <w:autoSpaceDE w:val="0"/>
              <w:snapToGrid w:val="0"/>
              <w:rPr>
                <w:rFonts w:cs="Times New Roman"/>
                <w:i/>
                <w:iCs/>
              </w:rPr>
            </w:pPr>
            <w:r w:rsidRPr="0050386B">
              <w:rPr>
                <w:rFonts w:cs="Times New Roman"/>
              </w:rPr>
              <w:t xml:space="preserve">предметные уроки </w:t>
            </w:r>
          </w:p>
          <w:p w:rsidR="00EC501C" w:rsidRPr="0050386B" w:rsidRDefault="00EC501C" w:rsidP="00EC501C">
            <w:pPr>
              <w:pStyle w:val="afff1"/>
              <w:numPr>
                <w:ilvl w:val="0"/>
                <w:numId w:val="35"/>
              </w:numPr>
              <w:tabs>
                <w:tab w:val="left" w:pos="8547"/>
              </w:tabs>
              <w:suppressAutoHyphens w:val="0"/>
              <w:autoSpaceDE w:val="0"/>
              <w:rPr>
                <w:rFonts w:cs="Times New Roman"/>
                <w:iCs/>
              </w:rPr>
            </w:pPr>
            <w:r w:rsidRPr="0050386B">
              <w:rPr>
                <w:rFonts w:cs="Times New Roman"/>
                <w:iCs/>
              </w:rPr>
              <w:t xml:space="preserve">беседа, просмотр учебных фильмов </w:t>
            </w:r>
          </w:p>
          <w:p w:rsidR="00EC501C" w:rsidRPr="0050386B" w:rsidRDefault="00EC501C" w:rsidP="00EC501C">
            <w:pPr>
              <w:pStyle w:val="afff1"/>
              <w:numPr>
                <w:ilvl w:val="0"/>
                <w:numId w:val="35"/>
              </w:numPr>
              <w:tabs>
                <w:tab w:val="left" w:pos="8547"/>
              </w:tabs>
              <w:suppressAutoHyphens w:val="0"/>
              <w:autoSpaceDE w:val="0"/>
              <w:rPr>
                <w:rFonts w:cs="Times New Roman"/>
                <w:iCs/>
              </w:rPr>
            </w:pPr>
            <w:r w:rsidRPr="0050386B">
              <w:rPr>
                <w:rFonts w:cs="Times New Roman"/>
                <w:iCs/>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p>
          <w:p w:rsidR="00EC501C" w:rsidRPr="0050386B" w:rsidRDefault="00EC501C" w:rsidP="00EC501C">
            <w:pPr>
              <w:pStyle w:val="afff1"/>
              <w:numPr>
                <w:ilvl w:val="0"/>
                <w:numId w:val="35"/>
              </w:numPr>
              <w:tabs>
                <w:tab w:val="left" w:pos="8547"/>
              </w:tabs>
              <w:suppressAutoHyphens w:val="0"/>
              <w:autoSpaceDE w:val="0"/>
              <w:rPr>
                <w:rFonts w:cs="Times New Roman"/>
                <w:iCs/>
              </w:rPr>
            </w:pPr>
            <w:r w:rsidRPr="0050386B">
              <w:rPr>
                <w:rFonts w:cs="Times New Roman"/>
                <w:iCs/>
              </w:rPr>
              <w:t xml:space="preserve">участие в деятельности детско-юношеских общественных экологических организаций </w:t>
            </w:r>
          </w:p>
          <w:p w:rsidR="00EC501C" w:rsidRPr="0050386B" w:rsidRDefault="00EC501C" w:rsidP="00EC501C">
            <w:pPr>
              <w:pStyle w:val="afff1"/>
              <w:numPr>
                <w:ilvl w:val="0"/>
                <w:numId w:val="28"/>
              </w:numPr>
              <w:tabs>
                <w:tab w:val="left" w:pos="8547"/>
              </w:tabs>
              <w:suppressAutoHyphens w:val="0"/>
              <w:autoSpaceDE w:val="0"/>
              <w:rPr>
                <w:rFonts w:cs="Times New Roman"/>
                <w:iCs/>
              </w:rPr>
            </w:pPr>
            <w:r w:rsidRPr="0050386B">
              <w:rPr>
                <w:rFonts w:cs="Times New Roman"/>
                <w:iCs/>
              </w:rPr>
              <w:t>волонтерская деятельность</w:t>
            </w:r>
          </w:p>
        </w:tc>
      </w:tr>
      <w:tr w:rsidR="00EC501C" w:rsidRPr="007C160D" w:rsidTr="00292CA8">
        <w:trPr>
          <w:trHeight w:val="144"/>
        </w:trPr>
        <w:tc>
          <w:tcPr>
            <w:tcW w:w="14767" w:type="dxa"/>
            <w:gridSpan w:val="3"/>
            <w:shd w:val="clear" w:color="auto" w:fill="auto"/>
          </w:tcPr>
          <w:p w:rsidR="00EC501C" w:rsidRPr="00292CA8" w:rsidRDefault="00EC501C" w:rsidP="00292CA8">
            <w:pPr>
              <w:snapToGrid w:val="0"/>
              <w:rPr>
                <w:rFonts w:cs="Times New Roman"/>
                <w:b/>
                <w:lang w:val="ru-RU"/>
              </w:rPr>
            </w:pPr>
            <w:r w:rsidRPr="00292CA8">
              <w:rPr>
                <w:rFonts w:cs="Times New Roman"/>
                <w:b/>
                <w:lang w:val="ru-RU"/>
              </w:rPr>
              <w:lastRenderedPageBreak/>
              <w:t>5.Формирование ценностного отношения к прекрасному,формирование представлений об эстетических идеалах и ценностях (эстетическое воспитание).</w:t>
            </w:r>
          </w:p>
        </w:tc>
      </w:tr>
      <w:tr w:rsidR="00EC501C" w:rsidRPr="007C160D" w:rsidTr="00292CA8">
        <w:trPr>
          <w:trHeight w:val="3210"/>
        </w:trPr>
        <w:tc>
          <w:tcPr>
            <w:tcW w:w="5245" w:type="dxa"/>
            <w:shd w:val="clear" w:color="auto" w:fill="auto"/>
          </w:tcPr>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ценностное отношение кпрекрасному, восприятие искусства как особой формы познания и преобразования мира;</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C501C" w:rsidRPr="00292CA8" w:rsidRDefault="00EC501C" w:rsidP="00292CA8">
            <w:pPr>
              <w:ind w:firstLine="125"/>
              <w:jc w:val="both"/>
              <w:rPr>
                <w:rFonts w:eastAsia="Times New Roman" w:cs="Times New Roman"/>
                <w:color w:val="000000"/>
                <w:lang w:val="ru-RU" w:eastAsia="ru-RU"/>
              </w:rPr>
            </w:pPr>
            <w:r w:rsidRPr="00292CA8">
              <w:rPr>
                <w:rFonts w:eastAsia="Times New Roman" w:cs="Times New Roman"/>
                <w:color w:val="000000"/>
                <w:lang w:val="ru-RU" w:eastAsia="ru-RU"/>
              </w:rPr>
              <w:t>•</w:t>
            </w:r>
            <w:r w:rsidRPr="0050386B">
              <w:rPr>
                <w:rFonts w:eastAsia="Times New Roman" w:cs="Times New Roman"/>
                <w:color w:val="000000"/>
                <w:lang w:eastAsia="ru-RU"/>
              </w:rPr>
              <w:t> </w:t>
            </w:r>
            <w:r w:rsidRPr="00292CA8">
              <w:rPr>
                <w:rFonts w:eastAsia="Times New Roman" w:cs="Times New Roman"/>
                <w:color w:val="000000"/>
                <w:lang w:val="ru-RU" w:eastAsia="ru-RU"/>
              </w:rPr>
              <w:t>представление об искусстве народов России.</w:t>
            </w:r>
          </w:p>
          <w:p w:rsidR="00EC501C" w:rsidRPr="00292CA8" w:rsidRDefault="00EC501C" w:rsidP="00292CA8">
            <w:pPr>
              <w:rPr>
                <w:rFonts w:cs="Times New Roman"/>
                <w:lang w:val="ru-RU"/>
              </w:rPr>
            </w:pPr>
          </w:p>
        </w:tc>
        <w:tc>
          <w:tcPr>
            <w:tcW w:w="6096" w:type="dxa"/>
          </w:tcPr>
          <w:p w:rsidR="00EC501C" w:rsidRPr="0050386B" w:rsidRDefault="00EC501C" w:rsidP="00292CA8">
            <w:pPr>
              <w:pStyle w:val="21a"/>
              <w:rPr>
                <w:color w:val="000000"/>
                <w:sz w:val="27"/>
                <w:szCs w:val="27"/>
              </w:rPr>
            </w:pPr>
            <w:r w:rsidRPr="0050386B">
              <w:rPr>
                <w:color w:val="000000"/>
              </w:rPr>
              <w:t>1. Получают представления об эстетических идеалах и художественных ценностях культур народов России.</w:t>
            </w:r>
          </w:p>
          <w:p w:rsidR="00EC501C" w:rsidRPr="0050386B" w:rsidRDefault="00EC501C" w:rsidP="00292CA8">
            <w:pPr>
              <w:pStyle w:val="21a"/>
              <w:rPr>
                <w:rStyle w:val="grame"/>
                <w:color w:val="000000"/>
              </w:rPr>
            </w:pPr>
            <w:r w:rsidRPr="0050386B">
              <w:rPr>
                <w:color w:val="000000"/>
              </w:rPr>
              <w:t>2.</w:t>
            </w:r>
            <w:r w:rsidRPr="0050386B">
              <w:rPr>
                <w:rStyle w:val="apple-converted-space"/>
                <w:color w:val="000000"/>
              </w:rPr>
              <w:t> </w:t>
            </w:r>
            <w:r w:rsidRPr="0050386B">
              <w:rPr>
                <w:rStyle w:val="grame"/>
                <w:color w:val="000000"/>
              </w:rPr>
              <w:t>Знакомятся с эстетическими идеалами, традициями художественной культуры региона (с фольклором и народными художественными промыслами.</w:t>
            </w:r>
          </w:p>
          <w:p w:rsidR="00EC501C" w:rsidRPr="0050386B" w:rsidRDefault="00EC501C" w:rsidP="00292CA8">
            <w:pPr>
              <w:pStyle w:val="21a"/>
              <w:rPr>
                <w:color w:val="000000"/>
                <w:sz w:val="27"/>
                <w:szCs w:val="27"/>
              </w:rPr>
            </w:pPr>
            <w:r w:rsidRPr="0050386B">
              <w:rPr>
                <w:color w:val="000000"/>
              </w:rPr>
              <w:t>3. Знакомятся с местными мастерами прикладного искусства, наблюдают за их работой,  обсуждают прочитанные книги, художественные фильмы, ТВ передачи, компьютерные игры на предмет их этического и эстетического содержания.</w:t>
            </w:r>
          </w:p>
          <w:p w:rsidR="00EC501C" w:rsidRPr="0050386B" w:rsidRDefault="00EC501C" w:rsidP="00292CA8">
            <w:pPr>
              <w:pStyle w:val="21a"/>
              <w:rPr>
                <w:color w:val="000000"/>
                <w:sz w:val="27"/>
                <w:szCs w:val="27"/>
              </w:rPr>
            </w:pPr>
            <w:r w:rsidRPr="0050386B">
              <w:rPr>
                <w:color w:val="000000"/>
              </w:rPr>
              <w:t>4.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w:t>
            </w:r>
            <w:r w:rsidRPr="0050386B">
              <w:rPr>
                <w:rStyle w:val="apple-converted-space"/>
                <w:color w:val="000000"/>
              </w:rPr>
              <w:t> </w:t>
            </w:r>
            <w:r w:rsidRPr="0050386B">
              <w:rPr>
                <w:rStyle w:val="grame"/>
                <w:color w:val="000000"/>
              </w:rPr>
              <w:t>ИЗО</w:t>
            </w:r>
            <w:r w:rsidRPr="0050386B">
              <w:rPr>
                <w:color w:val="000000"/>
              </w:rPr>
              <w:t>, музыки и в системе дополнительного образования.</w:t>
            </w:r>
          </w:p>
          <w:p w:rsidR="00EC501C" w:rsidRPr="0050386B" w:rsidRDefault="00EC501C" w:rsidP="00292CA8">
            <w:pPr>
              <w:pStyle w:val="21a"/>
              <w:rPr>
                <w:color w:val="000000"/>
                <w:sz w:val="27"/>
                <w:szCs w:val="27"/>
              </w:rPr>
            </w:pPr>
            <w:r w:rsidRPr="0050386B">
              <w:rPr>
                <w:color w:val="000000"/>
              </w:rPr>
              <w:t xml:space="preserve">5. 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w:t>
            </w:r>
            <w:r w:rsidRPr="0050386B">
              <w:rPr>
                <w:color w:val="000000"/>
              </w:rPr>
              <w:lastRenderedPageBreak/>
              <w:t>культуры с последующим представлением в образовательном учреждении своих впечатлений и созданных по мотивам экскурсий творческих работ.</w:t>
            </w:r>
          </w:p>
          <w:p w:rsidR="00EC501C" w:rsidRPr="0050386B" w:rsidRDefault="00EC501C" w:rsidP="00292CA8">
            <w:pPr>
              <w:pStyle w:val="21a"/>
              <w:rPr>
                <w:color w:val="000000"/>
                <w:sz w:val="27"/>
                <w:szCs w:val="27"/>
              </w:rPr>
            </w:pPr>
            <w:r w:rsidRPr="0050386B">
              <w:rPr>
                <w:color w:val="000000"/>
              </w:rPr>
              <w:t>6. Участвуют в оформлении класса и школы, озеленении пришкольного участка, стремятся внести красоту в домашний быт.</w:t>
            </w:r>
          </w:p>
          <w:p w:rsidR="00EC501C" w:rsidRPr="0050386B" w:rsidRDefault="00EC501C" w:rsidP="00292CA8">
            <w:pPr>
              <w:pStyle w:val="afff1"/>
              <w:suppressAutoHyphens w:val="0"/>
              <w:autoSpaceDE w:val="0"/>
              <w:snapToGrid w:val="0"/>
              <w:rPr>
                <w:rFonts w:cs="Times New Roman"/>
              </w:rPr>
            </w:pPr>
          </w:p>
        </w:tc>
        <w:tc>
          <w:tcPr>
            <w:tcW w:w="3426" w:type="dxa"/>
            <w:shd w:val="clear" w:color="auto" w:fill="auto"/>
          </w:tcPr>
          <w:p w:rsidR="00EC501C" w:rsidRPr="0050386B" w:rsidRDefault="00EC501C" w:rsidP="00EC501C">
            <w:pPr>
              <w:pStyle w:val="afff1"/>
              <w:numPr>
                <w:ilvl w:val="0"/>
                <w:numId w:val="32"/>
              </w:numPr>
              <w:tabs>
                <w:tab w:val="left" w:pos="8547"/>
              </w:tabs>
              <w:suppressAutoHyphens w:val="0"/>
              <w:autoSpaceDE w:val="0"/>
              <w:snapToGrid w:val="0"/>
              <w:rPr>
                <w:rFonts w:cs="Times New Roman"/>
              </w:rPr>
            </w:pPr>
            <w:r w:rsidRPr="0050386B">
              <w:rPr>
                <w:rFonts w:cs="Times New Roman"/>
              </w:rPr>
              <w:lastRenderedPageBreak/>
              <w:t xml:space="preserve">предметные уроки </w:t>
            </w:r>
          </w:p>
          <w:p w:rsidR="00EC501C" w:rsidRPr="0050386B" w:rsidRDefault="00EC501C" w:rsidP="00EC501C">
            <w:pPr>
              <w:pStyle w:val="afff1"/>
              <w:numPr>
                <w:ilvl w:val="0"/>
                <w:numId w:val="32"/>
              </w:numPr>
              <w:tabs>
                <w:tab w:val="left" w:pos="8547"/>
              </w:tabs>
              <w:suppressAutoHyphens w:val="0"/>
              <w:autoSpaceDE w:val="0"/>
              <w:rPr>
                <w:rFonts w:cs="Times New Roman"/>
                <w:iCs/>
              </w:rPr>
            </w:pPr>
            <w:r w:rsidRPr="0050386B">
              <w:rPr>
                <w:rFonts w:cs="Times New Roman"/>
                <w:iCs/>
              </w:rPr>
              <w:t xml:space="preserve">беседа, просмотр учебных фильмов </w:t>
            </w:r>
          </w:p>
          <w:p w:rsidR="00EC501C" w:rsidRPr="0050386B" w:rsidRDefault="00EC501C" w:rsidP="00EC501C">
            <w:pPr>
              <w:pStyle w:val="afff1"/>
              <w:numPr>
                <w:ilvl w:val="0"/>
                <w:numId w:val="32"/>
              </w:numPr>
              <w:tabs>
                <w:tab w:val="left" w:pos="8547"/>
              </w:tabs>
              <w:suppressAutoHyphens w:val="0"/>
              <w:autoSpaceDE w:val="0"/>
              <w:rPr>
                <w:rFonts w:cs="Times New Roman"/>
                <w:iCs/>
              </w:rPr>
            </w:pPr>
            <w:r w:rsidRPr="0050386B">
              <w:rPr>
                <w:rFonts w:cs="Times New Roman"/>
                <w:iCs/>
              </w:rPr>
              <w:t xml:space="preserve">экскурсии; посещение музеев, выставок  </w:t>
            </w:r>
          </w:p>
          <w:p w:rsidR="00EC501C" w:rsidRPr="0050386B" w:rsidRDefault="00EC501C" w:rsidP="00EC501C">
            <w:pPr>
              <w:pStyle w:val="afff1"/>
              <w:numPr>
                <w:ilvl w:val="0"/>
                <w:numId w:val="32"/>
              </w:numPr>
              <w:tabs>
                <w:tab w:val="left" w:pos="8547"/>
              </w:tabs>
              <w:suppressAutoHyphens w:val="0"/>
              <w:autoSpaceDE w:val="0"/>
              <w:rPr>
                <w:rFonts w:cs="Times New Roman"/>
                <w:iCs/>
              </w:rPr>
            </w:pPr>
            <w:r w:rsidRPr="0050386B">
              <w:rPr>
                <w:rFonts w:cs="Times New Roman"/>
                <w:iCs/>
              </w:rPr>
              <w:t xml:space="preserve">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p>
          <w:p w:rsidR="00EC501C" w:rsidRPr="0050386B" w:rsidRDefault="00EC501C" w:rsidP="00EC501C">
            <w:pPr>
              <w:pStyle w:val="afff1"/>
              <w:numPr>
                <w:ilvl w:val="0"/>
                <w:numId w:val="32"/>
              </w:numPr>
              <w:tabs>
                <w:tab w:val="left" w:pos="8547"/>
              </w:tabs>
              <w:suppressAutoHyphens w:val="0"/>
              <w:autoSpaceDE w:val="0"/>
              <w:rPr>
                <w:rFonts w:cs="Times New Roman"/>
                <w:iCs/>
              </w:rPr>
            </w:pPr>
            <w:r w:rsidRPr="0050386B">
              <w:rPr>
                <w:rFonts w:cs="Times New Roman"/>
                <w:iCs/>
              </w:rPr>
              <w:t xml:space="preserve">проведение выставок семейного художественного творчества, музыкальных </w:t>
            </w:r>
          </w:p>
          <w:p w:rsidR="00EC501C" w:rsidRPr="0050386B" w:rsidRDefault="00EC501C" w:rsidP="00EC501C">
            <w:pPr>
              <w:pStyle w:val="afff1"/>
              <w:numPr>
                <w:ilvl w:val="0"/>
                <w:numId w:val="32"/>
              </w:numPr>
              <w:tabs>
                <w:tab w:val="left" w:pos="8547"/>
              </w:tabs>
              <w:suppressAutoHyphens w:val="0"/>
              <w:autoSpaceDE w:val="0"/>
              <w:rPr>
                <w:rFonts w:cs="Times New Roman"/>
                <w:iCs/>
              </w:rPr>
            </w:pPr>
            <w:r w:rsidRPr="0050386B">
              <w:rPr>
                <w:rFonts w:cs="Times New Roman"/>
                <w:iCs/>
              </w:rPr>
              <w:t xml:space="preserve">участие в художественном оформлении помещений </w:t>
            </w:r>
          </w:p>
        </w:tc>
      </w:tr>
    </w:tbl>
    <w:p w:rsidR="00EC501C" w:rsidRPr="00292CA8" w:rsidRDefault="00EC501C" w:rsidP="00EC501C">
      <w:pPr>
        <w:jc w:val="both"/>
        <w:rPr>
          <w:rFonts w:cs="Times New Roman"/>
          <w:lang w:val="ru-RU"/>
        </w:rPr>
      </w:pPr>
    </w:p>
    <w:p w:rsidR="00EC501C" w:rsidRPr="00292CA8" w:rsidRDefault="00EC501C" w:rsidP="00EC501C">
      <w:pPr>
        <w:jc w:val="both"/>
        <w:rPr>
          <w:rFonts w:cs="Times New Roman"/>
          <w:b/>
          <w:lang w:val="ru-RU"/>
        </w:rPr>
      </w:pPr>
      <w:r w:rsidRPr="00292CA8">
        <w:rPr>
          <w:rFonts w:cs="Times New Roman"/>
          <w:b/>
          <w:lang w:val="ru-RU"/>
        </w:rPr>
        <w:t xml:space="preserve">Планирование работы по направлениям </w:t>
      </w:r>
    </w:p>
    <w:p w:rsidR="00EC501C" w:rsidRPr="00292CA8" w:rsidRDefault="00EC501C" w:rsidP="00EC501C">
      <w:pPr>
        <w:jc w:val="both"/>
        <w:rPr>
          <w:rFonts w:cs="Times New Roman"/>
          <w:b/>
          <w:lang w:val="ru-RU"/>
        </w:rPr>
      </w:pPr>
      <w:r w:rsidRPr="00292CA8">
        <w:rPr>
          <w:rFonts w:cs="Times New Roman"/>
          <w:b/>
          <w:lang w:val="ru-RU"/>
        </w:rPr>
        <w:t>1.Воспитание гражданственности, патриотизма,уважения к правам, свободам и обязанностям человека.</w:t>
      </w:r>
    </w:p>
    <w:p w:rsidR="00EC501C" w:rsidRPr="00292CA8" w:rsidRDefault="00EC501C" w:rsidP="00EC501C">
      <w:pPr>
        <w:jc w:val="both"/>
        <w:rPr>
          <w:rFonts w:cs="Times New Roman"/>
          <w:b/>
          <w:lang w:val="ru-RU"/>
        </w:rPr>
      </w:pPr>
    </w:p>
    <w:tbl>
      <w:tblPr>
        <w:tblW w:w="0" w:type="auto"/>
        <w:tblInd w:w="-10" w:type="dxa"/>
        <w:tblLayout w:type="fixed"/>
        <w:tblLook w:val="0000"/>
      </w:tblPr>
      <w:tblGrid>
        <w:gridCol w:w="7631"/>
        <w:gridCol w:w="2126"/>
        <w:gridCol w:w="4536"/>
      </w:tblGrid>
      <w:tr w:rsidR="00EC501C" w:rsidRPr="0050386B" w:rsidTr="00292CA8">
        <w:trPr>
          <w:trHeight w:val="600"/>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b/>
              </w:rPr>
            </w:pPr>
            <w:r w:rsidRPr="0050386B">
              <w:rPr>
                <w:rFonts w:cs="Times New Roman"/>
                <w:b/>
              </w:rPr>
              <w:t>Мероприятия</w:t>
            </w:r>
          </w:p>
          <w:p w:rsidR="00EC501C" w:rsidRPr="0050386B" w:rsidRDefault="00EC501C" w:rsidP="00292CA8">
            <w:pPr>
              <w:jc w:val="both"/>
              <w:rPr>
                <w:rFonts w:cs="Times New Roman"/>
                <w:b/>
              </w:rPr>
            </w:pP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b/>
              </w:rPr>
            </w:pPr>
            <w:r w:rsidRPr="0050386B">
              <w:rPr>
                <w:rFonts w:cs="Times New Roman"/>
                <w:b/>
              </w:rPr>
              <w:t>Сроки</w:t>
            </w:r>
          </w:p>
          <w:p w:rsidR="00EC501C" w:rsidRPr="0050386B" w:rsidRDefault="00EC501C" w:rsidP="00292CA8">
            <w:pPr>
              <w:jc w:val="both"/>
              <w:rPr>
                <w:rFonts w:cs="Times New Roman"/>
                <w:b/>
              </w:rPr>
            </w:pPr>
            <w:r w:rsidRPr="0050386B">
              <w:rPr>
                <w:rFonts w:cs="Times New Roman"/>
                <w:b/>
              </w:rPr>
              <w:t xml:space="preserve">выполнения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b/>
              </w:rPr>
            </w:pPr>
            <w:r w:rsidRPr="0050386B">
              <w:rPr>
                <w:rFonts w:cs="Times New Roman"/>
                <w:b/>
              </w:rPr>
              <w:t xml:space="preserve">   Субъекты воспитательного процесса</w:t>
            </w:r>
          </w:p>
        </w:tc>
      </w:tr>
      <w:tr w:rsidR="00EC501C" w:rsidRPr="0050386B" w:rsidTr="00292CA8">
        <w:trPr>
          <w:trHeight w:val="35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Единый классный час, посвящённый Дню Знаний.</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1 сентября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50386B" w:rsidTr="00292CA8">
        <w:trPr>
          <w:trHeight w:val="24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Единый классный час, « Мои права и обязанности».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Сентябрь</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50386B" w:rsidTr="00292CA8">
        <w:trPr>
          <w:trHeight w:val="483"/>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Реализация мероприятий краевого Гражданского календаря.</w:t>
            </w:r>
          </w:p>
        </w:tc>
        <w:tc>
          <w:tcPr>
            <w:tcW w:w="2126"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В течение года по календарю</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Учитель истории</w:t>
            </w:r>
          </w:p>
        </w:tc>
      </w:tr>
      <w:tr w:rsidR="00EC501C" w:rsidRPr="0050386B" w:rsidTr="00292CA8">
        <w:trPr>
          <w:trHeight w:val="280"/>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afff"/>
              <w:snapToGrid w:val="0"/>
              <w:ind w:left="0"/>
              <w:jc w:val="both"/>
              <w:rPr>
                <w:rFonts w:cs="Times New Roman"/>
                <w:lang w:val="ru-RU"/>
              </w:rPr>
            </w:pPr>
            <w:r w:rsidRPr="0050386B">
              <w:rPr>
                <w:rFonts w:cs="Times New Roman"/>
                <w:lang w:val="ru-RU"/>
              </w:rPr>
              <w:t>Ролевая игра «Выборы актива ДО»</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Сентябрь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Зам. диреткора по ВР</w:t>
            </w:r>
          </w:p>
        </w:tc>
      </w:tr>
      <w:tr w:rsidR="00EC501C" w:rsidRPr="0050386B" w:rsidTr="00292CA8">
        <w:trPr>
          <w:trHeight w:val="293"/>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Классный час, посвященный Дню пожилого человека.</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50386B" w:rsidTr="00292CA8">
        <w:trPr>
          <w:trHeight w:val="600"/>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Единый классный час, посвященный Дню народного единства.</w:t>
            </w:r>
          </w:p>
          <w:p w:rsidR="00EC501C" w:rsidRPr="00292CA8" w:rsidRDefault="00EC501C" w:rsidP="00292CA8">
            <w:pPr>
              <w:snapToGrid w:val="0"/>
              <w:jc w:val="both"/>
              <w:rPr>
                <w:rFonts w:cs="Times New Roman"/>
                <w:lang w:val="ru-RU"/>
              </w:rPr>
            </w:pPr>
            <w:r w:rsidRPr="00292CA8">
              <w:rPr>
                <w:rFonts w:cs="Times New Roman"/>
                <w:lang w:val="ru-RU"/>
              </w:rPr>
              <w:t>Единый классный час по толерантности.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Ноябрь</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r w:rsidRPr="0050386B">
              <w:rPr>
                <w:rFonts w:cs="Times New Roman"/>
              </w:rPr>
              <w:t>Учитель истории</w:t>
            </w:r>
          </w:p>
        </w:tc>
      </w:tr>
      <w:tr w:rsidR="00EC501C" w:rsidRPr="0050386B" w:rsidTr="00292CA8">
        <w:trPr>
          <w:trHeight w:val="600"/>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День героев Отечества:</w:t>
            </w:r>
          </w:p>
          <w:p w:rsidR="00EC501C" w:rsidRPr="0050386B" w:rsidRDefault="00EC501C" w:rsidP="00EC501C">
            <w:pPr>
              <w:numPr>
                <w:ilvl w:val="0"/>
                <w:numId w:val="57"/>
              </w:numPr>
              <w:jc w:val="both"/>
              <w:rPr>
                <w:rFonts w:cs="Times New Roman"/>
              </w:rPr>
            </w:pPr>
            <w:r w:rsidRPr="0050386B">
              <w:rPr>
                <w:rFonts w:cs="Times New Roman"/>
              </w:rPr>
              <w:t>уроки Мужества;</w:t>
            </w:r>
          </w:p>
          <w:p w:rsidR="00EC501C" w:rsidRPr="0050386B" w:rsidRDefault="00EC501C" w:rsidP="00EC501C">
            <w:pPr>
              <w:numPr>
                <w:ilvl w:val="0"/>
                <w:numId w:val="57"/>
              </w:numPr>
              <w:jc w:val="both"/>
              <w:rPr>
                <w:rFonts w:cs="Times New Roman"/>
              </w:rPr>
            </w:pPr>
            <w:r w:rsidRPr="0050386B">
              <w:rPr>
                <w:rFonts w:cs="Times New Roman"/>
              </w:rPr>
              <w:t>праздничный концерт</w:t>
            </w:r>
          </w:p>
          <w:p w:rsidR="00EC501C" w:rsidRPr="0050386B" w:rsidRDefault="00EC501C" w:rsidP="00292CA8">
            <w:pPr>
              <w:jc w:val="both"/>
              <w:rPr>
                <w:rFonts w:cs="Times New Roman"/>
              </w:rPr>
            </w:pP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Декабрь </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Зам. директора по ВР</w:t>
            </w:r>
          </w:p>
          <w:p w:rsidR="00EC501C" w:rsidRPr="0050386B" w:rsidRDefault="00EC501C" w:rsidP="00292CA8">
            <w:pPr>
              <w:jc w:val="both"/>
              <w:rPr>
                <w:rFonts w:cs="Times New Roman"/>
              </w:rPr>
            </w:pPr>
          </w:p>
          <w:p w:rsidR="00EC501C" w:rsidRPr="0050386B" w:rsidRDefault="00EC501C" w:rsidP="00292CA8">
            <w:pPr>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50386B" w:rsidTr="00292CA8">
        <w:trPr>
          <w:trHeight w:val="600"/>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Месячник патриотического воспитания:</w:t>
            </w:r>
          </w:p>
          <w:p w:rsidR="00EC501C" w:rsidRPr="0050386B" w:rsidRDefault="00EC501C" w:rsidP="00292CA8">
            <w:pPr>
              <w:jc w:val="both"/>
              <w:rPr>
                <w:rFonts w:cs="Times New Roman"/>
              </w:rPr>
            </w:pPr>
            <w:r w:rsidRPr="0050386B">
              <w:rPr>
                <w:rFonts w:cs="Times New Roman"/>
              </w:rPr>
              <w:t xml:space="preserve"> - День защитника Отечества.</w:t>
            </w:r>
          </w:p>
          <w:p w:rsidR="00EC501C" w:rsidRPr="0050386B" w:rsidRDefault="00EC501C" w:rsidP="00292CA8">
            <w:pPr>
              <w:pStyle w:val="afff"/>
              <w:ind w:left="0"/>
              <w:jc w:val="both"/>
              <w:rPr>
                <w:rFonts w:cs="Times New Roman"/>
                <w:lang w:val="ru-RU"/>
              </w:rPr>
            </w:pPr>
            <w:r w:rsidRPr="0050386B">
              <w:rPr>
                <w:rFonts w:cs="Times New Roman"/>
                <w:lang w:val="ru-RU"/>
              </w:rPr>
              <w:lastRenderedPageBreak/>
              <w:t xml:space="preserve"> - Военно-спортивная игра «Зарница»</w:t>
            </w:r>
          </w:p>
          <w:p w:rsidR="00EC501C" w:rsidRPr="0050386B" w:rsidRDefault="00EC501C" w:rsidP="00292CA8">
            <w:pPr>
              <w:pStyle w:val="afff"/>
              <w:ind w:left="0"/>
              <w:jc w:val="both"/>
              <w:rPr>
                <w:rFonts w:cs="Times New Roman"/>
                <w:lang w:val="ru-RU"/>
              </w:rPr>
            </w:pPr>
            <w:r w:rsidRPr="0050386B">
              <w:rPr>
                <w:rFonts w:cs="Times New Roman"/>
                <w:lang w:val="ru-RU"/>
              </w:rPr>
              <w:t>- фестиваль военно-патриотической песни</w:t>
            </w:r>
          </w:p>
          <w:p w:rsidR="00EC501C" w:rsidRPr="0050386B" w:rsidRDefault="00EC501C" w:rsidP="00292CA8">
            <w:pPr>
              <w:pStyle w:val="afff"/>
              <w:ind w:left="0"/>
              <w:jc w:val="both"/>
              <w:rPr>
                <w:rFonts w:cs="Times New Roman"/>
                <w:lang w:val="ru-RU"/>
              </w:rPr>
            </w:pPr>
            <w:r w:rsidRPr="0050386B">
              <w:rPr>
                <w:rFonts w:cs="Times New Roman"/>
                <w:lang w:val="ru-RU"/>
              </w:rPr>
              <w:t>Фестиваль Красоты и мужества</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lastRenderedPageBreak/>
              <w:t>Февраль</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Зам. директора по ВР</w:t>
            </w:r>
          </w:p>
          <w:p w:rsidR="00EC501C" w:rsidRPr="0050386B" w:rsidRDefault="00EC501C" w:rsidP="00292CA8">
            <w:pPr>
              <w:jc w:val="both"/>
              <w:rPr>
                <w:rFonts w:cs="Times New Roman"/>
              </w:rPr>
            </w:pPr>
            <w:r w:rsidRPr="0050386B">
              <w:rPr>
                <w:rFonts w:cs="Times New Roman"/>
              </w:rPr>
              <w:t>Учитель ОБЖ</w:t>
            </w:r>
          </w:p>
          <w:p w:rsidR="00EC501C" w:rsidRPr="0050386B" w:rsidRDefault="00EC501C" w:rsidP="00292CA8">
            <w:pPr>
              <w:jc w:val="both"/>
              <w:rPr>
                <w:rFonts w:cs="Times New Roman"/>
              </w:rPr>
            </w:pPr>
          </w:p>
          <w:p w:rsidR="00EC501C" w:rsidRPr="0050386B" w:rsidRDefault="00EC501C" w:rsidP="00292CA8">
            <w:pPr>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7C160D" w:rsidTr="00292CA8">
        <w:trPr>
          <w:trHeight w:val="600"/>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afff"/>
              <w:snapToGrid w:val="0"/>
              <w:ind w:left="0"/>
              <w:jc w:val="both"/>
              <w:rPr>
                <w:rFonts w:cs="Times New Roman"/>
                <w:lang w:val="ru-RU"/>
              </w:rPr>
            </w:pPr>
            <w:r w:rsidRPr="0050386B">
              <w:rPr>
                <w:rFonts w:cs="Times New Roman"/>
                <w:lang w:val="ru-RU"/>
              </w:rPr>
              <w:lastRenderedPageBreak/>
              <w:t>9 мая - Великая Победа</w:t>
            </w:r>
          </w:p>
          <w:p w:rsidR="00EC501C" w:rsidRPr="0050386B" w:rsidRDefault="00EC501C" w:rsidP="00292CA8">
            <w:pPr>
              <w:pStyle w:val="afff"/>
              <w:ind w:left="0"/>
              <w:jc w:val="both"/>
              <w:rPr>
                <w:rFonts w:cs="Times New Roman"/>
                <w:lang w:val="ru-RU"/>
              </w:rPr>
            </w:pPr>
            <w:r w:rsidRPr="0050386B">
              <w:rPr>
                <w:rFonts w:cs="Times New Roman"/>
                <w:lang w:val="ru-RU"/>
              </w:rPr>
              <w:t>- Уроки мужества</w:t>
            </w:r>
          </w:p>
          <w:p w:rsidR="00EC501C" w:rsidRPr="0050386B" w:rsidRDefault="00EC501C" w:rsidP="00292CA8">
            <w:pPr>
              <w:pStyle w:val="afff"/>
              <w:ind w:left="0"/>
              <w:jc w:val="both"/>
              <w:rPr>
                <w:rFonts w:cs="Times New Roman"/>
                <w:lang w:val="ru-RU"/>
              </w:rPr>
            </w:pPr>
            <w:r w:rsidRPr="0050386B">
              <w:rPr>
                <w:rFonts w:cs="Times New Roman"/>
                <w:lang w:val="ru-RU"/>
              </w:rPr>
              <w:t>- тематические классные часы;</w:t>
            </w:r>
          </w:p>
          <w:p w:rsidR="00EC501C" w:rsidRPr="0050386B" w:rsidRDefault="00EC501C" w:rsidP="00292CA8">
            <w:pPr>
              <w:pStyle w:val="afff"/>
              <w:ind w:left="0"/>
              <w:jc w:val="both"/>
              <w:rPr>
                <w:rFonts w:cs="Times New Roman"/>
                <w:lang w:val="ru-RU"/>
              </w:rPr>
            </w:pPr>
            <w:r w:rsidRPr="0050386B">
              <w:rPr>
                <w:rFonts w:cs="Times New Roman"/>
                <w:lang w:val="ru-RU"/>
              </w:rPr>
              <w:t>- акция «Ветеран»</w:t>
            </w:r>
          </w:p>
          <w:p w:rsidR="00EC501C" w:rsidRPr="0050386B" w:rsidRDefault="00EC501C" w:rsidP="00292CA8">
            <w:pPr>
              <w:pStyle w:val="afff"/>
              <w:ind w:left="0"/>
              <w:jc w:val="both"/>
              <w:rPr>
                <w:rFonts w:cs="Times New Roman"/>
                <w:lang w:val="ru-RU"/>
              </w:rPr>
            </w:pPr>
            <w:r w:rsidRPr="0050386B">
              <w:rPr>
                <w:rFonts w:cs="Times New Roman"/>
                <w:lang w:val="ru-RU"/>
              </w:rPr>
              <w:t>- акция « Бесмертный полк »,«Сирень Победы»</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Май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p w:rsidR="00EC501C" w:rsidRPr="00292CA8" w:rsidRDefault="00EC501C" w:rsidP="00292CA8">
            <w:pPr>
              <w:jc w:val="both"/>
              <w:rPr>
                <w:rFonts w:cs="Times New Roman"/>
                <w:lang w:val="ru-RU"/>
              </w:rPr>
            </w:pPr>
          </w:p>
        </w:tc>
      </w:tr>
      <w:tr w:rsidR="00EC501C" w:rsidRPr="007C160D" w:rsidTr="00292CA8">
        <w:trPr>
          <w:trHeight w:val="600"/>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afff"/>
              <w:ind w:left="0"/>
              <w:jc w:val="both"/>
              <w:rPr>
                <w:rFonts w:cs="Times New Roman"/>
                <w:lang w:val="ru-RU"/>
              </w:rPr>
            </w:pPr>
            <w:r w:rsidRPr="0050386B">
              <w:rPr>
                <w:rFonts w:cs="Times New Roman"/>
                <w:lang w:val="ru-RU"/>
              </w:rPr>
              <w:t>Конкурсы, викторины по военной тематике, праздники, читательские конференции, участие в  муниципальном  фестивале патриотической песни и строя «Шаг вперед»</w:t>
            </w:r>
          </w:p>
          <w:p w:rsidR="00EC501C" w:rsidRPr="0050386B" w:rsidRDefault="00EC501C" w:rsidP="00292CA8">
            <w:pPr>
              <w:pStyle w:val="afff"/>
              <w:ind w:left="0"/>
              <w:jc w:val="both"/>
              <w:rPr>
                <w:rFonts w:cs="Times New Roman"/>
                <w:lang w:val="ru-RU"/>
              </w:rPr>
            </w:pPr>
            <w:r w:rsidRPr="0050386B">
              <w:rPr>
                <w:rFonts w:cs="Times New Roman"/>
                <w:lang w:val="ru-RU"/>
              </w:rPr>
              <w:t>Тематические классные часы, беседы, устные журналы, уроки Мужества, дискуссии по нравственной тематике , по правовому воспитанию;</w:t>
            </w:r>
          </w:p>
          <w:p w:rsidR="00EC501C" w:rsidRPr="0050386B" w:rsidRDefault="00EC501C" w:rsidP="00292CA8">
            <w:pPr>
              <w:pStyle w:val="afff"/>
              <w:ind w:left="0"/>
              <w:jc w:val="both"/>
              <w:rPr>
                <w:rFonts w:cs="Times New Roman"/>
                <w:lang w:val="ru-RU"/>
              </w:rPr>
            </w:pPr>
            <w:r w:rsidRPr="0050386B">
              <w:rPr>
                <w:rFonts w:cs="Times New Roman"/>
                <w:lang w:val="ru-RU"/>
              </w:rPr>
              <w:t>Поисковая музейная деятельность.</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p>
          <w:p w:rsidR="00EC501C" w:rsidRPr="00292CA8" w:rsidRDefault="00EC501C" w:rsidP="00292CA8">
            <w:pPr>
              <w:jc w:val="both"/>
              <w:rPr>
                <w:rFonts w:cs="Times New Roman"/>
                <w:lang w:val="ru-RU"/>
              </w:rPr>
            </w:pPr>
            <w:r w:rsidRPr="00292CA8">
              <w:rPr>
                <w:rFonts w:cs="Times New Roman"/>
                <w:lang w:val="ru-RU"/>
              </w:rPr>
              <w:t>Классные руководители</w:t>
            </w:r>
          </w:p>
          <w:p w:rsidR="00EC501C" w:rsidRPr="00292CA8" w:rsidRDefault="00EC501C" w:rsidP="00292CA8">
            <w:pPr>
              <w:jc w:val="both"/>
              <w:rPr>
                <w:rFonts w:cs="Times New Roman"/>
                <w:lang w:val="ru-RU"/>
              </w:rPr>
            </w:pPr>
          </w:p>
        </w:tc>
      </w:tr>
    </w:tbl>
    <w:p w:rsidR="00EC501C" w:rsidRPr="00292CA8" w:rsidRDefault="00EC501C" w:rsidP="00EC501C">
      <w:pPr>
        <w:jc w:val="both"/>
        <w:rPr>
          <w:rFonts w:cs="Times New Roman"/>
          <w:b/>
          <w:lang w:val="ru-RU"/>
        </w:rPr>
      </w:pPr>
    </w:p>
    <w:p w:rsidR="00EC501C" w:rsidRPr="00292CA8" w:rsidRDefault="00EC501C" w:rsidP="00EC501C">
      <w:pPr>
        <w:jc w:val="both"/>
        <w:rPr>
          <w:rFonts w:cs="Times New Roman"/>
          <w:b/>
          <w:lang w:val="ru-RU"/>
        </w:rPr>
      </w:pPr>
      <w:r w:rsidRPr="00292CA8">
        <w:rPr>
          <w:rFonts w:cs="Times New Roman"/>
          <w:b/>
          <w:lang w:val="ru-RU"/>
        </w:rPr>
        <w:t>2.Формирование нравственных чувств и этического сознания</w:t>
      </w:r>
    </w:p>
    <w:p w:rsidR="00EC501C" w:rsidRPr="00292CA8" w:rsidRDefault="00EC501C" w:rsidP="00EC501C">
      <w:pPr>
        <w:jc w:val="both"/>
        <w:rPr>
          <w:rFonts w:cs="Times New Roman"/>
          <w:b/>
          <w:lang w:val="ru-RU"/>
        </w:rPr>
      </w:pPr>
    </w:p>
    <w:tbl>
      <w:tblPr>
        <w:tblW w:w="0" w:type="auto"/>
        <w:tblInd w:w="-44" w:type="dxa"/>
        <w:tblLayout w:type="fixed"/>
        <w:tblLook w:val="0000"/>
      </w:tblPr>
      <w:tblGrid>
        <w:gridCol w:w="7665"/>
        <w:gridCol w:w="2126"/>
        <w:gridCol w:w="4536"/>
      </w:tblGrid>
      <w:tr w:rsidR="00EC501C" w:rsidRPr="0050386B" w:rsidTr="00292CA8">
        <w:trPr>
          <w:trHeight w:val="767"/>
        </w:trPr>
        <w:tc>
          <w:tcPr>
            <w:tcW w:w="7665"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Мероприятия</w:t>
            </w:r>
          </w:p>
          <w:p w:rsidR="00EC501C" w:rsidRPr="0050386B" w:rsidRDefault="00EC501C" w:rsidP="00292CA8">
            <w:pPr>
              <w:jc w:val="both"/>
              <w:rPr>
                <w:rFonts w:cs="Times New Roman"/>
              </w:rPr>
            </w:pP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Сроки</w:t>
            </w:r>
          </w:p>
          <w:p w:rsidR="00EC501C" w:rsidRPr="0050386B" w:rsidRDefault="00EC501C" w:rsidP="00292CA8">
            <w:pPr>
              <w:jc w:val="both"/>
              <w:rPr>
                <w:rFonts w:cs="Times New Roman"/>
              </w:rPr>
            </w:pPr>
            <w:r w:rsidRPr="0050386B">
              <w:rPr>
                <w:rFonts w:cs="Times New Roman"/>
              </w:rPr>
              <w:t xml:space="preserve">выполнения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   Субъекты воспитательного процесса</w:t>
            </w:r>
          </w:p>
        </w:tc>
      </w:tr>
      <w:tr w:rsidR="00EC501C" w:rsidRPr="0050386B" w:rsidTr="00292CA8">
        <w:trPr>
          <w:trHeight w:val="247"/>
        </w:trPr>
        <w:tc>
          <w:tcPr>
            <w:tcW w:w="7665"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234"/>
              <w:snapToGrid w:val="0"/>
              <w:spacing w:after="0" w:line="240" w:lineRule="auto"/>
              <w:ind w:left="34"/>
              <w:jc w:val="both"/>
              <w:rPr>
                <w:rFonts w:cs="Times New Roman"/>
              </w:rPr>
            </w:pPr>
            <w:r w:rsidRPr="0050386B">
              <w:rPr>
                <w:rFonts w:cs="Times New Roman"/>
              </w:rPr>
              <w:t>Месячник пожилого человека.</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50386B" w:rsidTr="00292CA8">
        <w:trPr>
          <w:trHeight w:val="539"/>
        </w:trPr>
        <w:tc>
          <w:tcPr>
            <w:tcW w:w="7665"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234"/>
              <w:snapToGrid w:val="0"/>
              <w:spacing w:after="0" w:line="240" w:lineRule="auto"/>
              <w:ind w:left="34"/>
              <w:jc w:val="both"/>
              <w:rPr>
                <w:rFonts w:cs="Times New Roman"/>
              </w:rPr>
            </w:pPr>
            <w:r w:rsidRPr="0050386B">
              <w:rPr>
                <w:rFonts w:cs="Times New Roman"/>
              </w:rPr>
              <w:t xml:space="preserve">Единый классный час, посвященный Дню народного единства. </w:t>
            </w:r>
          </w:p>
          <w:p w:rsidR="00EC501C" w:rsidRPr="0050386B" w:rsidRDefault="00EC501C" w:rsidP="00292CA8">
            <w:pPr>
              <w:pStyle w:val="234"/>
              <w:snapToGrid w:val="0"/>
              <w:spacing w:after="0" w:line="240" w:lineRule="auto"/>
              <w:ind w:left="34"/>
              <w:jc w:val="both"/>
              <w:rPr>
                <w:rFonts w:cs="Times New Roman"/>
              </w:rPr>
            </w:pPr>
            <w:r w:rsidRPr="0050386B">
              <w:rPr>
                <w:rFonts w:cs="Times New Roman"/>
              </w:rPr>
              <w:t>Уроки толерантности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Ноябрь </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50386B" w:rsidTr="00292CA8">
        <w:trPr>
          <w:trHeight w:val="505"/>
        </w:trPr>
        <w:tc>
          <w:tcPr>
            <w:tcW w:w="7665"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234"/>
              <w:snapToGrid w:val="0"/>
              <w:spacing w:after="0" w:line="240" w:lineRule="auto"/>
              <w:ind w:left="34"/>
              <w:jc w:val="both"/>
              <w:rPr>
                <w:rFonts w:cs="Times New Roman"/>
              </w:rPr>
            </w:pPr>
            <w:r w:rsidRPr="0050386B">
              <w:rPr>
                <w:rFonts w:cs="Times New Roman"/>
              </w:rPr>
              <w:t>Участие в конкурсе декаративно-прикладного творчества для детей с ограниченными возможностями здоровья.</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Декабрь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50386B" w:rsidTr="00292CA8">
        <w:trPr>
          <w:trHeight w:val="834"/>
        </w:trPr>
        <w:tc>
          <w:tcPr>
            <w:tcW w:w="7665"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234"/>
              <w:snapToGrid w:val="0"/>
              <w:spacing w:after="0" w:line="240" w:lineRule="auto"/>
              <w:ind w:left="34"/>
              <w:jc w:val="both"/>
              <w:rPr>
                <w:rFonts w:cs="Times New Roman"/>
              </w:rPr>
            </w:pPr>
            <w:r w:rsidRPr="0050386B">
              <w:rPr>
                <w:rFonts w:cs="Times New Roman"/>
              </w:rPr>
              <w:t>Серия тематических классных часов, посвященных христианским народным праздникам: Рождество, Масленица, Пасха</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Январь, Февраль, Апрель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50386B" w:rsidTr="00292CA8">
        <w:trPr>
          <w:trHeight w:val="807"/>
        </w:trPr>
        <w:tc>
          <w:tcPr>
            <w:tcW w:w="7665"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pStyle w:val="234"/>
              <w:snapToGrid w:val="0"/>
              <w:spacing w:after="0" w:line="240" w:lineRule="auto"/>
              <w:ind w:left="34"/>
              <w:jc w:val="both"/>
              <w:rPr>
                <w:rFonts w:cs="Times New Roman"/>
              </w:rPr>
            </w:pPr>
            <w:r w:rsidRPr="0050386B">
              <w:rPr>
                <w:rFonts w:cs="Times New Roman"/>
              </w:rPr>
              <w:lastRenderedPageBreak/>
              <w:t>Участие в муниципальных фестивалях «Живой родник традиций», «Синяя птица» и др.</w:t>
            </w:r>
          </w:p>
          <w:p w:rsidR="00EC501C" w:rsidRPr="0050386B" w:rsidRDefault="00EC501C" w:rsidP="00292CA8">
            <w:pPr>
              <w:pStyle w:val="234"/>
              <w:snapToGrid w:val="0"/>
              <w:spacing w:after="0" w:line="240" w:lineRule="auto"/>
              <w:ind w:left="34"/>
              <w:jc w:val="both"/>
              <w:rPr>
                <w:rFonts w:cs="Times New Roman"/>
              </w:rPr>
            </w:pPr>
            <w:r w:rsidRPr="0050386B">
              <w:rPr>
                <w:rFonts w:cs="Times New Roman"/>
              </w:rPr>
              <w:t xml:space="preserve">Акции милосердия. Тематические классные часы, беседы, устные журналы, дискуссии, диспуты по духовно-нравственной тематике. Беседы, уроки Милосердия, Дружбы, Мира (толерантности). </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bl>
    <w:p w:rsidR="00EC501C" w:rsidRPr="0050386B" w:rsidRDefault="00EC501C" w:rsidP="00EC501C">
      <w:pPr>
        <w:jc w:val="both"/>
        <w:rPr>
          <w:rFonts w:cs="Times New Roman"/>
          <w:b/>
        </w:rPr>
      </w:pPr>
    </w:p>
    <w:p w:rsidR="00EC501C" w:rsidRPr="00292CA8" w:rsidRDefault="00EC501C" w:rsidP="00EC501C">
      <w:pPr>
        <w:snapToGrid w:val="0"/>
        <w:jc w:val="both"/>
        <w:rPr>
          <w:rFonts w:cs="Times New Roman"/>
          <w:b/>
          <w:lang w:val="ru-RU"/>
        </w:rPr>
      </w:pPr>
      <w:r w:rsidRPr="00292CA8">
        <w:rPr>
          <w:rFonts w:cs="Times New Roman"/>
          <w:b/>
          <w:lang w:val="ru-RU"/>
        </w:rPr>
        <w:t>3.Воспитание трудолюбия, творческого отношения к учению, труду, жизни</w:t>
      </w:r>
    </w:p>
    <w:p w:rsidR="00EC501C" w:rsidRPr="00292CA8" w:rsidRDefault="00EC501C" w:rsidP="00EC501C">
      <w:pPr>
        <w:snapToGrid w:val="0"/>
        <w:jc w:val="both"/>
        <w:rPr>
          <w:rFonts w:cs="Times New Roman"/>
          <w:b/>
          <w:lang w:val="ru-RU"/>
        </w:rPr>
      </w:pPr>
    </w:p>
    <w:tbl>
      <w:tblPr>
        <w:tblW w:w="0" w:type="auto"/>
        <w:tblInd w:w="-10" w:type="dxa"/>
        <w:tblLayout w:type="fixed"/>
        <w:tblLook w:val="0000"/>
      </w:tblPr>
      <w:tblGrid>
        <w:gridCol w:w="7631"/>
        <w:gridCol w:w="2126"/>
        <w:gridCol w:w="4536"/>
      </w:tblGrid>
      <w:tr w:rsidR="00EC501C" w:rsidRPr="0050386B" w:rsidTr="00292CA8">
        <w:trPr>
          <w:trHeight w:val="467"/>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Мероприятия</w:t>
            </w:r>
          </w:p>
          <w:p w:rsidR="00EC501C" w:rsidRPr="0050386B" w:rsidRDefault="00EC501C" w:rsidP="00292CA8">
            <w:pPr>
              <w:jc w:val="both"/>
              <w:rPr>
                <w:rFonts w:cs="Times New Roman"/>
              </w:rPr>
            </w:pP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Сроки</w:t>
            </w:r>
          </w:p>
          <w:p w:rsidR="00EC501C" w:rsidRPr="0050386B" w:rsidRDefault="00EC501C" w:rsidP="00292CA8">
            <w:pPr>
              <w:jc w:val="both"/>
              <w:rPr>
                <w:rFonts w:cs="Times New Roman"/>
              </w:rPr>
            </w:pPr>
            <w:r w:rsidRPr="0050386B">
              <w:rPr>
                <w:rFonts w:cs="Times New Roman"/>
              </w:rPr>
              <w:t xml:space="preserve">выполнения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   Субъекты воспитательного процесса</w:t>
            </w:r>
          </w:p>
        </w:tc>
      </w:tr>
      <w:tr w:rsidR="00EC501C" w:rsidRPr="007C160D" w:rsidTr="00292CA8">
        <w:trPr>
          <w:trHeight w:val="340"/>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 День Знаний. Линейка, посвящённая Дню Знаний.</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1 сентября</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tc>
      </w:tr>
      <w:tr w:rsidR="00EC501C" w:rsidRPr="0050386B" w:rsidTr="00292CA8">
        <w:trPr>
          <w:trHeight w:val="334"/>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2. День Самоуправления</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Зам. директора  по ВР</w:t>
            </w:r>
          </w:p>
          <w:p w:rsidR="00EC501C" w:rsidRPr="0050386B" w:rsidRDefault="00EC501C" w:rsidP="00292CA8">
            <w:pPr>
              <w:jc w:val="both"/>
              <w:rPr>
                <w:rFonts w:cs="Times New Roman"/>
              </w:rPr>
            </w:pPr>
          </w:p>
        </w:tc>
      </w:tr>
      <w:tr w:rsidR="00EC501C" w:rsidRPr="007C160D" w:rsidTr="00292CA8">
        <w:trPr>
          <w:trHeight w:val="557"/>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3. Диагностика «Мотивы учебной деятельности»</w:t>
            </w:r>
          </w:p>
          <w:p w:rsidR="00EC501C" w:rsidRPr="0050386B" w:rsidRDefault="00EC501C" w:rsidP="00292CA8">
            <w:pPr>
              <w:jc w:val="both"/>
              <w:rPr>
                <w:rFonts w:cs="Times New Roman"/>
              </w:rPr>
            </w:pP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руководители,психолог школы</w:t>
            </w:r>
          </w:p>
        </w:tc>
      </w:tr>
      <w:tr w:rsidR="00EC501C" w:rsidRPr="0050386B" w:rsidTr="00292CA8">
        <w:trPr>
          <w:trHeight w:val="555"/>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4. КВН « В мире профессий»</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январь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7C160D" w:rsidTr="00292CA8">
        <w:trPr>
          <w:trHeight w:val="700"/>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5. Тематические классные часы, дискуссии, ролевые игры, читательские конференции и т.д.</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tc>
      </w:tr>
      <w:tr w:rsidR="00EC501C" w:rsidRPr="007C160D" w:rsidTr="00292CA8">
        <w:trPr>
          <w:trHeight w:val="519"/>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6. Месячник пожилого человека</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Октябрь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tc>
      </w:tr>
      <w:tr w:rsidR="00EC501C" w:rsidRPr="007C160D" w:rsidTr="00292CA8">
        <w:trPr>
          <w:trHeight w:val="85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 xml:space="preserve"> 7. Неделя, посвященная Дню матери:</w:t>
            </w:r>
          </w:p>
          <w:p w:rsidR="00EC501C" w:rsidRPr="00292CA8" w:rsidRDefault="00EC501C" w:rsidP="00292CA8">
            <w:pPr>
              <w:jc w:val="both"/>
              <w:rPr>
                <w:rFonts w:cs="Times New Roman"/>
                <w:lang w:val="ru-RU"/>
              </w:rPr>
            </w:pPr>
            <w:r w:rsidRPr="00292CA8">
              <w:rPr>
                <w:rFonts w:cs="Times New Roman"/>
                <w:lang w:val="ru-RU"/>
              </w:rPr>
              <w:t xml:space="preserve"> - выставка стенгазет и рисунков;</w:t>
            </w:r>
          </w:p>
          <w:p w:rsidR="00EC501C" w:rsidRPr="00292CA8" w:rsidRDefault="00EC501C" w:rsidP="00292CA8">
            <w:pPr>
              <w:jc w:val="both"/>
              <w:rPr>
                <w:rFonts w:cs="Times New Roman"/>
                <w:lang w:val="ru-RU"/>
              </w:rPr>
            </w:pPr>
            <w:r w:rsidRPr="00292CA8">
              <w:rPr>
                <w:rFonts w:cs="Times New Roman"/>
                <w:lang w:val="ru-RU"/>
              </w:rPr>
              <w:t xml:space="preserve"> - тематические классные часы;</w:t>
            </w:r>
          </w:p>
          <w:p w:rsidR="00EC501C" w:rsidRPr="00292CA8" w:rsidRDefault="00EC501C" w:rsidP="00292CA8">
            <w:pPr>
              <w:jc w:val="both"/>
              <w:rPr>
                <w:rFonts w:cs="Times New Roman"/>
                <w:lang w:val="ru-RU"/>
              </w:rPr>
            </w:pPr>
            <w:r w:rsidRPr="00292CA8">
              <w:rPr>
                <w:rFonts w:cs="Times New Roman"/>
                <w:lang w:val="ru-RU"/>
              </w:rPr>
              <w:t xml:space="preserve"> - концерт для родителей;</w:t>
            </w:r>
          </w:p>
          <w:p w:rsidR="00EC501C" w:rsidRPr="0050386B" w:rsidRDefault="00EC501C" w:rsidP="00292CA8">
            <w:pPr>
              <w:jc w:val="both"/>
              <w:rPr>
                <w:rFonts w:cs="Times New Roman"/>
              </w:rPr>
            </w:pPr>
            <w:r w:rsidRPr="0050386B">
              <w:rPr>
                <w:rFonts w:cs="Times New Roman"/>
              </w:rPr>
              <w:t>- встречи и беседы</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Ноябрь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tc>
      </w:tr>
      <w:tr w:rsidR="00EC501C" w:rsidRPr="007C160D" w:rsidTr="00292CA8">
        <w:trPr>
          <w:trHeight w:val="523"/>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 xml:space="preserve">8. День здоровья «Мама, папа, я – спортивная семья» </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tc>
      </w:tr>
      <w:tr w:rsidR="00EC501C" w:rsidRPr="0050386B" w:rsidTr="00292CA8">
        <w:trPr>
          <w:trHeight w:val="579"/>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9. Выявление и индивидуальная работа с неблагополучными семьями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Социальный педагог</w:t>
            </w:r>
          </w:p>
          <w:p w:rsidR="00EC501C" w:rsidRPr="0050386B" w:rsidRDefault="00EC501C" w:rsidP="00292CA8">
            <w:pPr>
              <w:jc w:val="both"/>
              <w:rPr>
                <w:rFonts w:cs="Times New Roman"/>
              </w:rPr>
            </w:pPr>
            <w:r w:rsidRPr="0050386B">
              <w:rPr>
                <w:rFonts w:cs="Times New Roman"/>
              </w:rPr>
              <w:t>Классные руководители</w:t>
            </w:r>
          </w:p>
        </w:tc>
      </w:tr>
      <w:tr w:rsidR="00EC501C" w:rsidRPr="0050386B" w:rsidTr="00292CA8">
        <w:trPr>
          <w:trHeight w:val="546"/>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10. Работа совета родительской общественности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Зам. директора  по ВР</w:t>
            </w:r>
          </w:p>
        </w:tc>
      </w:tr>
      <w:tr w:rsidR="00EC501C" w:rsidRPr="0050386B" w:rsidTr="00292CA8">
        <w:trPr>
          <w:trHeight w:val="553"/>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lastRenderedPageBreak/>
              <w:t>11. Индивидуальное консультирование родителей по проблемам воспитания детей.</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 Педагог-психолог</w:t>
            </w:r>
          </w:p>
        </w:tc>
      </w:tr>
      <w:tr w:rsidR="00EC501C" w:rsidRPr="0050386B" w:rsidTr="00292CA8">
        <w:trPr>
          <w:trHeight w:val="85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12. Встречи учащихся школы и их родителей со специалистами по проблемам трудового, правового, полового и антиалкогольного воспитания</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 Педагог-психолог</w:t>
            </w:r>
          </w:p>
        </w:tc>
      </w:tr>
      <w:tr w:rsidR="00EC501C" w:rsidRPr="007C160D" w:rsidTr="00292CA8">
        <w:trPr>
          <w:trHeight w:val="85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13. Серии классных мероприятий на темы: «Фотография из семейного альбома», «Очень трудно матерью быть», «Наши бабушки родные», «Когда мы были молодыми» и т.д.</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tc>
      </w:tr>
      <w:tr w:rsidR="00EC501C" w:rsidRPr="007C160D" w:rsidTr="00292CA8">
        <w:trPr>
          <w:trHeight w:val="457"/>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14 Тематические классные часы, беседы, праздники семьи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Зам. директора  по ВР</w:t>
            </w:r>
          </w:p>
          <w:p w:rsidR="00EC501C" w:rsidRPr="00292CA8" w:rsidRDefault="00EC501C" w:rsidP="00292CA8">
            <w:pPr>
              <w:jc w:val="both"/>
              <w:rPr>
                <w:rFonts w:cs="Times New Roman"/>
                <w:lang w:val="ru-RU"/>
              </w:rPr>
            </w:pPr>
            <w:r w:rsidRPr="00292CA8">
              <w:rPr>
                <w:rFonts w:cs="Times New Roman"/>
                <w:lang w:val="ru-RU"/>
              </w:rPr>
              <w:t>Классные руководители</w:t>
            </w:r>
          </w:p>
        </w:tc>
      </w:tr>
      <w:tr w:rsidR="00EC501C" w:rsidRPr="0050386B" w:rsidTr="00292CA8">
        <w:trPr>
          <w:trHeight w:val="85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15. Индивидуаль</w:t>
            </w:r>
            <w:r w:rsidRPr="00292CA8">
              <w:rPr>
                <w:rFonts w:cs="Times New Roman"/>
                <w:lang w:val="ru-RU"/>
              </w:rPr>
              <w:softHyphen/>
              <w:t>ные и групповые консультации для детей и родителей, тематические беседы с детьми и родителями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 Педагог-психолог</w:t>
            </w:r>
          </w:p>
        </w:tc>
      </w:tr>
      <w:tr w:rsidR="00EC501C" w:rsidRPr="0050386B" w:rsidTr="00292CA8">
        <w:trPr>
          <w:trHeight w:val="590"/>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16. Изучение семейно-бытовой атмосферы школьников (диагностика, наблюдение)</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 Педагог-психолог</w:t>
            </w:r>
          </w:p>
        </w:tc>
      </w:tr>
      <w:tr w:rsidR="00EC501C" w:rsidRPr="0050386B" w:rsidTr="00292CA8">
        <w:trPr>
          <w:trHeight w:val="557"/>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17 Проведение тематических родительских собраний </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 Педагог-психолог</w:t>
            </w:r>
          </w:p>
        </w:tc>
      </w:tr>
    </w:tbl>
    <w:p w:rsidR="00EC501C" w:rsidRPr="00292CA8" w:rsidRDefault="00EC501C" w:rsidP="00EC501C">
      <w:pPr>
        <w:jc w:val="both"/>
        <w:rPr>
          <w:rFonts w:cs="Times New Roman"/>
          <w:b/>
          <w:lang w:val="ru-RU"/>
        </w:rPr>
      </w:pPr>
      <w:r w:rsidRPr="00292CA8">
        <w:rPr>
          <w:rFonts w:cs="Times New Roman"/>
          <w:b/>
          <w:lang w:val="ru-RU"/>
        </w:rPr>
        <w:t>4.Формирование ценностного отношения к здоровью и здоровому образу жизни</w:t>
      </w:r>
    </w:p>
    <w:p w:rsidR="00EC501C" w:rsidRPr="00292CA8" w:rsidRDefault="00EC501C" w:rsidP="00EC501C">
      <w:pPr>
        <w:jc w:val="both"/>
        <w:rPr>
          <w:rFonts w:cs="Times New Roman"/>
          <w:b/>
          <w:lang w:val="ru-RU"/>
        </w:rPr>
      </w:pPr>
    </w:p>
    <w:tbl>
      <w:tblPr>
        <w:tblW w:w="0" w:type="auto"/>
        <w:tblInd w:w="-10" w:type="dxa"/>
        <w:tblLayout w:type="fixed"/>
        <w:tblLook w:val="0000"/>
      </w:tblPr>
      <w:tblGrid>
        <w:gridCol w:w="7631"/>
        <w:gridCol w:w="2126"/>
        <w:gridCol w:w="4536"/>
      </w:tblGrid>
      <w:tr w:rsidR="00EC501C" w:rsidRPr="0050386B" w:rsidTr="00292CA8">
        <w:trPr>
          <w:trHeight w:val="582"/>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Мероприятия</w:t>
            </w:r>
          </w:p>
          <w:p w:rsidR="00EC501C" w:rsidRPr="0050386B" w:rsidRDefault="00EC501C" w:rsidP="00292CA8">
            <w:pPr>
              <w:jc w:val="both"/>
              <w:rPr>
                <w:rFonts w:cs="Times New Roman"/>
              </w:rPr>
            </w:pP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ind w:left="327"/>
              <w:jc w:val="both"/>
              <w:rPr>
                <w:rFonts w:cs="Times New Roman"/>
              </w:rPr>
            </w:pPr>
            <w:r w:rsidRPr="0050386B">
              <w:rPr>
                <w:rFonts w:cs="Times New Roman"/>
              </w:rPr>
              <w:t>Сроки</w:t>
            </w:r>
          </w:p>
          <w:p w:rsidR="00EC501C" w:rsidRPr="0050386B" w:rsidRDefault="00EC501C" w:rsidP="00292CA8">
            <w:pPr>
              <w:ind w:left="57"/>
              <w:jc w:val="both"/>
              <w:rPr>
                <w:rFonts w:cs="Times New Roman"/>
              </w:rPr>
            </w:pPr>
            <w:r w:rsidRPr="0050386B">
              <w:rPr>
                <w:rFonts w:cs="Times New Roman"/>
              </w:rPr>
              <w:t>выполнения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   Субъекты воспитательного процесса</w:t>
            </w:r>
          </w:p>
        </w:tc>
      </w:tr>
      <w:tr w:rsidR="00EC501C" w:rsidRPr="0050386B" w:rsidTr="00292CA8">
        <w:trPr>
          <w:trHeight w:val="270"/>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1.Спортивный праздник «Здоровым быть модно»</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Зам. по ВР</w:t>
            </w:r>
          </w:p>
        </w:tc>
      </w:tr>
      <w:tr w:rsidR="00EC501C" w:rsidRPr="0050386B" w:rsidTr="00292CA8">
        <w:trPr>
          <w:trHeight w:val="270"/>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2.  «День здоровья»</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Учителяьфизической культуры</w:t>
            </w:r>
          </w:p>
        </w:tc>
      </w:tr>
      <w:tr w:rsidR="00EC501C" w:rsidRPr="0050386B" w:rsidTr="00292CA8">
        <w:trPr>
          <w:trHeight w:val="113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3. 1 декабря - Всемирный день борьбы со СПИДом:</w:t>
            </w:r>
          </w:p>
          <w:p w:rsidR="00EC501C" w:rsidRPr="00292CA8" w:rsidRDefault="00EC501C" w:rsidP="00292CA8">
            <w:pPr>
              <w:jc w:val="both"/>
              <w:rPr>
                <w:rFonts w:cs="Times New Roman"/>
                <w:lang w:val="ru-RU"/>
              </w:rPr>
            </w:pPr>
            <w:r w:rsidRPr="00292CA8">
              <w:rPr>
                <w:rFonts w:cs="Times New Roman"/>
                <w:lang w:val="ru-RU"/>
              </w:rPr>
              <w:t>- выставка стенгазет;</w:t>
            </w:r>
          </w:p>
          <w:p w:rsidR="00EC501C" w:rsidRPr="00292CA8" w:rsidRDefault="00EC501C" w:rsidP="00292CA8">
            <w:pPr>
              <w:jc w:val="both"/>
              <w:rPr>
                <w:rFonts w:cs="Times New Roman"/>
                <w:lang w:val="ru-RU"/>
              </w:rPr>
            </w:pPr>
            <w:r w:rsidRPr="00292CA8">
              <w:rPr>
                <w:rFonts w:cs="Times New Roman"/>
                <w:lang w:val="ru-RU"/>
              </w:rPr>
              <w:t>- родительские собрания «Профилактика алкоголизма, курения и наркомании»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Декабрь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7C160D" w:rsidTr="00292CA8">
        <w:trPr>
          <w:trHeight w:val="828"/>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6. 7 апреля - Всемирный урок здоровья:</w:t>
            </w:r>
          </w:p>
          <w:p w:rsidR="00EC501C" w:rsidRPr="00292CA8" w:rsidRDefault="00EC501C" w:rsidP="00292CA8">
            <w:pPr>
              <w:jc w:val="both"/>
              <w:rPr>
                <w:rFonts w:cs="Times New Roman"/>
                <w:lang w:val="ru-RU"/>
              </w:rPr>
            </w:pPr>
            <w:r w:rsidRPr="00292CA8">
              <w:rPr>
                <w:rFonts w:cs="Times New Roman"/>
                <w:lang w:val="ru-RU"/>
              </w:rPr>
              <w:t xml:space="preserve">- конкурс стенгазет; </w:t>
            </w:r>
          </w:p>
          <w:p w:rsidR="00EC501C" w:rsidRPr="0050386B" w:rsidRDefault="00EC501C" w:rsidP="00292CA8">
            <w:pPr>
              <w:jc w:val="both"/>
              <w:rPr>
                <w:rFonts w:cs="Times New Roman"/>
              </w:rPr>
            </w:pPr>
            <w:r w:rsidRPr="0050386B">
              <w:rPr>
                <w:rFonts w:cs="Times New Roman"/>
              </w:rPr>
              <w:t>- тематические классные часы</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Апрель</w:t>
            </w:r>
          </w:p>
          <w:p w:rsidR="00EC501C" w:rsidRPr="0050386B" w:rsidRDefault="00EC501C" w:rsidP="00292CA8">
            <w:pPr>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Классные руководители</w:t>
            </w:r>
          </w:p>
          <w:p w:rsidR="00EC501C" w:rsidRPr="00292CA8" w:rsidRDefault="00EC501C" w:rsidP="00292CA8">
            <w:pPr>
              <w:jc w:val="both"/>
              <w:rPr>
                <w:rFonts w:cs="Times New Roman"/>
                <w:lang w:val="ru-RU"/>
              </w:rPr>
            </w:pPr>
            <w:r w:rsidRPr="00292CA8">
              <w:rPr>
                <w:rFonts w:cs="Times New Roman"/>
                <w:lang w:val="ru-RU"/>
              </w:rPr>
              <w:t>Учитель физической культуры</w:t>
            </w:r>
          </w:p>
        </w:tc>
      </w:tr>
      <w:tr w:rsidR="00EC501C" w:rsidRPr="0050386B" w:rsidTr="00292CA8">
        <w:trPr>
          <w:trHeight w:val="549"/>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ind w:left="360" w:hanging="360"/>
              <w:jc w:val="both"/>
              <w:rPr>
                <w:rFonts w:cs="Times New Roman"/>
              </w:rPr>
            </w:pPr>
            <w:r w:rsidRPr="0050386B">
              <w:rPr>
                <w:rFonts w:cs="Times New Roman"/>
              </w:rPr>
              <w:t>7. Выпуск санбюллетеней</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Актив класса</w:t>
            </w:r>
          </w:p>
        </w:tc>
      </w:tr>
      <w:tr w:rsidR="00EC501C" w:rsidRPr="0050386B" w:rsidTr="00292CA8">
        <w:trPr>
          <w:trHeight w:val="549"/>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lastRenderedPageBreak/>
              <w:t>8. Участие в игре «Безопасное колесо»</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Сентябрь</w:t>
            </w:r>
          </w:p>
          <w:p w:rsidR="00EC501C" w:rsidRPr="0050386B" w:rsidRDefault="00EC501C" w:rsidP="00292CA8">
            <w:pPr>
              <w:jc w:val="both"/>
              <w:rPr>
                <w:rFonts w:cs="Times New Roman"/>
              </w:rPr>
            </w:pPr>
            <w:r w:rsidRPr="0050386B">
              <w:rPr>
                <w:rFonts w:cs="Times New Roman"/>
              </w:rPr>
              <w:t>апрель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Учитель ОБЖ</w:t>
            </w:r>
          </w:p>
        </w:tc>
      </w:tr>
      <w:tr w:rsidR="00EC501C" w:rsidRPr="0050386B" w:rsidTr="00292CA8">
        <w:trPr>
          <w:trHeight w:val="853"/>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9. Темати</w:t>
            </w:r>
            <w:r w:rsidRPr="00292CA8">
              <w:rPr>
                <w:rFonts w:cs="Times New Roman"/>
                <w:lang w:val="ru-RU"/>
              </w:rPr>
              <w:softHyphen/>
              <w:t>ческие классные часы на тему здорового образа жизни, бережного отношения к своему здоровью, профилактики заболеваний, личной гигиены, игры, беседы и дискуссии по спортивной тематике</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50386B" w:rsidTr="00292CA8">
        <w:trPr>
          <w:trHeight w:val="549"/>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10. Проведение тематических родительских собраний</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50386B" w:rsidTr="00292CA8">
        <w:trPr>
          <w:trHeight w:val="549"/>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11. Спортивные конкурсы, соревнования между классами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50386B" w:rsidTr="00292CA8">
        <w:trPr>
          <w:trHeight w:val="549"/>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12. Общешкольная конференция «Здоровье как общечеловеческая ценность»</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Конкурсы стенгазет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Учитель физической культуры</w:t>
            </w:r>
          </w:p>
        </w:tc>
      </w:tr>
    </w:tbl>
    <w:p w:rsidR="00EC501C" w:rsidRPr="0050386B" w:rsidRDefault="00EC501C" w:rsidP="00EC501C">
      <w:pPr>
        <w:jc w:val="both"/>
        <w:rPr>
          <w:rFonts w:cs="Times New Roman"/>
          <w:b/>
        </w:rPr>
      </w:pPr>
    </w:p>
    <w:p w:rsidR="00EC501C" w:rsidRPr="00292CA8" w:rsidRDefault="00EC501C" w:rsidP="00EC501C">
      <w:pPr>
        <w:jc w:val="both"/>
        <w:rPr>
          <w:rFonts w:cs="Times New Roman"/>
          <w:b/>
          <w:lang w:val="ru-RU"/>
        </w:rPr>
      </w:pPr>
      <w:r w:rsidRPr="00292CA8">
        <w:rPr>
          <w:rFonts w:cs="Times New Roman"/>
          <w:b/>
          <w:lang w:val="ru-RU"/>
        </w:rPr>
        <w:t>5.Формирование ценностного отношения к природе, окружающей среде (экологическое воспитание)</w:t>
      </w:r>
    </w:p>
    <w:tbl>
      <w:tblPr>
        <w:tblW w:w="0" w:type="auto"/>
        <w:tblInd w:w="-10" w:type="dxa"/>
        <w:tblLayout w:type="fixed"/>
        <w:tblLook w:val="0000"/>
      </w:tblPr>
      <w:tblGrid>
        <w:gridCol w:w="7631"/>
        <w:gridCol w:w="2126"/>
        <w:gridCol w:w="4536"/>
      </w:tblGrid>
      <w:tr w:rsidR="00EC501C" w:rsidRPr="0050386B" w:rsidTr="00292CA8">
        <w:trPr>
          <w:trHeight w:val="579"/>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Мероприятие</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ind w:left="327"/>
              <w:jc w:val="both"/>
              <w:rPr>
                <w:rFonts w:cs="Times New Roman"/>
              </w:rPr>
            </w:pPr>
            <w:r w:rsidRPr="0050386B">
              <w:rPr>
                <w:rFonts w:cs="Times New Roman"/>
              </w:rPr>
              <w:t>Сроки</w:t>
            </w:r>
          </w:p>
          <w:p w:rsidR="00EC501C" w:rsidRPr="0050386B" w:rsidRDefault="00EC501C" w:rsidP="00292CA8">
            <w:pPr>
              <w:jc w:val="both"/>
              <w:rPr>
                <w:rFonts w:cs="Times New Roman"/>
              </w:rPr>
            </w:pPr>
            <w:r w:rsidRPr="0050386B">
              <w:rPr>
                <w:rFonts w:cs="Times New Roman"/>
              </w:rPr>
              <w:t>выполнения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   Субъекты воспитательного процесса</w:t>
            </w:r>
          </w:p>
        </w:tc>
      </w:tr>
      <w:tr w:rsidR="00EC501C" w:rsidRPr="0050386B" w:rsidTr="00292CA8">
        <w:trPr>
          <w:trHeight w:val="505"/>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Экологический урок</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ind w:left="327"/>
              <w:jc w:val="both"/>
              <w:rPr>
                <w:rFonts w:cs="Times New Roman"/>
              </w:rPr>
            </w:pPr>
            <w:r w:rsidRPr="0050386B">
              <w:rPr>
                <w:rFonts w:cs="Times New Roman"/>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tc>
      </w:tr>
      <w:tr w:rsidR="00EC501C" w:rsidRPr="007C160D" w:rsidTr="00292CA8">
        <w:trPr>
          <w:trHeight w:val="797"/>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Конкурс научно-исследовательских проектных работ, посвященных экологической тематике</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Январь  </w:t>
            </w:r>
          </w:p>
          <w:p w:rsidR="00EC501C" w:rsidRPr="0050386B" w:rsidRDefault="00EC501C" w:rsidP="00292CA8">
            <w:pPr>
              <w:ind w:left="327"/>
              <w:jc w:val="both"/>
              <w:rPr>
                <w:rFonts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Классные руководители</w:t>
            </w:r>
          </w:p>
          <w:p w:rsidR="00EC501C" w:rsidRPr="00292CA8" w:rsidRDefault="00EC501C" w:rsidP="00292CA8">
            <w:pPr>
              <w:jc w:val="both"/>
              <w:rPr>
                <w:rFonts w:cs="Times New Roman"/>
                <w:lang w:val="ru-RU"/>
              </w:rPr>
            </w:pPr>
            <w:r w:rsidRPr="00292CA8">
              <w:rPr>
                <w:rFonts w:cs="Times New Roman"/>
                <w:lang w:val="ru-RU"/>
              </w:rPr>
              <w:t>Учитель биологии и географии</w:t>
            </w:r>
          </w:p>
        </w:tc>
      </w:tr>
      <w:tr w:rsidR="00EC501C" w:rsidRPr="0050386B" w:rsidTr="00292CA8">
        <w:trPr>
          <w:trHeight w:val="535"/>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Экскурсии в природу</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Сентябрь, апрель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50386B" w:rsidTr="00292CA8">
        <w:trPr>
          <w:trHeight w:val="529"/>
        </w:trPr>
        <w:tc>
          <w:tcPr>
            <w:tcW w:w="7631" w:type="dxa"/>
            <w:tcBorders>
              <w:top w:val="single" w:sz="4" w:space="0" w:color="000000"/>
              <w:left w:val="single" w:sz="4" w:space="0" w:color="000000"/>
              <w:bottom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Реализация социально-значимых проектов  по охране окружающей среды.</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Классные руководители</w:t>
            </w:r>
          </w:p>
          <w:p w:rsidR="00EC501C" w:rsidRPr="0050386B" w:rsidRDefault="00EC501C" w:rsidP="00292CA8">
            <w:pPr>
              <w:jc w:val="both"/>
              <w:rPr>
                <w:rFonts w:cs="Times New Roman"/>
              </w:rPr>
            </w:pPr>
          </w:p>
        </w:tc>
      </w:tr>
      <w:tr w:rsidR="00EC501C" w:rsidRPr="007C160D" w:rsidTr="00292CA8">
        <w:trPr>
          <w:trHeight w:val="553"/>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День Земли, час экологии</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 xml:space="preserve">Апрель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292CA8" w:rsidRDefault="00EC501C" w:rsidP="00292CA8">
            <w:pPr>
              <w:snapToGrid w:val="0"/>
              <w:jc w:val="both"/>
              <w:rPr>
                <w:rFonts w:cs="Times New Roman"/>
                <w:lang w:val="ru-RU"/>
              </w:rPr>
            </w:pPr>
            <w:r w:rsidRPr="00292CA8">
              <w:rPr>
                <w:rFonts w:cs="Times New Roman"/>
                <w:lang w:val="ru-RU"/>
              </w:rPr>
              <w:t>Классные руководители</w:t>
            </w:r>
          </w:p>
          <w:p w:rsidR="00EC501C" w:rsidRPr="00292CA8" w:rsidRDefault="00EC501C" w:rsidP="00292CA8">
            <w:pPr>
              <w:jc w:val="both"/>
              <w:rPr>
                <w:rFonts w:cs="Times New Roman"/>
                <w:lang w:val="ru-RU"/>
              </w:rPr>
            </w:pPr>
            <w:r w:rsidRPr="00292CA8">
              <w:rPr>
                <w:rFonts w:cs="Times New Roman"/>
                <w:lang w:val="ru-RU"/>
              </w:rPr>
              <w:t>Учителяьбиологии и географии</w:t>
            </w:r>
          </w:p>
        </w:tc>
      </w:tr>
      <w:tr w:rsidR="00EC501C" w:rsidRPr="0050386B" w:rsidTr="00292CA8">
        <w:trPr>
          <w:trHeight w:val="553"/>
        </w:trPr>
        <w:tc>
          <w:tcPr>
            <w:tcW w:w="7631"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Экологические игры</w:t>
            </w:r>
          </w:p>
        </w:tc>
        <w:tc>
          <w:tcPr>
            <w:tcW w:w="2126" w:type="dxa"/>
            <w:tcBorders>
              <w:top w:val="single" w:sz="4" w:space="0" w:color="000000"/>
              <w:left w:val="single" w:sz="4" w:space="0" w:color="000000"/>
              <w:bottom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C501C" w:rsidRPr="0050386B" w:rsidRDefault="00EC501C" w:rsidP="00292CA8">
            <w:pPr>
              <w:snapToGrid w:val="0"/>
              <w:jc w:val="both"/>
              <w:rPr>
                <w:rFonts w:cs="Times New Roman"/>
              </w:rPr>
            </w:pPr>
            <w:r w:rsidRPr="0050386B">
              <w:rPr>
                <w:rFonts w:cs="Times New Roman"/>
              </w:rPr>
              <w:t>Учитель биологии и географии</w:t>
            </w:r>
          </w:p>
        </w:tc>
      </w:tr>
    </w:tbl>
    <w:p w:rsidR="00EC501C" w:rsidRPr="0050386B" w:rsidRDefault="00EC501C" w:rsidP="00EC501C">
      <w:pPr>
        <w:jc w:val="both"/>
        <w:rPr>
          <w:rFonts w:cs="Times New Roman"/>
          <w:b/>
        </w:rPr>
      </w:pPr>
    </w:p>
    <w:p w:rsidR="00EC501C" w:rsidRPr="00292CA8" w:rsidRDefault="00300093" w:rsidP="00EC501C">
      <w:pPr>
        <w:tabs>
          <w:tab w:val="left" w:pos="3694"/>
        </w:tabs>
        <w:jc w:val="both"/>
        <w:rPr>
          <w:rFonts w:cs="Times New Roman"/>
          <w:b/>
          <w:bCs/>
          <w:lang w:val="ru-RU"/>
        </w:rPr>
      </w:pPr>
      <w:r w:rsidRPr="00300093">
        <w:rPr>
          <w:noProof/>
        </w:rPr>
        <w:lastRenderedPageBreak/>
        <w:pict>
          <v:shapetype id="_x0000_t202" coordsize="21600,21600" o:spt="202" path="m,l,21600r21600,l21600,xe">
            <v:stroke joinstyle="miter"/>
            <v:path gradientshapeok="t" o:connecttype="rect"/>
          </v:shapetype>
          <v:shape id="Поле 2" o:spid="_x0000_s1049" type="#_x0000_t202" style="position:absolute;left:0;text-align:left;margin-left:-5.65pt;margin-top:23.95pt;width:711.7pt;height:213.45pt;z-index:251661312;visibility:visible;mso-wrap-distance-left:0;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" stroked="f">
            <v:fill opacity="0"/>
            <v:textbox style="mso-next-textbox:#Поле 2" inset="0,0,0,0">
              <w:txbxContent>
                <w:tbl>
                  <w:tblPr>
                    <w:tblW w:w="0" w:type="auto"/>
                    <w:tblInd w:w="108" w:type="dxa"/>
                    <w:tblLayout w:type="fixed"/>
                    <w:tblLook w:val="0000"/>
                  </w:tblPr>
                  <w:tblGrid>
                    <w:gridCol w:w="7655"/>
                    <w:gridCol w:w="2126"/>
                    <w:gridCol w:w="4394"/>
                  </w:tblGrid>
                  <w:tr w:rsidR="007C160D" w:rsidTr="00292CA8">
                    <w:trPr>
                      <w:trHeight w:val="674"/>
                    </w:trPr>
                    <w:tc>
                      <w:tcPr>
                        <w:tcW w:w="7655" w:type="dxa"/>
                        <w:tcBorders>
                          <w:top w:val="single" w:sz="4" w:space="0" w:color="000000"/>
                          <w:left w:val="single" w:sz="4" w:space="0" w:color="000000"/>
                          <w:bottom w:val="single" w:sz="4" w:space="0" w:color="000000"/>
                        </w:tcBorders>
                        <w:shd w:val="clear" w:color="auto" w:fill="auto"/>
                      </w:tcPr>
                      <w:p w:rsidR="007C160D" w:rsidRPr="0050386B" w:rsidRDefault="007C160D" w:rsidP="00292CA8">
                        <w:pPr>
                          <w:snapToGrid w:val="0"/>
                          <w:jc w:val="center"/>
                          <w:rPr>
                            <w:rFonts w:cs="Times New Roman"/>
                          </w:rPr>
                        </w:pPr>
                        <w:r w:rsidRPr="0050386B">
                          <w:rPr>
                            <w:rFonts w:cs="Times New Roman"/>
                          </w:rPr>
                          <w:t>Мероприятия</w:t>
                        </w:r>
                      </w:p>
                      <w:p w:rsidR="007C160D" w:rsidRPr="0050386B" w:rsidRDefault="007C160D" w:rsidP="00292CA8">
                        <w:pPr>
                          <w:rPr>
                            <w:rFonts w:cs="Times New Roman"/>
                          </w:rPr>
                        </w:pPr>
                      </w:p>
                    </w:tc>
                    <w:tc>
                      <w:tcPr>
                        <w:tcW w:w="2126" w:type="dxa"/>
                        <w:tcBorders>
                          <w:top w:val="single" w:sz="4" w:space="0" w:color="000000"/>
                          <w:left w:val="single" w:sz="4" w:space="0" w:color="000000"/>
                          <w:bottom w:val="single" w:sz="4" w:space="0" w:color="000000"/>
                        </w:tcBorders>
                        <w:shd w:val="clear" w:color="auto" w:fill="auto"/>
                      </w:tcPr>
                      <w:p w:rsidR="007C160D" w:rsidRPr="0050386B" w:rsidRDefault="007C160D" w:rsidP="00292CA8">
                        <w:pPr>
                          <w:snapToGrid w:val="0"/>
                          <w:jc w:val="center"/>
                          <w:rPr>
                            <w:rFonts w:cs="Times New Roman"/>
                          </w:rPr>
                        </w:pPr>
                        <w:r w:rsidRPr="0050386B">
                          <w:rPr>
                            <w:rFonts w:cs="Times New Roman"/>
                          </w:rPr>
                          <w:t xml:space="preserve">Сроки </w:t>
                        </w:r>
                      </w:p>
                      <w:p w:rsidR="007C160D" w:rsidRPr="0050386B" w:rsidRDefault="007C160D" w:rsidP="00292CA8">
                        <w:pPr>
                          <w:jc w:val="center"/>
                          <w:rPr>
                            <w:rFonts w:cs="Times New Roman"/>
                          </w:rPr>
                        </w:pPr>
                        <w:r w:rsidRPr="0050386B">
                          <w:rPr>
                            <w:rFonts w:cs="Times New Roman"/>
                          </w:rPr>
                          <w:t>выполнения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C160D" w:rsidRPr="0050386B" w:rsidRDefault="007C160D" w:rsidP="00292CA8">
                        <w:pPr>
                          <w:snapToGrid w:val="0"/>
                          <w:jc w:val="center"/>
                          <w:rPr>
                            <w:rFonts w:cs="Times New Roman"/>
                          </w:rPr>
                        </w:pPr>
                        <w:r w:rsidRPr="0050386B">
                          <w:rPr>
                            <w:rFonts w:cs="Times New Roman"/>
                          </w:rPr>
                          <w:t xml:space="preserve">   Субъекты воспитательного процесса</w:t>
                        </w:r>
                      </w:p>
                    </w:tc>
                  </w:tr>
                  <w:tr w:rsidR="007C160D" w:rsidTr="00292CA8">
                    <w:trPr>
                      <w:trHeight w:val="686"/>
                    </w:trPr>
                    <w:tc>
                      <w:tcPr>
                        <w:tcW w:w="7655" w:type="dxa"/>
                        <w:tcBorders>
                          <w:top w:val="single" w:sz="4" w:space="0" w:color="000000"/>
                          <w:left w:val="single" w:sz="4" w:space="0" w:color="000000"/>
                          <w:bottom w:val="single" w:sz="4" w:space="0" w:color="000000"/>
                        </w:tcBorders>
                        <w:shd w:val="clear" w:color="auto" w:fill="auto"/>
                      </w:tcPr>
                      <w:p w:rsidR="007C160D" w:rsidRPr="0050386B" w:rsidRDefault="007C160D" w:rsidP="00292CA8">
                        <w:pPr>
                          <w:snapToGrid w:val="0"/>
                          <w:rPr>
                            <w:rFonts w:cs="Times New Roman"/>
                          </w:rPr>
                        </w:pPr>
                        <w:r w:rsidRPr="0050386B">
                          <w:rPr>
                            <w:rFonts w:cs="Times New Roman"/>
                          </w:rPr>
                          <w:t>1. Диагностика уровня воспитанности обучающихся</w:t>
                        </w:r>
                      </w:p>
                    </w:tc>
                    <w:tc>
                      <w:tcPr>
                        <w:tcW w:w="2126" w:type="dxa"/>
                        <w:tcBorders>
                          <w:top w:val="single" w:sz="4" w:space="0" w:color="000000"/>
                          <w:left w:val="single" w:sz="4" w:space="0" w:color="000000"/>
                          <w:bottom w:val="single" w:sz="4" w:space="0" w:color="000000"/>
                        </w:tcBorders>
                        <w:shd w:val="clear" w:color="auto" w:fill="auto"/>
                      </w:tcPr>
                      <w:p w:rsidR="007C160D" w:rsidRPr="0050386B" w:rsidRDefault="007C160D" w:rsidP="00292CA8">
                        <w:pPr>
                          <w:snapToGrid w:val="0"/>
                          <w:rPr>
                            <w:rFonts w:cs="Times New Roman"/>
                          </w:rPr>
                        </w:pPr>
                        <w:r w:rsidRPr="0050386B">
                          <w:rPr>
                            <w:rFonts w:cs="Times New Roman"/>
                          </w:rPr>
                          <w:t>Сентябрь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C160D" w:rsidRPr="0050386B" w:rsidRDefault="007C160D" w:rsidP="00292CA8">
                        <w:pPr>
                          <w:snapToGrid w:val="0"/>
                          <w:rPr>
                            <w:rFonts w:cs="Times New Roman"/>
                          </w:rPr>
                        </w:pPr>
                        <w:r w:rsidRPr="0050386B">
                          <w:rPr>
                            <w:rFonts w:cs="Times New Roman"/>
                          </w:rPr>
                          <w:t>Классные руководители,</w:t>
                        </w:r>
                      </w:p>
                      <w:p w:rsidR="007C160D" w:rsidRPr="0050386B" w:rsidRDefault="007C160D" w:rsidP="00292CA8">
                        <w:pPr>
                          <w:snapToGrid w:val="0"/>
                          <w:rPr>
                            <w:rFonts w:cs="Times New Roman"/>
                          </w:rPr>
                        </w:pPr>
                        <w:r w:rsidRPr="0050386B">
                          <w:rPr>
                            <w:rFonts w:cs="Times New Roman"/>
                          </w:rPr>
                          <w:t>психолог школы</w:t>
                        </w:r>
                      </w:p>
                    </w:tc>
                  </w:tr>
                  <w:tr w:rsidR="007C160D" w:rsidTr="00292CA8">
                    <w:trPr>
                      <w:trHeight w:val="311"/>
                    </w:trPr>
                    <w:tc>
                      <w:tcPr>
                        <w:tcW w:w="7655" w:type="dxa"/>
                        <w:tcBorders>
                          <w:top w:val="single" w:sz="4" w:space="0" w:color="000000"/>
                          <w:left w:val="single" w:sz="4" w:space="0" w:color="000000"/>
                          <w:bottom w:val="single" w:sz="4" w:space="0" w:color="000000"/>
                        </w:tcBorders>
                        <w:shd w:val="clear" w:color="auto" w:fill="auto"/>
                      </w:tcPr>
                      <w:p w:rsidR="007C160D" w:rsidRPr="00292CA8" w:rsidRDefault="007C160D" w:rsidP="00292CA8">
                        <w:pPr>
                          <w:snapToGrid w:val="0"/>
                          <w:rPr>
                            <w:rFonts w:cs="Times New Roman"/>
                            <w:lang w:val="ru-RU"/>
                          </w:rPr>
                        </w:pPr>
                        <w:r w:rsidRPr="00292CA8">
                          <w:rPr>
                            <w:rFonts w:cs="Times New Roman"/>
                            <w:lang w:val="ru-RU"/>
                          </w:rPr>
                          <w:t>2. Посещение музея, выставок, экскурсии, поездки и т. д.</w:t>
                        </w:r>
                      </w:p>
                    </w:tc>
                    <w:tc>
                      <w:tcPr>
                        <w:tcW w:w="2126" w:type="dxa"/>
                        <w:tcBorders>
                          <w:top w:val="single" w:sz="4" w:space="0" w:color="000000"/>
                          <w:left w:val="single" w:sz="4" w:space="0" w:color="000000"/>
                          <w:bottom w:val="single" w:sz="4" w:space="0" w:color="000000"/>
                        </w:tcBorders>
                        <w:shd w:val="clear" w:color="auto" w:fill="auto"/>
                      </w:tcPr>
                      <w:p w:rsidR="007C160D" w:rsidRPr="0050386B" w:rsidRDefault="007C160D" w:rsidP="00292CA8">
                        <w:pPr>
                          <w:snapToGrid w:val="0"/>
                          <w:rPr>
                            <w:rFonts w:cs="Times New Roman"/>
                          </w:rPr>
                        </w:pPr>
                        <w:r w:rsidRPr="0050386B">
                          <w:rPr>
                            <w:rFonts w:cs="Times New Roman"/>
                          </w:rPr>
                          <w:t>В течение года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C160D" w:rsidRPr="0050386B" w:rsidRDefault="007C160D" w:rsidP="00292CA8">
                        <w:pPr>
                          <w:snapToGrid w:val="0"/>
                          <w:rPr>
                            <w:rFonts w:cs="Times New Roman"/>
                          </w:rPr>
                        </w:pPr>
                        <w:r w:rsidRPr="0050386B">
                          <w:rPr>
                            <w:rFonts w:cs="Times New Roman"/>
                          </w:rPr>
                          <w:t>Классные руководители</w:t>
                        </w:r>
                      </w:p>
                    </w:tc>
                  </w:tr>
                  <w:tr w:rsidR="007C160D" w:rsidTr="00292CA8">
                    <w:trPr>
                      <w:trHeight w:val="840"/>
                    </w:trPr>
                    <w:tc>
                      <w:tcPr>
                        <w:tcW w:w="7655" w:type="dxa"/>
                        <w:tcBorders>
                          <w:top w:val="single" w:sz="4" w:space="0" w:color="000000"/>
                          <w:left w:val="single" w:sz="4" w:space="0" w:color="000000"/>
                          <w:bottom w:val="single" w:sz="4" w:space="0" w:color="auto"/>
                        </w:tcBorders>
                        <w:shd w:val="clear" w:color="auto" w:fill="auto"/>
                      </w:tcPr>
                      <w:p w:rsidR="007C160D" w:rsidRPr="0050386B" w:rsidRDefault="007C160D" w:rsidP="00292CA8">
                        <w:pPr>
                          <w:snapToGrid w:val="0"/>
                          <w:rPr>
                            <w:rFonts w:cs="Times New Roman"/>
                          </w:rPr>
                        </w:pPr>
                        <w:r w:rsidRPr="0050386B">
                          <w:rPr>
                            <w:rFonts w:cs="Times New Roman"/>
                          </w:rPr>
                          <w:t>3 Посещение краевых театров, планетариев,</w:t>
                        </w:r>
                      </w:p>
                      <w:p w:rsidR="007C160D" w:rsidRPr="0050386B" w:rsidRDefault="007C160D" w:rsidP="00292CA8">
                        <w:pPr>
                          <w:snapToGrid w:val="0"/>
                          <w:rPr>
                            <w:rFonts w:cs="Times New Roman"/>
                          </w:rPr>
                        </w:pPr>
                      </w:p>
                    </w:tc>
                    <w:tc>
                      <w:tcPr>
                        <w:tcW w:w="2126" w:type="dxa"/>
                        <w:tcBorders>
                          <w:top w:val="single" w:sz="4" w:space="0" w:color="000000"/>
                          <w:left w:val="single" w:sz="4" w:space="0" w:color="000000"/>
                          <w:bottom w:val="single" w:sz="4" w:space="0" w:color="auto"/>
                        </w:tcBorders>
                        <w:shd w:val="clear" w:color="auto" w:fill="auto"/>
                      </w:tcPr>
                      <w:p w:rsidR="007C160D" w:rsidRPr="0050386B" w:rsidRDefault="007C160D" w:rsidP="00292CA8">
                        <w:pPr>
                          <w:snapToGrid w:val="0"/>
                          <w:rPr>
                            <w:rFonts w:cs="Times New Roman"/>
                          </w:rPr>
                        </w:pPr>
                        <w:r w:rsidRPr="0050386B">
                          <w:rPr>
                            <w:rFonts w:cs="Times New Roman"/>
                          </w:rPr>
                          <w:t>В течение года</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7C160D" w:rsidRPr="0050386B" w:rsidRDefault="007C160D" w:rsidP="00292CA8">
                        <w:pPr>
                          <w:snapToGrid w:val="0"/>
                          <w:rPr>
                            <w:rFonts w:cs="Times New Roman"/>
                          </w:rPr>
                        </w:pPr>
                        <w:r w:rsidRPr="0050386B">
                          <w:rPr>
                            <w:rFonts w:cs="Times New Roman"/>
                          </w:rPr>
                          <w:t>Классные руководители</w:t>
                        </w:r>
                      </w:p>
                    </w:tc>
                  </w:tr>
                  <w:tr w:rsidR="007C160D" w:rsidTr="00292CA8">
                    <w:trPr>
                      <w:trHeight w:val="97"/>
                    </w:trPr>
                    <w:tc>
                      <w:tcPr>
                        <w:tcW w:w="7655" w:type="dxa"/>
                        <w:tcBorders>
                          <w:top w:val="single" w:sz="4" w:space="0" w:color="auto"/>
                          <w:left w:val="single" w:sz="4" w:space="0" w:color="000000"/>
                          <w:bottom w:val="single" w:sz="4" w:space="0" w:color="000000"/>
                        </w:tcBorders>
                        <w:shd w:val="clear" w:color="auto" w:fill="auto"/>
                      </w:tcPr>
                      <w:p w:rsidR="007C160D" w:rsidRPr="0050386B" w:rsidRDefault="007C160D" w:rsidP="00292CA8">
                        <w:pPr>
                          <w:snapToGrid w:val="0"/>
                          <w:rPr>
                            <w:rFonts w:cs="Times New Roman"/>
                          </w:rPr>
                        </w:pPr>
                      </w:p>
                    </w:tc>
                    <w:tc>
                      <w:tcPr>
                        <w:tcW w:w="2126" w:type="dxa"/>
                        <w:tcBorders>
                          <w:top w:val="single" w:sz="4" w:space="0" w:color="auto"/>
                          <w:left w:val="single" w:sz="4" w:space="0" w:color="000000"/>
                          <w:bottom w:val="single" w:sz="4" w:space="0" w:color="000000"/>
                        </w:tcBorders>
                        <w:shd w:val="clear" w:color="auto" w:fill="auto"/>
                      </w:tcPr>
                      <w:p w:rsidR="007C160D" w:rsidRPr="0050386B" w:rsidRDefault="007C160D" w:rsidP="00292CA8">
                        <w:pPr>
                          <w:snapToGrid w:val="0"/>
                          <w:rPr>
                            <w:rFonts w:cs="Times New Roman"/>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tcPr>
                      <w:p w:rsidR="007C160D" w:rsidRPr="0050386B" w:rsidRDefault="007C160D" w:rsidP="00292CA8">
                        <w:pPr>
                          <w:snapToGrid w:val="0"/>
                          <w:rPr>
                            <w:rFonts w:cs="Times New Roman"/>
                          </w:rPr>
                        </w:pPr>
                      </w:p>
                    </w:tc>
                  </w:tr>
                  <w:tr w:rsidR="007C160D" w:rsidTr="00292CA8">
                    <w:trPr>
                      <w:trHeight w:val="686"/>
                    </w:trPr>
                    <w:tc>
                      <w:tcPr>
                        <w:tcW w:w="7655" w:type="dxa"/>
                        <w:tcBorders>
                          <w:top w:val="single" w:sz="4" w:space="0" w:color="000000"/>
                          <w:left w:val="single" w:sz="4" w:space="0" w:color="000000"/>
                          <w:bottom w:val="single" w:sz="4" w:space="0" w:color="000000"/>
                        </w:tcBorders>
                        <w:shd w:val="clear" w:color="auto" w:fill="auto"/>
                      </w:tcPr>
                      <w:p w:rsidR="007C160D" w:rsidRPr="00292CA8" w:rsidRDefault="007C160D">
                        <w:pPr>
                          <w:snapToGrid w:val="0"/>
                          <w:rPr>
                            <w:lang w:val="ru-RU"/>
                          </w:rPr>
                        </w:pPr>
                        <w:r w:rsidRPr="00292CA8">
                          <w:rPr>
                            <w:lang w:val="ru-RU"/>
                          </w:rPr>
                          <w:t>4.  Тематические классные часы, праздники,  беседы, ролевые игры, эстетико-культурный практикум, дискуссии</w:t>
                        </w:r>
                      </w:p>
                    </w:tc>
                    <w:tc>
                      <w:tcPr>
                        <w:tcW w:w="2126" w:type="dxa"/>
                        <w:tcBorders>
                          <w:top w:val="single" w:sz="4" w:space="0" w:color="000000"/>
                          <w:left w:val="single" w:sz="4" w:space="0" w:color="000000"/>
                          <w:bottom w:val="single" w:sz="4" w:space="0" w:color="000000"/>
                        </w:tcBorders>
                        <w:shd w:val="clear" w:color="auto" w:fill="auto"/>
                      </w:tcPr>
                      <w:p w:rsidR="007C160D" w:rsidRDefault="007C160D">
                        <w:pPr>
                          <w:snapToGrid w:val="0"/>
                        </w:pPr>
                        <w:r>
                          <w:t>В течение года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C160D" w:rsidRDefault="007C160D">
                        <w:pPr>
                          <w:snapToGrid w:val="0"/>
                        </w:pPr>
                        <w:r>
                          <w:t>Классные руководители</w:t>
                        </w:r>
                      </w:p>
                    </w:tc>
                  </w:tr>
                  <w:tr w:rsidR="007C160D" w:rsidTr="00292CA8">
                    <w:trPr>
                      <w:trHeight w:val="291"/>
                    </w:trPr>
                    <w:tc>
                      <w:tcPr>
                        <w:tcW w:w="7655" w:type="dxa"/>
                        <w:tcBorders>
                          <w:top w:val="single" w:sz="4" w:space="0" w:color="000000"/>
                          <w:left w:val="single" w:sz="4" w:space="0" w:color="000000"/>
                          <w:bottom w:val="single" w:sz="4" w:space="0" w:color="000000"/>
                        </w:tcBorders>
                        <w:shd w:val="clear" w:color="auto" w:fill="auto"/>
                      </w:tcPr>
                      <w:p w:rsidR="007C160D" w:rsidRPr="00292CA8" w:rsidRDefault="007C160D">
                        <w:pPr>
                          <w:snapToGrid w:val="0"/>
                          <w:rPr>
                            <w:lang w:val="ru-RU"/>
                          </w:rPr>
                        </w:pPr>
                        <w:r w:rsidRPr="00292CA8">
                          <w:rPr>
                            <w:lang w:val="ru-RU"/>
                          </w:rPr>
                          <w:t>5. Участие в муниципальных выставках, конкурсах.</w:t>
                        </w:r>
                      </w:p>
                    </w:tc>
                    <w:tc>
                      <w:tcPr>
                        <w:tcW w:w="2126" w:type="dxa"/>
                        <w:tcBorders>
                          <w:top w:val="single" w:sz="4" w:space="0" w:color="000000"/>
                          <w:left w:val="single" w:sz="4" w:space="0" w:color="000000"/>
                          <w:bottom w:val="single" w:sz="4" w:space="0" w:color="000000"/>
                        </w:tcBorders>
                        <w:shd w:val="clear" w:color="auto" w:fill="auto"/>
                      </w:tcPr>
                      <w:p w:rsidR="007C160D" w:rsidRDefault="007C160D">
                        <w:pPr>
                          <w:snapToGrid w:val="0"/>
                        </w:pPr>
                        <w:r>
                          <w:t>В течение года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C160D" w:rsidRDefault="007C160D">
                        <w:pPr>
                          <w:snapToGrid w:val="0"/>
                        </w:pPr>
                        <w:r>
                          <w:t>Классные руководители</w:t>
                        </w:r>
                      </w:p>
                    </w:tc>
                  </w:tr>
                </w:tbl>
                <w:p w:rsidR="007C160D" w:rsidRDefault="007C160D" w:rsidP="00EC501C"/>
              </w:txbxContent>
            </v:textbox>
            <w10:wrap type="square" side="largest" anchorx="margin"/>
          </v:shape>
        </w:pict>
      </w:r>
      <w:r w:rsidR="00EC501C" w:rsidRPr="00292CA8">
        <w:rPr>
          <w:rFonts w:cs="Times New Roman"/>
          <w:b/>
          <w:lang w:val="ru-RU"/>
        </w:rPr>
        <w:t>6.Формирование ценностного отношения к прекрасному, формирование представлений об эстетических идеалах и ценностях (эстетическое воспитание)</w:t>
      </w:r>
    </w:p>
    <w:p w:rsidR="00EC501C" w:rsidRPr="00292CA8" w:rsidRDefault="00EC501C" w:rsidP="00EC501C">
      <w:pPr>
        <w:tabs>
          <w:tab w:val="left" w:pos="8931"/>
        </w:tabs>
        <w:jc w:val="both"/>
        <w:rPr>
          <w:rFonts w:cs="Times New Roman"/>
          <w:b/>
          <w:lang w:val="ru-RU"/>
        </w:rPr>
      </w:pPr>
    </w:p>
    <w:p w:rsidR="00EC501C" w:rsidRPr="00292CA8" w:rsidRDefault="00EC501C" w:rsidP="00EC501C">
      <w:pPr>
        <w:tabs>
          <w:tab w:val="left" w:pos="8931"/>
        </w:tabs>
        <w:jc w:val="both"/>
        <w:rPr>
          <w:rFonts w:cs="Times New Roman"/>
          <w:b/>
          <w:lang w:val="ru-RU"/>
        </w:rPr>
      </w:pPr>
    </w:p>
    <w:p w:rsidR="00EC501C" w:rsidRPr="00292CA8" w:rsidRDefault="00EC501C" w:rsidP="00EC501C">
      <w:pPr>
        <w:tabs>
          <w:tab w:val="left" w:pos="8931"/>
        </w:tabs>
        <w:jc w:val="both"/>
        <w:rPr>
          <w:rFonts w:cs="Times New Roman"/>
          <w:b/>
          <w:lang w:val="ru-RU"/>
        </w:rPr>
      </w:pPr>
    </w:p>
    <w:p w:rsidR="00EC501C" w:rsidRPr="00292CA8" w:rsidRDefault="00EC501C" w:rsidP="00EC501C">
      <w:pPr>
        <w:tabs>
          <w:tab w:val="left" w:pos="8931"/>
        </w:tabs>
        <w:jc w:val="both"/>
        <w:rPr>
          <w:rFonts w:cs="Times New Roman"/>
          <w:b/>
          <w:lang w:val="ru-RU"/>
        </w:rPr>
      </w:pPr>
    </w:p>
    <w:p w:rsidR="00EC501C" w:rsidRPr="00292CA8" w:rsidRDefault="00EC501C" w:rsidP="00EC501C">
      <w:pPr>
        <w:tabs>
          <w:tab w:val="left" w:pos="8931"/>
        </w:tabs>
        <w:jc w:val="both"/>
        <w:rPr>
          <w:rFonts w:cs="Times New Roman"/>
          <w:b/>
          <w:lang w:val="ru-RU"/>
        </w:rPr>
      </w:pPr>
    </w:p>
    <w:p w:rsidR="00EC501C" w:rsidRPr="00292CA8" w:rsidRDefault="00EC501C" w:rsidP="00EC501C">
      <w:pPr>
        <w:tabs>
          <w:tab w:val="left" w:pos="8931"/>
        </w:tabs>
        <w:jc w:val="both"/>
        <w:rPr>
          <w:rFonts w:cs="Times New Roman"/>
          <w:b/>
          <w:lang w:val="ru-RU"/>
        </w:rPr>
      </w:pPr>
    </w:p>
    <w:p w:rsidR="00EC501C" w:rsidRPr="00292CA8" w:rsidRDefault="00EC501C" w:rsidP="00EC501C">
      <w:pPr>
        <w:tabs>
          <w:tab w:val="left" w:pos="8931"/>
        </w:tabs>
        <w:jc w:val="both"/>
        <w:rPr>
          <w:rFonts w:cs="Times New Roman"/>
          <w:b/>
          <w:lang w:val="ru-RU"/>
        </w:rPr>
      </w:pPr>
    </w:p>
    <w:p w:rsidR="00F52AA8" w:rsidRDefault="00F52AA8" w:rsidP="00EC501C">
      <w:pPr>
        <w:tabs>
          <w:tab w:val="left" w:pos="8931"/>
        </w:tabs>
        <w:jc w:val="both"/>
        <w:rPr>
          <w:rFonts w:cs="Times New Roman"/>
          <w:b/>
          <w:lang w:val="ru-RU"/>
        </w:rPr>
      </w:pPr>
    </w:p>
    <w:p w:rsidR="00F52AA8" w:rsidRDefault="00F52AA8" w:rsidP="00EC501C">
      <w:pPr>
        <w:tabs>
          <w:tab w:val="left" w:pos="8931"/>
        </w:tabs>
        <w:jc w:val="both"/>
        <w:rPr>
          <w:rFonts w:cs="Times New Roman"/>
          <w:b/>
          <w:lang w:val="ru-RU"/>
        </w:rPr>
      </w:pPr>
    </w:p>
    <w:p w:rsidR="00F52AA8" w:rsidRDefault="00F52AA8" w:rsidP="00EC501C">
      <w:pPr>
        <w:tabs>
          <w:tab w:val="left" w:pos="8931"/>
        </w:tabs>
        <w:jc w:val="both"/>
        <w:rPr>
          <w:rFonts w:cs="Times New Roman"/>
          <w:b/>
          <w:lang w:val="ru-RU"/>
        </w:rPr>
      </w:pPr>
    </w:p>
    <w:p w:rsidR="00F52AA8" w:rsidRDefault="00F52AA8" w:rsidP="00EC501C">
      <w:pPr>
        <w:tabs>
          <w:tab w:val="left" w:pos="8931"/>
        </w:tabs>
        <w:jc w:val="both"/>
        <w:rPr>
          <w:rFonts w:cs="Times New Roman"/>
          <w:b/>
          <w:lang w:val="ru-RU"/>
        </w:rPr>
      </w:pPr>
    </w:p>
    <w:p w:rsidR="00F52AA8" w:rsidRDefault="00F52AA8" w:rsidP="00EC501C">
      <w:pPr>
        <w:tabs>
          <w:tab w:val="left" w:pos="8931"/>
        </w:tabs>
        <w:jc w:val="both"/>
        <w:rPr>
          <w:rFonts w:cs="Times New Roman"/>
          <w:b/>
          <w:lang w:val="ru-RU"/>
        </w:rPr>
      </w:pPr>
    </w:p>
    <w:p w:rsidR="00F52AA8" w:rsidRDefault="00F52AA8" w:rsidP="00EC501C">
      <w:pPr>
        <w:tabs>
          <w:tab w:val="left" w:pos="8931"/>
        </w:tabs>
        <w:jc w:val="both"/>
        <w:rPr>
          <w:rFonts w:cs="Times New Roman"/>
          <w:b/>
          <w:lang w:val="ru-RU"/>
        </w:rPr>
      </w:pPr>
    </w:p>
    <w:p w:rsidR="00F52AA8" w:rsidRDefault="00F52AA8" w:rsidP="00EC501C">
      <w:pPr>
        <w:tabs>
          <w:tab w:val="left" w:pos="8931"/>
        </w:tabs>
        <w:jc w:val="both"/>
        <w:rPr>
          <w:rFonts w:cs="Times New Roman"/>
          <w:b/>
          <w:lang w:val="ru-RU"/>
        </w:rPr>
      </w:pPr>
    </w:p>
    <w:p w:rsidR="00EC501C" w:rsidRPr="00292CA8" w:rsidRDefault="00EC501C" w:rsidP="00EC501C">
      <w:pPr>
        <w:tabs>
          <w:tab w:val="left" w:pos="8931"/>
        </w:tabs>
        <w:jc w:val="both"/>
        <w:rPr>
          <w:rFonts w:cs="Times New Roman"/>
          <w:b/>
          <w:lang w:val="ru-RU"/>
        </w:rPr>
      </w:pPr>
      <w:r w:rsidRPr="00292CA8">
        <w:rPr>
          <w:rFonts w:cs="Times New Roman"/>
          <w:b/>
          <w:lang w:val="ru-RU"/>
        </w:rPr>
        <w:t xml:space="preserve">2.3.2.1.Формы индивидуальной и групповой профессиональной ориентации обучающихся по каждому из направлений </w:t>
      </w:r>
    </w:p>
    <w:p w:rsidR="00EC501C" w:rsidRPr="00292CA8" w:rsidRDefault="00EC501C" w:rsidP="00EC501C">
      <w:pPr>
        <w:tabs>
          <w:tab w:val="left" w:pos="8931"/>
        </w:tabs>
        <w:jc w:val="both"/>
        <w:rPr>
          <w:rFonts w:cs="Times New Roman"/>
          <w:lang w:val="ru-RU"/>
        </w:rPr>
      </w:pPr>
      <w:r w:rsidRPr="00292CA8">
        <w:rPr>
          <w:rFonts w:cs="Times New Roman"/>
          <w:b/>
          <w:lang w:val="ru-RU"/>
        </w:rPr>
        <w:t>Цель профессиональной ориентации:</w:t>
      </w:r>
      <w:r w:rsidRPr="00292CA8">
        <w:rPr>
          <w:rFonts w:cs="Times New Roman"/>
          <w:lang w:val="ru-RU"/>
        </w:rPr>
        <w:t xml:space="preserve">формирование мотивов и ценностей обучающегося в сфере </w:t>
      </w:r>
      <w:r w:rsidRPr="00292CA8">
        <w:rPr>
          <w:rFonts w:cs="Times New Roman"/>
          <w:b/>
          <w:lang w:val="ru-RU"/>
        </w:rPr>
        <w:t>трудовых отношений и выбора будущей профессии</w:t>
      </w:r>
    </w:p>
    <w:p w:rsidR="00EC501C" w:rsidRPr="00292CA8" w:rsidRDefault="00EC501C" w:rsidP="00EC501C">
      <w:pPr>
        <w:tabs>
          <w:tab w:val="left" w:pos="8931"/>
        </w:tabs>
        <w:jc w:val="both"/>
        <w:rPr>
          <w:rFonts w:cs="Times New Roman"/>
          <w:lang w:val="ru-RU"/>
        </w:rPr>
      </w:pPr>
      <w:r w:rsidRPr="00292CA8">
        <w:rPr>
          <w:rFonts w:cs="Times New Roman"/>
          <w:b/>
          <w:lang w:val="ru-RU"/>
        </w:rPr>
        <w:t>Задачи:</w:t>
      </w:r>
      <w:r w:rsidRPr="00292CA8">
        <w:rPr>
          <w:rFonts w:cs="Times New Roman"/>
          <w:lang w:val="ru-RU"/>
        </w:rPr>
        <w:t xml:space="preserve"> 1 .Организовать профессиональное просвещения и консультирование учащихся. </w:t>
      </w:r>
    </w:p>
    <w:p w:rsidR="00EC501C" w:rsidRPr="00292CA8" w:rsidRDefault="00EC501C" w:rsidP="00EC501C">
      <w:pPr>
        <w:tabs>
          <w:tab w:val="left" w:pos="8931"/>
        </w:tabs>
        <w:jc w:val="both"/>
        <w:rPr>
          <w:rFonts w:cs="Times New Roman"/>
          <w:lang w:val="ru-RU"/>
        </w:rPr>
      </w:pPr>
      <w:r w:rsidRPr="00292CA8">
        <w:rPr>
          <w:rFonts w:cs="Times New Roman"/>
          <w:lang w:val="ru-RU"/>
        </w:rPr>
        <w:t>2. Повысить информированность учащихся об основных профессиях, по которым наблюдается или планируется существенный дефицит кадров на предприятиях Красноярского края.</w:t>
      </w:r>
    </w:p>
    <w:p w:rsidR="00EC501C" w:rsidRPr="00292CA8" w:rsidRDefault="00EC501C" w:rsidP="00EC501C">
      <w:pPr>
        <w:tabs>
          <w:tab w:val="left" w:pos="8931"/>
        </w:tabs>
        <w:jc w:val="both"/>
        <w:rPr>
          <w:rFonts w:cs="Times New Roman"/>
          <w:lang w:val="ru-RU"/>
        </w:rPr>
      </w:pPr>
      <w:r w:rsidRPr="00292CA8">
        <w:rPr>
          <w:rFonts w:cs="Times New Roman"/>
          <w:lang w:val="ru-RU"/>
        </w:rPr>
        <w:t>3. Формировать умения у подростков проектировать свои жизненные и профессиональные планы, идеалы будущей профессии и возможные модели достижения высокой квалификации в профессии,</w:t>
      </w:r>
      <w:r w:rsidRPr="00292CA8">
        <w:rPr>
          <w:rFonts w:eastAsia="TimesNewRomanPSMT" w:cs="Times New Roman"/>
          <w:lang w:val="ru-RU"/>
        </w:rPr>
        <w:t>работать с открытыми источниками информации о  профессиях, востребованных на рынке труда</w:t>
      </w:r>
      <w:r w:rsidRPr="00292CA8">
        <w:rPr>
          <w:rFonts w:cs="Times New Roman"/>
          <w:lang w:val="ru-RU"/>
        </w:rPr>
        <w:t xml:space="preserve">. </w:t>
      </w:r>
    </w:p>
    <w:p w:rsidR="00EC501C" w:rsidRPr="00292CA8" w:rsidRDefault="00EC501C" w:rsidP="00EC501C">
      <w:pPr>
        <w:tabs>
          <w:tab w:val="left" w:pos="8931"/>
        </w:tabs>
        <w:jc w:val="both"/>
        <w:rPr>
          <w:rFonts w:cs="Times New Roman"/>
          <w:b/>
          <w:lang w:val="ru-RU"/>
        </w:rPr>
      </w:pPr>
      <w:r w:rsidRPr="00292CA8">
        <w:rPr>
          <w:rFonts w:cs="Times New Roman"/>
          <w:lang w:val="ru-RU"/>
        </w:rPr>
        <w:t>4. Повысить привлекательность рабочих профессий среди учащихся и выпускников ОУ и их родителей</w:t>
      </w:r>
    </w:p>
    <w:tbl>
      <w:tblPr>
        <w:tblStyle w:val="afffff3"/>
        <w:tblW w:w="0" w:type="auto"/>
        <w:tblInd w:w="108" w:type="dxa"/>
        <w:tblLook w:val="04A0"/>
      </w:tblPr>
      <w:tblGrid>
        <w:gridCol w:w="5529"/>
        <w:gridCol w:w="9149"/>
      </w:tblGrid>
      <w:tr w:rsidR="00EC501C" w:rsidRPr="0050386B" w:rsidTr="00292CA8">
        <w:tc>
          <w:tcPr>
            <w:tcW w:w="5529" w:type="dxa"/>
          </w:tcPr>
          <w:p w:rsidR="00EC501C" w:rsidRPr="00292CA8" w:rsidRDefault="00EC501C" w:rsidP="00292CA8">
            <w:pPr>
              <w:jc w:val="both"/>
              <w:rPr>
                <w:rFonts w:ascii="Times New Roman" w:hAnsi="Times New Roman"/>
                <w:b/>
                <w:lang w:val="ru-RU"/>
              </w:rPr>
            </w:pPr>
            <w:r w:rsidRPr="00292CA8">
              <w:rPr>
                <w:rFonts w:ascii="Times New Roman" w:hAnsi="Times New Roman"/>
                <w:b/>
                <w:lang w:val="ru-RU"/>
              </w:rPr>
              <w:t>Формы индивидуальной и групповой профессиональной ориентации</w:t>
            </w:r>
          </w:p>
        </w:tc>
        <w:tc>
          <w:tcPr>
            <w:tcW w:w="9149" w:type="dxa"/>
          </w:tcPr>
          <w:p w:rsidR="00EC501C" w:rsidRPr="0050386B" w:rsidRDefault="00EC501C" w:rsidP="00292CA8">
            <w:pPr>
              <w:jc w:val="both"/>
              <w:rPr>
                <w:rFonts w:ascii="Times New Roman" w:hAnsi="Times New Roman"/>
                <w:b/>
              </w:rPr>
            </w:pPr>
            <w:r w:rsidRPr="0050386B">
              <w:rPr>
                <w:rFonts w:ascii="Times New Roman" w:hAnsi="Times New Roman"/>
                <w:b/>
              </w:rPr>
              <w:t>Конкретизация форм</w:t>
            </w:r>
          </w:p>
        </w:tc>
      </w:tr>
      <w:tr w:rsidR="00EC501C" w:rsidRPr="007C160D" w:rsidTr="00292CA8">
        <w:tc>
          <w:tcPr>
            <w:tcW w:w="5529" w:type="dxa"/>
          </w:tcPr>
          <w:p w:rsidR="00EC501C" w:rsidRPr="0050386B" w:rsidRDefault="00EC501C" w:rsidP="00292CA8">
            <w:pPr>
              <w:jc w:val="both"/>
              <w:rPr>
                <w:rFonts w:ascii="Times New Roman" w:hAnsi="Times New Roman"/>
                <w:b/>
              </w:rPr>
            </w:pPr>
            <w:r w:rsidRPr="0050386B">
              <w:rPr>
                <w:rFonts w:ascii="Times New Roman" w:hAnsi="Times New Roman"/>
                <w:b/>
              </w:rPr>
              <w:t>«Ярмарка профессий</w:t>
            </w:r>
          </w:p>
        </w:tc>
        <w:tc>
          <w:tcPr>
            <w:tcW w:w="9149" w:type="dxa"/>
          </w:tcPr>
          <w:p w:rsidR="00EC501C" w:rsidRPr="00292CA8" w:rsidRDefault="00EC501C" w:rsidP="00292CA8">
            <w:pPr>
              <w:jc w:val="both"/>
              <w:rPr>
                <w:rFonts w:ascii="Times New Roman" w:hAnsi="Times New Roman"/>
                <w:lang w:val="ru-RU"/>
              </w:rPr>
            </w:pPr>
            <w:r w:rsidRPr="00292CA8">
              <w:rPr>
                <w:rFonts w:ascii="Times New Roman" w:hAnsi="Times New Roman"/>
                <w:lang w:val="ru-RU"/>
              </w:rPr>
              <w:t>Пробы профессий или познания  в разных профессиональных областях:</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Игра по станциям «Все работы хороши», «В мире профессий», Конкурс «Реклама профессии».</w:t>
            </w:r>
          </w:p>
          <w:p w:rsidR="00EC501C" w:rsidRPr="00292CA8" w:rsidRDefault="00EC501C" w:rsidP="00292CA8">
            <w:pPr>
              <w:jc w:val="both"/>
              <w:rPr>
                <w:rFonts w:ascii="Times New Roman" w:hAnsi="Times New Roman"/>
                <w:lang w:val="ru-RU"/>
              </w:rPr>
            </w:pPr>
          </w:p>
        </w:tc>
      </w:tr>
      <w:tr w:rsidR="00EC501C" w:rsidRPr="007C160D" w:rsidTr="00292CA8">
        <w:tc>
          <w:tcPr>
            <w:tcW w:w="5529" w:type="dxa"/>
          </w:tcPr>
          <w:p w:rsidR="00EC501C" w:rsidRPr="0050386B" w:rsidRDefault="00EC501C" w:rsidP="00292CA8">
            <w:pPr>
              <w:jc w:val="both"/>
              <w:rPr>
                <w:rFonts w:ascii="Times New Roman" w:hAnsi="Times New Roman"/>
                <w:b/>
              </w:rPr>
            </w:pPr>
            <w:r w:rsidRPr="0050386B">
              <w:rPr>
                <w:rFonts w:ascii="Times New Roman" w:hAnsi="Times New Roman"/>
                <w:b/>
              </w:rPr>
              <w:lastRenderedPageBreak/>
              <w:t>Экскурсия</w:t>
            </w:r>
          </w:p>
        </w:tc>
        <w:tc>
          <w:tcPr>
            <w:tcW w:w="9149" w:type="dxa"/>
          </w:tcPr>
          <w:p w:rsidR="00EC501C" w:rsidRPr="00292CA8" w:rsidRDefault="00EC501C" w:rsidP="00292CA8">
            <w:pPr>
              <w:jc w:val="both"/>
              <w:rPr>
                <w:rFonts w:ascii="Times New Roman" w:hAnsi="Times New Roman"/>
                <w:lang w:val="ru-RU"/>
              </w:rPr>
            </w:pPr>
            <w:r w:rsidRPr="00292CA8">
              <w:rPr>
                <w:rFonts w:ascii="Times New Roman" w:hAnsi="Times New Roman"/>
                <w:lang w:val="ru-RU"/>
              </w:rPr>
              <w:t>Экскурсии в организации, расположенные на территории Чулымской сельской администрации, фермерские хозяйства.</w:t>
            </w:r>
          </w:p>
        </w:tc>
      </w:tr>
      <w:tr w:rsidR="00EC501C" w:rsidRPr="007C160D" w:rsidTr="00292CA8">
        <w:tc>
          <w:tcPr>
            <w:tcW w:w="5529" w:type="dxa"/>
          </w:tcPr>
          <w:p w:rsidR="00EC501C" w:rsidRPr="00292CA8" w:rsidRDefault="00EC501C" w:rsidP="00292CA8">
            <w:pPr>
              <w:jc w:val="both"/>
              <w:rPr>
                <w:rFonts w:ascii="Times New Roman" w:hAnsi="Times New Roman"/>
                <w:b/>
                <w:lang w:val="ru-RU"/>
              </w:rPr>
            </w:pPr>
            <w:r w:rsidRPr="00292CA8">
              <w:rPr>
                <w:rFonts w:ascii="Times New Roman" w:hAnsi="Times New Roman"/>
                <w:b/>
                <w:lang w:val="ru-RU"/>
              </w:rPr>
              <w:t>Предметная неделя</w:t>
            </w:r>
            <w:r w:rsidRPr="00292CA8">
              <w:rPr>
                <w:rFonts w:ascii="Times New Roman" w:hAnsi="Times New Roman"/>
                <w:lang w:val="ru-RU"/>
              </w:rPr>
              <w:t>, дни без классов и уроков</w:t>
            </w:r>
          </w:p>
        </w:tc>
        <w:tc>
          <w:tcPr>
            <w:tcW w:w="9149" w:type="dxa"/>
          </w:tcPr>
          <w:p w:rsidR="00EC501C" w:rsidRPr="00292CA8" w:rsidRDefault="00EC501C" w:rsidP="00292CA8">
            <w:pPr>
              <w:jc w:val="both"/>
              <w:rPr>
                <w:rFonts w:ascii="Times New Roman" w:hAnsi="Times New Roman"/>
                <w:lang w:val="ru-RU"/>
              </w:rPr>
            </w:pPr>
            <w:r w:rsidRPr="00292CA8">
              <w:rPr>
                <w:rFonts w:ascii="Times New Roman" w:hAnsi="Times New Roman"/>
                <w:lang w:val="ru-RU"/>
              </w:rPr>
              <w:t>Предметные недели, в рамках которых могут проходить следующие мероприятия: конференции, интеллектуальные и творческие конкурсы, тематические вечера, олимпиады.</w:t>
            </w:r>
          </w:p>
        </w:tc>
      </w:tr>
      <w:tr w:rsidR="00EC501C" w:rsidRPr="007C160D" w:rsidTr="00292CA8">
        <w:tc>
          <w:tcPr>
            <w:tcW w:w="5529" w:type="dxa"/>
          </w:tcPr>
          <w:p w:rsidR="00EC501C" w:rsidRPr="0050386B" w:rsidRDefault="00EC501C" w:rsidP="00292CA8">
            <w:pPr>
              <w:jc w:val="both"/>
              <w:rPr>
                <w:rFonts w:ascii="Times New Roman" w:hAnsi="Times New Roman"/>
                <w:b/>
              </w:rPr>
            </w:pPr>
            <w:r w:rsidRPr="0050386B">
              <w:rPr>
                <w:rFonts w:ascii="Times New Roman" w:hAnsi="Times New Roman"/>
                <w:b/>
              </w:rPr>
              <w:t>Олимпиады по предметам</w:t>
            </w:r>
          </w:p>
        </w:tc>
        <w:tc>
          <w:tcPr>
            <w:tcW w:w="9149" w:type="dxa"/>
          </w:tcPr>
          <w:p w:rsidR="00EC501C" w:rsidRPr="00292CA8" w:rsidRDefault="00EC501C" w:rsidP="00292CA8">
            <w:pPr>
              <w:jc w:val="both"/>
              <w:rPr>
                <w:rFonts w:ascii="Times New Roman" w:hAnsi="Times New Roman"/>
                <w:lang w:val="ru-RU"/>
              </w:rPr>
            </w:pPr>
            <w:r w:rsidRPr="00292CA8">
              <w:rPr>
                <w:rFonts w:ascii="Times New Roman" w:hAnsi="Times New Roman"/>
                <w:lang w:val="ru-RU"/>
              </w:rPr>
              <w:t xml:space="preserve">Участие в школьном  туре Всероссийской олимпиады школьников. </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Участие в дистанционных предметных олимпиадах.</w:t>
            </w:r>
          </w:p>
        </w:tc>
      </w:tr>
      <w:tr w:rsidR="00EC501C" w:rsidRPr="007C160D" w:rsidTr="00292CA8">
        <w:tc>
          <w:tcPr>
            <w:tcW w:w="5529" w:type="dxa"/>
          </w:tcPr>
          <w:p w:rsidR="00EC501C" w:rsidRPr="00292CA8" w:rsidRDefault="00EC501C" w:rsidP="00292CA8">
            <w:pPr>
              <w:jc w:val="both"/>
              <w:rPr>
                <w:rFonts w:ascii="Times New Roman" w:hAnsi="Times New Roman"/>
                <w:b/>
                <w:lang w:val="ru-RU"/>
              </w:rPr>
            </w:pPr>
            <w:r w:rsidRPr="00292CA8">
              <w:rPr>
                <w:rFonts w:ascii="Times New Roman" w:hAnsi="Times New Roman"/>
                <w:b/>
                <w:lang w:val="ru-RU"/>
              </w:rPr>
              <w:t>Другие формы работы по профориентации:</w:t>
            </w:r>
          </w:p>
        </w:tc>
        <w:tc>
          <w:tcPr>
            <w:tcW w:w="9149" w:type="dxa"/>
          </w:tcPr>
          <w:p w:rsidR="00EC501C" w:rsidRPr="00292CA8" w:rsidRDefault="00EC501C" w:rsidP="00292CA8">
            <w:pPr>
              <w:jc w:val="both"/>
              <w:rPr>
                <w:rFonts w:ascii="Times New Roman" w:hAnsi="Times New Roman"/>
                <w:lang w:val="ru-RU"/>
              </w:rPr>
            </w:pPr>
            <w:r w:rsidRPr="00292CA8">
              <w:rPr>
                <w:rFonts w:ascii="Times New Roman" w:hAnsi="Times New Roman"/>
                <w:lang w:val="ru-RU"/>
              </w:rPr>
              <w:t>Курс «Предпрофильная подготовка» в 9 классе в рамках учебного плана (ведет педагог-психолог).</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 xml:space="preserve">Организация </w:t>
            </w:r>
            <w:r w:rsidRPr="0050386B">
              <w:rPr>
                <w:rFonts w:ascii="Times New Roman" w:hAnsi="Times New Roman"/>
              </w:rPr>
              <w:t>on</w:t>
            </w:r>
            <w:r w:rsidRPr="00292CA8">
              <w:rPr>
                <w:rFonts w:ascii="Times New Roman" w:hAnsi="Times New Roman"/>
                <w:lang w:val="ru-RU"/>
              </w:rPr>
              <w:t>-</w:t>
            </w:r>
            <w:r w:rsidRPr="0050386B">
              <w:rPr>
                <w:rFonts w:ascii="Times New Roman" w:hAnsi="Times New Roman"/>
              </w:rPr>
              <w:t>line</w:t>
            </w:r>
            <w:r w:rsidRPr="00292CA8">
              <w:rPr>
                <w:rFonts w:ascii="Times New Roman" w:hAnsi="Times New Roman"/>
                <w:lang w:val="ru-RU"/>
              </w:rPr>
              <w:t xml:space="preserve"> тестирования по профориентации на сайте КГБОУ ДПО «Краевой центр профессиональной ориентации и психологической поддержки населения».</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Фотовыставка «Все работы хороши».</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Знакомство с образовательными услугами района и края: а) участие в «Ярмарке ученических мест»; б) встречи с представителями сузов; в) оформление стенда «Выбери своё будущее»; г) создание картотеки «Образовательные услуги района, края».</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Знакомство с условиями поступления, обучения в средних и высших учебных заведениях, знакомство с профессиями.</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Проектное занятие «Моя будущая карьера».</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 xml:space="preserve">Работа с официальными сайтами профориентации: </w:t>
            </w:r>
            <w:r w:rsidRPr="0050386B">
              <w:rPr>
                <w:rFonts w:ascii="Times New Roman" w:hAnsi="Times New Roman"/>
              </w:rPr>
              <w:t>www</w:t>
            </w:r>
            <w:r w:rsidRPr="00292CA8">
              <w:rPr>
                <w:rFonts w:ascii="Times New Roman" w:hAnsi="Times New Roman"/>
                <w:lang w:val="ru-RU"/>
              </w:rPr>
              <w:t>.</w:t>
            </w:r>
            <w:r w:rsidRPr="0050386B">
              <w:rPr>
                <w:rFonts w:ascii="Times New Roman" w:hAnsi="Times New Roman"/>
              </w:rPr>
              <w:t>kcp</w:t>
            </w:r>
            <w:r w:rsidRPr="00292CA8">
              <w:rPr>
                <w:rFonts w:ascii="Times New Roman" w:hAnsi="Times New Roman"/>
                <w:lang w:val="ru-RU"/>
              </w:rPr>
              <w:t>.</w:t>
            </w:r>
            <w:r w:rsidRPr="0050386B">
              <w:rPr>
                <w:rFonts w:ascii="Times New Roman" w:hAnsi="Times New Roman"/>
              </w:rPr>
              <w:t>ru</w:t>
            </w:r>
            <w:r w:rsidRPr="00292CA8">
              <w:rPr>
                <w:rFonts w:ascii="Times New Roman" w:hAnsi="Times New Roman"/>
                <w:lang w:val="ru-RU"/>
              </w:rPr>
              <w:t xml:space="preserve"> - официальный сайт Красноярского центра профессиональной ориентации и психологической поддержки населения, </w:t>
            </w:r>
            <w:r w:rsidRPr="0050386B">
              <w:rPr>
                <w:rFonts w:ascii="Times New Roman" w:hAnsi="Times New Roman"/>
              </w:rPr>
              <w:t>www</w:t>
            </w:r>
            <w:r w:rsidRPr="00292CA8">
              <w:rPr>
                <w:rFonts w:ascii="Times New Roman" w:hAnsi="Times New Roman"/>
                <w:lang w:val="ru-RU"/>
              </w:rPr>
              <w:t>.</w:t>
            </w:r>
            <w:r w:rsidRPr="0050386B">
              <w:rPr>
                <w:rFonts w:ascii="Times New Roman" w:hAnsi="Times New Roman"/>
              </w:rPr>
              <w:t>rabotaenisey</w:t>
            </w:r>
            <w:r w:rsidRPr="00292CA8">
              <w:rPr>
                <w:rFonts w:ascii="Times New Roman" w:hAnsi="Times New Roman"/>
                <w:lang w:val="ru-RU"/>
              </w:rPr>
              <w:t>.</w:t>
            </w:r>
            <w:r w:rsidRPr="0050386B">
              <w:rPr>
                <w:rFonts w:ascii="Times New Roman" w:hAnsi="Times New Roman"/>
              </w:rPr>
              <w:t>ru</w:t>
            </w:r>
            <w:r w:rsidRPr="00292CA8">
              <w:rPr>
                <w:rFonts w:ascii="Times New Roman" w:hAnsi="Times New Roman"/>
                <w:lang w:val="ru-RU"/>
              </w:rPr>
              <w:t xml:space="preserve"> -официальный сайт агенства труда и занятости населения Красноярского края, </w:t>
            </w:r>
            <w:r w:rsidRPr="0050386B">
              <w:rPr>
                <w:rFonts w:ascii="Times New Roman" w:hAnsi="Times New Roman"/>
              </w:rPr>
              <w:t>www</w:t>
            </w:r>
            <w:r w:rsidRPr="00292CA8">
              <w:rPr>
                <w:rFonts w:ascii="Times New Roman" w:hAnsi="Times New Roman"/>
                <w:lang w:val="ru-RU"/>
              </w:rPr>
              <w:t>.</w:t>
            </w:r>
            <w:r w:rsidRPr="0050386B">
              <w:rPr>
                <w:rFonts w:ascii="Times New Roman" w:hAnsi="Times New Roman"/>
              </w:rPr>
              <w:t>proforientator</w:t>
            </w:r>
            <w:r w:rsidRPr="00292CA8">
              <w:rPr>
                <w:rFonts w:ascii="Times New Roman" w:hAnsi="Times New Roman"/>
                <w:lang w:val="ru-RU"/>
              </w:rPr>
              <w:t>.</w:t>
            </w:r>
            <w:r w:rsidRPr="0050386B">
              <w:rPr>
                <w:rFonts w:ascii="Times New Roman" w:hAnsi="Times New Roman"/>
              </w:rPr>
              <w:t>ru</w:t>
            </w:r>
            <w:r w:rsidRPr="00292CA8">
              <w:rPr>
                <w:rFonts w:ascii="Times New Roman" w:hAnsi="Times New Roman"/>
                <w:lang w:val="ru-RU"/>
              </w:rPr>
              <w:t xml:space="preserve"> -портал «Профориентация: кем стать?» сайт тестирования и развития «Гуманитарные технологии», г.Москва </w:t>
            </w:r>
            <w:r w:rsidRPr="0050386B">
              <w:rPr>
                <w:rFonts w:ascii="Times New Roman" w:hAnsi="Times New Roman"/>
              </w:rPr>
              <w:t>www</w:t>
            </w:r>
            <w:r w:rsidRPr="00292CA8">
              <w:rPr>
                <w:rFonts w:ascii="Times New Roman" w:hAnsi="Times New Roman"/>
                <w:lang w:val="ru-RU"/>
              </w:rPr>
              <w:t>.</w:t>
            </w:r>
            <w:r w:rsidRPr="0050386B">
              <w:rPr>
                <w:rFonts w:ascii="Times New Roman" w:hAnsi="Times New Roman"/>
              </w:rPr>
              <w:t>proftime</w:t>
            </w:r>
            <w:r w:rsidRPr="00292CA8">
              <w:rPr>
                <w:rFonts w:ascii="Times New Roman" w:hAnsi="Times New Roman"/>
                <w:lang w:val="ru-RU"/>
              </w:rPr>
              <w:t>.</w:t>
            </w:r>
            <w:r w:rsidRPr="0050386B">
              <w:rPr>
                <w:rFonts w:ascii="Times New Roman" w:hAnsi="Times New Roman"/>
              </w:rPr>
              <w:t>edu</w:t>
            </w:r>
            <w:r w:rsidRPr="00292CA8">
              <w:rPr>
                <w:rFonts w:ascii="Times New Roman" w:hAnsi="Times New Roman"/>
                <w:lang w:val="ru-RU"/>
              </w:rPr>
              <w:t>.</w:t>
            </w:r>
            <w:r w:rsidRPr="0050386B">
              <w:rPr>
                <w:rFonts w:ascii="Times New Roman" w:hAnsi="Times New Roman"/>
              </w:rPr>
              <w:t>ru</w:t>
            </w:r>
            <w:r w:rsidRPr="00292CA8">
              <w:rPr>
                <w:rFonts w:ascii="Times New Roman" w:hAnsi="Times New Roman"/>
                <w:lang w:val="ru-RU"/>
              </w:rPr>
              <w:t xml:space="preserve"> - общероссийский портал «Время выбирать профессию».</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Ведение рабочих тетрадей ученика по курсу «Основы профессионального самоопределения».</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Заполнение паспортов ученика по проведению профориентационной работы.</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Профориентационная акция «Большая перемена».</w:t>
            </w:r>
          </w:p>
          <w:p w:rsidR="00EC501C" w:rsidRPr="00292CA8" w:rsidRDefault="00EC501C" w:rsidP="00292CA8">
            <w:pPr>
              <w:jc w:val="both"/>
              <w:rPr>
                <w:rFonts w:ascii="Times New Roman" w:eastAsia="TimesNewRomanPSMT" w:hAnsi="Times New Roman"/>
                <w:lang w:val="ru-RU"/>
              </w:rPr>
            </w:pPr>
            <w:r w:rsidRPr="00292CA8">
              <w:rPr>
                <w:rFonts w:ascii="Times New Roman" w:eastAsia="TimesNewRomanPSMT" w:hAnsi="Times New Roman"/>
                <w:lang w:val="ru-RU"/>
              </w:rPr>
              <w:t>Выставка поделок, творческих работ «Мир моих увлечений».</w:t>
            </w:r>
          </w:p>
          <w:p w:rsidR="00EC501C" w:rsidRPr="00292CA8" w:rsidRDefault="00EC501C" w:rsidP="00292CA8">
            <w:pPr>
              <w:autoSpaceDN w:val="0"/>
              <w:adjustRightInd w:val="0"/>
              <w:rPr>
                <w:rFonts w:ascii="Times New Roman" w:eastAsia="TimesNewRomanPSMT" w:hAnsi="Times New Roman"/>
                <w:lang w:val="ru-RU"/>
              </w:rPr>
            </w:pPr>
            <w:r w:rsidRPr="00292CA8">
              <w:rPr>
                <w:rFonts w:ascii="Times New Roman" w:eastAsia="TimesNewRomanPSMT" w:hAnsi="Times New Roman"/>
                <w:lang w:val="ru-RU"/>
              </w:rPr>
              <w:t xml:space="preserve">Классные часы «Ошибки в выборе </w:t>
            </w:r>
          </w:p>
          <w:p w:rsidR="00EC501C" w:rsidRPr="00292CA8" w:rsidRDefault="00EC501C" w:rsidP="00292CA8">
            <w:pPr>
              <w:jc w:val="both"/>
              <w:rPr>
                <w:rFonts w:ascii="Times New Roman" w:eastAsia="TimesNewRomanPSMT" w:hAnsi="Times New Roman"/>
                <w:lang w:val="ru-RU"/>
              </w:rPr>
            </w:pPr>
            <w:r w:rsidRPr="00292CA8">
              <w:rPr>
                <w:rFonts w:ascii="Times New Roman" w:eastAsia="TimesNewRomanPSMT" w:hAnsi="Times New Roman"/>
                <w:lang w:val="ru-RU"/>
              </w:rPr>
              <w:t>профессии».</w:t>
            </w:r>
          </w:p>
          <w:p w:rsidR="00EC501C" w:rsidRPr="00292CA8" w:rsidRDefault="00EC501C" w:rsidP="00292CA8">
            <w:pPr>
              <w:autoSpaceDN w:val="0"/>
              <w:adjustRightInd w:val="0"/>
              <w:rPr>
                <w:rFonts w:ascii="Times New Roman" w:eastAsia="TimesNewRomanPSMT" w:hAnsi="Times New Roman"/>
                <w:lang w:val="ru-RU"/>
              </w:rPr>
            </w:pPr>
            <w:r w:rsidRPr="00292CA8">
              <w:rPr>
                <w:rFonts w:ascii="Times New Roman" w:eastAsia="TimesNewRomanPSMT" w:hAnsi="Times New Roman"/>
                <w:lang w:val="ru-RU"/>
              </w:rPr>
              <w:t xml:space="preserve">Парад проектов «В мире профессий». </w:t>
            </w:r>
          </w:p>
          <w:p w:rsidR="00EC501C" w:rsidRPr="00292CA8" w:rsidRDefault="00EC501C" w:rsidP="00292CA8">
            <w:pPr>
              <w:jc w:val="both"/>
              <w:rPr>
                <w:rFonts w:ascii="Times New Roman" w:hAnsi="Times New Roman"/>
                <w:b/>
                <w:lang w:val="ru-RU"/>
              </w:rPr>
            </w:pPr>
          </w:p>
        </w:tc>
      </w:tr>
    </w:tbl>
    <w:p w:rsidR="00EC501C" w:rsidRPr="00292CA8" w:rsidRDefault="00EC501C" w:rsidP="00EC501C">
      <w:pPr>
        <w:ind w:left="540"/>
        <w:jc w:val="both"/>
        <w:rPr>
          <w:rFonts w:cs="Times New Roman"/>
          <w:b/>
          <w:lang w:val="ru-RU"/>
        </w:rPr>
      </w:pPr>
    </w:p>
    <w:p w:rsidR="00EC501C" w:rsidRPr="00292CA8" w:rsidRDefault="00EC501C" w:rsidP="00EC501C">
      <w:pPr>
        <w:ind w:firstLine="709"/>
        <w:rPr>
          <w:rFonts w:cs="Times New Roman"/>
          <w:sz w:val="28"/>
          <w:szCs w:val="28"/>
          <w:lang w:val="ru-RU"/>
        </w:rPr>
      </w:pPr>
      <w:r w:rsidRPr="00292CA8">
        <w:rPr>
          <w:rFonts w:cs="Times New Roman"/>
          <w:b/>
          <w:lang w:val="ru-RU"/>
        </w:rPr>
        <w:t>2.3.2.2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EC501C" w:rsidRPr="00292CA8" w:rsidRDefault="00EC501C" w:rsidP="00EC501C">
      <w:pPr>
        <w:rPr>
          <w:rFonts w:cs="Times New Roman"/>
          <w:lang w:val="ru-RU"/>
        </w:rPr>
      </w:pPr>
      <w:r w:rsidRPr="00292CA8">
        <w:rPr>
          <w:rFonts w:cs="Times New Roman"/>
          <w:b/>
          <w:lang w:val="ru-RU"/>
        </w:rPr>
        <w:t xml:space="preserve">     Под социализацией коллектив школы понимает </w:t>
      </w:r>
      <w:r w:rsidRPr="00292CA8">
        <w:rPr>
          <w:rFonts w:cs="Times New Roman"/>
          <w:lang w:val="ru-RU"/>
        </w:rPr>
        <w:t xml:space="preserve">обеспечение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w:t>
      </w:r>
      <w:r w:rsidRPr="00292CA8">
        <w:rPr>
          <w:rFonts w:cs="Times New Roman"/>
          <w:lang w:val="ru-RU"/>
        </w:rPr>
        <w:lastRenderedPageBreak/>
        <w:t>общества и отдельных его институтов, реализовывать данные проекты.</w:t>
      </w:r>
    </w:p>
    <w:p w:rsidR="00EC501C" w:rsidRPr="00292CA8" w:rsidRDefault="00EC501C" w:rsidP="00EC501C">
      <w:pPr>
        <w:jc w:val="both"/>
        <w:rPr>
          <w:rFonts w:cs="Times New Roman"/>
          <w:b/>
          <w:lang w:val="ru-RU"/>
        </w:rPr>
      </w:pPr>
    </w:p>
    <w:p w:rsidR="00EC501C" w:rsidRPr="00292CA8" w:rsidRDefault="00EC501C" w:rsidP="00EC501C">
      <w:pPr>
        <w:rPr>
          <w:rFonts w:cs="Times New Roman"/>
          <w:lang w:val="ru-RU"/>
        </w:rPr>
      </w:pPr>
      <w:r w:rsidRPr="00292CA8">
        <w:rPr>
          <w:rFonts w:cs="Times New Roman"/>
          <w:lang w:val="ru-RU"/>
        </w:rPr>
        <w:t xml:space="preserve">   Важным технологическим условием выступает создание специальных социальных сред с ориентирующей функцией, где предусмотрена возможность самостоятельных «проб», действий, имеющих реальный эффект, что, в частности, имеет значение и для повышения уровня социальной ответственности детей. Основной образовательный результат возникает за счет педагогического сопровождения индивидуального социального действия и рефлексии ребенка. </w:t>
      </w:r>
    </w:p>
    <w:p w:rsidR="00EC501C" w:rsidRPr="00292CA8" w:rsidRDefault="00EC501C" w:rsidP="00EC501C">
      <w:pPr>
        <w:rPr>
          <w:rFonts w:cs="Times New Roman"/>
          <w:lang w:val="ru-RU"/>
        </w:rPr>
      </w:pPr>
      <w:r w:rsidRPr="00292CA8">
        <w:rPr>
          <w:rFonts w:cs="Times New Roman"/>
          <w:lang w:val="ru-RU"/>
        </w:rPr>
        <w:t xml:space="preserve">  Данный подход предполагает выход не только за рамки классно-урочной формы организации образовательного процесса, но и за рамки образовательного учреждения. Поэтому возникает необходимость параллельно решать целый комплекс задач, имеющих отношение не только к сфере образования, но и к социальной сфере. </w:t>
      </w:r>
    </w:p>
    <w:p w:rsidR="00EC501C" w:rsidRPr="00292CA8" w:rsidRDefault="00EC501C" w:rsidP="00EC501C">
      <w:pPr>
        <w:rPr>
          <w:rFonts w:cs="Times New Roman"/>
          <w:lang w:val="ru-RU"/>
        </w:rPr>
      </w:pPr>
      <w:r w:rsidRPr="00292CA8">
        <w:rPr>
          <w:rFonts w:cs="Times New Roman"/>
          <w:lang w:val="ru-RU"/>
        </w:rPr>
        <w:t xml:space="preserve">Социализация ребенка в школе происходит, по меньшей мере, в четырех сферах: </w:t>
      </w:r>
    </w:p>
    <w:p w:rsidR="00EC501C" w:rsidRPr="00292CA8" w:rsidRDefault="00EC501C" w:rsidP="00EC501C">
      <w:pPr>
        <w:spacing w:before="240" w:after="240"/>
        <w:rPr>
          <w:rFonts w:cs="Times New Roman"/>
          <w:lang w:val="ru-RU"/>
        </w:rPr>
      </w:pPr>
      <w:r w:rsidRPr="00292CA8">
        <w:rPr>
          <w:rFonts w:cs="Times New Roman"/>
          <w:lang w:val="ru-RU"/>
        </w:rPr>
        <w:t xml:space="preserve"> - в сфере свободного, нерегламентированного со стороны образовательного учреждения общения детей друг с другом. Позиция ребенка в этой сфере - «товарищ своих товарищей» (или, напротив, позиция «чужак»);</w:t>
      </w:r>
    </w:p>
    <w:p w:rsidR="00EC501C" w:rsidRPr="00292CA8" w:rsidRDefault="00EC501C" w:rsidP="00EC501C">
      <w:pPr>
        <w:spacing w:before="240" w:after="240"/>
        <w:rPr>
          <w:rFonts w:cs="Times New Roman"/>
          <w:lang w:val="ru-RU"/>
        </w:rPr>
      </w:pPr>
      <w:r w:rsidRPr="00292CA8">
        <w:rPr>
          <w:rFonts w:cs="Times New Roman"/>
          <w:lang w:val="ru-RU"/>
        </w:rPr>
        <w:t xml:space="preserve"> - в учебном процессе и школьном дополнительном образовании. В этой сфере позиция ребенка – «ученик своих учителей»;</w:t>
      </w:r>
    </w:p>
    <w:p w:rsidR="00EC501C" w:rsidRPr="00292CA8" w:rsidRDefault="00EC501C" w:rsidP="00EC501C">
      <w:pPr>
        <w:spacing w:before="240" w:after="240"/>
        <w:rPr>
          <w:rFonts w:cs="Times New Roman"/>
          <w:lang w:val="ru-RU"/>
        </w:rPr>
      </w:pPr>
      <w:r w:rsidRPr="00292CA8">
        <w:rPr>
          <w:rFonts w:cs="Times New Roman"/>
          <w:lang w:val="ru-RU"/>
        </w:rPr>
        <w:t xml:space="preserve"> - в общественной среде школы. Здесь ребенок занимает позицию субъекта детско-взрослой школьной общности, «гражданина школы». Общественная среда школы – это детско-взрослое управление, детское самоуправление.</w:t>
      </w:r>
    </w:p>
    <w:p w:rsidR="00EC501C" w:rsidRPr="00292CA8" w:rsidRDefault="00EC501C" w:rsidP="00EC501C">
      <w:pPr>
        <w:rPr>
          <w:rFonts w:cs="Times New Roman"/>
          <w:lang w:val="ru-RU"/>
        </w:rPr>
      </w:pPr>
      <w:r w:rsidRPr="00292CA8">
        <w:rPr>
          <w:rFonts w:cs="Times New Roman"/>
          <w:lang w:val="ru-RU"/>
        </w:rPr>
        <w:t xml:space="preserve"> - во внешкольном (внешнем по отношению к школе, но все-таки связанном с ней) социализационном пространстве. Здесь позиция ребенка – «гражданин общества». Занимает он эту позицию, участвуя в социальных проектах школы, социальных акциях, общественных объединениях. </w:t>
      </w:r>
    </w:p>
    <w:p w:rsidR="00EC501C" w:rsidRPr="00292CA8" w:rsidRDefault="00EC501C" w:rsidP="00EC501C">
      <w:pPr>
        <w:rPr>
          <w:rFonts w:cs="Times New Roman"/>
          <w:lang w:val="ru-RU"/>
        </w:rPr>
      </w:pPr>
      <w:r w:rsidRPr="00292CA8">
        <w:rPr>
          <w:rFonts w:cs="Times New Roman"/>
          <w:lang w:val="ru-RU"/>
        </w:rPr>
        <w:t xml:space="preserve"> Необходимо не копирование социальности, как она есть, а посильное, культуросообразное участие школьного образования в общественных преобразованиях территории. </w:t>
      </w:r>
    </w:p>
    <w:p w:rsidR="00EC501C" w:rsidRPr="00292CA8" w:rsidRDefault="00EC501C" w:rsidP="00EC501C">
      <w:pPr>
        <w:ind w:firstLine="851"/>
        <w:jc w:val="both"/>
        <w:rPr>
          <w:rFonts w:cs="Times New Roman"/>
          <w:lang w:val="ru-RU"/>
        </w:rPr>
      </w:pPr>
      <w:r w:rsidRPr="00292CA8">
        <w:rPr>
          <w:rFonts w:cs="Times New Roman"/>
          <w:b/>
          <w:lang w:val="ru-RU"/>
        </w:rPr>
        <w:t xml:space="preserve">Целями социализации </w:t>
      </w:r>
      <w:r w:rsidR="001A59C4">
        <w:rPr>
          <w:rFonts w:cs="Times New Roman"/>
          <w:lang w:val="ru-RU"/>
        </w:rPr>
        <w:t>обучающихся на уровне</w:t>
      </w:r>
      <w:r w:rsidRPr="00292CA8">
        <w:rPr>
          <w:rFonts w:cs="Times New Roman"/>
          <w:lang w:val="ru-RU"/>
        </w:rPr>
        <w:t xml:space="preserve"> основного  общего образования, исходя  из приоритета личности перед группой и коллективом, являются:  </w:t>
      </w:r>
    </w:p>
    <w:p w:rsidR="00EC501C" w:rsidRPr="00292CA8" w:rsidRDefault="00EC501C" w:rsidP="00EC501C">
      <w:pPr>
        <w:widowControl/>
        <w:numPr>
          <w:ilvl w:val="1"/>
          <w:numId w:val="4"/>
        </w:numPr>
        <w:tabs>
          <w:tab w:val="left" w:pos="1134"/>
        </w:tabs>
        <w:suppressAutoHyphens w:val="0"/>
        <w:ind w:left="0" w:firstLine="851"/>
        <w:jc w:val="both"/>
        <w:rPr>
          <w:rFonts w:cs="Times New Roman"/>
          <w:lang w:val="ru-RU"/>
        </w:rPr>
      </w:pPr>
      <w:r w:rsidRPr="00292CA8">
        <w:rPr>
          <w:rFonts w:cs="Times New Roman"/>
          <w:lang w:val="ru-RU"/>
        </w:rPr>
        <w:t>обогаще</w:t>
      </w:r>
      <w:r w:rsidRPr="00292CA8">
        <w:rPr>
          <w:rFonts w:cs="Times New Roman"/>
          <w:lang w:val="ru-RU"/>
        </w:rPr>
        <w:softHyphen/>
        <w:t xml:space="preserve">ние и совершенствование человеческой сущности подростков посредством  социально-педагогической и социально-культурной поддержки их собственных усилий, направленных на  обретение  своей личностной, гражданской и социокультурной идентичности; </w:t>
      </w:r>
    </w:p>
    <w:p w:rsidR="00EC501C" w:rsidRPr="00292CA8" w:rsidRDefault="00EC501C" w:rsidP="00EC501C">
      <w:pPr>
        <w:widowControl/>
        <w:numPr>
          <w:ilvl w:val="1"/>
          <w:numId w:val="4"/>
        </w:numPr>
        <w:tabs>
          <w:tab w:val="left" w:pos="1134"/>
        </w:tabs>
        <w:suppressAutoHyphens w:val="0"/>
        <w:ind w:left="0" w:firstLine="851"/>
        <w:jc w:val="both"/>
        <w:rPr>
          <w:rFonts w:cs="Times New Roman"/>
          <w:lang w:val="ru-RU"/>
        </w:rPr>
      </w:pPr>
      <w:r w:rsidRPr="00292CA8">
        <w:rPr>
          <w:rFonts w:cs="Times New Roman"/>
          <w:lang w:val="ru-RU"/>
        </w:rPr>
        <w:t xml:space="preserve">обретение воспитанниками способности  операционально владеть набором программ деятельности и поведения, характерных для актуальной социокультурной традиции и перспектив ее развития, а также усвоение (интериоризация) ими тех знаний, ценностей и норм, которые эти традиции выражают.   </w:t>
      </w:r>
    </w:p>
    <w:p w:rsidR="00EC501C" w:rsidRDefault="00EC501C" w:rsidP="00EC501C">
      <w:pPr>
        <w:ind w:firstLine="709"/>
        <w:jc w:val="both"/>
        <w:rPr>
          <w:rFonts w:cs="Times New Roman"/>
          <w:lang w:val="ru-RU"/>
        </w:rPr>
      </w:pPr>
      <w:r w:rsidRPr="00292CA8">
        <w:rPr>
          <w:rFonts w:cs="Times New Roman"/>
          <w:lang w:val="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w:t>
      </w:r>
      <w:r w:rsidRPr="0050386B">
        <w:rPr>
          <w:rFonts w:cs="Times New Roman"/>
        </w:rPr>
        <w:t>Организация социального воспитания обучающихся осуществляется в последовательности следующих этапов:</w:t>
      </w:r>
    </w:p>
    <w:p w:rsidR="00F52AA8" w:rsidRPr="00F52AA8" w:rsidRDefault="00F52AA8" w:rsidP="00EC501C">
      <w:pPr>
        <w:ind w:firstLine="709"/>
        <w:jc w:val="both"/>
        <w:rPr>
          <w:rFonts w:cs="Times New Roman"/>
          <w:lang w:val="ru-RU"/>
        </w:rPr>
      </w:pPr>
    </w:p>
    <w:tbl>
      <w:tblPr>
        <w:tblStyle w:val="afffff3"/>
        <w:tblW w:w="0" w:type="auto"/>
        <w:tblLook w:val="04A0"/>
      </w:tblPr>
      <w:tblGrid>
        <w:gridCol w:w="8472"/>
        <w:gridCol w:w="6314"/>
      </w:tblGrid>
      <w:tr w:rsidR="00EC501C" w:rsidRPr="0050386B" w:rsidTr="00292CA8">
        <w:tc>
          <w:tcPr>
            <w:tcW w:w="8472" w:type="dxa"/>
          </w:tcPr>
          <w:p w:rsidR="00EC501C" w:rsidRPr="0050386B" w:rsidRDefault="00EC501C" w:rsidP="00292CA8">
            <w:pPr>
              <w:rPr>
                <w:rFonts w:ascii="Times New Roman" w:hAnsi="Times New Roman"/>
                <w:b/>
              </w:rPr>
            </w:pPr>
            <w:r w:rsidRPr="0050386B">
              <w:rPr>
                <w:rFonts w:ascii="Times New Roman" w:hAnsi="Times New Roman"/>
                <w:b/>
              </w:rPr>
              <w:lastRenderedPageBreak/>
              <w:t xml:space="preserve">Этапы </w:t>
            </w:r>
          </w:p>
        </w:tc>
        <w:tc>
          <w:tcPr>
            <w:tcW w:w="6314" w:type="dxa"/>
          </w:tcPr>
          <w:p w:rsidR="00EC501C" w:rsidRPr="0050386B" w:rsidRDefault="00EC501C" w:rsidP="00292CA8">
            <w:pPr>
              <w:rPr>
                <w:rFonts w:ascii="Times New Roman" w:hAnsi="Times New Roman"/>
                <w:b/>
              </w:rPr>
            </w:pPr>
            <w:r w:rsidRPr="0050386B">
              <w:rPr>
                <w:rFonts w:ascii="Times New Roman" w:hAnsi="Times New Roman"/>
                <w:b/>
              </w:rPr>
              <w:t>Описание содержания, форм работы</w:t>
            </w:r>
          </w:p>
        </w:tc>
      </w:tr>
      <w:tr w:rsidR="00EC501C" w:rsidRPr="007C160D" w:rsidTr="00292CA8">
        <w:tc>
          <w:tcPr>
            <w:tcW w:w="8472" w:type="dxa"/>
          </w:tcPr>
          <w:p w:rsidR="00EC501C" w:rsidRPr="00292CA8" w:rsidRDefault="00EC501C" w:rsidP="00292CA8">
            <w:pPr>
              <w:tabs>
                <w:tab w:val="left" w:pos="993"/>
              </w:tabs>
              <w:contextualSpacing/>
              <w:jc w:val="both"/>
              <w:rPr>
                <w:rFonts w:ascii="Times New Roman" w:hAnsi="Times New Roman"/>
                <w:lang w:val="ru-RU"/>
              </w:rPr>
            </w:pPr>
            <w:r w:rsidRPr="00292CA8">
              <w:rPr>
                <w:rFonts w:ascii="Times New Roman" w:hAnsi="Times New Roman"/>
                <w:b/>
                <w:lang w:val="ru-RU"/>
              </w:rPr>
              <w:t xml:space="preserve">моделирование </w:t>
            </w:r>
            <w:r w:rsidRPr="00292CA8">
              <w:rPr>
                <w:rFonts w:ascii="Times New Roman" w:hAnsi="Times New Roman"/>
                <w:lang w:val="ru-RU"/>
              </w:rPr>
              <w:t xml:space="preserve">администрацией школы с привлечением школьников, родителей, общественности </w:t>
            </w:r>
            <w:r w:rsidRPr="00292CA8">
              <w:rPr>
                <w:rFonts w:ascii="Times New Roman" w:hAnsi="Times New Roman"/>
                <w:b/>
                <w:lang w:val="ru-RU"/>
              </w:rPr>
              <w:t xml:space="preserve">взаимодействия общеобразовательной организации с различными социальными субъектами </w:t>
            </w:r>
            <w:r w:rsidRPr="00292CA8">
              <w:rPr>
                <w:rFonts w:ascii="Times New Roman" w:hAnsi="Times New Roman"/>
                <w:lang w:val="ru-RU"/>
              </w:rPr>
              <w:t xml:space="preserve">(на основе анализа педагогами школы социально-педагогических потенциалов социальной среды); </w:t>
            </w:r>
          </w:p>
        </w:tc>
        <w:tc>
          <w:tcPr>
            <w:tcW w:w="6314" w:type="dxa"/>
            <w:vMerge w:val="restart"/>
          </w:tcPr>
          <w:p w:rsidR="00EC501C" w:rsidRPr="00292CA8" w:rsidRDefault="00EC501C" w:rsidP="00292CA8">
            <w:pPr>
              <w:rPr>
                <w:rFonts w:ascii="Times New Roman" w:hAnsi="Times New Roman"/>
                <w:lang w:val="ru-RU"/>
              </w:rPr>
            </w:pPr>
            <w:r w:rsidRPr="00292CA8">
              <w:rPr>
                <w:rFonts w:ascii="Times New Roman" w:hAnsi="Times New Roman"/>
                <w:lang w:val="ru-RU"/>
              </w:rPr>
              <w:t>Сельская школа работает в условиях сложившегося микросоциума, где договорные отношения  с социальными субъектами устанавливаются очень тесные и долговременные.</w:t>
            </w:r>
          </w:p>
          <w:p w:rsidR="00EC501C" w:rsidRPr="00292CA8" w:rsidRDefault="00EC501C" w:rsidP="00292CA8">
            <w:pPr>
              <w:rPr>
                <w:rFonts w:ascii="Times New Roman" w:hAnsi="Times New Roman"/>
                <w:b/>
                <w:lang w:val="ru-RU"/>
              </w:rPr>
            </w:pPr>
            <w:r w:rsidRPr="00292CA8">
              <w:rPr>
                <w:rFonts w:ascii="Times New Roman" w:hAnsi="Times New Roman"/>
                <w:b/>
                <w:lang w:val="ru-RU"/>
              </w:rPr>
              <w:t>Наши социальные партнеры:</w:t>
            </w:r>
          </w:p>
          <w:p w:rsidR="00EC501C" w:rsidRPr="00292CA8" w:rsidRDefault="00EC501C" w:rsidP="00292CA8">
            <w:pPr>
              <w:rPr>
                <w:rFonts w:ascii="Times New Roman" w:hAnsi="Times New Roman"/>
                <w:lang w:val="ru-RU"/>
              </w:rPr>
            </w:pPr>
            <w:r w:rsidRPr="00292CA8">
              <w:rPr>
                <w:rFonts w:ascii="Times New Roman" w:hAnsi="Times New Roman"/>
                <w:lang w:val="ru-RU"/>
              </w:rPr>
              <w:t>Чулымская сельская библиотека;</w:t>
            </w:r>
          </w:p>
          <w:p w:rsidR="00EC501C" w:rsidRPr="00292CA8" w:rsidRDefault="00EC501C" w:rsidP="00292CA8">
            <w:pPr>
              <w:rPr>
                <w:rFonts w:ascii="Times New Roman" w:hAnsi="Times New Roman"/>
                <w:lang w:val="ru-RU"/>
              </w:rPr>
            </w:pPr>
            <w:r w:rsidRPr="00292CA8">
              <w:rPr>
                <w:rFonts w:ascii="Times New Roman" w:hAnsi="Times New Roman"/>
                <w:lang w:val="ru-RU"/>
              </w:rPr>
              <w:t>Чулымская центральная клубная система;</w:t>
            </w:r>
          </w:p>
          <w:p w:rsidR="00EC501C" w:rsidRPr="00292CA8" w:rsidRDefault="00EC501C" w:rsidP="00292CA8">
            <w:pPr>
              <w:rPr>
                <w:rFonts w:ascii="Times New Roman" w:hAnsi="Times New Roman"/>
                <w:lang w:val="ru-RU"/>
              </w:rPr>
            </w:pPr>
            <w:r w:rsidRPr="00292CA8">
              <w:rPr>
                <w:rFonts w:ascii="Times New Roman" w:hAnsi="Times New Roman"/>
                <w:lang w:val="ru-RU"/>
              </w:rPr>
              <w:t>Дом-интернат для граждан пожилого возраста;</w:t>
            </w:r>
          </w:p>
          <w:p w:rsidR="00EC501C" w:rsidRPr="00292CA8" w:rsidRDefault="00EC501C" w:rsidP="00292CA8">
            <w:pPr>
              <w:rPr>
                <w:rFonts w:ascii="Times New Roman" w:hAnsi="Times New Roman"/>
                <w:lang w:val="ru-RU"/>
              </w:rPr>
            </w:pPr>
            <w:r w:rsidRPr="00292CA8">
              <w:rPr>
                <w:rFonts w:ascii="Times New Roman" w:hAnsi="Times New Roman"/>
                <w:lang w:val="ru-RU"/>
              </w:rPr>
              <w:t>Чулымский сельсовет;</w:t>
            </w:r>
          </w:p>
          <w:p w:rsidR="00EC501C" w:rsidRPr="00292CA8" w:rsidRDefault="00EC501C" w:rsidP="00292CA8">
            <w:pPr>
              <w:rPr>
                <w:rFonts w:ascii="Times New Roman" w:hAnsi="Times New Roman"/>
                <w:lang w:val="ru-RU"/>
              </w:rPr>
            </w:pPr>
            <w:r w:rsidRPr="00292CA8">
              <w:rPr>
                <w:rFonts w:ascii="Times New Roman" w:hAnsi="Times New Roman"/>
                <w:lang w:val="ru-RU"/>
              </w:rPr>
              <w:t xml:space="preserve">Новоселовский «Центр семьи», Новоселовский Центр творчества и туризма, Молодежный центр «Молодежный квартал». </w:t>
            </w:r>
          </w:p>
        </w:tc>
      </w:tr>
      <w:tr w:rsidR="00EC501C" w:rsidRPr="007C160D" w:rsidTr="00292CA8">
        <w:tc>
          <w:tcPr>
            <w:tcW w:w="8472" w:type="dxa"/>
          </w:tcPr>
          <w:p w:rsidR="00EC501C" w:rsidRPr="00292CA8" w:rsidRDefault="00EC501C" w:rsidP="00292CA8">
            <w:pPr>
              <w:rPr>
                <w:rFonts w:ascii="Times New Roman" w:hAnsi="Times New Roman"/>
                <w:lang w:val="ru-RU"/>
              </w:rPr>
            </w:pPr>
            <w:r w:rsidRPr="00292CA8">
              <w:rPr>
                <w:rFonts w:ascii="Times New Roman" w:hAnsi="Times New Roman"/>
                <w:b/>
                <w:lang w:val="ru-RU"/>
              </w:rPr>
              <w:t>проектирование партнерства</w:t>
            </w:r>
            <w:r w:rsidRPr="00292CA8">
              <w:rPr>
                <w:rFonts w:ascii="Times New Roman" w:hAnsi="Times New Roman"/>
                <w:lang w:val="ru-RU"/>
              </w:rPr>
              <w:t xml:space="preserve">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tc>
        <w:tc>
          <w:tcPr>
            <w:tcW w:w="6314" w:type="dxa"/>
            <w:vMerge/>
          </w:tcPr>
          <w:p w:rsidR="00EC501C" w:rsidRPr="00292CA8" w:rsidRDefault="00EC501C" w:rsidP="00292CA8">
            <w:pPr>
              <w:rPr>
                <w:rFonts w:ascii="Times New Roman" w:hAnsi="Times New Roman"/>
                <w:lang w:val="ru-RU"/>
              </w:rPr>
            </w:pPr>
          </w:p>
        </w:tc>
      </w:tr>
      <w:tr w:rsidR="00EC501C" w:rsidRPr="007C160D" w:rsidTr="00292CA8">
        <w:tc>
          <w:tcPr>
            <w:tcW w:w="8472" w:type="dxa"/>
          </w:tcPr>
          <w:p w:rsidR="00EC501C" w:rsidRPr="00292CA8" w:rsidRDefault="00EC501C" w:rsidP="00292CA8">
            <w:pPr>
              <w:rPr>
                <w:rFonts w:ascii="Times New Roman" w:hAnsi="Times New Roman"/>
                <w:lang w:val="ru-RU"/>
              </w:rPr>
            </w:pPr>
            <w:r w:rsidRPr="00292CA8">
              <w:rPr>
                <w:rFonts w:ascii="Times New Roman" w:hAnsi="Times New Roman"/>
                <w:b/>
                <w:lang w:val="ru-RU"/>
              </w:rPr>
              <w:t>осуществление социальной деятельности</w:t>
            </w:r>
            <w:r w:rsidRPr="00292CA8">
              <w:rPr>
                <w:rFonts w:ascii="Times New Roman" w:hAnsi="Times New Roman"/>
                <w:lang w:val="ru-RU"/>
              </w:rPr>
              <w:t xml:space="preserve"> в процессе реализации договоров школы с социальными партнерами</w:t>
            </w:r>
          </w:p>
        </w:tc>
        <w:tc>
          <w:tcPr>
            <w:tcW w:w="6314" w:type="dxa"/>
          </w:tcPr>
          <w:p w:rsidR="00EC501C" w:rsidRPr="00292CA8" w:rsidRDefault="00EC501C" w:rsidP="00292CA8">
            <w:pPr>
              <w:rPr>
                <w:rFonts w:ascii="Times New Roman" w:hAnsi="Times New Roman"/>
                <w:lang w:val="ru-RU"/>
              </w:rPr>
            </w:pPr>
            <w:r w:rsidRPr="00292CA8">
              <w:rPr>
                <w:rFonts w:ascii="Times New Roman" w:hAnsi="Times New Roman"/>
                <w:lang w:val="ru-RU"/>
              </w:rPr>
              <w:t>Шефство над Чулымским домом-интернатом: праздничные концерты, подарки, помощь в облагораживании территории.</w:t>
            </w:r>
          </w:p>
          <w:p w:rsidR="00EC501C" w:rsidRPr="00292CA8" w:rsidRDefault="00EC501C" w:rsidP="00292CA8">
            <w:pPr>
              <w:rPr>
                <w:rFonts w:ascii="Times New Roman" w:hAnsi="Times New Roman"/>
                <w:lang w:val="ru-RU"/>
              </w:rPr>
            </w:pPr>
            <w:r w:rsidRPr="00292CA8">
              <w:rPr>
                <w:rFonts w:ascii="Times New Roman" w:hAnsi="Times New Roman"/>
                <w:lang w:val="ru-RU"/>
              </w:rPr>
              <w:t>Совместные общепоселковые концерты к праздничным датам.</w:t>
            </w:r>
          </w:p>
          <w:p w:rsidR="00EC501C" w:rsidRPr="00292CA8" w:rsidRDefault="00EC501C" w:rsidP="00292CA8">
            <w:pPr>
              <w:rPr>
                <w:rFonts w:ascii="Times New Roman" w:hAnsi="Times New Roman"/>
                <w:lang w:val="ru-RU"/>
              </w:rPr>
            </w:pPr>
            <w:r w:rsidRPr="00292CA8">
              <w:rPr>
                <w:rFonts w:ascii="Times New Roman" w:hAnsi="Times New Roman"/>
                <w:lang w:val="ru-RU"/>
              </w:rPr>
              <w:t>Проведение социальных акций.</w:t>
            </w:r>
          </w:p>
          <w:p w:rsidR="00EC501C" w:rsidRPr="00292CA8" w:rsidRDefault="00EC501C" w:rsidP="00292CA8">
            <w:pPr>
              <w:rPr>
                <w:rFonts w:ascii="Times New Roman" w:hAnsi="Times New Roman"/>
                <w:lang w:val="ru-RU"/>
              </w:rPr>
            </w:pPr>
            <w:r w:rsidRPr="00292CA8">
              <w:rPr>
                <w:rFonts w:ascii="Times New Roman" w:hAnsi="Times New Roman"/>
                <w:lang w:val="ru-RU"/>
              </w:rPr>
              <w:t>Реальная адресная помощь одиноким пенсионерам.</w:t>
            </w:r>
          </w:p>
          <w:p w:rsidR="00EC501C" w:rsidRPr="00292CA8" w:rsidRDefault="00EC501C" w:rsidP="00292CA8">
            <w:pPr>
              <w:rPr>
                <w:rFonts w:ascii="Times New Roman" w:hAnsi="Times New Roman"/>
                <w:lang w:val="ru-RU"/>
              </w:rPr>
            </w:pPr>
            <w:r w:rsidRPr="00292CA8">
              <w:rPr>
                <w:rFonts w:ascii="Times New Roman" w:hAnsi="Times New Roman"/>
                <w:lang w:val="ru-RU"/>
              </w:rPr>
              <w:t>Участие в районных мероприятиях.</w:t>
            </w:r>
          </w:p>
          <w:p w:rsidR="00EC501C" w:rsidRPr="00292CA8" w:rsidRDefault="00EC501C" w:rsidP="00292CA8">
            <w:pPr>
              <w:rPr>
                <w:rFonts w:ascii="Times New Roman" w:hAnsi="Times New Roman"/>
                <w:lang w:val="ru-RU"/>
              </w:rPr>
            </w:pPr>
            <w:r w:rsidRPr="00292CA8">
              <w:rPr>
                <w:rFonts w:ascii="Times New Roman" w:hAnsi="Times New Roman"/>
                <w:lang w:val="ru-RU"/>
              </w:rPr>
              <w:t>Социальное проектирование до этапа реализации и рефлексии проекта.</w:t>
            </w:r>
          </w:p>
        </w:tc>
      </w:tr>
      <w:tr w:rsidR="00EC501C" w:rsidRPr="007C160D" w:rsidTr="00292CA8">
        <w:tc>
          <w:tcPr>
            <w:tcW w:w="8472" w:type="dxa"/>
          </w:tcPr>
          <w:p w:rsidR="00EC501C" w:rsidRPr="00292CA8" w:rsidRDefault="00EC501C" w:rsidP="00292CA8">
            <w:pPr>
              <w:rPr>
                <w:rFonts w:ascii="Times New Roman" w:hAnsi="Times New Roman"/>
                <w:lang w:val="ru-RU"/>
              </w:rPr>
            </w:pPr>
            <w:r w:rsidRPr="00292CA8">
              <w:rPr>
                <w:rFonts w:ascii="Times New Roman" w:hAnsi="Times New Roman"/>
                <w:b/>
                <w:lang w:val="ru-RU"/>
              </w:rPr>
              <w:t xml:space="preserve">формирование </w:t>
            </w:r>
            <w:r w:rsidRPr="00292CA8">
              <w:rPr>
                <w:rFonts w:ascii="Times New Roman" w:hAnsi="Times New Roman"/>
                <w:lang w:val="ru-RU"/>
              </w:rPr>
              <w:t xml:space="preserve">в школе и в окружающей социальной среде </w:t>
            </w:r>
            <w:r w:rsidRPr="00292CA8">
              <w:rPr>
                <w:rFonts w:ascii="Times New Roman" w:hAnsi="Times New Roman"/>
                <w:b/>
                <w:lang w:val="ru-RU"/>
              </w:rPr>
              <w:t>атмосферы, поддерживающей созидательный социальный опыт обучающихся</w:t>
            </w:r>
            <w:r w:rsidRPr="00292CA8">
              <w:rPr>
                <w:rFonts w:ascii="Times New Roman" w:hAnsi="Times New Roman"/>
                <w:lang w:val="ru-RU"/>
              </w:rPr>
              <w:t>, формирующей конструктивные ожидания и позитивные образцы поведения</w:t>
            </w:r>
          </w:p>
        </w:tc>
        <w:tc>
          <w:tcPr>
            <w:tcW w:w="6314" w:type="dxa"/>
          </w:tcPr>
          <w:p w:rsidR="00EC501C" w:rsidRPr="00292CA8" w:rsidRDefault="00EC501C" w:rsidP="00292CA8">
            <w:pPr>
              <w:rPr>
                <w:rFonts w:ascii="Times New Roman" w:hAnsi="Times New Roman"/>
                <w:lang w:val="ru-RU"/>
              </w:rPr>
            </w:pPr>
            <w:r w:rsidRPr="00292CA8">
              <w:rPr>
                <w:rFonts w:ascii="Times New Roman" w:hAnsi="Times New Roman"/>
                <w:lang w:val="ru-RU"/>
              </w:rPr>
              <w:t>Система поощрений за созидательные поступки, за организацию социального взаимодействия, за позитивные образцы поведения.</w:t>
            </w:r>
          </w:p>
          <w:p w:rsidR="00EC501C" w:rsidRPr="00292CA8" w:rsidRDefault="00EC501C" w:rsidP="00292CA8">
            <w:pPr>
              <w:rPr>
                <w:rFonts w:ascii="Times New Roman" w:hAnsi="Times New Roman"/>
                <w:lang w:val="ru-RU"/>
              </w:rPr>
            </w:pPr>
            <w:r w:rsidRPr="00292CA8">
              <w:rPr>
                <w:rFonts w:ascii="Times New Roman" w:hAnsi="Times New Roman"/>
                <w:lang w:val="ru-RU"/>
              </w:rPr>
              <w:t>Социальные практики, инициированные ативистами РДШ, отдельными учащимися, классами.</w:t>
            </w:r>
          </w:p>
          <w:p w:rsidR="00EC501C" w:rsidRPr="00292CA8" w:rsidRDefault="00EC501C" w:rsidP="00292CA8">
            <w:pPr>
              <w:rPr>
                <w:rFonts w:ascii="Times New Roman" w:hAnsi="Times New Roman"/>
                <w:lang w:val="ru-RU"/>
              </w:rPr>
            </w:pPr>
            <w:r w:rsidRPr="00292CA8">
              <w:rPr>
                <w:rFonts w:ascii="Times New Roman" w:hAnsi="Times New Roman"/>
                <w:lang w:val="ru-RU"/>
              </w:rPr>
              <w:t>Шефство основной школы над начальной: проведение классных часов, походов, обучающих тренингов, мероприятий, сопровождение в познавательной деятельности.</w:t>
            </w:r>
          </w:p>
        </w:tc>
      </w:tr>
      <w:tr w:rsidR="00EC501C" w:rsidRPr="0050386B" w:rsidTr="00292CA8">
        <w:trPr>
          <w:trHeight w:val="932"/>
        </w:trPr>
        <w:tc>
          <w:tcPr>
            <w:tcW w:w="8472" w:type="dxa"/>
          </w:tcPr>
          <w:p w:rsidR="00EC501C" w:rsidRPr="00292CA8" w:rsidRDefault="00EC501C" w:rsidP="00292CA8">
            <w:pPr>
              <w:tabs>
                <w:tab w:val="left" w:pos="993"/>
              </w:tabs>
              <w:contextualSpacing/>
              <w:jc w:val="both"/>
              <w:rPr>
                <w:rFonts w:ascii="Times New Roman" w:hAnsi="Times New Roman"/>
                <w:lang w:val="ru-RU"/>
              </w:rPr>
            </w:pPr>
            <w:r w:rsidRPr="00292CA8">
              <w:rPr>
                <w:rFonts w:ascii="Times New Roman" w:hAnsi="Times New Roman"/>
                <w:b/>
                <w:lang w:val="ru-RU"/>
              </w:rPr>
              <w:t>организация рефлексии</w:t>
            </w:r>
            <w:r w:rsidRPr="00292CA8">
              <w:rPr>
                <w:rFonts w:ascii="Times New Roman" w:hAnsi="Times New Roman"/>
                <w:lang w:val="ru-RU"/>
              </w:rPr>
              <w:t xml:space="preserve"> социальных взаимодействий и взаимоотношений с различными субъектами в системе общественных отношений</w:t>
            </w:r>
          </w:p>
        </w:tc>
        <w:tc>
          <w:tcPr>
            <w:tcW w:w="6314" w:type="dxa"/>
          </w:tcPr>
          <w:p w:rsidR="00EC501C" w:rsidRPr="00292CA8" w:rsidRDefault="00EC501C" w:rsidP="00292CA8">
            <w:pPr>
              <w:rPr>
                <w:rFonts w:ascii="Times New Roman" w:hAnsi="Times New Roman"/>
                <w:lang w:val="ru-RU"/>
              </w:rPr>
            </w:pPr>
            <w:r w:rsidRPr="00292CA8">
              <w:rPr>
                <w:rFonts w:ascii="Times New Roman" w:hAnsi="Times New Roman"/>
                <w:lang w:val="ru-RU"/>
              </w:rPr>
              <w:t>Круглый стол с социальными партнерами.</w:t>
            </w:r>
          </w:p>
          <w:p w:rsidR="00EC501C" w:rsidRPr="0050386B" w:rsidRDefault="00EC501C" w:rsidP="00292CA8">
            <w:pPr>
              <w:rPr>
                <w:rFonts w:ascii="Times New Roman" w:hAnsi="Times New Roman"/>
              </w:rPr>
            </w:pPr>
            <w:r w:rsidRPr="0050386B">
              <w:rPr>
                <w:rFonts w:ascii="Times New Roman" w:hAnsi="Times New Roman"/>
              </w:rPr>
              <w:t>Рефлексивный диспут педагоги-ученики.</w:t>
            </w:r>
          </w:p>
        </w:tc>
      </w:tr>
      <w:tr w:rsidR="00EC501C" w:rsidRPr="0050386B" w:rsidTr="00292CA8">
        <w:tc>
          <w:tcPr>
            <w:tcW w:w="8472" w:type="dxa"/>
          </w:tcPr>
          <w:p w:rsidR="00EC501C" w:rsidRPr="00292CA8" w:rsidRDefault="00EC501C" w:rsidP="00292CA8">
            <w:pPr>
              <w:tabs>
                <w:tab w:val="left" w:pos="993"/>
              </w:tabs>
              <w:contextualSpacing/>
              <w:jc w:val="both"/>
              <w:rPr>
                <w:rFonts w:ascii="Times New Roman" w:hAnsi="Times New Roman"/>
                <w:lang w:val="ru-RU"/>
              </w:rPr>
            </w:pPr>
            <w:r w:rsidRPr="00292CA8">
              <w:rPr>
                <w:rFonts w:ascii="Times New Roman" w:hAnsi="Times New Roman"/>
                <w:b/>
                <w:lang w:val="ru-RU"/>
              </w:rPr>
              <w:t>обеспечение разнообразия социальной деятельности</w:t>
            </w:r>
            <w:r w:rsidRPr="00292CA8">
              <w:rPr>
                <w:rFonts w:ascii="Times New Roman" w:hAnsi="Times New Roman"/>
                <w:lang w:val="ru-RU"/>
              </w:rPr>
              <w:t xml:space="preserve">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tc>
        <w:tc>
          <w:tcPr>
            <w:tcW w:w="6314" w:type="dxa"/>
          </w:tcPr>
          <w:p w:rsidR="00EC501C" w:rsidRPr="00292CA8" w:rsidRDefault="00EC501C" w:rsidP="00292CA8">
            <w:pPr>
              <w:rPr>
                <w:rFonts w:ascii="Times New Roman" w:hAnsi="Times New Roman"/>
                <w:lang w:val="ru-RU"/>
              </w:rPr>
            </w:pPr>
            <w:r w:rsidRPr="00292CA8">
              <w:rPr>
                <w:rFonts w:ascii="Times New Roman" w:hAnsi="Times New Roman"/>
                <w:lang w:val="ru-RU"/>
              </w:rPr>
              <w:t>Детская организация самоуправления «Каравелла», РДШ.</w:t>
            </w:r>
          </w:p>
          <w:p w:rsidR="00EC501C" w:rsidRPr="00292CA8" w:rsidRDefault="00EC501C" w:rsidP="00292CA8">
            <w:pPr>
              <w:rPr>
                <w:rFonts w:ascii="Times New Roman" w:hAnsi="Times New Roman"/>
                <w:lang w:val="ru-RU"/>
              </w:rPr>
            </w:pPr>
            <w:r w:rsidRPr="00292CA8">
              <w:rPr>
                <w:rFonts w:ascii="Times New Roman" w:hAnsi="Times New Roman"/>
                <w:lang w:val="ru-RU"/>
              </w:rPr>
              <w:t>Физкультурно-спортивный клуб.</w:t>
            </w:r>
          </w:p>
          <w:p w:rsidR="00EC501C" w:rsidRPr="00292CA8" w:rsidRDefault="00EC501C" w:rsidP="00292CA8">
            <w:pPr>
              <w:rPr>
                <w:rFonts w:ascii="Times New Roman" w:hAnsi="Times New Roman"/>
                <w:lang w:val="ru-RU"/>
              </w:rPr>
            </w:pPr>
            <w:r w:rsidRPr="00292CA8">
              <w:rPr>
                <w:rFonts w:ascii="Times New Roman" w:hAnsi="Times New Roman"/>
                <w:lang w:val="ru-RU"/>
              </w:rPr>
              <w:t>Ролевые игры-имитаторы.</w:t>
            </w:r>
          </w:p>
          <w:p w:rsidR="00EC501C" w:rsidRPr="00292CA8" w:rsidRDefault="00EC501C" w:rsidP="00292CA8">
            <w:pPr>
              <w:rPr>
                <w:rFonts w:ascii="Times New Roman" w:hAnsi="Times New Roman"/>
                <w:lang w:val="ru-RU"/>
              </w:rPr>
            </w:pPr>
            <w:r w:rsidRPr="00292CA8">
              <w:rPr>
                <w:rFonts w:ascii="Times New Roman" w:hAnsi="Times New Roman"/>
                <w:lang w:val="ru-RU"/>
              </w:rPr>
              <w:t>Мастер-классы.</w:t>
            </w:r>
          </w:p>
          <w:p w:rsidR="00EC501C" w:rsidRPr="00292CA8" w:rsidRDefault="00EC501C" w:rsidP="00292CA8">
            <w:pPr>
              <w:rPr>
                <w:rFonts w:ascii="Times New Roman" w:hAnsi="Times New Roman"/>
                <w:lang w:val="ru-RU"/>
              </w:rPr>
            </w:pPr>
            <w:r w:rsidRPr="00292CA8">
              <w:rPr>
                <w:rFonts w:ascii="Times New Roman" w:hAnsi="Times New Roman"/>
                <w:lang w:val="ru-RU"/>
              </w:rPr>
              <w:t>Районная модульная школа «Лидер».</w:t>
            </w:r>
          </w:p>
          <w:p w:rsidR="00EC501C" w:rsidRPr="0050386B" w:rsidRDefault="00EC501C" w:rsidP="00292CA8">
            <w:pPr>
              <w:rPr>
                <w:rFonts w:ascii="Times New Roman" w:hAnsi="Times New Roman"/>
              </w:rPr>
            </w:pPr>
            <w:r w:rsidRPr="0050386B">
              <w:rPr>
                <w:rFonts w:ascii="Times New Roman" w:hAnsi="Times New Roman"/>
              </w:rPr>
              <w:t>Самопрезентация «Мир моих увлечений».</w:t>
            </w:r>
          </w:p>
          <w:p w:rsidR="00EC501C" w:rsidRPr="0050386B" w:rsidRDefault="00EC501C" w:rsidP="00292CA8">
            <w:pPr>
              <w:rPr>
                <w:rFonts w:ascii="Times New Roman" w:hAnsi="Times New Roman"/>
              </w:rPr>
            </w:pPr>
          </w:p>
        </w:tc>
      </w:tr>
      <w:tr w:rsidR="00EC501C" w:rsidRPr="007C160D" w:rsidTr="00292CA8">
        <w:tc>
          <w:tcPr>
            <w:tcW w:w="8472" w:type="dxa"/>
          </w:tcPr>
          <w:p w:rsidR="00EC501C" w:rsidRPr="00292CA8" w:rsidRDefault="00EC501C" w:rsidP="00292CA8">
            <w:pPr>
              <w:rPr>
                <w:rFonts w:ascii="Times New Roman" w:hAnsi="Times New Roman"/>
                <w:lang w:val="ru-RU"/>
              </w:rPr>
            </w:pPr>
            <w:r w:rsidRPr="00292CA8">
              <w:rPr>
                <w:rFonts w:ascii="Times New Roman" w:hAnsi="Times New Roman"/>
                <w:b/>
                <w:lang w:val="ru-RU"/>
              </w:rPr>
              <w:lastRenderedPageBreak/>
              <w:t>стимулирование общественной самоорганизации</w:t>
            </w:r>
            <w:r w:rsidRPr="00292CA8">
              <w:rPr>
                <w:rFonts w:ascii="Times New Roman" w:hAnsi="Times New Roman"/>
                <w:lang w:val="ru-RU"/>
              </w:rPr>
              <w:t xml:space="preserve"> обучающихся общеобразовательной школы, поддержка общественных инициатив школьников</w:t>
            </w:r>
          </w:p>
        </w:tc>
        <w:tc>
          <w:tcPr>
            <w:tcW w:w="6314" w:type="dxa"/>
          </w:tcPr>
          <w:p w:rsidR="00EC501C" w:rsidRPr="00292CA8" w:rsidRDefault="00EC501C" w:rsidP="00292CA8">
            <w:pPr>
              <w:rPr>
                <w:rFonts w:ascii="Times New Roman" w:hAnsi="Times New Roman"/>
                <w:lang w:val="ru-RU"/>
              </w:rPr>
            </w:pPr>
            <w:r w:rsidRPr="00292CA8">
              <w:rPr>
                <w:rFonts w:ascii="Times New Roman" w:hAnsi="Times New Roman"/>
                <w:lang w:val="ru-RU"/>
              </w:rPr>
              <w:t>Еженедельная система поощрений обучающихся.</w:t>
            </w:r>
          </w:p>
          <w:p w:rsidR="00EC501C" w:rsidRPr="00292CA8" w:rsidRDefault="00EC501C" w:rsidP="00292CA8">
            <w:pPr>
              <w:rPr>
                <w:rFonts w:ascii="Times New Roman" w:hAnsi="Times New Roman"/>
                <w:lang w:val="ru-RU"/>
              </w:rPr>
            </w:pPr>
            <w:r w:rsidRPr="00292CA8">
              <w:rPr>
                <w:rFonts w:ascii="Times New Roman" w:hAnsi="Times New Roman"/>
                <w:lang w:val="ru-RU"/>
              </w:rPr>
              <w:t>Рейтинг участия в общественных мероприятиях.</w:t>
            </w:r>
          </w:p>
          <w:p w:rsidR="00EC501C" w:rsidRPr="00292CA8" w:rsidRDefault="00EC501C" w:rsidP="00292CA8">
            <w:pPr>
              <w:rPr>
                <w:rFonts w:ascii="Times New Roman" w:hAnsi="Times New Roman"/>
                <w:lang w:val="ru-RU"/>
              </w:rPr>
            </w:pPr>
            <w:r w:rsidRPr="00292CA8">
              <w:rPr>
                <w:rFonts w:ascii="Times New Roman" w:hAnsi="Times New Roman"/>
                <w:lang w:val="ru-RU"/>
              </w:rPr>
              <w:t>Разработка и реализация детско-взрослых социальных проектов.</w:t>
            </w:r>
          </w:p>
        </w:tc>
      </w:tr>
    </w:tbl>
    <w:p w:rsidR="00EC501C" w:rsidRPr="00292CA8" w:rsidRDefault="00EC501C" w:rsidP="00EC501C">
      <w:pPr>
        <w:jc w:val="both"/>
        <w:rPr>
          <w:rFonts w:cs="Times New Roman"/>
          <w:sz w:val="28"/>
          <w:szCs w:val="28"/>
          <w:lang w:val="ru-RU"/>
        </w:rPr>
      </w:pPr>
    </w:p>
    <w:p w:rsidR="00EC501C" w:rsidRPr="0050386B" w:rsidRDefault="00EC501C" w:rsidP="00EC501C">
      <w:pPr>
        <w:pStyle w:val="affb"/>
        <w:spacing w:after="0"/>
        <w:rPr>
          <w:rFonts w:cs="Times New Roman"/>
          <w:b/>
          <w:szCs w:val="52"/>
        </w:rPr>
      </w:pPr>
      <w:r w:rsidRPr="0050386B">
        <w:rPr>
          <w:rFonts w:cs="Times New Roman"/>
          <w:b/>
          <w:szCs w:val="52"/>
        </w:rPr>
        <w:t>2.3.2.2.1 Основные формы организации педагогической поддержки социализации обучающихся.</w:t>
      </w:r>
    </w:p>
    <w:p w:rsidR="00EC501C" w:rsidRPr="00292CA8" w:rsidRDefault="00EC501C" w:rsidP="00EC501C">
      <w:pPr>
        <w:ind w:firstLine="708"/>
        <w:jc w:val="both"/>
        <w:rPr>
          <w:rFonts w:cs="Times New Roman"/>
          <w:szCs w:val="26"/>
          <w:lang w:val="ru-RU"/>
        </w:rPr>
      </w:pPr>
      <w:r w:rsidRPr="00292CA8">
        <w:rPr>
          <w:rFonts w:cs="Times New Roman"/>
          <w:szCs w:val="26"/>
          <w:lang w:val="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b/>
          <w:lang w:val="ru-RU" w:eastAsia="ru-RU"/>
        </w:rPr>
        <w:t>Основными формами организации педагогической поддержки обучающихся</w:t>
      </w:r>
      <w:r w:rsidRPr="00292CA8">
        <w:rPr>
          <w:rFonts w:eastAsia="Times New Roman" w:cs="Times New Roman"/>
          <w:lang w:val="ru-RU" w:eastAsia="ru-RU"/>
        </w:rPr>
        <w:t xml:space="preserve"> являются: </w:t>
      </w:r>
      <w:r w:rsidRPr="00292CA8">
        <w:rPr>
          <w:rFonts w:eastAsia="Times New Roman" w:cs="Times New Roman"/>
          <w:i/>
          <w:lang w:val="ru-RU" w:eastAsia="ru-RU"/>
        </w:rPr>
        <w:t>психолого-педагогическое консультирование</w:t>
      </w:r>
      <w:r w:rsidRPr="00292CA8">
        <w:rPr>
          <w:rFonts w:eastAsia="Times New Roman" w:cs="Times New Roman"/>
          <w:lang w:val="ru-RU" w:eastAsia="ru-RU"/>
        </w:rPr>
        <w:t xml:space="preserve">, </w:t>
      </w:r>
      <w:r w:rsidRPr="00292CA8">
        <w:rPr>
          <w:rFonts w:eastAsia="Times New Roman" w:cs="Times New Roman"/>
          <w:i/>
          <w:lang w:val="ru-RU" w:eastAsia="ru-RU"/>
        </w:rPr>
        <w:t>метод организации развивающих ситуаций, ситуационно-ролевые игры</w:t>
      </w:r>
      <w:r w:rsidRPr="00292CA8">
        <w:rPr>
          <w:rFonts w:eastAsia="Times New Roman" w:cs="Times New Roman"/>
          <w:lang w:val="ru-RU" w:eastAsia="ru-RU"/>
        </w:rPr>
        <w:t>.</w:t>
      </w: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b/>
          <w:lang w:val="ru-RU" w:eastAsia="ru-RU"/>
        </w:rPr>
        <w:t xml:space="preserve">Психолого-педагогическая консультация </w:t>
      </w:r>
      <w:r w:rsidRPr="00292CA8">
        <w:rPr>
          <w:rFonts w:eastAsia="Times New Roman" w:cs="Times New Roman"/>
          <w:lang w:val="ru-RU" w:eastAsia="ru-RU"/>
        </w:rPr>
        <w:t>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w:t>
      </w: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lang w:val="ru-RU" w:eastAsia="ru-RU"/>
        </w:rPr>
        <w:t xml:space="preserve">Цель консультации -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2) информационной поддержки обучающегося (обеспечение школьника сведениями, необходимыми для разрешения проблемной ситуации);</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EC501C" w:rsidRPr="00292CA8" w:rsidRDefault="00EC501C" w:rsidP="00EC501C">
      <w:pPr>
        <w:jc w:val="both"/>
        <w:rPr>
          <w:rFonts w:cs="Times New Roman"/>
          <w:lang w:val="ru-RU"/>
        </w:rPr>
      </w:pPr>
      <w:r w:rsidRPr="00292CA8">
        <w:rPr>
          <w:rFonts w:eastAsia="Times New Roman" w:cs="Times New Roman"/>
          <w:lang w:val="ru-RU" w:eastAsia="ru-RU"/>
        </w:rPr>
        <w:t xml:space="preserve">         Педагогом-психологом школы  реализуется </w:t>
      </w:r>
      <w:r w:rsidRPr="00292CA8">
        <w:rPr>
          <w:rFonts w:eastAsia="Times New Roman" w:cs="Times New Roman"/>
          <w:b/>
          <w:lang w:val="ru-RU" w:eastAsia="ru-RU"/>
        </w:rPr>
        <w:t>крррекционно-развивающая программа  «Сделай шаг!».</w:t>
      </w:r>
      <w:r w:rsidRPr="00292CA8">
        <w:rPr>
          <w:rFonts w:cs="Times New Roman"/>
          <w:lang w:val="ru-RU"/>
        </w:rPr>
        <w:t xml:space="preserve">Основной целью курса является оказание психолого-педагогической помощи старшеклассникам в подготовке к самостоятельной жизни и формирование навыков эффективного решения жизненных ситуаций и задач: повышение мыслительных возможностей; осознание креативности в себе и ее развитие; формирование адаптивных навыков решения проблем; практическое применение современных психотехнологий в практике работы над собой; моделирование индивидуального пути решения жизненных ситуаций. </w:t>
      </w:r>
    </w:p>
    <w:p w:rsidR="00EC501C" w:rsidRPr="00292CA8" w:rsidRDefault="00EC501C" w:rsidP="00EC501C">
      <w:pPr>
        <w:jc w:val="both"/>
        <w:rPr>
          <w:rFonts w:eastAsia="Times New Roman" w:cs="Times New Roman"/>
          <w:lang w:val="ru-RU" w:eastAsia="ru-RU"/>
        </w:rPr>
      </w:pPr>
      <w:r w:rsidRPr="00292CA8">
        <w:rPr>
          <w:rFonts w:cs="Times New Roman"/>
          <w:lang w:val="ru-RU"/>
        </w:rPr>
        <w:t xml:space="preserve">     Предполагается, что в результате изучения курса его участники осознают феномен творчества, разовьют умения и навыки управления его механизмами и латентными факторами, обуславливающими их успешное функционирование, что может быть использовано для развития гибкости, прочности, восприимчивости мышления, выработки стратегии решения жизненных проблем. </w:t>
      </w: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b/>
          <w:lang w:val="ru-RU" w:eastAsia="ru-RU"/>
        </w:rPr>
        <w:t>Организация развивающих ситуаций</w:t>
      </w:r>
      <w:r w:rsidRPr="00292CA8">
        <w:rPr>
          <w:rFonts w:eastAsia="Times New Roman" w:cs="Times New Roman"/>
          <w:lang w:val="ru-RU" w:eastAsia="ru-RU"/>
        </w:rPr>
        <w:t xml:space="preserve"> – осуществление педагогом поддержки в решении школьником значимой для него проблемной ситуации. При организации развивающих ситуаций педагог использует и комбинирует самые разнообразные педагогические средства, вовлекает воспитанника в разнообразные виды деятельности. </w:t>
      </w:r>
    </w:p>
    <w:p w:rsidR="00EC501C" w:rsidRPr="00292CA8" w:rsidRDefault="00EC501C" w:rsidP="00EC501C">
      <w:pPr>
        <w:jc w:val="both"/>
        <w:rPr>
          <w:rFonts w:cs="Times New Roman"/>
          <w:szCs w:val="26"/>
          <w:lang w:val="ru-RU"/>
        </w:rPr>
      </w:pPr>
      <w:r w:rsidRPr="00292CA8">
        <w:rPr>
          <w:rFonts w:eastAsia="Times New Roman" w:cs="Times New Roman"/>
          <w:lang w:val="ru-RU" w:eastAsia="ru-RU"/>
        </w:rPr>
        <w:t xml:space="preserve">В рамках </w:t>
      </w:r>
      <w:r w:rsidRPr="00292CA8">
        <w:rPr>
          <w:rFonts w:eastAsia="Times New Roman" w:cs="Times New Roman"/>
          <w:b/>
          <w:lang w:val="ru-RU" w:eastAsia="ru-RU"/>
        </w:rPr>
        <w:t>ролевой игры</w:t>
      </w:r>
      <w:r w:rsidRPr="00292CA8">
        <w:rPr>
          <w:rFonts w:eastAsia="Times New Roman" w:cs="Times New Roman"/>
          <w:lang w:val="ru-RU" w:eastAsia="ru-RU"/>
        </w:rPr>
        <w:t xml:space="preserve">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w:t>
      </w:r>
      <w:r w:rsidRPr="00292CA8">
        <w:rPr>
          <w:rFonts w:eastAsia="Times New Roman" w:cs="Times New Roman"/>
          <w:b/>
          <w:lang w:val="ru-RU" w:eastAsia="ru-RU"/>
        </w:rPr>
        <w:t>ситуационно-ролевой</w:t>
      </w:r>
      <w:r w:rsidRPr="00292CA8">
        <w:rPr>
          <w:rFonts w:eastAsia="Times New Roman" w:cs="Times New Roman"/>
          <w:lang w:val="ru-RU" w:eastAsia="ru-RU"/>
        </w:rPr>
        <w:t xml:space="preserve">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w:t>
      </w:r>
      <w:r w:rsidRPr="00292CA8">
        <w:rPr>
          <w:rFonts w:eastAsia="Times New Roman" w:cs="Times New Roman"/>
          <w:lang w:val="ru-RU" w:eastAsia="ru-RU"/>
        </w:rPr>
        <w:lastRenderedPageBreak/>
        <w:t xml:space="preserve">относительно безболезненно приобретает опыт соревнования и сотрудничества, победы и проигрыша. </w:t>
      </w:r>
      <w:r w:rsidRPr="00292CA8">
        <w:rPr>
          <w:rFonts w:cs="Times New Roman"/>
          <w:szCs w:val="26"/>
          <w:lang w:val="ru-RU"/>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EC501C" w:rsidRPr="00292CA8" w:rsidRDefault="00EC501C" w:rsidP="00EC501C">
      <w:pPr>
        <w:tabs>
          <w:tab w:val="left" w:pos="1134"/>
        </w:tabs>
        <w:jc w:val="both"/>
        <w:rPr>
          <w:rFonts w:cs="Times New Roman"/>
          <w:b/>
          <w:lang w:val="ru-RU"/>
        </w:rPr>
      </w:pPr>
      <w:r w:rsidRPr="00292CA8">
        <w:rPr>
          <w:rFonts w:cs="Times New Roman"/>
          <w:b/>
          <w:szCs w:val="26"/>
          <w:lang w:val="ru-RU"/>
        </w:rPr>
        <w:t>С</w:t>
      </w:r>
      <w:r w:rsidRPr="00292CA8">
        <w:rPr>
          <w:rFonts w:cs="Times New Roman"/>
          <w:b/>
          <w:lang w:val="ru-RU"/>
        </w:rPr>
        <w:t>оциальное проектирование подростков как условие формирования личностных результатов  образования.</w:t>
      </w:r>
    </w:p>
    <w:p w:rsidR="00EC501C" w:rsidRPr="00292CA8" w:rsidRDefault="00EC501C" w:rsidP="00EC501C">
      <w:pPr>
        <w:tabs>
          <w:tab w:val="left" w:pos="1134"/>
        </w:tabs>
        <w:ind w:firstLine="851"/>
        <w:jc w:val="both"/>
        <w:rPr>
          <w:rFonts w:cs="Times New Roman"/>
          <w:lang w:val="ru-RU"/>
        </w:rPr>
      </w:pPr>
      <w:r w:rsidRPr="00292CA8">
        <w:rPr>
          <w:rFonts w:cs="Times New Roman"/>
          <w:lang w:val="ru-RU"/>
        </w:rPr>
        <w:t xml:space="preserve"> 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 </w:t>
      </w:r>
    </w:p>
    <w:p w:rsidR="00EC501C" w:rsidRPr="00292CA8" w:rsidRDefault="00EC501C" w:rsidP="00EC501C">
      <w:pPr>
        <w:tabs>
          <w:tab w:val="left" w:pos="1134"/>
        </w:tabs>
        <w:ind w:firstLine="851"/>
        <w:jc w:val="both"/>
        <w:rPr>
          <w:rFonts w:cs="Times New Roman"/>
          <w:lang w:val="ru-RU"/>
        </w:rPr>
      </w:pPr>
      <w:r w:rsidRPr="00292CA8">
        <w:rPr>
          <w:rFonts w:cs="Times New Roman"/>
          <w:bCs/>
          <w:lang w:val="ru-RU"/>
        </w:rPr>
        <w:t xml:space="preserve">Под социальной </w:t>
      </w:r>
      <w:r w:rsidRPr="00292CA8">
        <w:rPr>
          <w:rFonts w:cs="Times New Roman"/>
          <w:b/>
          <w:bCs/>
          <w:lang w:val="ru-RU"/>
        </w:rPr>
        <w:t>пробой</w:t>
      </w:r>
      <w:r w:rsidRPr="00292CA8">
        <w:rPr>
          <w:rFonts w:cs="Times New Roman"/>
          <w:bCs/>
          <w:lang w:val="ru-RU"/>
        </w:rPr>
        <w:t xml:space="preserve"> понимается</w:t>
      </w:r>
      <w:r w:rsidRPr="00292CA8">
        <w:rPr>
          <w:rFonts w:cs="Times New Roman"/>
          <w:lang w:val="ru-RU"/>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 учебный предмет  обществознание.</w:t>
      </w:r>
    </w:p>
    <w:p w:rsidR="00EC501C" w:rsidRPr="00292CA8" w:rsidRDefault="00EC501C" w:rsidP="00EC501C">
      <w:pPr>
        <w:ind w:firstLine="851"/>
        <w:jc w:val="both"/>
        <w:rPr>
          <w:rFonts w:cs="Times New Roman"/>
          <w:lang w:val="ru-RU"/>
        </w:rPr>
      </w:pPr>
      <w:r w:rsidRPr="00292CA8">
        <w:rPr>
          <w:rFonts w:cs="Times New Roman"/>
          <w:b/>
          <w:bCs/>
          <w:lang w:val="ru-RU"/>
        </w:rPr>
        <w:t>Социальная практика</w:t>
      </w:r>
      <w:r w:rsidRPr="00292CA8">
        <w:rPr>
          <w:rFonts w:cs="Times New Roman"/>
          <w:lang w:val="ru-RU"/>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EC501C" w:rsidRPr="00292CA8" w:rsidRDefault="00EC501C" w:rsidP="00EC501C">
      <w:pPr>
        <w:ind w:firstLine="851"/>
        <w:jc w:val="both"/>
        <w:rPr>
          <w:rFonts w:cs="Times New Roman"/>
          <w:lang w:val="ru-RU"/>
        </w:rPr>
      </w:pPr>
      <w:r w:rsidRPr="00292CA8">
        <w:rPr>
          <w:rFonts w:cs="Times New Roman"/>
          <w:b/>
          <w:bCs/>
          <w:lang w:val="ru-RU"/>
        </w:rPr>
        <w:t>Социальный проект</w:t>
      </w:r>
      <w:r w:rsidRPr="00292CA8">
        <w:rPr>
          <w:rFonts w:cs="Times New Roman"/>
          <w:bCs/>
          <w:lang w:val="ru-RU"/>
        </w:rPr>
        <w:t xml:space="preserve"> — </w:t>
      </w:r>
      <w:r w:rsidRPr="00292CA8">
        <w:rPr>
          <w:rFonts w:cs="Times New Roman"/>
          <w:lang w:val="ru-RU"/>
        </w:rPr>
        <w:t xml:space="preserve">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EC501C" w:rsidRPr="00292CA8" w:rsidRDefault="00EC501C" w:rsidP="00EC501C">
      <w:pPr>
        <w:ind w:firstLine="851"/>
        <w:jc w:val="both"/>
        <w:rPr>
          <w:rFonts w:cs="Times New Roman"/>
          <w:lang w:val="ru-RU"/>
        </w:rPr>
      </w:pPr>
      <w:r w:rsidRPr="00292CA8">
        <w:rPr>
          <w:rFonts w:cs="Times New Roman"/>
          <w:lang w:val="ru-RU"/>
        </w:rPr>
        <w:t xml:space="preserve">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w:t>
      </w:r>
    </w:p>
    <w:p w:rsidR="00EC501C" w:rsidRPr="00292CA8" w:rsidRDefault="00EC501C" w:rsidP="00EC501C">
      <w:pPr>
        <w:ind w:firstLine="851"/>
        <w:jc w:val="both"/>
        <w:rPr>
          <w:rFonts w:cs="Times New Roman"/>
          <w:lang w:val="ru-RU"/>
        </w:rPr>
      </w:pPr>
      <w:r w:rsidRPr="00292CA8">
        <w:rPr>
          <w:rFonts w:cs="Times New Roman"/>
          <w:lang w:val="ru-RU"/>
        </w:rPr>
        <w:t xml:space="preserve">Таким образом, </w:t>
      </w:r>
      <w:r w:rsidRPr="00292CA8">
        <w:rPr>
          <w:rFonts w:cs="Times New Roman"/>
          <w:b/>
          <w:lang w:val="ru-RU"/>
        </w:rPr>
        <w:t>проба, практика и проект</w:t>
      </w:r>
      <w:r w:rsidRPr="00292CA8">
        <w:rPr>
          <w:rFonts w:cs="Times New Roman"/>
          <w:lang w:val="ru-RU"/>
        </w:rPr>
        <w:t xml:space="preserve"> могут существовать как взаимодополняющие, но могут существовать и как самостоятельные, конечные, завершенные, в зависимости от целей и содержания деятельности.</w:t>
      </w:r>
    </w:p>
    <w:p w:rsidR="00EC501C" w:rsidRPr="00292CA8" w:rsidRDefault="00EC501C" w:rsidP="00EC501C">
      <w:pPr>
        <w:ind w:firstLine="851"/>
        <w:jc w:val="both"/>
        <w:rPr>
          <w:rFonts w:cs="Times New Roman"/>
          <w:lang w:val="ru-RU"/>
        </w:rPr>
      </w:pPr>
      <w:r w:rsidRPr="00292CA8">
        <w:rPr>
          <w:rFonts w:cs="Times New Roman"/>
          <w:bCs/>
          <w:lang w:val="ru-RU"/>
        </w:rPr>
        <w:t>Социальное проектирование</w:t>
      </w:r>
      <w:r w:rsidRPr="00292CA8">
        <w:rPr>
          <w:rFonts w:cs="Times New Roman"/>
          <w:lang w:val="ru-RU"/>
        </w:rPr>
        <w:t xml:space="preserve"> — цельное комплексное явление, и ее элементы содержательно, логически и структурно связаны друг с другом. </w:t>
      </w:r>
    </w:p>
    <w:p w:rsidR="00EC501C" w:rsidRPr="00292CA8" w:rsidRDefault="00EC501C" w:rsidP="00EC501C">
      <w:pPr>
        <w:ind w:firstLine="851"/>
        <w:jc w:val="both"/>
        <w:rPr>
          <w:rFonts w:cs="Times New Roman"/>
          <w:b/>
          <w:bCs/>
          <w:i/>
          <w:iCs/>
          <w:lang w:val="ru-RU"/>
        </w:rPr>
      </w:pPr>
      <w:r w:rsidRPr="00292CA8">
        <w:rPr>
          <w:rFonts w:cs="Times New Roman"/>
          <w:bCs/>
          <w:iCs/>
          <w:lang w:val="ru-RU"/>
        </w:rPr>
        <w:t>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w:t>
      </w:r>
      <w:r w:rsidRPr="00292CA8">
        <w:rPr>
          <w:rFonts w:cs="Times New Roman"/>
          <w:b/>
          <w:bCs/>
          <w:i/>
          <w:iCs/>
          <w:lang w:val="ru-RU"/>
        </w:rPr>
        <w:t>.</w:t>
      </w:r>
    </w:p>
    <w:p w:rsidR="00EC501C" w:rsidRPr="00292CA8" w:rsidRDefault="00EC501C" w:rsidP="00EC501C">
      <w:pPr>
        <w:ind w:firstLine="851"/>
        <w:jc w:val="both"/>
        <w:rPr>
          <w:rFonts w:cs="Times New Roman"/>
          <w:lang w:val="ru-RU"/>
        </w:rPr>
      </w:pPr>
      <w:r w:rsidRPr="00292CA8">
        <w:rPr>
          <w:rFonts w:cs="Times New Roman"/>
          <w:b/>
          <w:bCs/>
          <w:lang w:val="ru-RU"/>
        </w:rPr>
        <w:t>Объектом деятельности</w:t>
      </w:r>
      <w:r w:rsidRPr="00292CA8">
        <w:rPr>
          <w:rFonts w:cs="Times New Roman"/>
          <w:lang w:val="ru-RU"/>
        </w:rPr>
        <w:t xml:space="preserve"> в ходе социального проектирования могут выступать:</w:t>
      </w:r>
    </w:p>
    <w:p w:rsidR="00EC501C" w:rsidRPr="00292CA8" w:rsidRDefault="00EC501C" w:rsidP="00EC501C">
      <w:pPr>
        <w:widowControl/>
        <w:numPr>
          <w:ilvl w:val="0"/>
          <w:numId w:val="36"/>
        </w:numPr>
        <w:tabs>
          <w:tab w:val="left" w:pos="0"/>
          <w:tab w:val="left" w:pos="1134"/>
        </w:tabs>
        <w:suppressAutoHyphens w:val="0"/>
        <w:autoSpaceDE/>
        <w:ind w:left="0" w:firstLine="851"/>
        <w:jc w:val="both"/>
        <w:rPr>
          <w:rFonts w:cs="Times New Roman"/>
          <w:lang w:val="ru-RU"/>
        </w:rPr>
      </w:pPr>
      <w:r w:rsidRPr="00292CA8">
        <w:rPr>
          <w:rFonts w:cs="Times New Roman"/>
          <w:lang w:val="ru-RU"/>
        </w:rPr>
        <w:t>социальные явления («социальные негативы» — курение, наркомания, сквернословие, алкоголизм);</w:t>
      </w:r>
    </w:p>
    <w:p w:rsidR="00EC501C" w:rsidRPr="00292CA8" w:rsidRDefault="00EC501C" w:rsidP="00EC501C">
      <w:pPr>
        <w:widowControl/>
        <w:numPr>
          <w:ilvl w:val="0"/>
          <w:numId w:val="36"/>
        </w:numPr>
        <w:tabs>
          <w:tab w:val="left" w:pos="0"/>
          <w:tab w:val="left" w:pos="1134"/>
        </w:tabs>
        <w:suppressAutoHyphens w:val="0"/>
        <w:autoSpaceDE/>
        <w:ind w:left="0" w:firstLine="851"/>
        <w:jc w:val="both"/>
        <w:rPr>
          <w:rFonts w:cs="Times New Roman"/>
          <w:lang w:val="ru-RU"/>
        </w:rPr>
      </w:pPr>
      <w:r w:rsidRPr="00292CA8">
        <w:rPr>
          <w:rFonts w:cs="Times New Roman"/>
          <w:lang w:val="ru-RU"/>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EC501C" w:rsidRPr="00292CA8" w:rsidRDefault="00EC501C" w:rsidP="00EC501C">
      <w:pPr>
        <w:widowControl/>
        <w:numPr>
          <w:ilvl w:val="0"/>
          <w:numId w:val="36"/>
        </w:numPr>
        <w:tabs>
          <w:tab w:val="left" w:pos="0"/>
          <w:tab w:val="left" w:pos="1134"/>
        </w:tabs>
        <w:suppressAutoHyphens w:val="0"/>
        <w:autoSpaceDE/>
        <w:ind w:left="0" w:firstLine="851"/>
        <w:jc w:val="both"/>
        <w:rPr>
          <w:rFonts w:cs="Times New Roman"/>
          <w:lang w:val="ru-RU"/>
        </w:rPr>
      </w:pPr>
      <w:r w:rsidRPr="00292CA8">
        <w:rPr>
          <w:rFonts w:cs="Times New Roman"/>
          <w:lang w:val="ru-RU"/>
        </w:rPr>
        <w:t>социальные институты (органы власти и управления, политическая партия, школа, больница, магазин, почта, парикмахерская и др.);</w:t>
      </w:r>
    </w:p>
    <w:p w:rsidR="00EC501C" w:rsidRPr="00292CA8" w:rsidRDefault="00EC501C" w:rsidP="00EC501C">
      <w:pPr>
        <w:ind w:firstLine="851"/>
        <w:jc w:val="both"/>
        <w:rPr>
          <w:rFonts w:cs="Times New Roman"/>
          <w:lang w:val="ru-RU"/>
        </w:rPr>
      </w:pPr>
      <w:r w:rsidRPr="00292CA8">
        <w:rPr>
          <w:rFonts w:cs="Times New Roman"/>
          <w:b/>
          <w:bCs/>
          <w:lang w:val="ru-RU"/>
        </w:rPr>
        <w:lastRenderedPageBreak/>
        <w:t>Субъектами социальной пробы</w:t>
      </w:r>
      <w:r w:rsidRPr="00292CA8">
        <w:rPr>
          <w:rFonts w:cs="Times New Roman"/>
          <w:lang w:val="ru-RU"/>
        </w:rPr>
        <w:t xml:space="preserve">, </w:t>
      </w:r>
      <w:r w:rsidRPr="00292CA8">
        <w:rPr>
          <w:rFonts w:cs="Times New Roman"/>
          <w:b/>
          <w:lang w:val="ru-RU"/>
        </w:rPr>
        <w:t>практики и проекта</w:t>
      </w:r>
      <w:r w:rsidRPr="00292CA8">
        <w:rPr>
          <w:rFonts w:cs="Times New Roman"/>
          <w:lang w:val="ru-RU"/>
        </w:rPr>
        <w:t xml:space="preserve">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EC501C" w:rsidRPr="00292CA8" w:rsidRDefault="00EC501C" w:rsidP="00EC501C">
      <w:pPr>
        <w:ind w:firstLine="851"/>
        <w:jc w:val="both"/>
        <w:rPr>
          <w:rFonts w:cs="Times New Roman"/>
          <w:bCs/>
          <w:iCs/>
          <w:lang w:val="ru-RU"/>
        </w:rPr>
      </w:pPr>
      <w:r w:rsidRPr="00292CA8">
        <w:rPr>
          <w:rFonts w:cs="Times New Roman"/>
          <w:bCs/>
          <w:iCs/>
          <w:lang w:val="ru-RU"/>
        </w:rPr>
        <w:t>Поэтапное прохождение через пробу, практику и проект формирует внутрипредшествующей деятельности предпосылки для развития следующей. Параллельнос этим специально организуется  учебная деятельность подростка,целью которой является освоение содержания понятия «социальноепроектирование» и основных навыков его проведения. В 5 классе это метапредметный курс «Основы проектной деятельности»</w:t>
      </w:r>
    </w:p>
    <w:p w:rsidR="00EC501C" w:rsidRPr="00292CA8" w:rsidRDefault="00EC501C" w:rsidP="00EC501C">
      <w:pPr>
        <w:ind w:firstLine="851"/>
        <w:jc w:val="both"/>
        <w:rPr>
          <w:rFonts w:cs="Times New Roman"/>
          <w:lang w:val="ru-RU"/>
        </w:rPr>
      </w:pPr>
    </w:p>
    <w:p w:rsidR="00EC501C" w:rsidRPr="00292CA8" w:rsidRDefault="00EC501C" w:rsidP="00EC501C">
      <w:pPr>
        <w:jc w:val="both"/>
        <w:rPr>
          <w:rFonts w:cs="Times New Roman"/>
          <w:u w:val="single"/>
          <w:lang w:val="ru-RU"/>
        </w:rPr>
      </w:pPr>
      <w:r w:rsidRPr="00292CA8">
        <w:rPr>
          <w:rFonts w:cs="Times New Roman"/>
          <w:u w:val="single"/>
          <w:lang w:val="ru-RU"/>
        </w:rPr>
        <w:t>Ожидаемые  результаты социального  проектирования:</w:t>
      </w:r>
    </w:p>
    <w:p w:rsidR="00EC501C" w:rsidRPr="00292CA8" w:rsidRDefault="00EC501C" w:rsidP="00EC501C">
      <w:pPr>
        <w:widowControl/>
        <w:numPr>
          <w:ilvl w:val="0"/>
          <w:numId w:val="11"/>
        </w:numPr>
        <w:tabs>
          <w:tab w:val="left" w:pos="1134"/>
        </w:tabs>
        <w:suppressAutoHyphens w:val="0"/>
        <w:autoSpaceDE/>
        <w:ind w:left="0" w:firstLine="851"/>
        <w:jc w:val="both"/>
        <w:rPr>
          <w:rFonts w:cs="Times New Roman"/>
          <w:lang w:val="ru-RU"/>
        </w:rPr>
      </w:pPr>
      <w:r w:rsidRPr="00292CA8">
        <w:rPr>
          <w:rFonts w:cs="Times New Roman"/>
          <w:lang w:val="ru-RU"/>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EC501C" w:rsidRPr="00292CA8" w:rsidRDefault="00EC501C" w:rsidP="00EC501C">
      <w:pPr>
        <w:widowControl/>
        <w:numPr>
          <w:ilvl w:val="0"/>
          <w:numId w:val="11"/>
        </w:numPr>
        <w:tabs>
          <w:tab w:val="left" w:pos="1134"/>
        </w:tabs>
        <w:suppressAutoHyphens w:val="0"/>
        <w:autoSpaceDE/>
        <w:ind w:left="0" w:firstLine="851"/>
        <w:jc w:val="both"/>
        <w:rPr>
          <w:rFonts w:cs="Times New Roman"/>
          <w:lang w:val="ru-RU"/>
        </w:rPr>
      </w:pPr>
      <w:r w:rsidRPr="00292CA8">
        <w:rPr>
          <w:rFonts w:cs="Times New Roman"/>
          <w:lang w:val="ru-RU"/>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EC501C" w:rsidRPr="00292CA8" w:rsidRDefault="00EC501C" w:rsidP="00EC501C">
      <w:pPr>
        <w:widowControl/>
        <w:numPr>
          <w:ilvl w:val="0"/>
          <w:numId w:val="11"/>
        </w:numPr>
        <w:tabs>
          <w:tab w:val="left" w:pos="1134"/>
        </w:tabs>
        <w:suppressAutoHyphens w:val="0"/>
        <w:autoSpaceDE/>
        <w:ind w:left="0" w:firstLine="851"/>
        <w:jc w:val="both"/>
        <w:rPr>
          <w:rFonts w:cs="Times New Roman"/>
          <w:lang w:val="ru-RU"/>
        </w:rPr>
      </w:pPr>
      <w:r w:rsidRPr="00292CA8">
        <w:rPr>
          <w:rFonts w:cs="Times New Roman"/>
          <w:lang w:val="ru-RU"/>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EC501C" w:rsidRPr="00292CA8" w:rsidRDefault="00EC501C" w:rsidP="00EC501C">
      <w:pPr>
        <w:widowControl/>
        <w:numPr>
          <w:ilvl w:val="0"/>
          <w:numId w:val="11"/>
        </w:numPr>
        <w:tabs>
          <w:tab w:val="left" w:pos="1134"/>
        </w:tabs>
        <w:suppressAutoHyphens w:val="0"/>
        <w:autoSpaceDE/>
        <w:ind w:left="0" w:firstLine="851"/>
        <w:jc w:val="both"/>
        <w:rPr>
          <w:rFonts w:cs="Times New Roman"/>
          <w:lang w:val="ru-RU"/>
        </w:rPr>
      </w:pPr>
      <w:r w:rsidRPr="00292CA8">
        <w:rPr>
          <w:rFonts w:cs="Times New Roman"/>
          <w:lang w:val="ru-RU"/>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EC501C" w:rsidRPr="00292CA8" w:rsidRDefault="00EC501C" w:rsidP="00EC501C">
      <w:pPr>
        <w:widowControl/>
        <w:numPr>
          <w:ilvl w:val="0"/>
          <w:numId w:val="11"/>
        </w:numPr>
        <w:tabs>
          <w:tab w:val="left" w:pos="1134"/>
        </w:tabs>
        <w:suppressAutoHyphens w:val="0"/>
        <w:autoSpaceDE/>
        <w:ind w:left="0" w:firstLine="851"/>
        <w:jc w:val="both"/>
        <w:rPr>
          <w:rFonts w:cs="Times New Roman"/>
          <w:lang w:val="ru-RU"/>
        </w:rPr>
      </w:pPr>
      <w:r w:rsidRPr="00292CA8">
        <w:rPr>
          <w:rFonts w:cs="Times New Roman"/>
          <w:lang w:val="ru-RU"/>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0915"/>
      </w:tblGrid>
      <w:tr w:rsidR="00EC501C" w:rsidRPr="0050386B" w:rsidTr="00292CA8">
        <w:tc>
          <w:tcPr>
            <w:tcW w:w="3794" w:type="dxa"/>
          </w:tcPr>
          <w:p w:rsidR="00EC501C" w:rsidRPr="0050386B" w:rsidRDefault="00EC501C" w:rsidP="00292CA8">
            <w:pPr>
              <w:autoSpaceDN w:val="0"/>
              <w:adjustRightInd w:val="0"/>
              <w:jc w:val="both"/>
              <w:rPr>
                <w:rFonts w:eastAsia="Times New Roman" w:cs="Times New Roman"/>
                <w:b/>
                <w:lang w:eastAsia="ru-RU"/>
              </w:rPr>
            </w:pPr>
            <w:r w:rsidRPr="0050386B">
              <w:rPr>
                <w:rFonts w:eastAsia="Times New Roman" w:cs="Times New Roman"/>
                <w:b/>
                <w:lang w:eastAsia="ru-RU"/>
              </w:rPr>
              <w:t>Виды деятельности</w:t>
            </w:r>
          </w:p>
        </w:tc>
        <w:tc>
          <w:tcPr>
            <w:tcW w:w="10915" w:type="dxa"/>
          </w:tcPr>
          <w:p w:rsidR="00EC501C" w:rsidRPr="0050386B" w:rsidRDefault="00EC501C" w:rsidP="00292CA8">
            <w:pPr>
              <w:autoSpaceDN w:val="0"/>
              <w:adjustRightInd w:val="0"/>
              <w:jc w:val="both"/>
              <w:rPr>
                <w:rFonts w:eastAsia="Times New Roman" w:cs="Times New Roman"/>
                <w:b/>
                <w:lang w:eastAsia="ru-RU"/>
              </w:rPr>
            </w:pPr>
            <w:r w:rsidRPr="0050386B">
              <w:rPr>
                <w:rFonts w:eastAsia="Times New Roman" w:cs="Times New Roman"/>
                <w:b/>
                <w:lang w:eastAsia="ru-RU"/>
              </w:rPr>
              <w:t>Содержание деятельности</w:t>
            </w:r>
          </w:p>
        </w:tc>
      </w:tr>
      <w:tr w:rsidR="00EC501C" w:rsidRPr="007C160D" w:rsidTr="00292CA8">
        <w:tc>
          <w:tcPr>
            <w:tcW w:w="3794" w:type="dxa"/>
          </w:tcPr>
          <w:p w:rsidR="00EC501C" w:rsidRPr="0050386B" w:rsidRDefault="00EC501C" w:rsidP="00292CA8">
            <w:pPr>
              <w:autoSpaceDN w:val="0"/>
              <w:adjustRightInd w:val="0"/>
              <w:jc w:val="both"/>
              <w:rPr>
                <w:rFonts w:eastAsia="Times New Roman" w:cs="Times New Roman"/>
                <w:b/>
                <w:lang w:eastAsia="ru-RU"/>
              </w:rPr>
            </w:pPr>
            <w:r w:rsidRPr="0050386B">
              <w:rPr>
                <w:rFonts w:eastAsia="Times New Roman" w:cs="Times New Roman"/>
                <w:i/>
                <w:lang w:eastAsia="ru-RU"/>
              </w:rPr>
              <w:t xml:space="preserve">Познавательная </w:t>
            </w:r>
          </w:p>
        </w:tc>
        <w:tc>
          <w:tcPr>
            <w:tcW w:w="1091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b/>
                <w:lang w:val="ru-RU" w:eastAsia="ru-RU"/>
              </w:rPr>
              <w:t>Учебное сотрудничество</w:t>
            </w:r>
            <w:r w:rsidRPr="00292CA8">
              <w:rPr>
                <w:rFonts w:eastAsia="Times New Roman" w:cs="Times New Roman"/>
                <w:lang w:val="ru-RU" w:eastAsia="ru-RU"/>
              </w:rPr>
              <w:t xml:space="preserve"> со сверстниками и с учителями в целях последовательного освоения новых коммуникативных навыков и социальных ролей</w:t>
            </w:r>
          </w:p>
        </w:tc>
      </w:tr>
      <w:tr w:rsidR="00EC501C" w:rsidRPr="007C160D" w:rsidTr="00292CA8">
        <w:tc>
          <w:tcPr>
            <w:tcW w:w="3794" w:type="dxa"/>
          </w:tcPr>
          <w:p w:rsidR="00EC501C" w:rsidRPr="0050386B" w:rsidRDefault="00EC501C" w:rsidP="00292CA8">
            <w:pPr>
              <w:autoSpaceDN w:val="0"/>
              <w:adjustRightInd w:val="0"/>
              <w:jc w:val="both"/>
              <w:rPr>
                <w:rFonts w:eastAsia="Times New Roman" w:cs="Times New Roman"/>
                <w:i/>
                <w:lang w:eastAsia="ru-RU"/>
              </w:rPr>
            </w:pPr>
            <w:r w:rsidRPr="0050386B">
              <w:rPr>
                <w:rFonts w:eastAsia="Times New Roman" w:cs="Times New Roman"/>
                <w:i/>
                <w:lang w:eastAsia="ru-RU"/>
              </w:rPr>
              <w:t xml:space="preserve">Общественная </w:t>
            </w:r>
          </w:p>
        </w:tc>
        <w:tc>
          <w:tcPr>
            <w:tcW w:w="10915" w:type="dxa"/>
          </w:tcPr>
          <w:p w:rsidR="00EC501C" w:rsidRPr="00292CA8" w:rsidRDefault="00EC501C" w:rsidP="00292CA8">
            <w:pPr>
              <w:autoSpaceDN w:val="0"/>
              <w:adjustRightInd w:val="0"/>
              <w:jc w:val="both"/>
              <w:rPr>
                <w:rFonts w:eastAsia="Times New Roman" w:cs="Times New Roman"/>
                <w:lang w:val="ru-RU" w:eastAsia="ru-RU"/>
              </w:rPr>
            </w:pPr>
            <w:r w:rsidRPr="00292CA8">
              <w:rPr>
                <w:rFonts w:eastAsia="Times New Roman" w:cs="Times New Roman"/>
                <w:lang w:val="ru-RU" w:eastAsia="ru-RU"/>
              </w:rPr>
              <w:t>Социальные инициативы в сфере общественного самоуправления:</w:t>
            </w:r>
          </w:p>
          <w:p w:rsidR="00EC501C" w:rsidRPr="00292CA8" w:rsidRDefault="00EC501C" w:rsidP="00EC501C">
            <w:pPr>
              <w:widowControl/>
              <w:numPr>
                <w:ilvl w:val="0"/>
                <w:numId w:val="185"/>
              </w:numPr>
              <w:tabs>
                <w:tab w:val="left" w:pos="1074"/>
              </w:tabs>
              <w:suppressAutoHyphens w:val="0"/>
              <w:autoSpaceDE/>
              <w:jc w:val="both"/>
              <w:rPr>
                <w:rFonts w:eastAsia="Times New Roman" w:cs="Times New Roman"/>
                <w:lang w:val="ru-RU" w:eastAsia="ru-RU"/>
              </w:rPr>
            </w:pPr>
            <w:r w:rsidRPr="00292CA8">
              <w:rPr>
                <w:rFonts w:eastAsia="Times New Roman" w:cs="Times New Roman"/>
                <w:lang w:val="ru-RU" w:eastAsia="ru-RU"/>
              </w:rPr>
              <w:t>участие в принятии решений Управляющего совета школы;</w:t>
            </w:r>
          </w:p>
          <w:p w:rsidR="00EC501C" w:rsidRPr="00292CA8" w:rsidRDefault="00EC501C" w:rsidP="00EC501C">
            <w:pPr>
              <w:widowControl/>
              <w:numPr>
                <w:ilvl w:val="0"/>
                <w:numId w:val="185"/>
              </w:numPr>
              <w:tabs>
                <w:tab w:val="left" w:pos="1084"/>
              </w:tabs>
              <w:suppressAutoHyphens w:val="0"/>
              <w:autoSpaceDE/>
              <w:jc w:val="both"/>
              <w:rPr>
                <w:rFonts w:eastAsia="Times New Roman" w:cs="Times New Roman"/>
                <w:lang w:val="ru-RU" w:eastAsia="ru-RU"/>
              </w:rPr>
            </w:pPr>
            <w:r w:rsidRPr="00292CA8">
              <w:rPr>
                <w:rFonts w:eastAsia="Times New Roman" w:cs="Times New Roman"/>
                <w:lang w:val="ru-RU" w:eastAsia="ru-RU"/>
              </w:rPr>
              <w:t>решение вопросов, связанных с самообслуживанием, поддержанием порядка, дисциплины, дежурства и работы в школе;</w:t>
            </w:r>
          </w:p>
          <w:p w:rsidR="00EC501C" w:rsidRPr="00292CA8" w:rsidRDefault="00EC501C" w:rsidP="00EC501C">
            <w:pPr>
              <w:widowControl/>
              <w:numPr>
                <w:ilvl w:val="0"/>
                <w:numId w:val="185"/>
              </w:numPr>
              <w:tabs>
                <w:tab w:val="left" w:pos="1084"/>
              </w:tabs>
              <w:suppressAutoHyphens w:val="0"/>
              <w:autoSpaceDE/>
              <w:jc w:val="both"/>
              <w:rPr>
                <w:rFonts w:eastAsia="Times New Roman" w:cs="Times New Roman"/>
                <w:lang w:val="ru-RU" w:eastAsia="ru-RU"/>
              </w:rPr>
            </w:pPr>
            <w:r w:rsidRPr="00292CA8">
              <w:rPr>
                <w:rFonts w:eastAsia="Times New Roman" w:cs="Times New Roman"/>
                <w:lang w:val="ru-RU" w:eastAsia="ru-RU"/>
              </w:rPr>
              <w:t>контроль выполнения основных прав и обязанностей;</w:t>
            </w:r>
          </w:p>
          <w:p w:rsidR="00EC501C" w:rsidRPr="00292CA8" w:rsidRDefault="00EC501C" w:rsidP="00EC501C">
            <w:pPr>
              <w:widowControl/>
              <w:numPr>
                <w:ilvl w:val="0"/>
                <w:numId w:val="185"/>
              </w:numPr>
              <w:tabs>
                <w:tab w:val="left" w:pos="1079"/>
              </w:tabs>
              <w:suppressAutoHyphens w:val="0"/>
              <w:autoSpaceDE/>
              <w:jc w:val="both"/>
              <w:rPr>
                <w:rFonts w:eastAsia="Times New Roman" w:cs="Times New Roman"/>
                <w:lang w:val="ru-RU" w:eastAsia="ru-RU"/>
              </w:rPr>
            </w:pPr>
            <w:r w:rsidRPr="00292CA8">
              <w:rPr>
                <w:rFonts w:eastAsia="Times New Roman" w:cs="Times New Roman"/>
                <w:lang w:val="ru-RU" w:eastAsia="ru-RU"/>
              </w:rPr>
              <w:t>защита прав на всех уровнях управления школой.</w:t>
            </w:r>
          </w:p>
          <w:p w:rsidR="00EC501C" w:rsidRPr="00292CA8" w:rsidRDefault="00EC501C" w:rsidP="00292CA8">
            <w:pPr>
              <w:tabs>
                <w:tab w:val="left" w:pos="1089"/>
              </w:tabs>
              <w:jc w:val="both"/>
              <w:rPr>
                <w:rFonts w:eastAsia="Times New Roman" w:cs="Times New Roman"/>
                <w:lang w:val="ru-RU" w:eastAsia="ru-RU"/>
              </w:rPr>
            </w:pPr>
            <w:r w:rsidRPr="00292CA8">
              <w:rPr>
                <w:rFonts w:eastAsia="Times New Roman" w:cs="Times New Roman"/>
                <w:lang w:val="ru-RU" w:eastAsia="ru-RU"/>
              </w:rPr>
              <w:t>Реализации собственных социальных инициатив.</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Общественно значимые дела: </w:t>
            </w:r>
            <w:r w:rsidRPr="00292CA8">
              <w:rPr>
                <w:rFonts w:eastAsia="Times New Roman" w:cs="Times New Roman"/>
                <w:b/>
                <w:lang w:val="ru-RU" w:eastAsia="ru-RU"/>
              </w:rPr>
              <w:t>социальные и культурные практики (</w:t>
            </w:r>
            <w:r w:rsidRPr="00292CA8">
              <w:rPr>
                <w:rFonts w:eastAsia="Times New Roman" w:cs="Times New Roman"/>
                <w:lang w:val="ru-RU" w:eastAsia="ru-RU"/>
              </w:rPr>
              <w:t>совместно с родителями, квалифицированными представителями общественных организаций, учреждений культуры).</w:t>
            </w:r>
          </w:p>
        </w:tc>
      </w:tr>
      <w:tr w:rsidR="00EC501C" w:rsidRPr="007C160D" w:rsidTr="00292CA8">
        <w:tc>
          <w:tcPr>
            <w:tcW w:w="3794" w:type="dxa"/>
          </w:tcPr>
          <w:p w:rsidR="00EC501C" w:rsidRPr="00292CA8" w:rsidRDefault="00EC501C" w:rsidP="00292CA8">
            <w:pPr>
              <w:autoSpaceDN w:val="0"/>
              <w:adjustRightInd w:val="0"/>
              <w:jc w:val="both"/>
              <w:rPr>
                <w:rFonts w:eastAsia="Times New Roman" w:cs="Times New Roman"/>
                <w:i/>
                <w:lang w:val="ru-RU" w:eastAsia="ru-RU"/>
              </w:rPr>
            </w:pPr>
            <w:r w:rsidRPr="00292CA8">
              <w:rPr>
                <w:rFonts w:eastAsia="Times New Roman" w:cs="Times New Roman"/>
                <w:i/>
                <w:lang w:val="ru-RU" w:eastAsia="ru-RU"/>
              </w:rPr>
              <w:t xml:space="preserve">Трудовая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(учебные занятия,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lastRenderedPageBreak/>
              <w:t>ручной труд, занятия в учебных мастерских, общественно полезная работа)</w:t>
            </w:r>
          </w:p>
        </w:tc>
        <w:tc>
          <w:tcPr>
            <w:tcW w:w="1091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lastRenderedPageBreak/>
              <w:t>Использование труда для самореализации, созидания, творческого и профессионального роста.</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Индивидуализация форм трудовой деятельности, использование коммуникаций, ориентацию на </w:t>
            </w:r>
            <w:r w:rsidRPr="00292CA8">
              <w:rPr>
                <w:rFonts w:eastAsia="Times New Roman" w:cs="Times New Roman"/>
                <w:lang w:val="ru-RU" w:eastAsia="ru-RU"/>
              </w:rPr>
              <w:lastRenderedPageBreak/>
              <w:t>общественную значимость труда и востребованность его результатов. Уникальность, авторский характер, деятельность для других.</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привлечение для проведения мероприятий представителей различных профессий, прежде всего из числа родителей обучающихся.</w:t>
            </w:r>
          </w:p>
          <w:p w:rsidR="00EC501C" w:rsidRPr="00292CA8" w:rsidRDefault="00EC501C" w:rsidP="00292CA8">
            <w:pPr>
              <w:autoSpaceDN w:val="0"/>
              <w:adjustRightInd w:val="0"/>
              <w:jc w:val="both"/>
              <w:rPr>
                <w:rFonts w:eastAsia="Times New Roman" w:cs="Times New Roman"/>
                <w:b/>
                <w:lang w:val="ru-RU" w:eastAsia="ru-RU"/>
              </w:rPr>
            </w:pPr>
          </w:p>
        </w:tc>
      </w:tr>
      <w:tr w:rsidR="00EC501C" w:rsidRPr="007C160D" w:rsidTr="00292CA8">
        <w:tc>
          <w:tcPr>
            <w:tcW w:w="14709" w:type="dxa"/>
            <w:gridSpan w:val="2"/>
          </w:tcPr>
          <w:p w:rsidR="00EC501C" w:rsidRPr="00292CA8" w:rsidRDefault="00EC501C" w:rsidP="00292CA8">
            <w:pPr>
              <w:autoSpaceDN w:val="0"/>
              <w:adjustRightInd w:val="0"/>
              <w:jc w:val="center"/>
              <w:rPr>
                <w:rFonts w:eastAsia="Times New Roman" w:cs="Times New Roman"/>
                <w:b/>
                <w:lang w:val="ru-RU" w:eastAsia="ru-RU"/>
              </w:rPr>
            </w:pPr>
            <w:r w:rsidRPr="00292CA8">
              <w:rPr>
                <w:rFonts w:eastAsia="Times New Roman" w:cs="Times New Roman"/>
                <w:b/>
                <w:lang w:val="ru-RU" w:eastAsia="ru-RU"/>
              </w:rPr>
              <w:lastRenderedPageBreak/>
              <w:t>Методическое  обеспечение</w:t>
            </w:r>
          </w:p>
          <w:p w:rsidR="00EC501C" w:rsidRPr="00292CA8" w:rsidRDefault="00EC501C" w:rsidP="00292CA8">
            <w:pPr>
              <w:autoSpaceDN w:val="0"/>
              <w:adjustRightInd w:val="0"/>
              <w:jc w:val="both"/>
              <w:rPr>
                <w:rFonts w:eastAsia="Times New Roman" w:cs="Times New Roman"/>
                <w:lang w:val="ru-RU" w:eastAsia="ru-RU"/>
              </w:rPr>
            </w:pPr>
            <w:r w:rsidRPr="00292CA8">
              <w:rPr>
                <w:rFonts w:eastAsia="Times New Roman" w:cs="Times New Roman"/>
                <w:lang w:val="ru-RU" w:eastAsia="ru-RU"/>
              </w:rPr>
              <w:t>Поддержка различных форм сотрудничества и взаимодействия в ходе освоения учебного материала.</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Методическое обеспечение, сопровождение авторских программ, проектов, направленных на социализацию обучающихся.</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Психолого-педагогическая и практическая подготовка учителя к реализации задач социализации обучающихся.</w:t>
            </w:r>
          </w:p>
          <w:p w:rsidR="00EC501C" w:rsidRPr="00292CA8" w:rsidRDefault="00EC501C" w:rsidP="00292CA8">
            <w:pPr>
              <w:autoSpaceDN w:val="0"/>
              <w:adjustRightInd w:val="0"/>
              <w:jc w:val="both"/>
              <w:rPr>
                <w:rFonts w:eastAsia="Times New Roman" w:cs="Times New Roman"/>
                <w:lang w:val="ru-RU" w:eastAsia="ru-RU"/>
              </w:rPr>
            </w:pPr>
            <w:r w:rsidRPr="00292CA8">
              <w:rPr>
                <w:rFonts w:eastAsia="Times New Roman" w:cs="Times New Roman"/>
                <w:lang w:val="ru-RU" w:eastAsia="ru-RU"/>
              </w:rPr>
              <w:t>Развитие педагогической компетентности родителей в целях содействия социализации обучающихся в семье</w:t>
            </w:r>
          </w:p>
        </w:tc>
      </w:tr>
    </w:tbl>
    <w:p w:rsidR="00EC501C" w:rsidRPr="0050386B" w:rsidRDefault="00EC501C" w:rsidP="00EC501C">
      <w:pPr>
        <w:pStyle w:val="affb"/>
        <w:spacing w:after="0"/>
        <w:rPr>
          <w:rFonts w:cs="Times New Roman"/>
          <w:b/>
          <w:szCs w:val="52"/>
        </w:rPr>
      </w:pPr>
    </w:p>
    <w:p w:rsidR="00EC501C" w:rsidRPr="00292CA8" w:rsidRDefault="00EC501C" w:rsidP="00EC501C">
      <w:pPr>
        <w:autoSpaceDN w:val="0"/>
        <w:adjustRightInd w:val="0"/>
        <w:jc w:val="both"/>
        <w:rPr>
          <w:rFonts w:eastAsia="Times New Roman" w:cs="Times New Roman"/>
          <w:b/>
          <w:lang w:val="ru-RU" w:eastAsia="ru-RU"/>
        </w:rPr>
      </w:pPr>
    </w:p>
    <w:p w:rsidR="00EC501C" w:rsidRPr="00292CA8" w:rsidRDefault="00EC501C" w:rsidP="00EC501C">
      <w:pPr>
        <w:ind w:firstLine="708"/>
        <w:jc w:val="both"/>
        <w:rPr>
          <w:rFonts w:eastAsia="Times New Roman" w:cs="Times New Roman"/>
          <w:b/>
          <w:lang w:val="ru-RU" w:eastAsia="ru-RU"/>
        </w:rPr>
      </w:pPr>
      <w:r w:rsidRPr="00292CA8">
        <w:rPr>
          <w:rFonts w:eastAsia="Times New Roman" w:cs="Times New Roman"/>
          <w:b/>
          <w:lang w:val="ru-RU" w:eastAsia="ru-RU"/>
        </w:rPr>
        <w:t>Формы участия специалистов и социальных партнеров по направлениям социального воспитания.</w:t>
      </w:r>
    </w:p>
    <w:p w:rsidR="00EC501C" w:rsidRPr="00292CA8" w:rsidRDefault="00EC501C" w:rsidP="00EC501C">
      <w:pPr>
        <w:ind w:firstLine="709"/>
        <w:jc w:val="both"/>
        <w:rPr>
          <w:rFonts w:cs="Times New Roman"/>
          <w:szCs w:val="26"/>
          <w:lang w:val="ru-RU"/>
        </w:rPr>
      </w:pPr>
      <w:r w:rsidRPr="00292CA8">
        <w:rPr>
          <w:rFonts w:eastAsia="Times New Roman" w:cs="Times New Roman"/>
          <w:lang w:val="ru-RU" w:eastAsia="ru-RU"/>
        </w:rPr>
        <w:t xml:space="preserve">Важнейшим партнером образовательной организации в реализации цели и задач воспитания и социализации являются </w:t>
      </w:r>
      <w:r w:rsidRPr="00292CA8">
        <w:rPr>
          <w:rFonts w:eastAsia="Times New Roman" w:cs="Times New Roman"/>
          <w:b/>
          <w:lang w:val="ru-RU" w:eastAsia="ru-RU"/>
        </w:rPr>
        <w:t xml:space="preserve">родители обучающегося </w:t>
      </w:r>
      <w:r w:rsidRPr="00292CA8">
        <w:rPr>
          <w:rFonts w:eastAsia="Times New Roman" w:cs="Times New Roman"/>
          <w:lang w:val="ru-RU" w:eastAsia="ru-RU"/>
        </w:rPr>
        <w:t>(законные представители).</w:t>
      </w:r>
      <w:r w:rsidRPr="00292CA8">
        <w:rPr>
          <w:rFonts w:cs="Times New Roman"/>
          <w:szCs w:val="26"/>
          <w:lang w:val="ru-RU"/>
        </w:rPr>
        <w:t xml:space="preserve"> 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EC501C" w:rsidRPr="00292CA8" w:rsidRDefault="00EC501C" w:rsidP="00EC501C">
      <w:pPr>
        <w:ind w:firstLine="709"/>
        <w:contextualSpacing/>
        <w:jc w:val="both"/>
        <w:rPr>
          <w:rFonts w:cs="Times New Roman"/>
          <w:b/>
          <w:bCs/>
          <w:iCs/>
          <w:szCs w:val="26"/>
          <w:lang w:val="ru-RU"/>
        </w:rPr>
      </w:pPr>
      <w:r w:rsidRPr="00292CA8">
        <w:rPr>
          <w:rFonts w:cs="Times New Roman"/>
          <w:b/>
          <w:i/>
          <w:szCs w:val="26"/>
          <w:lang w:val="ru-RU"/>
        </w:rPr>
        <w:t>Цель:</w:t>
      </w:r>
      <w:r w:rsidRPr="00292CA8">
        <w:rPr>
          <w:rFonts w:cs="Times New Roman"/>
          <w:b/>
          <w:szCs w:val="26"/>
          <w:lang w:val="ru-RU"/>
        </w:rPr>
        <w:t xml:space="preserve"> повышение педагогической культуры родителей (законных представителей)</w:t>
      </w:r>
    </w:p>
    <w:p w:rsidR="00EC501C" w:rsidRPr="0050386B" w:rsidRDefault="00EC501C" w:rsidP="00EC501C">
      <w:pPr>
        <w:ind w:firstLine="709"/>
        <w:jc w:val="both"/>
        <w:rPr>
          <w:rFonts w:cs="Times New Roman"/>
          <w:b/>
          <w:i/>
          <w:szCs w:val="26"/>
        </w:rPr>
      </w:pPr>
      <w:r w:rsidRPr="0050386B">
        <w:rPr>
          <w:rFonts w:cs="Times New Roman"/>
          <w:b/>
          <w:i/>
          <w:szCs w:val="26"/>
        </w:rPr>
        <w:t>Задачи:</w:t>
      </w:r>
    </w:p>
    <w:p w:rsidR="00EC501C" w:rsidRPr="00292CA8" w:rsidRDefault="00EC501C" w:rsidP="00EC501C">
      <w:pPr>
        <w:widowControl/>
        <w:numPr>
          <w:ilvl w:val="0"/>
          <w:numId w:val="188"/>
        </w:numPr>
        <w:tabs>
          <w:tab w:val="num" w:pos="360"/>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создать условия для активного и полезного взаимодействия школы и семьи по вопросам воспитания учащихся;</w:t>
      </w:r>
    </w:p>
    <w:p w:rsidR="00EC501C" w:rsidRPr="00292CA8" w:rsidRDefault="00EC501C" w:rsidP="00EC501C">
      <w:pPr>
        <w:widowControl/>
        <w:numPr>
          <w:ilvl w:val="0"/>
          <w:numId w:val="189"/>
        </w:numPr>
        <w:tabs>
          <w:tab w:val="num" w:pos="360"/>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позитивно влиять на формирование у детей и родителей позитивных семейных ценностей;</w:t>
      </w:r>
    </w:p>
    <w:p w:rsidR="00EC501C" w:rsidRPr="00292CA8" w:rsidRDefault="00EC501C" w:rsidP="00EC501C">
      <w:pPr>
        <w:widowControl/>
        <w:numPr>
          <w:ilvl w:val="0"/>
          <w:numId w:val="189"/>
        </w:numPr>
        <w:tabs>
          <w:tab w:val="num" w:pos="360"/>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EC501C" w:rsidRPr="00292CA8" w:rsidRDefault="00EC501C" w:rsidP="00EC501C">
      <w:pPr>
        <w:widowControl/>
        <w:numPr>
          <w:ilvl w:val="0"/>
          <w:numId w:val="189"/>
        </w:numPr>
        <w:tabs>
          <w:tab w:val="num" w:pos="360"/>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способствовать демонстрации положительного опыта воспитания детей в семье;</w:t>
      </w:r>
    </w:p>
    <w:p w:rsidR="00EC501C" w:rsidRPr="00292CA8" w:rsidRDefault="00EC501C" w:rsidP="00EC501C">
      <w:pPr>
        <w:widowControl/>
        <w:numPr>
          <w:ilvl w:val="0"/>
          <w:numId w:val="190"/>
        </w:numPr>
        <w:tabs>
          <w:tab w:val="num" w:pos="360"/>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создавать условия для духовного общения детей и родителей;</w:t>
      </w:r>
    </w:p>
    <w:p w:rsidR="00EC501C" w:rsidRPr="00292CA8" w:rsidRDefault="00EC501C" w:rsidP="00EC501C">
      <w:pPr>
        <w:widowControl/>
        <w:numPr>
          <w:ilvl w:val="0"/>
          <w:numId w:val="190"/>
        </w:numPr>
        <w:tabs>
          <w:tab w:val="num" w:pos="360"/>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EC501C" w:rsidRPr="00292CA8" w:rsidRDefault="00EC501C" w:rsidP="00EC501C">
      <w:pPr>
        <w:ind w:firstLine="709"/>
        <w:jc w:val="both"/>
        <w:rPr>
          <w:rFonts w:cs="Times New Roman"/>
          <w:i/>
          <w:szCs w:val="26"/>
          <w:lang w:val="ru-RU"/>
        </w:rPr>
      </w:pPr>
      <w:r w:rsidRPr="00292CA8">
        <w:rPr>
          <w:rFonts w:cs="Times New Roman"/>
          <w:szCs w:val="26"/>
          <w:lang w:val="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sidRPr="00292CA8">
        <w:rPr>
          <w:rFonts w:cs="Times New Roman"/>
          <w:i/>
          <w:szCs w:val="26"/>
          <w:lang w:val="ru-RU"/>
        </w:rPr>
        <w:t>основана на следующих  принципах:</w:t>
      </w:r>
    </w:p>
    <w:p w:rsidR="00EC501C" w:rsidRPr="00292CA8" w:rsidRDefault="00EC501C" w:rsidP="00EC501C">
      <w:pPr>
        <w:widowControl/>
        <w:numPr>
          <w:ilvl w:val="0"/>
          <w:numId w:val="187"/>
        </w:numPr>
        <w:tabs>
          <w:tab w:val="num" w:pos="360"/>
          <w:tab w:val="left" w:pos="993"/>
        </w:tabs>
        <w:suppressAutoHyphens w:val="0"/>
        <w:autoSpaceDE/>
        <w:ind w:left="0" w:firstLine="709"/>
        <w:jc w:val="both"/>
        <w:rPr>
          <w:rFonts w:cs="Times New Roman"/>
          <w:szCs w:val="26"/>
          <w:lang w:val="ru-RU"/>
        </w:rPr>
      </w:pPr>
      <w:r w:rsidRPr="00292CA8">
        <w:rPr>
          <w:rFonts w:cs="Times New Roman"/>
          <w:szCs w:val="26"/>
          <w:lang w:val="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EC501C" w:rsidRPr="00292CA8" w:rsidRDefault="00EC501C" w:rsidP="00EC501C">
      <w:pPr>
        <w:widowControl/>
        <w:numPr>
          <w:ilvl w:val="0"/>
          <w:numId w:val="187"/>
        </w:numPr>
        <w:tabs>
          <w:tab w:val="num" w:pos="360"/>
          <w:tab w:val="left" w:pos="993"/>
        </w:tabs>
        <w:suppressAutoHyphens w:val="0"/>
        <w:autoSpaceDE/>
        <w:ind w:left="0" w:firstLine="709"/>
        <w:jc w:val="both"/>
        <w:rPr>
          <w:rFonts w:cs="Times New Roman"/>
          <w:szCs w:val="26"/>
          <w:lang w:val="ru-RU"/>
        </w:rPr>
      </w:pPr>
      <w:r w:rsidRPr="00292CA8">
        <w:rPr>
          <w:rFonts w:cs="Times New Roman"/>
          <w:szCs w:val="26"/>
          <w:lang w:val="ru-RU"/>
        </w:rPr>
        <w:t>сочетание педагогического просвещения с педагогическим самообразованием родителей;</w:t>
      </w:r>
    </w:p>
    <w:p w:rsidR="00EC501C" w:rsidRPr="00292CA8" w:rsidRDefault="00EC501C" w:rsidP="00EC501C">
      <w:pPr>
        <w:widowControl/>
        <w:numPr>
          <w:ilvl w:val="0"/>
          <w:numId w:val="187"/>
        </w:numPr>
        <w:tabs>
          <w:tab w:val="num" w:pos="0"/>
          <w:tab w:val="num" w:pos="360"/>
          <w:tab w:val="left" w:pos="993"/>
        </w:tabs>
        <w:suppressAutoHyphens w:val="0"/>
        <w:autoSpaceDE/>
        <w:ind w:left="0" w:firstLine="709"/>
        <w:jc w:val="both"/>
        <w:rPr>
          <w:rFonts w:cs="Times New Roman"/>
          <w:szCs w:val="26"/>
          <w:lang w:val="ru-RU"/>
        </w:rPr>
      </w:pPr>
      <w:r w:rsidRPr="00292CA8">
        <w:rPr>
          <w:rFonts w:cs="Times New Roman"/>
          <w:szCs w:val="26"/>
          <w:lang w:val="ru-RU"/>
        </w:rPr>
        <w:lastRenderedPageBreak/>
        <w:t>педагогическое внимание, уважение и требовательность к родителям;</w:t>
      </w:r>
    </w:p>
    <w:p w:rsidR="00EC501C" w:rsidRPr="00292CA8" w:rsidRDefault="00EC501C" w:rsidP="00EC501C">
      <w:pPr>
        <w:widowControl/>
        <w:numPr>
          <w:ilvl w:val="0"/>
          <w:numId w:val="187"/>
        </w:numPr>
        <w:tabs>
          <w:tab w:val="num" w:pos="360"/>
          <w:tab w:val="left" w:pos="993"/>
        </w:tabs>
        <w:suppressAutoHyphens w:val="0"/>
        <w:autoSpaceDE/>
        <w:ind w:left="0" w:firstLine="709"/>
        <w:jc w:val="both"/>
        <w:rPr>
          <w:rFonts w:cs="Times New Roman"/>
          <w:szCs w:val="26"/>
          <w:lang w:val="ru-RU"/>
        </w:rPr>
      </w:pPr>
      <w:r w:rsidRPr="00292CA8">
        <w:rPr>
          <w:rFonts w:cs="Times New Roman"/>
          <w:szCs w:val="26"/>
          <w:lang w:val="ru-RU"/>
        </w:rPr>
        <w:t>поддержка и индивидуальное сопровождение становления и развития педагогической культуры каждого из родителей;</w:t>
      </w:r>
    </w:p>
    <w:p w:rsidR="00EC501C" w:rsidRPr="00292CA8" w:rsidRDefault="00EC501C" w:rsidP="00EC501C">
      <w:pPr>
        <w:widowControl/>
        <w:numPr>
          <w:ilvl w:val="0"/>
          <w:numId w:val="187"/>
        </w:numPr>
        <w:tabs>
          <w:tab w:val="num" w:pos="360"/>
          <w:tab w:val="left" w:pos="993"/>
        </w:tabs>
        <w:suppressAutoHyphens w:val="0"/>
        <w:autoSpaceDE/>
        <w:ind w:left="0" w:firstLine="709"/>
        <w:jc w:val="both"/>
        <w:rPr>
          <w:rFonts w:cs="Times New Roman"/>
          <w:szCs w:val="26"/>
          <w:lang w:val="ru-RU"/>
        </w:rPr>
      </w:pPr>
      <w:r w:rsidRPr="00292CA8">
        <w:rPr>
          <w:rFonts w:cs="Times New Roman"/>
          <w:szCs w:val="26"/>
          <w:lang w:val="ru-RU"/>
        </w:rPr>
        <w:t>содействие родителям в решении индивидуальных проблем воспитания детей;</w:t>
      </w:r>
    </w:p>
    <w:p w:rsidR="00EC501C" w:rsidRPr="00292CA8" w:rsidRDefault="00EC501C" w:rsidP="00EC501C">
      <w:pPr>
        <w:widowControl/>
        <w:numPr>
          <w:ilvl w:val="0"/>
          <w:numId w:val="187"/>
        </w:numPr>
        <w:tabs>
          <w:tab w:val="num" w:pos="0"/>
          <w:tab w:val="num" w:pos="360"/>
          <w:tab w:val="left" w:pos="993"/>
        </w:tabs>
        <w:suppressAutoHyphens w:val="0"/>
        <w:autoSpaceDE/>
        <w:ind w:left="0" w:firstLine="709"/>
        <w:jc w:val="both"/>
        <w:rPr>
          <w:rFonts w:cs="Times New Roman"/>
          <w:szCs w:val="26"/>
          <w:lang w:val="ru-RU"/>
        </w:rPr>
      </w:pPr>
      <w:r w:rsidRPr="00292CA8">
        <w:rPr>
          <w:rFonts w:cs="Times New Roman"/>
          <w:szCs w:val="26"/>
          <w:lang w:val="ru-RU"/>
        </w:rPr>
        <w:t>опора на положительный опыт семейного воспитания.</w:t>
      </w:r>
    </w:p>
    <w:p w:rsidR="00EC501C" w:rsidRPr="0050386B" w:rsidRDefault="00EC501C" w:rsidP="00EC501C">
      <w:pPr>
        <w:ind w:firstLine="709"/>
        <w:jc w:val="both"/>
        <w:rPr>
          <w:rFonts w:cs="Times New Roman"/>
          <w:b/>
          <w:i/>
          <w:szCs w:val="26"/>
        </w:rPr>
      </w:pPr>
      <w:r w:rsidRPr="0050386B">
        <w:rPr>
          <w:rFonts w:cs="Times New Roman"/>
          <w:b/>
          <w:i/>
          <w:szCs w:val="26"/>
        </w:rPr>
        <w:t>Содержание работы:</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изучение взаимоотношений детей и родителей, атмосферы в семьях учащихся;</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удовлетворение потребностей родителей в консультативной помощи психолого-социальной службы школы</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организация проведения совместного досуга родителей и учащихся;</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создание благоприятной атмосферы общения, направленной на преодоление конфликтных ситуаций в системе «учитель – ученик - родитель»;</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привлечение родителей к активному участию в жизни школы, формированию внутренней политики школьной жизни;</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демонстрация достижений родителей в воспитании детей, положительного опыта семейного воспитания;</w:t>
      </w:r>
    </w:p>
    <w:p w:rsidR="00EC501C" w:rsidRPr="00292CA8" w:rsidRDefault="00EC501C" w:rsidP="00EC501C">
      <w:pPr>
        <w:widowControl/>
        <w:numPr>
          <w:ilvl w:val="0"/>
          <w:numId w:val="191"/>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поощрение родителей, активно участвующих в жизни школы</w:t>
      </w:r>
    </w:p>
    <w:p w:rsidR="00EC501C" w:rsidRPr="0050386B" w:rsidRDefault="00EC501C" w:rsidP="00EC501C">
      <w:pPr>
        <w:ind w:firstLine="709"/>
        <w:jc w:val="both"/>
        <w:rPr>
          <w:rFonts w:cs="Times New Roman"/>
          <w:b/>
          <w:i/>
          <w:szCs w:val="26"/>
        </w:rPr>
      </w:pPr>
      <w:r w:rsidRPr="0050386B">
        <w:rPr>
          <w:rFonts w:cs="Times New Roman"/>
          <w:b/>
          <w:i/>
          <w:szCs w:val="26"/>
        </w:rPr>
        <w:t>Формы работы:</w:t>
      </w:r>
    </w:p>
    <w:p w:rsidR="00EC501C" w:rsidRPr="00292CA8" w:rsidRDefault="00EC501C" w:rsidP="00EC501C">
      <w:pPr>
        <w:widowControl/>
        <w:numPr>
          <w:ilvl w:val="0"/>
          <w:numId w:val="192"/>
        </w:numPr>
        <w:tabs>
          <w:tab w:val="left" w:pos="993"/>
        </w:tabs>
        <w:suppressAutoHyphens w:val="0"/>
        <w:autoSpaceDE/>
        <w:ind w:left="0" w:firstLine="709"/>
        <w:rPr>
          <w:rFonts w:cs="Times New Roman"/>
          <w:szCs w:val="26"/>
          <w:lang w:val="ru-RU"/>
        </w:rPr>
      </w:pPr>
      <w:r w:rsidRPr="00292CA8">
        <w:rPr>
          <w:rFonts w:cs="Times New Roman"/>
          <w:szCs w:val="26"/>
          <w:lang w:val="ru-RU"/>
        </w:rPr>
        <w:t>родительские собрания, посещение семей учащихся;</w:t>
      </w:r>
    </w:p>
    <w:p w:rsidR="00EC501C" w:rsidRPr="0050386B" w:rsidRDefault="00EC501C" w:rsidP="00EC501C">
      <w:pPr>
        <w:widowControl/>
        <w:numPr>
          <w:ilvl w:val="0"/>
          <w:numId w:val="192"/>
        </w:numPr>
        <w:tabs>
          <w:tab w:val="left" w:pos="993"/>
        </w:tabs>
        <w:suppressAutoHyphens w:val="0"/>
        <w:autoSpaceDE/>
        <w:ind w:left="0" w:firstLine="709"/>
        <w:rPr>
          <w:rFonts w:cs="Times New Roman"/>
          <w:szCs w:val="26"/>
        </w:rPr>
      </w:pPr>
      <w:r w:rsidRPr="0050386B">
        <w:rPr>
          <w:rFonts w:cs="Times New Roman"/>
          <w:szCs w:val="26"/>
        </w:rPr>
        <w:t xml:space="preserve">анкетирование; </w:t>
      </w:r>
    </w:p>
    <w:p w:rsidR="00EC501C" w:rsidRPr="00292CA8" w:rsidRDefault="00EC501C" w:rsidP="00EC501C">
      <w:pPr>
        <w:widowControl/>
        <w:numPr>
          <w:ilvl w:val="0"/>
          <w:numId w:val="193"/>
        </w:numPr>
        <w:tabs>
          <w:tab w:val="left" w:pos="993"/>
        </w:tabs>
        <w:suppressAutoHyphens w:val="0"/>
        <w:autoSpaceDE/>
        <w:ind w:left="0" w:firstLine="709"/>
        <w:contextualSpacing/>
        <w:jc w:val="both"/>
        <w:rPr>
          <w:rFonts w:cs="Times New Roman"/>
          <w:szCs w:val="26"/>
          <w:lang w:val="ru-RU"/>
        </w:rPr>
      </w:pPr>
      <w:r w:rsidRPr="00292CA8">
        <w:rPr>
          <w:rFonts w:cs="Times New Roman"/>
          <w:szCs w:val="26"/>
          <w:lang w:val="ru-RU"/>
        </w:rPr>
        <w:t>тематические классные часы, посвящённые истории рода и семьи;</w:t>
      </w:r>
    </w:p>
    <w:p w:rsidR="00EC501C" w:rsidRPr="0050386B" w:rsidRDefault="00EC501C" w:rsidP="00EC501C">
      <w:pPr>
        <w:widowControl/>
        <w:numPr>
          <w:ilvl w:val="0"/>
          <w:numId w:val="193"/>
        </w:numPr>
        <w:tabs>
          <w:tab w:val="left" w:pos="993"/>
        </w:tabs>
        <w:suppressAutoHyphens w:val="0"/>
        <w:autoSpaceDE/>
        <w:spacing w:after="200"/>
        <w:ind w:left="0" w:firstLine="709"/>
        <w:contextualSpacing/>
        <w:jc w:val="both"/>
        <w:rPr>
          <w:rFonts w:cs="Times New Roman"/>
          <w:szCs w:val="26"/>
        </w:rPr>
      </w:pPr>
      <w:r w:rsidRPr="0050386B">
        <w:rPr>
          <w:rFonts w:cs="Times New Roman"/>
          <w:szCs w:val="26"/>
        </w:rPr>
        <w:t>семейные праздники;</w:t>
      </w:r>
    </w:p>
    <w:p w:rsidR="00EC501C" w:rsidRPr="00292CA8" w:rsidRDefault="00EC501C" w:rsidP="00EC501C">
      <w:pPr>
        <w:widowControl/>
        <w:numPr>
          <w:ilvl w:val="0"/>
          <w:numId w:val="193"/>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спортивные состязания с участием бабушек, дедушек, отцов и матерей;</w:t>
      </w:r>
    </w:p>
    <w:p w:rsidR="00EC501C" w:rsidRPr="00292CA8" w:rsidRDefault="00EC501C" w:rsidP="00EC501C">
      <w:pPr>
        <w:widowControl/>
        <w:numPr>
          <w:ilvl w:val="0"/>
          <w:numId w:val="193"/>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календарные праздники – День Матери, 8 марта, 23 февраля, 1 сентября;</w:t>
      </w:r>
    </w:p>
    <w:p w:rsidR="00EC501C" w:rsidRPr="00292CA8" w:rsidRDefault="00EC501C" w:rsidP="00EC501C">
      <w:pPr>
        <w:widowControl/>
        <w:numPr>
          <w:ilvl w:val="0"/>
          <w:numId w:val="193"/>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тренинги родительского взаимодействия, индивидуальные и групповые консультации, беседы с детьми и родителями;</w:t>
      </w:r>
    </w:p>
    <w:p w:rsidR="00EC501C" w:rsidRPr="00292CA8" w:rsidRDefault="00EC501C" w:rsidP="00EC501C">
      <w:pPr>
        <w:widowControl/>
        <w:numPr>
          <w:ilvl w:val="0"/>
          <w:numId w:val="193"/>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походы выходного дня, экскурсии, викторины, родительско-ученических и семейных команд;</w:t>
      </w:r>
    </w:p>
    <w:p w:rsidR="00EC501C" w:rsidRPr="00292CA8" w:rsidRDefault="00EC501C" w:rsidP="00EC501C">
      <w:pPr>
        <w:widowControl/>
        <w:numPr>
          <w:ilvl w:val="0"/>
          <w:numId w:val="193"/>
        </w:numPr>
        <w:tabs>
          <w:tab w:val="left" w:pos="993"/>
        </w:tabs>
        <w:suppressAutoHyphens w:val="0"/>
        <w:autoSpaceDE/>
        <w:spacing w:after="200"/>
        <w:ind w:left="0" w:firstLine="709"/>
        <w:contextualSpacing/>
        <w:jc w:val="both"/>
        <w:rPr>
          <w:rFonts w:cs="Times New Roman"/>
          <w:szCs w:val="26"/>
          <w:lang w:val="ru-RU"/>
        </w:rPr>
      </w:pPr>
      <w:r w:rsidRPr="00292CA8">
        <w:rPr>
          <w:rFonts w:cs="Times New Roman"/>
          <w:szCs w:val="26"/>
          <w:lang w:val="ru-RU"/>
        </w:rPr>
        <w:t>исследовательские работы по истории семьи.</w:t>
      </w:r>
    </w:p>
    <w:p w:rsidR="00EC501C" w:rsidRPr="00292CA8" w:rsidRDefault="00EC501C" w:rsidP="00EC501C">
      <w:pPr>
        <w:ind w:left="1069"/>
        <w:jc w:val="both"/>
        <w:rPr>
          <w:rFonts w:eastAsia="Times New Roman" w:cs="Times New Roman"/>
          <w:b/>
          <w:u w:val="single"/>
          <w:lang w:val="ru-RU" w:eastAsia="ru-RU"/>
        </w:rPr>
      </w:pP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b/>
          <w:lang w:val="ru-RU" w:eastAsia="ru-RU"/>
        </w:rPr>
        <w:t>Развитие педагогической компетентности родителей</w:t>
      </w:r>
      <w:r w:rsidRPr="00292CA8">
        <w:rPr>
          <w:rFonts w:eastAsia="Times New Roman" w:cs="Times New Roman"/>
          <w:lang w:val="ru-RU" w:eastAsia="ru-RU"/>
        </w:rPr>
        <w:t xml:space="preserve">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EC501C" w:rsidRPr="00292CA8" w:rsidRDefault="00EC501C" w:rsidP="00EC501C">
      <w:pPr>
        <w:jc w:val="both"/>
        <w:rPr>
          <w:rFonts w:eastAsia="Times New Roman" w:cs="Times New Roman"/>
          <w:b/>
          <w:u w:val="single"/>
          <w:lang w:val="ru-RU" w:eastAsia="ru-RU"/>
        </w:rPr>
      </w:pPr>
      <w:r w:rsidRPr="00292CA8">
        <w:rPr>
          <w:rFonts w:eastAsia="Times New Roman" w:cs="Times New Roman"/>
          <w:lang w:val="ru-RU" w:eastAsia="ru-RU"/>
        </w:rPr>
        <w:lastRenderedPageBreak/>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b/>
          <w:lang w:val="ru-RU" w:eastAsia="ru-RU"/>
        </w:rPr>
        <w:t>Внешкольная деятельность (социальные и культурные практики)</w:t>
      </w:r>
      <w:r w:rsidRPr="00292CA8">
        <w:rPr>
          <w:rFonts w:eastAsia="Times New Roman" w:cs="Times New Roman"/>
          <w:lang w:val="ru-RU" w:eastAsia="ru-RU"/>
        </w:rPr>
        <w:t xml:space="preserve">  Внешкольные мероприятия: </w:t>
      </w:r>
      <w:r w:rsidRPr="00292CA8">
        <w:rPr>
          <w:rFonts w:eastAsia="Times New Roman" w:cs="Times New Roman"/>
          <w:i/>
          <w:lang w:val="ru-RU" w:eastAsia="ru-RU"/>
        </w:rPr>
        <w:t xml:space="preserve">экскурсии, разнообразные десанты, сборы помощи, благотворительные, экологические, военно- патриотические мероприятия, учебные бизнес-мероприятия, полезные дела и т.д. </w:t>
      </w:r>
      <w:r w:rsidRPr="00292CA8">
        <w:rPr>
          <w:rFonts w:eastAsia="Times New Roman" w:cs="Times New Roman"/>
          <w:lang w:val="ru-RU" w:eastAsia="ru-RU"/>
        </w:rPr>
        <w:t xml:space="preserve">организуются в пределах </w:t>
      </w:r>
      <w:r w:rsidRPr="00292CA8">
        <w:rPr>
          <w:rFonts w:eastAsia="Times New Roman" w:cs="Times New Roman"/>
          <w:b/>
          <w:lang w:val="ru-RU" w:eastAsia="ru-RU"/>
        </w:rPr>
        <w:t>целостного, социально-открытого образовательного пространства.Основной педагогической единицей внешкольной деятельности</w:t>
      </w:r>
      <w:r w:rsidRPr="00292CA8">
        <w:rPr>
          <w:rFonts w:eastAsia="Times New Roman" w:cs="Times New Roman"/>
          <w:lang w:val="ru-RU" w:eastAsia="ru-RU"/>
        </w:rPr>
        <w:t xml:space="preserve"> является </w:t>
      </w:r>
      <w:r w:rsidRPr="00292CA8">
        <w:rPr>
          <w:rFonts w:eastAsia="Times New Roman" w:cs="Times New Roman"/>
          <w:b/>
          <w:lang w:val="ru-RU" w:eastAsia="ru-RU"/>
        </w:rPr>
        <w:t>социальная практика</w:t>
      </w:r>
      <w:r w:rsidRPr="00292CA8">
        <w:rPr>
          <w:rFonts w:eastAsia="Times New Roman" w:cs="Times New Roman"/>
          <w:lang w:val="ru-RU" w:eastAsia="ru-RU"/>
        </w:rPr>
        <w:t xml:space="preserve">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536"/>
        <w:gridCol w:w="5670"/>
      </w:tblGrid>
      <w:tr w:rsidR="00EC501C" w:rsidRPr="007C160D" w:rsidTr="00292CA8">
        <w:tc>
          <w:tcPr>
            <w:tcW w:w="4503" w:type="dxa"/>
          </w:tcPr>
          <w:p w:rsidR="00EC501C" w:rsidRPr="0050386B" w:rsidRDefault="00EC501C" w:rsidP="00292CA8">
            <w:pPr>
              <w:jc w:val="both"/>
              <w:rPr>
                <w:rFonts w:eastAsia="Times New Roman" w:cs="Times New Roman"/>
                <w:b/>
                <w:lang w:eastAsia="ru-RU"/>
              </w:rPr>
            </w:pPr>
            <w:r w:rsidRPr="0050386B">
              <w:rPr>
                <w:rFonts w:eastAsia="Times New Roman" w:cs="Times New Roman"/>
                <w:b/>
                <w:lang w:eastAsia="ru-RU"/>
              </w:rPr>
              <w:t xml:space="preserve">Социальны партнеры </w:t>
            </w:r>
          </w:p>
        </w:tc>
        <w:tc>
          <w:tcPr>
            <w:tcW w:w="4536" w:type="dxa"/>
          </w:tcPr>
          <w:p w:rsidR="00EC501C" w:rsidRPr="00292CA8" w:rsidRDefault="00EC501C" w:rsidP="00292CA8">
            <w:pPr>
              <w:jc w:val="both"/>
              <w:rPr>
                <w:rFonts w:eastAsia="Times New Roman" w:cs="Times New Roman"/>
                <w:b/>
                <w:lang w:val="ru-RU" w:eastAsia="ru-RU"/>
              </w:rPr>
            </w:pPr>
            <w:r w:rsidRPr="00292CA8">
              <w:rPr>
                <w:rFonts w:eastAsia="Times New Roman" w:cs="Times New Roman"/>
                <w:b/>
                <w:lang w:val="ru-RU" w:eastAsia="ru-RU"/>
              </w:rPr>
              <w:t>Форму участия специалистов и социальных партнеров</w:t>
            </w:r>
          </w:p>
        </w:tc>
        <w:tc>
          <w:tcPr>
            <w:tcW w:w="5670" w:type="dxa"/>
          </w:tcPr>
          <w:p w:rsidR="00EC501C" w:rsidRPr="00292CA8" w:rsidRDefault="00EC501C" w:rsidP="00292CA8">
            <w:pPr>
              <w:jc w:val="both"/>
              <w:rPr>
                <w:rFonts w:eastAsia="Times New Roman" w:cs="Times New Roman"/>
                <w:b/>
                <w:lang w:val="ru-RU" w:eastAsia="ru-RU"/>
              </w:rPr>
            </w:pPr>
            <w:r w:rsidRPr="00292CA8">
              <w:rPr>
                <w:rFonts w:eastAsia="Times New Roman" w:cs="Times New Roman"/>
                <w:b/>
                <w:lang w:val="ru-RU" w:eastAsia="ru-RU"/>
              </w:rPr>
              <w:t>Формируемая социальная компетентность / опыт конструктивного гражданского поведения</w:t>
            </w:r>
          </w:p>
        </w:tc>
      </w:tr>
      <w:tr w:rsidR="00EC501C" w:rsidRPr="0050386B" w:rsidTr="00292CA8">
        <w:tc>
          <w:tcPr>
            <w:tcW w:w="4503"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 xml:space="preserve">Учреждения  культуры </w:t>
            </w:r>
          </w:p>
          <w:p w:rsidR="00EC501C" w:rsidRPr="0050386B" w:rsidRDefault="00EC501C" w:rsidP="00292CA8">
            <w:pPr>
              <w:rPr>
                <w:rFonts w:eastAsia="Times New Roman" w:cs="Times New Roman"/>
                <w:color w:val="000000"/>
                <w:lang w:eastAsia="ru-RU"/>
              </w:rPr>
            </w:pPr>
          </w:p>
          <w:p w:rsidR="00EC501C" w:rsidRPr="0050386B" w:rsidRDefault="00EC501C" w:rsidP="00EC501C">
            <w:pPr>
              <w:widowControl/>
              <w:numPr>
                <w:ilvl w:val="0"/>
                <w:numId w:val="186"/>
              </w:numPr>
              <w:suppressAutoHyphens w:val="0"/>
              <w:autoSpaceDE/>
              <w:rPr>
                <w:rFonts w:eastAsia="Times New Roman" w:cs="Times New Roman"/>
                <w:color w:val="000000"/>
                <w:lang w:eastAsia="ru-RU"/>
              </w:rPr>
            </w:pPr>
            <w:r w:rsidRPr="0050386B">
              <w:rPr>
                <w:rFonts w:eastAsia="Times New Roman" w:cs="Times New Roman"/>
                <w:color w:val="000000"/>
                <w:lang w:eastAsia="ru-RU"/>
              </w:rPr>
              <w:t>Чулымская сельская библиотека.</w:t>
            </w:r>
          </w:p>
          <w:p w:rsidR="00EC501C" w:rsidRPr="0050386B" w:rsidRDefault="00EC501C" w:rsidP="00EC501C">
            <w:pPr>
              <w:widowControl/>
              <w:numPr>
                <w:ilvl w:val="0"/>
                <w:numId w:val="186"/>
              </w:numPr>
              <w:suppressAutoHyphens w:val="0"/>
              <w:autoSpaceDE/>
              <w:rPr>
                <w:rFonts w:eastAsia="Times New Roman" w:cs="Times New Roman"/>
                <w:color w:val="000000"/>
                <w:lang w:eastAsia="ru-RU"/>
              </w:rPr>
            </w:pPr>
            <w:r w:rsidRPr="0050386B">
              <w:rPr>
                <w:rFonts w:eastAsia="Times New Roman" w:cs="Times New Roman"/>
                <w:color w:val="000000"/>
                <w:lang w:eastAsia="ru-RU"/>
              </w:rPr>
              <w:t>Новоселовская центральная библиотека</w:t>
            </w:r>
          </w:p>
          <w:p w:rsidR="00EC501C" w:rsidRPr="0050386B" w:rsidRDefault="00EC501C" w:rsidP="00EC501C">
            <w:pPr>
              <w:widowControl/>
              <w:numPr>
                <w:ilvl w:val="0"/>
                <w:numId w:val="186"/>
              </w:numPr>
              <w:suppressAutoHyphens w:val="0"/>
              <w:autoSpaceDE/>
              <w:rPr>
                <w:rFonts w:eastAsia="Times New Roman" w:cs="Times New Roman"/>
                <w:color w:val="000000"/>
                <w:lang w:eastAsia="ru-RU"/>
              </w:rPr>
            </w:pPr>
            <w:r w:rsidRPr="0050386B">
              <w:rPr>
                <w:rFonts w:eastAsia="Times New Roman" w:cs="Times New Roman"/>
                <w:color w:val="000000"/>
                <w:lang w:eastAsia="ru-RU"/>
              </w:rPr>
              <w:t>Чулымская клубная система</w:t>
            </w:r>
          </w:p>
          <w:p w:rsidR="00EC501C" w:rsidRPr="0050386B" w:rsidRDefault="00EC501C" w:rsidP="00292CA8">
            <w:pPr>
              <w:ind w:left="720"/>
              <w:rPr>
                <w:rFonts w:eastAsia="Times New Roman" w:cs="Times New Roman"/>
                <w:color w:val="000000"/>
                <w:lang w:eastAsia="ru-RU"/>
              </w:rPr>
            </w:pPr>
          </w:p>
        </w:tc>
        <w:tc>
          <w:tcPr>
            <w:tcW w:w="4536"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Содействие в формировании</w:t>
            </w:r>
          </w:p>
          <w:p w:rsidR="00EC501C" w:rsidRPr="0050386B" w:rsidRDefault="00EC501C" w:rsidP="00292CA8">
            <w:pPr>
              <w:rPr>
                <w:rFonts w:eastAsia="Times New Roman" w:cs="Times New Roman"/>
                <w:lang w:eastAsia="ru-RU"/>
              </w:rPr>
            </w:pPr>
            <w:r w:rsidRPr="0050386B">
              <w:rPr>
                <w:rFonts w:eastAsia="Times New Roman" w:cs="Times New Roman"/>
                <w:lang w:eastAsia="ru-RU"/>
              </w:rPr>
              <w:t>социального опыта детей,</w:t>
            </w:r>
          </w:p>
          <w:p w:rsidR="00EC501C" w:rsidRPr="0050386B" w:rsidRDefault="00EC501C" w:rsidP="00292CA8">
            <w:pPr>
              <w:rPr>
                <w:rFonts w:eastAsia="Times New Roman" w:cs="Times New Roman"/>
                <w:lang w:eastAsia="ru-RU"/>
              </w:rPr>
            </w:pPr>
            <w:r w:rsidRPr="0050386B">
              <w:rPr>
                <w:rFonts w:eastAsia="Times New Roman" w:cs="Times New Roman"/>
                <w:lang w:eastAsia="ru-RU"/>
              </w:rPr>
              <w:t>социальной практики,</w:t>
            </w:r>
          </w:p>
          <w:p w:rsidR="00EC501C" w:rsidRPr="0050386B" w:rsidRDefault="00EC501C" w:rsidP="00292CA8">
            <w:pPr>
              <w:rPr>
                <w:rFonts w:eastAsia="Times New Roman" w:cs="Times New Roman"/>
                <w:lang w:eastAsia="ru-RU"/>
              </w:rPr>
            </w:pPr>
            <w:r w:rsidRPr="0050386B">
              <w:rPr>
                <w:rFonts w:eastAsia="Times New Roman" w:cs="Times New Roman"/>
                <w:lang w:eastAsia="ru-RU"/>
              </w:rPr>
              <w:t>информационного многообразия библиотечных фондов.</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Совместное проведение общетсвенно значимых праздников, акций.</w:t>
            </w:r>
          </w:p>
        </w:tc>
        <w:tc>
          <w:tcPr>
            <w:tcW w:w="5670"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Читательский опыт, опыт работы с библиотечным фондом,</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опыт поиска необходимойинформации; </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опыт взаимодействия спредставителями</w:t>
            </w:r>
          </w:p>
          <w:p w:rsidR="00EC501C" w:rsidRPr="0050386B" w:rsidRDefault="00EC501C" w:rsidP="00292CA8">
            <w:pPr>
              <w:rPr>
                <w:rFonts w:eastAsia="Times New Roman" w:cs="Times New Roman"/>
                <w:lang w:eastAsia="ru-RU"/>
              </w:rPr>
            </w:pPr>
            <w:r w:rsidRPr="0050386B">
              <w:rPr>
                <w:rFonts w:eastAsia="Times New Roman" w:cs="Times New Roman"/>
                <w:lang w:eastAsia="ru-RU"/>
              </w:rPr>
              <w:t>различных социальных групп.</w:t>
            </w:r>
          </w:p>
        </w:tc>
      </w:tr>
      <w:tr w:rsidR="00EC501C" w:rsidRPr="0050386B" w:rsidTr="00292CA8">
        <w:tc>
          <w:tcPr>
            <w:tcW w:w="4503"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Психологическая служба</w:t>
            </w:r>
          </w:p>
          <w:p w:rsidR="00EC501C" w:rsidRPr="0050386B" w:rsidRDefault="00EC501C" w:rsidP="00EC501C">
            <w:pPr>
              <w:widowControl/>
              <w:numPr>
                <w:ilvl w:val="0"/>
                <w:numId w:val="186"/>
              </w:numPr>
              <w:suppressAutoHyphens w:val="0"/>
              <w:autoSpaceDE/>
              <w:rPr>
                <w:rFonts w:eastAsia="Times New Roman" w:cs="Times New Roman"/>
                <w:color w:val="000000"/>
                <w:lang w:eastAsia="ru-RU"/>
              </w:rPr>
            </w:pPr>
            <w:r w:rsidRPr="0050386B">
              <w:rPr>
                <w:rFonts w:eastAsia="Times New Roman" w:cs="Times New Roman"/>
                <w:color w:val="000000"/>
                <w:lang w:eastAsia="ru-RU"/>
              </w:rPr>
              <w:t>Новоселовский центр семьи</w:t>
            </w:r>
          </w:p>
          <w:p w:rsidR="00EC501C" w:rsidRPr="0050386B" w:rsidRDefault="00EC501C" w:rsidP="00EC501C">
            <w:pPr>
              <w:widowControl/>
              <w:numPr>
                <w:ilvl w:val="0"/>
                <w:numId w:val="186"/>
              </w:numPr>
              <w:suppressAutoHyphens w:val="0"/>
              <w:autoSpaceDE/>
              <w:rPr>
                <w:rFonts w:eastAsia="Times New Roman" w:cs="Times New Roman"/>
                <w:color w:val="000000"/>
                <w:lang w:eastAsia="ru-RU"/>
              </w:rPr>
            </w:pPr>
            <w:r w:rsidRPr="0050386B">
              <w:rPr>
                <w:rFonts w:eastAsia="Times New Roman" w:cs="Times New Roman"/>
                <w:color w:val="000000"/>
                <w:lang w:eastAsia="ru-RU"/>
              </w:rPr>
              <w:t>Районная ПМПК.</w:t>
            </w:r>
          </w:p>
          <w:p w:rsidR="00EC501C" w:rsidRPr="0050386B" w:rsidRDefault="00EC501C" w:rsidP="00292CA8">
            <w:pPr>
              <w:ind w:left="360"/>
              <w:rPr>
                <w:rFonts w:eastAsia="Times New Roman" w:cs="Times New Roman"/>
                <w:color w:val="000000"/>
                <w:lang w:eastAsia="ru-RU"/>
              </w:rPr>
            </w:pPr>
          </w:p>
        </w:tc>
        <w:tc>
          <w:tcPr>
            <w:tcW w:w="4536"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Консультативная,</w:t>
            </w:r>
          </w:p>
          <w:p w:rsidR="00EC501C" w:rsidRPr="0050386B" w:rsidRDefault="00EC501C" w:rsidP="00292CA8">
            <w:pPr>
              <w:rPr>
                <w:rFonts w:eastAsia="Times New Roman" w:cs="Times New Roman"/>
                <w:lang w:eastAsia="ru-RU"/>
              </w:rPr>
            </w:pPr>
            <w:r w:rsidRPr="0050386B">
              <w:rPr>
                <w:rFonts w:eastAsia="Times New Roman" w:cs="Times New Roman"/>
                <w:lang w:eastAsia="ru-RU"/>
              </w:rPr>
              <w:t>психологическая помощь</w:t>
            </w:r>
          </w:p>
          <w:p w:rsidR="00EC501C" w:rsidRPr="0050386B" w:rsidRDefault="00EC501C" w:rsidP="00292CA8">
            <w:pPr>
              <w:rPr>
                <w:rFonts w:eastAsia="Times New Roman" w:cs="Times New Roman"/>
                <w:lang w:eastAsia="ru-RU"/>
              </w:rPr>
            </w:pPr>
            <w:r w:rsidRPr="0050386B">
              <w:rPr>
                <w:rFonts w:eastAsia="Times New Roman" w:cs="Times New Roman"/>
                <w:lang w:eastAsia="ru-RU"/>
              </w:rPr>
              <w:t>детям, родителям, педагогам.</w:t>
            </w:r>
          </w:p>
        </w:tc>
        <w:tc>
          <w:tcPr>
            <w:tcW w:w="5670"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Опыт самореализации,самоутверждения,</w:t>
            </w:r>
          </w:p>
          <w:p w:rsidR="00EC501C" w:rsidRPr="0050386B" w:rsidRDefault="00EC501C" w:rsidP="00292CA8">
            <w:pPr>
              <w:rPr>
                <w:rFonts w:eastAsia="Times New Roman" w:cs="Times New Roman"/>
                <w:lang w:eastAsia="ru-RU"/>
              </w:rPr>
            </w:pPr>
            <w:r w:rsidRPr="0050386B">
              <w:rPr>
                <w:rFonts w:eastAsia="Times New Roman" w:cs="Times New Roman"/>
                <w:lang w:eastAsia="ru-RU"/>
              </w:rPr>
              <w:t>адекватного самовосприятия  вкризисной ситуации;</w:t>
            </w:r>
          </w:p>
          <w:p w:rsidR="00EC501C" w:rsidRPr="0050386B" w:rsidRDefault="00EC501C" w:rsidP="00292CA8">
            <w:pPr>
              <w:rPr>
                <w:rFonts w:eastAsia="Times New Roman" w:cs="Times New Roman"/>
                <w:lang w:eastAsia="ru-RU"/>
              </w:rPr>
            </w:pPr>
            <w:r w:rsidRPr="0050386B">
              <w:rPr>
                <w:rFonts w:eastAsia="Times New Roman" w:cs="Times New Roman"/>
                <w:lang w:eastAsia="ru-RU"/>
              </w:rPr>
              <w:t>гармонизация детско-родительских отношений.</w:t>
            </w:r>
          </w:p>
        </w:tc>
      </w:tr>
      <w:tr w:rsidR="00EC501C" w:rsidRPr="007C160D" w:rsidTr="00292CA8">
        <w:tc>
          <w:tcPr>
            <w:tcW w:w="4503"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Новоселовский Отдел по делам</w:t>
            </w:r>
          </w:p>
          <w:p w:rsidR="00EC501C" w:rsidRPr="0050386B" w:rsidRDefault="00EC501C" w:rsidP="00292CA8">
            <w:pPr>
              <w:rPr>
                <w:rFonts w:eastAsia="Times New Roman" w:cs="Times New Roman"/>
                <w:lang w:eastAsia="ru-RU"/>
              </w:rPr>
            </w:pPr>
            <w:r w:rsidRPr="0050386B">
              <w:rPr>
                <w:rFonts w:eastAsia="Times New Roman" w:cs="Times New Roman"/>
                <w:lang w:eastAsia="ru-RU"/>
              </w:rPr>
              <w:t>несовершеннолетних ОВД</w:t>
            </w:r>
          </w:p>
          <w:p w:rsidR="00EC501C" w:rsidRPr="0050386B" w:rsidRDefault="00EC501C" w:rsidP="00292CA8">
            <w:pPr>
              <w:ind w:left="720"/>
              <w:rPr>
                <w:rFonts w:eastAsia="Times New Roman" w:cs="Times New Roman"/>
                <w:color w:val="000000"/>
                <w:lang w:eastAsia="ru-RU"/>
              </w:rPr>
            </w:pPr>
          </w:p>
        </w:tc>
        <w:tc>
          <w:tcPr>
            <w:tcW w:w="4536"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Социальная поддержка и</w:t>
            </w:r>
          </w:p>
          <w:p w:rsidR="00EC501C" w:rsidRPr="0050386B" w:rsidRDefault="00EC501C" w:rsidP="00292CA8">
            <w:pPr>
              <w:rPr>
                <w:rFonts w:eastAsia="Times New Roman" w:cs="Times New Roman"/>
                <w:lang w:eastAsia="ru-RU"/>
              </w:rPr>
            </w:pPr>
            <w:r w:rsidRPr="0050386B">
              <w:rPr>
                <w:rFonts w:eastAsia="Times New Roman" w:cs="Times New Roman"/>
                <w:lang w:eastAsia="ru-RU"/>
              </w:rPr>
              <w:t>реабилитация детей,</w:t>
            </w:r>
          </w:p>
          <w:p w:rsidR="00EC501C" w:rsidRPr="0050386B" w:rsidRDefault="00EC501C" w:rsidP="00292CA8">
            <w:pPr>
              <w:rPr>
                <w:rFonts w:eastAsia="Times New Roman" w:cs="Times New Roman"/>
                <w:lang w:eastAsia="ru-RU"/>
              </w:rPr>
            </w:pPr>
            <w:r w:rsidRPr="0050386B">
              <w:rPr>
                <w:rFonts w:eastAsia="Times New Roman" w:cs="Times New Roman"/>
                <w:lang w:eastAsia="ru-RU"/>
              </w:rPr>
              <w:t>оказавшихся в трудной</w:t>
            </w:r>
          </w:p>
          <w:p w:rsidR="00EC501C" w:rsidRPr="0050386B" w:rsidRDefault="00EC501C" w:rsidP="00292CA8">
            <w:pPr>
              <w:rPr>
                <w:rFonts w:eastAsia="Times New Roman" w:cs="Times New Roman"/>
                <w:lang w:eastAsia="ru-RU"/>
              </w:rPr>
            </w:pPr>
            <w:r w:rsidRPr="0050386B">
              <w:rPr>
                <w:rFonts w:eastAsia="Times New Roman" w:cs="Times New Roman"/>
                <w:lang w:eastAsia="ru-RU"/>
              </w:rPr>
              <w:t>жизненной ситуации.</w:t>
            </w:r>
          </w:p>
        </w:tc>
        <w:tc>
          <w:tcPr>
            <w:tcW w:w="5670"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Восполнение пробелов вправовых вопросах; опыт</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общения с детьми изразных социальных групп;</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опыт моральной ипрактической поддержки</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детей, нуждающихся в помощи.</w:t>
            </w:r>
          </w:p>
        </w:tc>
      </w:tr>
      <w:tr w:rsidR="00EC501C" w:rsidRPr="007C160D" w:rsidTr="00292CA8">
        <w:tc>
          <w:tcPr>
            <w:tcW w:w="4503"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Чулымский сельсовет</w:t>
            </w:r>
          </w:p>
        </w:tc>
        <w:tc>
          <w:tcPr>
            <w:tcW w:w="4536"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Социальная поддержка</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воспитанников, разработка и проведение социальных практик, акций, направленных на благоустройство территории, материальная помощь нуждающимся семьям.Совет профилактики.</w:t>
            </w:r>
          </w:p>
          <w:p w:rsidR="00EC501C" w:rsidRPr="00292CA8" w:rsidRDefault="00EC501C" w:rsidP="00292CA8">
            <w:pPr>
              <w:rPr>
                <w:rFonts w:eastAsia="Times New Roman" w:cs="Times New Roman"/>
                <w:lang w:val="ru-RU" w:eastAsia="ru-RU"/>
              </w:rPr>
            </w:pPr>
          </w:p>
        </w:tc>
        <w:tc>
          <w:tcPr>
            <w:tcW w:w="5670"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Опыт применения метапредметных знаний и</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умений; развитие опытаразноплановой деятельности; опыт  социальной активности, волонтерской деятельности.</w:t>
            </w:r>
          </w:p>
        </w:tc>
      </w:tr>
      <w:tr w:rsidR="00EC501C" w:rsidRPr="0050386B" w:rsidTr="00292CA8">
        <w:tc>
          <w:tcPr>
            <w:tcW w:w="4503"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 xml:space="preserve">Новоселовский Центр творчестваи </w:t>
            </w:r>
            <w:r w:rsidRPr="0050386B">
              <w:rPr>
                <w:rFonts w:eastAsia="Times New Roman" w:cs="Times New Roman"/>
                <w:lang w:eastAsia="ru-RU"/>
              </w:rPr>
              <w:lastRenderedPageBreak/>
              <w:t>туризма</w:t>
            </w:r>
          </w:p>
        </w:tc>
        <w:tc>
          <w:tcPr>
            <w:tcW w:w="4536"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lastRenderedPageBreak/>
              <w:t xml:space="preserve">Организация социальных, творческих, </w:t>
            </w:r>
            <w:r w:rsidRPr="00292CA8">
              <w:rPr>
                <w:rFonts w:eastAsia="Times New Roman" w:cs="Times New Roman"/>
                <w:lang w:val="ru-RU" w:eastAsia="ru-RU"/>
              </w:rPr>
              <w:lastRenderedPageBreak/>
              <w:t>спортивных проектов  на уровне района.</w:t>
            </w:r>
          </w:p>
        </w:tc>
        <w:tc>
          <w:tcPr>
            <w:tcW w:w="5670" w:type="dxa"/>
          </w:tcPr>
          <w:p w:rsidR="00EC501C" w:rsidRPr="0050386B" w:rsidRDefault="00EC501C" w:rsidP="00292CA8">
            <w:pPr>
              <w:rPr>
                <w:rFonts w:eastAsia="Times New Roman" w:cs="Times New Roman"/>
                <w:lang w:eastAsia="ru-RU"/>
              </w:rPr>
            </w:pPr>
            <w:r w:rsidRPr="00292CA8">
              <w:rPr>
                <w:rFonts w:eastAsia="Times New Roman" w:cs="Times New Roman"/>
                <w:lang w:val="ru-RU" w:eastAsia="ru-RU"/>
              </w:rPr>
              <w:lastRenderedPageBreak/>
              <w:t xml:space="preserve">Опыт социальных практик районного масштаба. </w:t>
            </w:r>
            <w:r w:rsidRPr="00292CA8">
              <w:rPr>
                <w:rFonts w:eastAsia="Times New Roman" w:cs="Times New Roman"/>
                <w:lang w:val="ru-RU" w:eastAsia="ru-RU"/>
              </w:rPr>
              <w:lastRenderedPageBreak/>
              <w:t xml:space="preserve">Опыт выхода за рамки микросоциума. </w:t>
            </w:r>
            <w:r w:rsidRPr="0050386B">
              <w:rPr>
                <w:rFonts w:eastAsia="Times New Roman" w:cs="Times New Roman"/>
                <w:lang w:eastAsia="ru-RU"/>
              </w:rPr>
              <w:t>Опыт взаимодействия с учащимися школ района.</w:t>
            </w:r>
          </w:p>
        </w:tc>
      </w:tr>
      <w:tr w:rsidR="00EC501C" w:rsidRPr="0050386B" w:rsidTr="00292CA8">
        <w:tc>
          <w:tcPr>
            <w:tcW w:w="4503"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lastRenderedPageBreak/>
              <w:t>Чулымский дом-интернат для граждан пожилого возраста.</w:t>
            </w:r>
          </w:p>
        </w:tc>
        <w:tc>
          <w:tcPr>
            <w:tcW w:w="4536"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Организация шефской (волонтерской)  деятельности.</w:t>
            </w:r>
          </w:p>
        </w:tc>
        <w:tc>
          <w:tcPr>
            <w:tcW w:w="5670" w:type="dxa"/>
          </w:tcPr>
          <w:p w:rsidR="00EC501C" w:rsidRPr="0050386B" w:rsidRDefault="00EC501C" w:rsidP="00292CA8">
            <w:pPr>
              <w:rPr>
                <w:rFonts w:eastAsia="Times New Roman" w:cs="Times New Roman"/>
                <w:lang w:eastAsia="ru-RU"/>
              </w:rPr>
            </w:pPr>
            <w:r w:rsidRPr="0050386B">
              <w:rPr>
                <w:rFonts w:eastAsia="Times New Roman" w:cs="Times New Roman"/>
                <w:lang w:eastAsia="ru-RU"/>
              </w:rPr>
              <w:t>Опыт волонтерской деятельности.</w:t>
            </w:r>
          </w:p>
        </w:tc>
      </w:tr>
    </w:tbl>
    <w:p w:rsidR="00EC501C" w:rsidRPr="0050386B" w:rsidRDefault="00EC501C" w:rsidP="00EC501C">
      <w:pPr>
        <w:ind w:firstLine="851"/>
        <w:jc w:val="both"/>
        <w:rPr>
          <w:rFonts w:cs="Times New Roman"/>
        </w:rPr>
      </w:pPr>
      <w:bookmarkStart w:id="39" w:name="__RefHeading__83_2025995362"/>
      <w:bookmarkEnd w:id="39"/>
    </w:p>
    <w:p w:rsidR="00EC501C" w:rsidRPr="0050386B" w:rsidRDefault="00EC501C" w:rsidP="00EC501C">
      <w:pPr>
        <w:pStyle w:val="affb"/>
        <w:spacing w:after="0"/>
        <w:rPr>
          <w:rFonts w:cs="Times New Roman"/>
          <w:b/>
        </w:rPr>
      </w:pPr>
      <w:r w:rsidRPr="0050386B">
        <w:rPr>
          <w:rFonts w:cs="Times New Roman"/>
          <w:b/>
        </w:rPr>
        <w:t>2.3.2.3.Программа формирования экологической культуры, культуры здорового и безопасного образа жизни.</w:t>
      </w:r>
    </w:p>
    <w:p w:rsidR="00EC501C" w:rsidRPr="0050386B" w:rsidRDefault="00EC501C" w:rsidP="00EC501C">
      <w:pPr>
        <w:pStyle w:val="affb"/>
        <w:spacing w:after="0"/>
        <w:rPr>
          <w:rFonts w:cs="Times New Roman"/>
          <w:b/>
        </w:rPr>
      </w:pPr>
      <w:r w:rsidRPr="0050386B">
        <w:rPr>
          <w:rFonts w:eastAsia="Calibri" w:cs="Times New Roman"/>
          <w:lang w:eastAsia="en-US"/>
        </w:rPr>
        <w:t>Модель организации работы школы по формированию культуры здорового и безопасного обр</w:t>
      </w:r>
      <w:r w:rsidR="001A59C4">
        <w:rPr>
          <w:rFonts w:eastAsia="Calibri" w:cs="Times New Roman"/>
          <w:lang w:eastAsia="en-US"/>
        </w:rPr>
        <w:t>аза жизни обучающихся на уровне</w:t>
      </w:r>
      <w:r w:rsidRPr="0050386B">
        <w:rPr>
          <w:rFonts w:eastAsia="Calibri" w:cs="Times New Roman"/>
          <w:lang w:eastAsia="en-US"/>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
    <w:p w:rsidR="00EC501C" w:rsidRPr="00292CA8" w:rsidRDefault="00EC501C" w:rsidP="00EC501C">
      <w:pPr>
        <w:jc w:val="both"/>
        <w:rPr>
          <w:rFonts w:cs="Times New Roman"/>
          <w:b/>
          <w:u w:val="single"/>
          <w:lang w:val="ru-RU"/>
        </w:rPr>
      </w:pPr>
      <w:r w:rsidRPr="00292CA8">
        <w:rPr>
          <w:rFonts w:cs="Times New Roman"/>
          <w:b/>
          <w:u w:val="single"/>
          <w:lang w:val="ru-RU"/>
        </w:rPr>
        <w:t>Модель обеспечения рациональной организации учебно-воспитательного процесса и образовательной среды</w:t>
      </w:r>
    </w:p>
    <w:p w:rsidR="00EC501C" w:rsidRPr="00292CA8" w:rsidRDefault="00EC501C" w:rsidP="00EC501C">
      <w:pPr>
        <w:jc w:val="both"/>
        <w:rPr>
          <w:rFonts w:eastAsia="Times New Roman" w:cs="Times New Roman"/>
          <w:lang w:val="ru-RU" w:eastAsia="ru-RU"/>
        </w:rPr>
      </w:pPr>
      <w:r w:rsidRPr="00292CA8">
        <w:rPr>
          <w:rFonts w:eastAsia="Times New Roman" w:cs="Times New Roman"/>
          <w:b/>
          <w:lang w:val="ru-RU" w:eastAsia="ru-RU"/>
        </w:rPr>
        <w:t xml:space="preserve">Структура экологической здоровьесберегающей деятельности </w:t>
      </w:r>
      <w:r w:rsidRPr="00292CA8">
        <w:rPr>
          <w:rFonts w:eastAsia="Times New Roman" w:cs="Times New Roman"/>
          <w:lang w:val="ru-RU" w:eastAsia="ru-RU"/>
        </w:rPr>
        <w:t xml:space="preserve">школы состоит из взаимосвязанных блоков: </w:t>
      </w:r>
    </w:p>
    <w:p w:rsidR="00EC501C" w:rsidRPr="0050386B" w:rsidRDefault="00EC501C" w:rsidP="00EC501C">
      <w:pPr>
        <w:widowControl/>
        <w:numPr>
          <w:ilvl w:val="0"/>
          <w:numId w:val="194"/>
        </w:numPr>
        <w:suppressAutoHyphens w:val="0"/>
        <w:autoSpaceDE/>
        <w:jc w:val="both"/>
        <w:rPr>
          <w:rFonts w:eastAsia="Times New Roman" w:cs="Times New Roman"/>
          <w:lang w:eastAsia="ru-RU"/>
        </w:rPr>
      </w:pPr>
      <w:r w:rsidRPr="0050386B">
        <w:rPr>
          <w:rFonts w:eastAsia="Times New Roman" w:cs="Times New Roman"/>
          <w:lang w:eastAsia="ru-RU"/>
        </w:rPr>
        <w:t>создание экологически безопасной здоровьесберагающей инфраструктуры</w:t>
      </w:r>
    </w:p>
    <w:p w:rsidR="00EC501C" w:rsidRPr="00292CA8" w:rsidRDefault="00EC501C" w:rsidP="00EC501C">
      <w:pPr>
        <w:widowControl/>
        <w:numPr>
          <w:ilvl w:val="0"/>
          <w:numId w:val="194"/>
        </w:numPr>
        <w:suppressAutoHyphens w:val="0"/>
        <w:autoSpaceDE/>
        <w:jc w:val="both"/>
        <w:rPr>
          <w:rFonts w:eastAsia="Times New Roman" w:cs="Times New Roman"/>
          <w:lang w:val="ru-RU" w:eastAsia="ru-RU"/>
        </w:rPr>
      </w:pPr>
      <w:r w:rsidRPr="00292CA8">
        <w:rPr>
          <w:rFonts w:eastAsia="Times New Roman" w:cs="Times New Roman"/>
          <w:lang w:val="ru-RU" w:eastAsia="ru-RU"/>
        </w:rPr>
        <w:t>рациональная организация учебной и внеучебной деятельности обучающихся;</w:t>
      </w:r>
    </w:p>
    <w:p w:rsidR="00EC501C" w:rsidRPr="00292CA8" w:rsidRDefault="00EC501C" w:rsidP="00EC501C">
      <w:pPr>
        <w:widowControl/>
        <w:numPr>
          <w:ilvl w:val="0"/>
          <w:numId w:val="194"/>
        </w:numPr>
        <w:suppressAutoHyphens w:val="0"/>
        <w:autoSpaceDE/>
        <w:jc w:val="both"/>
        <w:rPr>
          <w:rFonts w:eastAsia="Times New Roman" w:cs="Times New Roman"/>
          <w:lang w:val="ru-RU" w:eastAsia="ru-RU"/>
        </w:rPr>
      </w:pPr>
      <w:r w:rsidRPr="00292CA8">
        <w:rPr>
          <w:rFonts w:eastAsia="Times New Roman" w:cs="Times New Roman"/>
          <w:lang w:val="ru-RU" w:eastAsia="ru-RU"/>
        </w:rPr>
        <w:t xml:space="preserve">эффективная организация физкультурно-оздоровительной работы; </w:t>
      </w:r>
    </w:p>
    <w:p w:rsidR="00EC501C" w:rsidRPr="0050386B" w:rsidRDefault="00EC501C" w:rsidP="00EC501C">
      <w:pPr>
        <w:widowControl/>
        <w:numPr>
          <w:ilvl w:val="0"/>
          <w:numId w:val="194"/>
        </w:numPr>
        <w:suppressAutoHyphens w:val="0"/>
        <w:autoSpaceDE/>
        <w:jc w:val="both"/>
        <w:rPr>
          <w:rFonts w:eastAsia="Times New Roman" w:cs="Times New Roman"/>
          <w:lang w:eastAsia="ru-RU"/>
        </w:rPr>
      </w:pPr>
      <w:r w:rsidRPr="0050386B">
        <w:rPr>
          <w:rFonts w:eastAsia="Times New Roman" w:cs="Times New Roman"/>
          <w:lang w:eastAsia="ru-RU"/>
        </w:rPr>
        <w:t>реализация модульных образовательных программ;</w:t>
      </w:r>
    </w:p>
    <w:p w:rsidR="00EC501C" w:rsidRPr="00292CA8" w:rsidRDefault="00EC501C" w:rsidP="00EC501C">
      <w:pPr>
        <w:widowControl/>
        <w:numPr>
          <w:ilvl w:val="0"/>
          <w:numId w:val="194"/>
        </w:numPr>
        <w:suppressAutoHyphens w:val="0"/>
        <w:autoSpaceDE/>
        <w:jc w:val="both"/>
        <w:rPr>
          <w:rFonts w:eastAsia="Times New Roman" w:cs="Times New Roman"/>
          <w:lang w:val="ru-RU" w:eastAsia="ru-RU"/>
        </w:rPr>
      </w:pPr>
      <w:r w:rsidRPr="00292CA8">
        <w:rPr>
          <w:rFonts w:eastAsia="Times New Roman" w:cs="Times New Roman"/>
          <w:lang w:val="ru-RU" w:eastAsia="ru-RU"/>
        </w:rPr>
        <w:t>просветительская работа с родителями (законными представителями).</w:t>
      </w:r>
    </w:p>
    <w:p w:rsidR="00EC501C" w:rsidRPr="00292CA8" w:rsidRDefault="00EC501C" w:rsidP="00EC501C">
      <w:pPr>
        <w:jc w:val="both"/>
        <w:rPr>
          <w:rFonts w:cs="Times New Roman"/>
          <w:b/>
          <w:u w:val="single"/>
          <w:lang w:val="ru-RU"/>
        </w:rPr>
      </w:pPr>
    </w:p>
    <w:tbl>
      <w:tblPr>
        <w:tblStyle w:val="afffff3"/>
        <w:tblW w:w="0" w:type="auto"/>
        <w:tblLook w:val="04A0"/>
      </w:tblPr>
      <w:tblGrid>
        <w:gridCol w:w="5070"/>
        <w:gridCol w:w="9716"/>
      </w:tblGrid>
      <w:tr w:rsidR="00EC501C" w:rsidRPr="0050386B" w:rsidTr="00292CA8">
        <w:tc>
          <w:tcPr>
            <w:tcW w:w="5070" w:type="dxa"/>
          </w:tcPr>
          <w:p w:rsidR="00EC501C" w:rsidRPr="0050386B" w:rsidRDefault="00EC501C" w:rsidP="00292CA8">
            <w:pPr>
              <w:jc w:val="both"/>
              <w:rPr>
                <w:rFonts w:ascii="Times New Roman" w:hAnsi="Times New Roman"/>
                <w:b/>
              </w:rPr>
            </w:pPr>
            <w:r w:rsidRPr="0050386B">
              <w:rPr>
                <w:rFonts w:ascii="Times New Roman" w:hAnsi="Times New Roman"/>
                <w:b/>
              </w:rPr>
              <w:t>Структурные элементы</w:t>
            </w:r>
          </w:p>
        </w:tc>
        <w:tc>
          <w:tcPr>
            <w:tcW w:w="9716" w:type="dxa"/>
          </w:tcPr>
          <w:p w:rsidR="00EC501C" w:rsidRPr="0050386B" w:rsidRDefault="00EC501C" w:rsidP="00292CA8">
            <w:pPr>
              <w:jc w:val="both"/>
              <w:rPr>
                <w:rFonts w:ascii="Times New Roman" w:hAnsi="Times New Roman"/>
                <w:b/>
              </w:rPr>
            </w:pPr>
            <w:r w:rsidRPr="0050386B">
              <w:rPr>
                <w:rFonts w:ascii="Times New Roman" w:hAnsi="Times New Roman"/>
                <w:b/>
              </w:rPr>
              <w:t>Содержание работы</w:t>
            </w:r>
          </w:p>
        </w:tc>
      </w:tr>
      <w:tr w:rsidR="00EC501C" w:rsidRPr="0050386B" w:rsidTr="00292CA8">
        <w:tc>
          <w:tcPr>
            <w:tcW w:w="5070" w:type="dxa"/>
          </w:tcPr>
          <w:p w:rsidR="00EC501C" w:rsidRPr="00292CA8" w:rsidRDefault="00EC501C" w:rsidP="00292CA8">
            <w:pPr>
              <w:jc w:val="both"/>
              <w:rPr>
                <w:rFonts w:ascii="Times New Roman" w:hAnsi="Times New Roman"/>
                <w:b/>
                <w:u w:val="single"/>
                <w:lang w:val="ru-RU"/>
              </w:rPr>
            </w:pPr>
            <w:r w:rsidRPr="00292CA8">
              <w:rPr>
                <w:rFonts w:ascii="Times New Roman" w:eastAsia="Times New Roman" w:hAnsi="Times New Roman"/>
                <w:lang w:val="ru-RU" w:eastAsia="ru-RU"/>
              </w:rPr>
              <w:t>создание экологически безопасной здоровьесберагающей инфраструктуры</w:t>
            </w:r>
          </w:p>
        </w:tc>
        <w:tc>
          <w:tcPr>
            <w:tcW w:w="9716" w:type="dxa"/>
          </w:tcPr>
          <w:p w:rsidR="00EC501C" w:rsidRPr="00292CA8" w:rsidRDefault="00EC501C" w:rsidP="00292CA8">
            <w:pPr>
              <w:jc w:val="both"/>
              <w:rPr>
                <w:rFonts w:ascii="Times New Roman" w:hAnsi="Times New Roman"/>
                <w:lang w:val="ru-RU"/>
              </w:rPr>
            </w:pPr>
            <w:r w:rsidRPr="00292CA8">
              <w:rPr>
                <w:rFonts w:ascii="Times New Roman" w:hAnsi="Times New Roman"/>
                <w:lang w:val="ru-RU"/>
              </w:rPr>
              <w:t xml:space="preserve">Школа расположена в экологически чистом районе, промышленные предприятия отсутствуют. </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Школа работает со школьниками по формированию модели экологически целесообразного поведения: масштабные акции «Сохраним лес живым», «День Енисея», «День Чулыма», уход за территорией школы и прилегающих к ней участков, уход за Чулымским парком (весна, осень).   Четко соблюдается температурный режим в зимнее время.Для школьных втобусов оборудованы теплые гаражи.</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наличие и необходимое оснащение помещений для питания обучающихся, а также для хранения и приготовления пищи;</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организация качественного горячего питания обучающихся, в том числе горячих завтраков;</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оснащённость кабинетов, физкультурного зала, спортплощадок необходимым игровым и спортивным оборудованием и инвентарём;</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наличие помещений для медицинского персонала;</w:t>
            </w:r>
          </w:p>
          <w:p w:rsidR="00EC501C" w:rsidRPr="00292CA8" w:rsidRDefault="00EC501C" w:rsidP="00292CA8">
            <w:pPr>
              <w:jc w:val="both"/>
              <w:rPr>
                <w:rFonts w:ascii="Times New Roman" w:hAnsi="Times New Roman"/>
                <w:lang w:val="ru-RU"/>
              </w:rPr>
            </w:pPr>
            <w:r w:rsidRPr="00292CA8">
              <w:rPr>
                <w:rFonts w:ascii="Times New Roman" w:hAnsi="Times New Roman"/>
                <w:lang w:val="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 учитель физической культуры, педагог-психолог, медицинский работник из Чулымской амбулатории по договору);</w:t>
            </w:r>
          </w:p>
          <w:p w:rsidR="00EC501C" w:rsidRPr="0050386B" w:rsidRDefault="00EC501C" w:rsidP="00292CA8">
            <w:pPr>
              <w:jc w:val="both"/>
              <w:rPr>
                <w:rFonts w:ascii="Times New Roman" w:hAnsi="Times New Roman"/>
              </w:rPr>
            </w:pPr>
            <w:r w:rsidRPr="0050386B">
              <w:rPr>
                <w:rFonts w:ascii="Times New Roman" w:hAnsi="Times New Roman"/>
              </w:rPr>
              <w:lastRenderedPageBreak/>
              <w:t>наличие пришкольной площадки.</w:t>
            </w:r>
          </w:p>
        </w:tc>
      </w:tr>
      <w:tr w:rsidR="00EC501C" w:rsidRPr="007C160D" w:rsidTr="00292CA8">
        <w:tc>
          <w:tcPr>
            <w:tcW w:w="5070" w:type="dxa"/>
          </w:tcPr>
          <w:p w:rsidR="00EC501C" w:rsidRPr="00292CA8" w:rsidRDefault="00EC501C" w:rsidP="00292CA8">
            <w:pPr>
              <w:jc w:val="both"/>
              <w:rPr>
                <w:rFonts w:ascii="Times New Roman" w:eastAsia="Times New Roman" w:hAnsi="Times New Roman"/>
                <w:lang w:val="ru-RU" w:eastAsia="ru-RU"/>
              </w:rPr>
            </w:pPr>
            <w:r w:rsidRPr="00292CA8">
              <w:rPr>
                <w:rFonts w:ascii="Times New Roman" w:eastAsia="Times New Roman" w:hAnsi="Times New Roman"/>
                <w:lang w:val="ru-RU" w:eastAsia="ru-RU"/>
              </w:rPr>
              <w:lastRenderedPageBreak/>
              <w:t>рациональная организация учебной и внеучебной деятельности обучающихся;</w:t>
            </w:r>
          </w:p>
          <w:p w:rsidR="00EC501C" w:rsidRPr="00292CA8" w:rsidRDefault="00EC501C" w:rsidP="00292CA8">
            <w:pPr>
              <w:jc w:val="both"/>
              <w:rPr>
                <w:rFonts w:ascii="Times New Roman" w:hAnsi="Times New Roman"/>
                <w:b/>
                <w:u w:val="single"/>
                <w:lang w:val="ru-RU"/>
              </w:rPr>
            </w:pPr>
          </w:p>
        </w:tc>
        <w:tc>
          <w:tcPr>
            <w:tcW w:w="9716" w:type="dxa"/>
          </w:tcPr>
          <w:p w:rsidR="00EC501C" w:rsidRPr="00292CA8" w:rsidRDefault="00EC501C" w:rsidP="00292CA8">
            <w:pPr>
              <w:jc w:val="both"/>
              <w:rPr>
                <w:rFonts w:ascii="Times New Roman" w:eastAsia="Times New Roman" w:hAnsi="Times New Roman"/>
                <w:lang w:val="ru-RU" w:eastAsia="ru-RU"/>
              </w:rPr>
            </w:pPr>
            <w:r w:rsidRPr="00292CA8">
              <w:rPr>
                <w:rFonts w:ascii="Times New Roman" w:eastAsia="Times New Roman" w:hAnsi="Times New Roman"/>
                <w:lang w:val="ru-RU" w:eastAsia="ru-RU"/>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C501C" w:rsidRPr="0050386B" w:rsidRDefault="00EC501C" w:rsidP="00EC501C">
            <w:pPr>
              <w:pStyle w:val="afff1"/>
              <w:numPr>
                <w:ilvl w:val="0"/>
                <w:numId w:val="195"/>
              </w:numPr>
              <w:jc w:val="both"/>
              <w:rPr>
                <w:rFonts w:cs="Times New Roman"/>
                <w:lang w:eastAsia="ru-RU"/>
              </w:rPr>
            </w:pPr>
            <w:r w:rsidRPr="0050386B">
              <w:rPr>
                <w:rFonts w:cs="Times New Roman"/>
                <w:lang w:eastAsia="ru-RU"/>
              </w:rPr>
              <w:t>расписание учебных и внеурочных занятий в соответствиии с санитарными нормами;</w:t>
            </w:r>
          </w:p>
          <w:p w:rsidR="00EC501C" w:rsidRPr="0050386B" w:rsidRDefault="00EC501C" w:rsidP="00EC501C">
            <w:pPr>
              <w:pStyle w:val="afff1"/>
              <w:numPr>
                <w:ilvl w:val="0"/>
                <w:numId w:val="195"/>
              </w:numPr>
              <w:jc w:val="both"/>
              <w:rPr>
                <w:rFonts w:cs="Times New Roman"/>
                <w:lang w:eastAsia="ru-RU"/>
              </w:rPr>
            </w:pPr>
            <w:r w:rsidRPr="0050386B">
              <w:rPr>
                <w:rFonts w:cs="Times New Roman"/>
                <w:lang w:eastAsia="ru-RU"/>
              </w:rPr>
              <w:t>между уроками и внеурочной деятельностью – динамическая пауза;</w:t>
            </w:r>
          </w:p>
          <w:p w:rsidR="00EC501C" w:rsidRPr="0050386B" w:rsidRDefault="00EC501C" w:rsidP="00EC501C">
            <w:pPr>
              <w:pStyle w:val="afff1"/>
              <w:numPr>
                <w:ilvl w:val="0"/>
                <w:numId w:val="195"/>
              </w:numPr>
              <w:jc w:val="both"/>
              <w:rPr>
                <w:rFonts w:cs="Times New Roman"/>
                <w:b/>
                <w:u w:val="single"/>
              </w:rPr>
            </w:pPr>
            <w:r w:rsidRPr="0050386B">
              <w:rPr>
                <w:rFonts w:cs="Times New Roman"/>
                <w:lang w:eastAsia="ru-RU"/>
              </w:rPr>
              <w:t>урочная деятельность в технологии ИОСО предусматривает выбор ребенком темпа и уровня освоения учебного плана по индивидуальному учебному плану (ИОП).</w:t>
            </w:r>
          </w:p>
        </w:tc>
      </w:tr>
      <w:tr w:rsidR="00EC501C" w:rsidRPr="007C160D" w:rsidTr="00292CA8">
        <w:tc>
          <w:tcPr>
            <w:tcW w:w="5070" w:type="dxa"/>
          </w:tcPr>
          <w:p w:rsidR="00EC501C" w:rsidRPr="00292CA8" w:rsidRDefault="00EC501C" w:rsidP="00292CA8">
            <w:pPr>
              <w:jc w:val="both"/>
              <w:rPr>
                <w:rFonts w:ascii="Times New Roman" w:hAnsi="Times New Roman"/>
                <w:b/>
                <w:u w:val="single"/>
                <w:lang w:val="ru-RU"/>
              </w:rPr>
            </w:pPr>
            <w:r w:rsidRPr="00292CA8">
              <w:rPr>
                <w:rFonts w:ascii="Times New Roman" w:eastAsia="Times New Roman" w:hAnsi="Times New Roman"/>
                <w:lang w:val="ru-RU" w:eastAsia="ru-RU"/>
              </w:rPr>
              <w:t>эффективная организация физкультурно-оздоровительной работы</w:t>
            </w:r>
          </w:p>
        </w:tc>
        <w:tc>
          <w:tcPr>
            <w:tcW w:w="9716" w:type="dxa"/>
          </w:tcPr>
          <w:p w:rsidR="00EC501C" w:rsidRPr="00292CA8" w:rsidRDefault="00EC501C" w:rsidP="00292CA8">
            <w:pPr>
              <w:jc w:val="both"/>
              <w:rPr>
                <w:rFonts w:ascii="Times New Roman" w:eastAsia="Times New Roman" w:hAnsi="Times New Roman"/>
                <w:lang w:val="ru-RU" w:eastAsia="ru-RU"/>
              </w:rPr>
            </w:pPr>
            <w:r w:rsidRPr="00292CA8">
              <w:rPr>
                <w:rFonts w:ascii="Times New Roman" w:eastAsia="Times New Roman" w:hAnsi="Times New Roman"/>
                <w:lang w:val="ru-RU" w:eastAsia="ru-RU"/>
              </w:rPr>
              <w:t>Направленна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здоровьячерез:</w:t>
            </w:r>
          </w:p>
          <w:p w:rsidR="00EC501C" w:rsidRPr="0050386B" w:rsidRDefault="00EC501C" w:rsidP="00EC501C">
            <w:pPr>
              <w:pStyle w:val="afff1"/>
              <w:numPr>
                <w:ilvl w:val="0"/>
                <w:numId w:val="196"/>
              </w:numPr>
              <w:jc w:val="both"/>
              <w:rPr>
                <w:rFonts w:cs="Times New Roman"/>
              </w:rPr>
            </w:pPr>
            <w:r w:rsidRPr="0050386B">
              <w:rPr>
                <w:rFonts w:cs="Times New Roman"/>
              </w:rPr>
              <w:t>участие в массовых спортивных мероприятиях, соревнованиях,спортивных праздниках физкультурно-спортивного клуба «Силовичок»;</w:t>
            </w:r>
          </w:p>
          <w:p w:rsidR="00EC501C" w:rsidRPr="0050386B" w:rsidRDefault="00EC501C" w:rsidP="00EC501C">
            <w:pPr>
              <w:pStyle w:val="afff1"/>
              <w:numPr>
                <w:ilvl w:val="0"/>
                <w:numId w:val="196"/>
              </w:numPr>
              <w:jc w:val="both"/>
              <w:rPr>
                <w:rFonts w:cs="Times New Roman"/>
              </w:rPr>
            </w:pPr>
            <w:r w:rsidRPr="0050386B">
              <w:rPr>
                <w:rFonts w:cs="Times New Roman"/>
              </w:rPr>
              <w:t>занятия в секциях волейбола, настольного тенниса.</w:t>
            </w:r>
          </w:p>
          <w:p w:rsidR="00EC501C" w:rsidRPr="0050386B" w:rsidRDefault="00EC501C" w:rsidP="00EC501C">
            <w:pPr>
              <w:pStyle w:val="afff1"/>
              <w:numPr>
                <w:ilvl w:val="0"/>
                <w:numId w:val="196"/>
              </w:numPr>
              <w:jc w:val="both"/>
              <w:rPr>
                <w:rFonts w:cs="Times New Roman"/>
              </w:rPr>
            </w:pPr>
            <w:r w:rsidRPr="0050386B">
              <w:rPr>
                <w:rFonts w:cs="Times New Roman"/>
              </w:rPr>
              <w:t>проведение школьного тура соревнований в рамках краевого проекта «Школьная спортивная лига»</w:t>
            </w:r>
          </w:p>
          <w:p w:rsidR="00EC501C" w:rsidRPr="0050386B" w:rsidRDefault="00EC501C" w:rsidP="00EC501C">
            <w:pPr>
              <w:pStyle w:val="afff1"/>
              <w:numPr>
                <w:ilvl w:val="0"/>
                <w:numId w:val="196"/>
              </w:numPr>
              <w:jc w:val="both"/>
              <w:rPr>
                <w:rFonts w:cs="Times New Roman"/>
                <w:b/>
                <w:u w:val="single"/>
              </w:rPr>
            </w:pPr>
            <w:r w:rsidRPr="0050386B">
              <w:rPr>
                <w:rFonts w:cs="Times New Roman"/>
              </w:rPr>
              <w:t>участие в муниципальных первенствах, этапах соревнований в рамках краевого проекта «Школьная спортивная лига»</w:t>
            </w:r>
          </w:p>
        </w:tc>
      </w:tr>
      <w:tr w:rsidR="00EC501C" w:rsidRPr="007C160D" w:rsidTr="00292CA8">
        <w:tc>
          <w:tcPr>
            <w:tcW w:w="5070" w:type="dxa"/>
          </w:tcPr>
          <w:p w:rsidR="00EC501C" w:rsidRPr="0050386B" w:rsidRDefault="00EC501C" w:rsidP="00292CA8">
            <w:pPr>
              <w:jc w:val="both"/>
              <w:rPr>
                <w:rFonts w:ascii="Times New Roman" w:hAnsi="Times New Roman"/>
                <w:b/>
                <w:u w:val="single"/>
              </w:rPr>
            </w:pPr>
            <w:r w:rsidRPr="0050386B">
              <w:rPr>
                <w:rFonts w:ascii="Times New Roman" w:eastAsia="Times New Roman" w:hAnsi="Times New Roman"/>
                <w:lang w:eastAsia="ru-RU"/>
              </w:rPr>
              <w:t>реализация модульных образовательных программ</w:t>
            </w:r>
          </w:p>
        </w:tc>
        <w:tc>
          <w:tcPr>
            <w:tcW w:w="9716" w:type="dxa"/>
          </w:tcPr>
          <w:p w:rsidR="00EC501C" w:rsidRPr="00292CA8" w:rsidRDefault="00EC501C" w:rsidP="00292CA8">
            <w:pPr>
              <w:tabs>
                <w:tab w:val="left" w:pos="1084"/>
              </w:tabs>
              <w:jc w:val="both"/>
              <w:rPr>
                <w:rFonts w:ascii="Times New Roman" w:eastAsia="Times New Roman" w:hAnsi="Times New Roman"/>
                <w:lang w:val="ru-RU" w:eastAsia="ru-RU"/>
              </w:rPr>
            </w:pPr>
            <w:r w:rsidRPr="00292CA8">
              <w:rPr>
                <w:rFonts w:ascii="Times New Roman" w:eastAsia="Times New Roman" w:hAnsi="Times New Roman"/>
                <w:lang w:val="ru-RU" w:eastAsia="ru-RU"/>
              </w:rPr>
              <w:t>Внедрение комплексной модульной образовательной программы, включенной в образовательный процесс  во внеурочное время за счет воспитательной деятельности классного руководителя.</w:t>
            </w:r>
          </w:p>
          <w:p w:rsidR="00EC501C" w:rsidRPr="00292CA8" w:rsidRDefault="00EC501C" w:rsidP="00292CA8">
            <w:pPr>
              <w:tabs>
                <w:tab w:val="left" w:pos="1089"/>
              </w:tabs>
              <w:jc w:val="both"/>
              <w:rPr>
                <w:rFonts w:ascii="Times New Roman" w:eastAsia="Times New Roman" w:hAnsi="Times New Roman"/>
                <w:lang w:val="ru-RU" w:eastAsia="ru-RU"/>
              </w:rPr>
            </w:pPr>
            <w:r w:rsidRPr="00292CA8">
              <w:rPr>
                <w:rFonts w:ascii="Times New Roman" w:eastAsia="Times New Roman" w:hAnsi="Times New Roman"/>
                <w:lang w:val="ru-RU" w:eastAsia="ru-RU"/>
              </w:rPr>
              <w:t>«Формирование экологической грамотности, экологической культуры, здорового образа жизни обучающихся»</w:t>
            </w:r>
          </w:p>
          <w:p w:rsidR="00EC501C" w:rsidRPr="00292CA8" w:rsidRDefault="00EC501C" w:rsidP="00292CA8">
            <w:pPr>
              <w:tabs>
                <w:tab w:val="left" w:pos="1084"/>
              </w:tabs>
              <w:jc w:val="both"/>
              <w:rPr>
                <w:rFonts w:ascii="Times New Roman" w:eastAsia="Times New Roman" w:hAnsi="Times New Roman"/>
                <w:lang w:val="ru-RU" w:eastAsia="ru-RU"/>
              </w:rPr>
            </w:pPr>
          </w:p>
          <w:p w:rsidR="00EC501C" w:rsidRPr="00292CA8" w:rsidRDefault="00EC501C" w:rsidP="00292CA8">
            <w:pPr>
              <w:jc w:val="both"/>
              <w:rPr>
                <w:rFonts w:ascii="Times New Roman" w:hAnsi="Times New Roman"/>
                <w:b/>
                <w:u w:val="single"/>
                <w:lang w:val="ru-RU"/>
              </w:rPr>
            </w:pPr>
          </w:p>
        </w:tc>
      </w:tr>
      <w:tr w:rsidR="00EC501C" w:rsidRPr="007C160D" w:rsidTr="00292CA8">
        <w:tc>
          <w:tcPr>
            <w:tcW w:w="5070" w:type="dxa"/>
          </w:tcPr>
          <w:p w:rsidR="00EC501C" w:rsidRPr="00292CA8" w:rsidRDefault="00EC501C" w:rsidP="00292CA8">
            <w:pPr>
              <w:jc w:val="both"/>
              <w:rPr>
                <w:rFonts w:ascii="Times New Roman" w:eastAsia="Times New Roman" w:hAnsi="Times New Roman"/>
                <w:lang w:val="ru-RU" w:eastAsia="ru-RU"/>
              </w:rPr>
            </w:pPr>
            <w:r w:rsidRPr="00292CA8">
              <w:rPr>
                <w:rFonts w:ascii="Times New Roman" w:eastAsia="Times New Roman" w:hAnsi="Times New Roman"/>
                <w:lang w:val="ru-RU" w:eastAsia="ru-RU"/>
              </w:rPr>
              <w:t>просветительская работа с родителями (законными представителями).</w:t>
            </w:r>
          </w:p>
          <w:p w:rsidR="00EC501C" w:rsidRPr="00292CA8" w:rsidRDefault="00EC501C" w:rsidP="00292CA8">
            <w:pPr>
              <w:jc w:val="both"/>
              <w:rPr>
                <w:rFonts w:ascii="Times New Roman" w:hAnsi="Times New Roman"/>
                <w:b/>
                <w:u w:val="single"/>
                <w:lang w:val="ru-RU"/>
              </w:rPr>
            </w:pPr>
          </w:p>
        </w:tc>
        <w:tc>
          <w:tcPr>
            <w:tcW w:w="9716" w:type="dxa"/>
          </w:tcPr>
          <w:p w:rsidR="00EC501C" w:rsidRPr="00292CA8" w:rsidRDefault="00EC501C" w:rsidP="00292CA8">
            <w:pPr>
              <w:tabs>
                <w:tab w:val="left" w:pos="1074"/>
              </w:tabs>
              <w:jc w:val="both"/>
              <w:rPr>
                <w:rFonts w:ascii="Times New Roman" w:eastAsia="Times New Roman" w:hAnsi="Times New Roman"/>
                <w:lang w:val="ru-RU" w:eastAsia="ru-RU"/>
              </w:rPr>
            </w:pPr>
            <w:r w:rsidRPr="00292CA8">
              <w:rPr>
                <w:rFonts w:ascii="Times New Roman" w:eastAsia="Times New Roman" w:hAnsi="Times New Roman"/>
                <w:lang w:val="ru-RU" w:eastAsia="ru-RU"/>
              </w:rPr>
              <w:t>Просвещение родителей по вопросам роста и развития ребёнка, его здоровья, факторов, положительно и отрицательно влияющих на здоровье детей, и т. п.;</w:t>
            </w:r>
          </w:p>
          <w:p w:rsidR="00EC501C" w:rsidRPr="00292CA8" w:rsidRDefault="00EC501C" w:rsidP="00292CA8">
            <w:pPr>
              <w:jc w:val="both"/>
              <w:rPr>
                <w:rFonts w:ascii="Times New Roman" w:eastAsia="Times New Roman" w:hAnsi="Times New Roman"/>
                <w:lang w:val="ru-RU" w:eastAsia="ru-RU"/>
              </w:rPr>
            </w:pPr>
            <w:r w:rsidRPr="00292CA8">
              <w:rPr>
                <w:rFonts w:ascii="Times New Roman" w:eastAsia="Times New Roman" w:hAnsi="Times New Roman"/>
                <w:lang w:val="ru-RU" w:eastAsia="ru-RU"/>
              </w:rPr>
              <w:t>экологическое просвещение родителей;</w:t>
            </w:r>
          </w:p>
          <w:p w:rsidR="00EC501C" w:rsidRPr="00292CA8" w:rsidRDefault="00EC501C" w:rsidP="00292CA8">
            <w:pPr>
              <w:jc w:val="both"/>
              <w:rPr>
                <w:rFonts w:ascii="Times New Roman" w:hAnsi="Times New Roman"/>
                <w:b/>
                <w:u w:val="single"/>
                <w:lang w:val="ru-RU"/>
              </w:rPr>
            </w:pPr>
            <w:r w:rsidRPr="00292CA8">
              <w:rPr>
                <w:rFonts w:ascii="Times New Roman" w:eastAsia="Times New Roman" w:hAnsi="Times New Roman"/>
                <w:lang w:val="ru-RU" w:eastAsia="ru-RU"/>
              </w:rPr>
              <w:t>организация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Pr="0050386B">
              <w:rPr>
                <w:rFonts w:ascii="Times New Roman" w:eastAsia="Times New Roman" w:hAnsi="Times New Roman"/>
                <w:lang w:eastAsia="ru-RU"/>
              </w:rPr>
              <w:t> </w:t>
            </w:r>
            <w:r w:rsidRPr="00292CA8">
              <w:rPr>
                <w:rFonts w:ascii="Times New Roman" w:eastAsia="Times New Roman" w:hAnsi="Times New Roman"/>
                <w:lang w:val="ru-RU" w:eastAsia="ru-RU"/>
              </w:rPr>
              <w:t>п.</w:t>
            </w:r>
          </w:p>
        </w:tc>
      </w:tr>
    </w:tbl>
    <w:p w:rsidR="00EC501C" w:rsidRPr="00292CA8" w:rsidRDefault="00EC501C" w:rsidP="00EC501C">
      <w:pPr>
        <w:jc w:val="both"/>
        <w:rPr>
          <w:rFonts w:cs="Times New Roman"/>
          <w:b/>
          <w:lang w:val="ru-RU"/>
        </w:rPr>
      </w:pPr>
      <w:r w:rsidRPr="00292CA8">
        <w:rPr>
          <w:rFonts w:cs="Times New Roman"/>
          <w:b/>
          <w:lang w:val="ru-RU"/>
        </w:rPr>
        <w:t>2.3.2.3.1 Описание деятельности образовательного учреждения в области непрерывного экологического здоровьесберегающего образования обучающихся</w:t>
      </w:r>
    </w:p>
    <w:p w:rsidR="00EC501C" w:rsidRPr="00292CA8" w:rsidRDefault="00EC501C" w:rsidP="00EC501C">
      <w:pPr>
        <w:jc w:val="both"/>
        <w:rPr>
          <w:rFonts w:cs="Times New Roman"/>
          <w:lang w:val="ru-RU"/>
        </w:rPr>
      </w:pPr>
      <w:r w:rsidRPr="00292CA8">
        <w:rPr>
          <w:rFonts w:cs="Times New Roman"/>
          <w:lang w:val="ru-RU"/>
        </w:rPr>
        <w:t xml:space="preserve"> Деятельность  образовательного учреждения в области непрерывного экологического здоровьесберегающего образования обучающихся строится на основе реализации копмлексной модульной образовательной программы «Формирование экологической грамотности, экологической культуры, здорового образа жизни обучающихся», которая состоит из 7 модулей, реализуемых через урочную и внеурочную деятельность.</w:t>
      </w:r>
    </w:p>
    <w:p w:rsidR="00EC501C" w:rsidRPr="00292CA8" w:rsidRDefault="00EC501C" w:rsidP="00EC501C">
      <w:pPr>
        <w:jc w:val="center"/>
        <w:rPr>
          <w:rFonts w:cs="Times New Roman"/>
          <w:b/>
          <w:lang w:val="ru-RU"/>
        </w:rPr>
      </w:pPr>
      <w:r w:rsidRPr="00292CA8">
        <w:rPr>
          <w:rFonts w:cs="Times New Roman"/>
          <w:b/>
          <w:lang w:val="ru-RU"/>
        </w:rPr>
        <w:lastRenderedPageBreak/>
        <w:t>Комплексная модульная образовательная программа</w:t>
      </w:r>
    </w:p>
    <w:p w:rsidR="00EC501C" w:rsidRPr="00292CA8" w:rsidRDefault="00EC501C" w:rsidP="00EC501C">
      <w:pPr>
        <w:tabs>
          <w:tab w:val="left" w:pos="1089"/>
        </w:tabs>
        <w:jc w:val="center"/>
        <w:rPr>
          <w:rFonts w:eastAsia="Times New Roman" w:cs="Times New Roman"/>
          <w:b/>
          <w:lang w:val="ru-RU" w:eastAsia="ru-RU"/>
        </w:rPr>
      </w:pPr>
      <w:r w:rsidRPr="00292CA8">
        <w:rPr>
          <w:rFonts w:eastAsia="Times New Roman" w:cs="Times New Roman"/>
          <w:b/>
          <w:lang w:val="ru-RU" w:eastAsia="ru-RU"/>
        </w:rPr>
        <w:t>«Формирование экологической грамотности, экологической культуры, здорового образа жизни обучающихся».</w:t>
      </w:r>
    </w:p>
    <w:p w:rsidR="00EC501C" w:rsidRPr="00292CA8" w:rsidRDefault="00EC501C" w:rsidP="00EC501C">
      <w:pPr>
        <w:jc w:val="center"/>
        <w:rPr>
          <w:rFonts w:cs="Times New Roman"/>
          <w:b/>
          <w:u w:val="single"/>
          <w:lang w:val="ru-RU"/>
        </w:rPr>
      </w:pPr>
    </w:p>
    <w:p w:rsidR="00EC501C" w:rsidRPr="00292CA8" w:rsidRDefault="00EC501C" w:rsidP="00EC501C">
      <w:pPr>
        <w:tabs>
          <w:tab w:val="left" w:pos="1089"/>
        </w:tabs>
        <w:ind w:firstLine="454"/>
        <w:jc w:val="both"/>
        <w:rPr>
          <w:rFonts w:eastAsia="Times New Roman" w:cs="Times New Roman"/>
          <w:b/>
          <w:lang w:val="ru-RU" w:eastAsia="ru-RU"/>
        </w:rPr>
      </w:pPr>
      <w:r w:rsidRPr="00292CA8">
        <w:rPr>
          <w:rFonts w:eastAsia="Times New Roman" w:cs="Times New Roman"/>
          <w:b/>
          <w:lang w:val="ru-RU" w:eastAsia="ru-RU"/>
        </w:rPr>
        <w:t>Ценностные ориентиры</w:t>
      </w:r>
      <w:r w:rsidRPr="00292CA8">
        <w:rPr>
          <w:rFonts w:eastAsia="Times New Roman" w:cs="Times New Roman"/>
          <w:lang w:val="ru-RU" w:eastAsia="ru-RU"/>
        </w:rPr>
        <w:t xml:space="preserve">: </w:t>
      </w:r>
      <w:r w:rsidRPr="00292CA8">
        <w:rPr>
          <w:rFonts w:eastAsia="Times New Roman" w:cs="Times New Roman"/>
          <w:iCs/>
          <w:lang w:val="ru-RU" w:eastAsia="ru-RU"/>
        </w:rPr>
        <w:t>жизнь во всех её проявлениях; физическое, физиологическое, репродуктивное, психическое, социально-психологическое, духовное здоровье; экологически целесообразныйздоровый и безопасный образ жизни; ресурсосбережение; устойчивое развитие обществав гармонии с природой).</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ab/>
      </w:r>
      <w:r w:rsidRPr="00292CA8">
        <w:rPr>
          <w:rFonts w:eastAsia="Times New Roman" w:cs="Times New Roman"/>
          <w:b/>
          <w:lang w:val="ru-RU" w:eastAsia="ru-RU"/>
        </w:rPr>
        <w:t>Цель:</w:t>
      </w:r>
      <w:r w:rsidRPr="00292CA8">
        <w:rPr>
          <w:rFonts w:eastAsia="Times New Roman" w:cs="Times New Roman"/>
          <w:lang w:val="ru-RU" w:eastAsia="ru-RU"/>
        </w:rPr>
        <w:t xml:space="preserve"> формирование основ экологической культуры, сохранение и укрепление физического, психологического и социального здоровья обучающихся.</w:t>
      </w:r>
    </w:p>
    <w:p w:rsidR="00EC501C" w:rsidRPr="00292CA8" w:rsidRDefault="00EC501C" w:rsidP="00EC501C">
      <w:pPr>
        <w:jc w:val="both"/>
        <w:rPr>
          <w:rFonts w:eastAsia="Times New Roman" w:cs="Times New Roman"/>
          <w:b/>
          <w:lang w:val="ru-RU" w:eastAsia="ru-RU"/>
        </w:rPr>
      </w:pPr>
      <w:r w:rsidRPr="00292CA8">
        <w:rPr>
          <w:rFonts w:eastAsia="Times New Roman" w:cs="Times New Roman"/>
          <w:lang w:val="ru-RU" w:eastAsia="ru-RU"/>
        </w:rPr>
        <w:tab/>
      </w:r>
      <w:r w:rsidRPr="00292CA8">
        <w:rPr>
          <w:rFonts w:eastAsia="Times New Roman" w:cs="Times New Roman"/>
          <w:b/>
          <w:lang w:val="ru-RU" w:eastAsia="ru-RU"/>
        </w:rPr>
        <w:t xml:space="preserve">Задачи: </w:t>
      </w:r>
    </w:p>
    <w:p w:rsidR="00EC501C" w:rsidRPr="00292CA8" w:rsidRDefault="00EC501C" w:rsidP="00EC501C">
      <w:pPr>
        <w:jc w:val="both"/>
        <w:rPr>
          <w:rFonts w:eastAsia="Times New Roman" w:cs="Times New Roman"/>
          <w:lang w:val="ru-RU" w:eastAsia="ru-RU"/>
        </w:rPr>
      </w:pPr>
      <w:r w:rsidRPr="00292CA8">
        <w:rPr>
          <w:rFonts w:eastAsia="Times New Roman" w:cs="Times New Roman"/>
          <w:b/>
          <w:lang w:val="ru-RU" w:eastAsia="ru-RU"/>
        </w:rPr>
        <w:tab/>
      </w:r>
      <w:r w:rsidRPr="00292CA8">
        <w:rPr>
          <w:rFonts w:eastAsia="Times New Roman" w:cs="Times New Roman"/>
          <w:lang w:val="ru-RU" w:eastAsia="ru-RU"/>
        </w:rPr>
        <w:t xml:space="preserve">формирование экологически целесообразного, здорового и безопасного уклада школьной жизни, поведения; </w:t>
      </w:r>
    </w:p>
    <w:p w:rsidR="00EC501C" w:rsidRPr="00292CA8" w:rsidRDefault="00EC501C" w:rsidP="00EC501C">
      <w:pPr>
        <w:jc w:val="both"/>
        <w:rPr>
          <w:rFonts w:eastAsia="Times New Roman" w:cs="Times New Roman"/>
          <w:bCs/>
          <w:color w:val="000000"/>
          <w:lang w:val="ru-RU" w:eastAsia="ru-RU"/>
        </w:rPr>
      </w:pPr>
      <w:r w:rsidRPr="00292CA8">
        <w:rPr>
          <w:rFonts w:eastAsia="Times New Roman" w:cs="Times New Roman"/>
          <w:lang w:val="ru-RU" w:eastAsia="ru-RU"/>
        </w:rPr>
        <w:tab/>
      </w:r>
      <w:r w:rsidRPr="00292CA8">
        <w:rPr>
          <w:rFonts w:eastAsia="Times New Roman" w:cs="Times New Roman"/>
          <w:bCs/>
          <w:color w:val="000000"/>
          <w:lang w:val="ru-RU" w:eastAsia="ru-RU"/>
        </w:rPr>
        <w:t xml:space="preserve">формирование и развитие знаний, установок, личностных ориентиров и норм здорового и безопасного образа жизни; </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ab/>
        <w:t xml:space="preserve">развитие физкультурно-спортивной и оздоровительной работы, </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ab/>
        <w:t xml:space="preserve">профилактика употребления психоактивных веществ обучающимися, </w:t>
      </w:r>
      <w:r w:rsidRPr="00292CA8">
        <w:rPr>
          <w:rFonts w:eastAsia="Times New Roman" w:cs="Times New Roman"/>
          <w:lang w:val="ru-RU" w:eastAsia="ru-RU"/>
        </w:rPr>
        <w:tab/>
      </w:r>
      <w:r w:rsidRPr="00292CA8">
        <w:rPr>
          <w:rFonts w:eastAsia="Times New Roman" w:cs="Times New Roman"/>
          <w:lang w:val="ru-RU" w:eastAsia="ru-RU"/>
        </w:rPr>
        <w:tab/>
      </w:r>
      <w:r w:rsidRPr="00292CA8">
        <w:rPr>
          <w:rFonts w:eastAsia="Times New Roman" w:cs="Times New Roman"/>
          <w:lang w:val="ru-RU" w:eastAsia="ru-RU"/>
        </w:rPr>
        <w:tab/>
        <w:t>профилактика детского дорожно-транспортного травматизма;</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ab/>
        <w:t>организация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w:t>
      </w:r>
    </w:p>
    <w:p w:rsidR="00EC501C" w:rsidRPr="00292CA8" w:rsidRDefault="00EC501C" w:rsidP="00EC501C">
      <w:pPr>
        <w:keepNext/>
        <w:keepLines/>
        <w:ind w:firstLine="454"/>
        <w:jc w:val="both"/>
        <w:outlineLvl w:val="2"/>
        <w:rPr>
          <w:rFonts w:eastAsia="Times New Roman" w:cs="Times New Roman"/>
          <w:bCs/>
          <w:lang w:val="ru-RU" w:eastAsia="ru-RU"/>
        </w:rPr>
      </w:pPr>
      <w:r w:rsidRPr="00292CA8">
        <w:rPr>
          <w:rFonts w:eastAsia="Times New Roman" w:cs="Times New Roman"/>
          <w:b/>
          <w:bCs/>
          <w:lang w:val="ru-RU" w:eastAsia="ru-RU"/>
        </w:rPr>
        <w:tab/>
        <w:t xml:space="preserve">Результаты </w:t>
      </w:r>
      <w:r w:rsidRPr="00292CA8">
        <w:rPr>
          <w:rFonts w:eastAsia="Times New Roman" w:cs="Times New Roman"/>
          <w:bCs/>
          <w:lang w:val="ru-RU" w:eastAsia="ru-RU"/>
        </w:rPr>
        <w:t>воспитания экологической культуры, культуры здорового и безопасного образа жизни:</w:t>
      </w:r>
    </w:p>
    <w:p w:rsidR="00EC501C" w:rsidRPr="00292CA8" w:rsidRDefault="00EC501C" w:rsidP="00EC501C">
      <w:pPr>
        <w:keepNext/>
        <w:keepLines/>
        <w:jc w:val="both"/>
        <w:outlineLvl w:val="2"/>
        <w:rPr>
          <w:rFonts w:eastAsia="Times New Roman" w:cs="Times New Roman"/>
          <w:b/>
          <w:bCs/>
          <w:i/>
          <w:lang w:val="ru-RU" w:eastAsia="ru-RU"/>
        </w:rPr>
      </w:pPr>
      <w:r w:rsidRPr="00292CA8">
        <w:rPr>
          <w:rFonts w:eastAsia="Times New Roman" w:cs="Times New Roman"/>
          <w:b/>
          <w:bCs/>
          <w:lang w:val="ru-RU" w:eastAsia="ru-RU"/>
        </w:rPr>
        <w:tab/>
      </w:r>
      <w:r w:rsidRPr="00292CA8">
        <w:rPr>
          <w:rFonts w:eastAsia="Times New Roman" w:cs="Times New Roman"/>
          <w:b/>
          <w:bCs/>
          <w:i/>
          <w:lang w:val="ru-RU" w:eastAsia="ru-RU"/>
        </w:rPr>
        <w:t>ценностное отношение</w:t>
      </w:r>
    </w:p>
    <w:p w:rsidR="00EC501C" w:rsidRPr="00292CA8" w:rsidRDefault="00EC501C" w:rsidP="00EC501C">
      <w:pPr>
        <w:tabs>
          <w:tab w:val="left" w:pos="639"/>
        </w:tabs>
        <w:ind w:firstLine="454"/>
        <w:jc w:val="both"/>
        <w:rPr>
          <w:rFonts w:eastAsia="Times New Roman" w:cs="Times New Roman"/>
          <w:lang w:val="ru-RU" w:eastAsia="ru-RU"/>
        </w:rPr>
      </w:pPr>
      <w:r w:rsidRPr="00292CA8">
        <w:rPr>
          <w:rFonts w:eastAsia="Times New Roman" w:cs="Times New Roman"/>
          <w:lang w:val="ru-RU" w:eastAsia="ru-RU"/>
        </w:rPr>
        <w:t>к жизни во всех её проявлениях, своему здоровью и здоровью окружающих людей;</w:t>
      </w:r>
    </w:p>
    <w:p w:rsidR="00EC501C" w:rsidRPr="00292CA8" w:rsidRDefault="00EC501C" w:rsidP="00EC501C">
      <w:pPr>
        <w:keepNext/>
        <w:keepLines/>
        <w:ind w:firstLine="454"/>
        <w:jc w:val="both"/>
        <w:outlineLvl w:val="2"/>
        <w:rPr>
          <w:rFonts w:eastAsia="Times New Roman" w:cs="Times New Roman"/>
          <w:bCs/>
          <w:lang w:val="ru-RU" w:eastAsia="ru-RU"/>
        </w:rPr>
      </w:pPr>
      <w:r w:rsidRPr="00292CA8">
        <w:rPr>
          <w:rFonts w:eastAsia="Times New Roman" w:cs="Times New Roman"/>
          <w:bCs/>
          <w:lang w:val="ru-RU" w:eastAsia="ru-RU"/>
        </w:rPr>
        <w:t xml:space="preserve">к экологическому состоянию окружающей среды как фактору здорового и безопасного образа жизни, взаимной связи здоровья человека и экологии; </w:t>
      </w:r>
    </w:p>
    <w:p w:rsidR="00EC501C" w:rsidRPr="00292CA8" w:rsidRDefault="00EC501C" w:rsidP="00EC501C">
      <w:pPr>
        <w:keepNext/>
        <w:keepLines/>
        <w:jc w:val="both"/>
        <w:outlineLvl w:val="2"/>
        <w:rPr>
          <w:rFonts w:eastAsia="Times New Roman" w:cs="Times New Roman"/>
          <w:b/>
          <w:bCs/>
          <w:i/>
          <w:lang w:val="ru-RU" w:eastAsia="ru-RU"/>
        </w:rPr>
      </w:pPr>
      <w:r w:rsidRPr="00292CA8">
        <w:rPr>
          <w:rFonts w:eastAsia="Times New Roman" w:cs="Times New Roman"/>
          <w:b/>
          <w:bCs/>
          <w:lang w:val="ru-RU" w:eastAsia="ru-RU"/>
        </w:rPr>
        <w:tab/>
      </w:r>
      <w:r w:rsidRPr="00292CA8">
        <w:rPr>
          <w:rFonts w:eastAsia="Times New Roman" w:cs="Times New Roman"/>
          <w:b/>
          <w:bCs/>
          <w:i/>
          <w:lang w:val="ru-RU" w:eastAsia="ru-RU"/>
        </w:rPr>
        <w:t>знание</w:t>
      </w:r>
    </w:p>
    <w:p w:rsidR="00EC501C" w:rsidRPr="00292CA8" w:rsidRDefault="00EC501C" w:rsidP="00EC501C">
      <w:pPr>
        <w:tabs>
          <w:tab w:val="left" w:pos="1084"/>
        </w:tabs>
        <w:ind w:firstLine="454"/>
        <w:jc w:val="both"/>
        <w:rPr>
          <w:rFonts w:eastAsia="Times New Roman" w:cs="Times New Roman"/>
          <w:lang w:val="ru-RU" w:eastAsia="ru-RU"/>
        </w:rPr>
      </w:pPr>
      <w:r w:rsidRPr="00292CA8">
        <w:rPr>
          <w:rFonts w:eastAsia="Times New Roman" w:cs="Times New Roman"/>
          <w:lang w:val="ru-RU" w:eastAsia="ru-RU"/>
        </w:rPr>
        <w:t>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C501C" w:rsidRPr="00292CA8" w:rsidRDefault="00EC501C" w:rsidP="00EC501C">
      <w:pPr>
        <w:tabs>
          <w:tab w:val="left" w:pos="1084"/>
        </w:tabs>
        <w:ind w:firstLine="454"/>
        <w:jc w:val="both"/>
        <w:rPr>
          <w:rFonts w:eastAsia="Times New Roman" w:cs="Times New Roman"/>
          <w:lang w:val="ru-RU" w:eastAsia="ru-RU"/>
        </w:rPr>
      </w:pPr>
      <w:r w:rsidRPr="00292CA8">
        <w:rPr>
          <w:rFonts w:eastAsia="Times New Roman" w:cs="Times New Roman"/>
          <w:lang w:val="ru-RU" w:eastAsia="ru-RU"/>
        </w:rPr>
        <w:t>правил экологического поведения, вариантов здорового образа жизни;</w:t>
      </w:r>
    </w:p>
    <w:p w:rsidR="00EC501C" w:rsidRPr="00292CA8" w:rsidRDefault="00EC501C" w:rsidP="00EC501C">
      <w:pPr>
        <w:tabs>
          <w:tab w:val="left" w:pos="1079"/>
        </w:tabs>
        <w:ind w:firstLine="454"/>
        <w:jc w:val="both"/>
        <w:rPr>
          <w:rFonts w:eastAsia="Times New Roman" w:cs="Times New Roman"/>
          <w:lang w:val="ru-RU" w:eastAsia="ru-RU"/>
        </w:rPr>
      </w:pPr>
      <w:r w:rsidRPr="00292CA8">
        <w:rPr>
          <w:rFonts w:eastAsia="Times New Roman" w:cs="Times New Roman"/>
          <w:lang w:val="ru-RU" w:eastAsia="ru-RU"/>
        </w:rPr>
        <w:t>норм и правил экологической этики, законодательства в области экологии и здоровья;</w:t>
      </w:r>
    </w:p>
    <w:p w:rsidR="00EC501C" w:rsidRPr="00292CA8" w:rsidRDefault="00EC501C" w:rsidP="00EC501C">
      <w:pPr>
        <w:tabs>
          <w:tab w:val="left" w:pos="639"/>
        </w:tabs>
        <w:ind w:firstLine="454"/>
        <w:jc w:val="both"/>
        <w:rPr>
          <w:rFonts w:eastAsia="Times New Roman" w:cs="Times New Roman"/>
          <w:lang w:val="ru-RU" w:eastAsia="ru-RU"/>
        </w:rPr>
      </w:pPr>
      <w:r w:rsidRPr="00292CA8">
        <w:rPr>
          <w:rFonts w:eastAsia="Times New Roman" w:cs="Times New Roman"/>
          <w:lang w:val="ru-RU" w:eastAsia="ru-RU"/>
        </w:rPr>
        <w:t>глобальной взаимосвязи и взаимозависимости природных и социальных явлений; об оздоровительном влиянии экологически чистых природных факторов на человека;</w:t>
      </w:r>
    </w:p>
    <w:p w:rsidR="00EC501C" w:rsidRPr="00292CA8" w:rsidRDefault="00EC501C" w:rsidP="00EC501C">
      <w:pPr>
        <w:tabs>
          <w:tab w:val="left" w:pos="1074"/>
        </w:tabs>
        <w:ind w:firstLine="454"/>
        <w:jc w:val="both"/>
        <w:rPr>
          <w:rFonts w:eastAsia="Times New Roman" w:cs="Times New Roman"/>
          <w:lang w:val="ru-RU" w:eastAsia="ru-RU"/>
        </w:rPr>
      </w:pPr>
      <w:r w:rsidRPr="00292CA8">
        <w:rPr>
          <w:rFonts w:eastAsia="Times New Roman" w:cs="Times New Roman"/>
          <w:lang w:val="ru-RU" w:eastAsia="ru-RU"/>
        </w:rPr>
        <w:t>санитарно-гигиенических правил, правил поведения на дорогах;</w:t>
      </w:r>
    </w:p>
    <w:p w:rsidR="00EC501C" w:rsidRPr="00292CA8" w:rsidRDefault="00EC501C" w:rsidP="00EC501C">
      <w:pPr>
        <w:tabs>
          <w:tab w:val="left" w:pos="639"/>
        </w:tabs>
        <w:jc w:val="both"/>
        <w:rPr>
          <w:rFonts w:eastAsia="Times New Roman" w:cs="Times New Roman"/>
          <w:b/>
          <w:i/>
          <w:lang w:val="ru-RU" w:eastAsia="ru-RU"/>
        </w:rPr>
      </w:pPr>
      <w:r w:rsidRPr="00292CA8">
        <w:rPr>
          <w:rFonts w:eastAsia="Times New Roman" w:cs="Times New Roman"/>
          <w:b/>
          <w:lang w:val="ru-RU" w:eastAsia="ru-RU"/>
        </w:rPr>
        <w:tab/>
      </w:r>
      <w:r w:rsidRPr="00292CA8">
        <w:rPr>
          <w:rFonts w:eastAsia="Times New Roman" w:cs="Times New Roman"/>
          <w:b/>
          <w:i/>
          <w:lang w:val="ru-RU" w:eastAsia="ru-RU"/>
        </w:rPr>
        <w:t xml:space="preserve">умение </w:t>
      </w:r>
    </w:p>
    <w:p w:rsidR="00EC501C" w:rsidRPr="00292CA8" w:rsidRDefault="00EC501C" w:rsidP="00EC501C">
      <w:pPr>
        <w:tabs>
          <w:tab w:val="left" w:pos="639"/>
        </w:tabs>
        <w:ind w:firstLine="454"/>
        <w:jc w:val="both"/>
        <w:rPr>
          <w:rFonts w:eastAsia="Times New Roman" w:cs="Times New Roman"/>
          <w:lang w:val="ru-RU" w:eastAsia="ru-RU"/>
        </w:rPr>
      </w:pPr>
      <w:r w:rsidRPr="00292CA8">
        <w:rPr>
          <w:rFonts w:eastAsia="Times New Roman" w:cs="Times New Roman"/>
          <w:lang w:val="ru-RU" w:eastAsia="ru-RU"/>
        </w:rPr>
        <w:t>демонстрировать экологическое мышление и экологическую грамотность в разных формах деятельности;</w:t>
      </w:r>
    </w:p>
    <w:p w:rsidR="00EC501C" w:rsidRPr="00292CA8" w:rsidRDefault="00EC501C" w:rsidP="00EC501C">
      <w:pPr>
        <w:tabs>
          <w:tab w:val="left" w:pos="1074"/>
        </w:tabs>
        <w:ind w:firstLine="454"/>
        <w:jc w:val="both"/>
        <w:rPr>
          <w:rFonts w:eastAsia="Times New Roman" w:cs="Times New Roman"/>
          <w:lang w:val="ru-RU" w:eastAsia="ru-RU"/>
        </w:rPr>
      </w:pPr>
      <w:r w:rsidRPr="00292CA8">
        <w:rPr>
          <w:rFonts w:eastAsia="Times New Roman" w:cs="Times New Roman"/>
          <w:lang w:val="ru-RU" w:eastAsia="ru-RU"/>
        </w:rPr>
        <w:t>выделять ценность экологической культуры, адекватно использовать знания о позитивных и негативных факторах, влияющих на здоровье человека;</w:t>
      </w:r>
    </w:p>
    <w:p w:rsidR="00EC501C" w:rsidRPr="00292CA8" w:rsidRDefault="00EC501C" w:rsidP="00EC501C">
      <w:pPr>
        <w:keepNext/>
        <w:keepLines/>
        <w:jc w:val="both"/>
        <w:outlineLvl w:val="2"/>
        <w:rPr>
          <w:rFonts w:eastAsia="Times New Roman" w:cs="Times New Roman"/>
          <w:b/>
          <w:bCs/>
          <w:i/>
          <w:lang w:val="ru-RU" w:eastAsia="ru-RU"/>
        </w:rPr>
      </w:pPr>
      <w:r w:rsidRPr="00292CA8">
        <w:rPr>
          <w:rFonts w:eastAsia="Times New Roman" w:cs="Times New Roman"/>
          <w:b/>
          <w:bCs/>
          <w:lang w:val="ru-RU" w:eastAsia="ru-RU"/>
        </w:rPr>
        <w:lastRenderedPageBreak/>
        <w:tab/>
      </w:r>
      <w:r w:rsidRPr="00292CA8">
        <w:rPr>
          <w:rFonts w:eastAsia="Times New Roman" w:cs="Times New Roman"/>
          <w:b/>
          <w:bCs/>
          <w:i/>
          <w:lang w:val="ru-RU" w:eastAsia="ru-RU"/>
        </w:rPr>
        <w:t xml:space="preserve">опыт участия  </w:t>
      </w:r>
    </w:p>
    <w:p w:rsidR="00EC501C" w:rsidRPr="00292CA8" w:rsidRDefault="00EC501C" w:rsidP="00EC501C">
      <w:pPr>
        <w:tabs>
          <w:tab w:val="left" w:pos="644"/>
        </w:tabs>
        <w:ind w:firstLine="454"/>
        <w:jc w:val="both"/>
        <w:rPr>
          <w:rFonts w:eastAsia="Times New Roman" w:cs="Times New Roman"/>
          <w:lang w:val="ru-RU" w:eastAsia="ru-RU"/>
        </w:rPr>
      </w:pPr>
      <w:r w:rsidRPr="00292CA8">
        <w:rPr>
          <w:rFonts w:eastAsia="Times New Roman" w:cs="Times New Roman"/>
          <w:lang w:val="ru-RU" w:eastAsia="ru-RU"/>
        </w:rPr>
        <w:t>в создании экологически безопасного уклада школьной жизни;</w:t>
      </w:r>
    </w:p>
    <w:p w:rsidR="00EC501C" w:rsidRPr="00292CA8" w:rsidRDefault="00EC501C" w:rsidP="00EC501C">
      <w:pPr>
        <w:tabs>
          <w:tab w:val="left" w:pos="1084"/>
        </w:tabs>
        <w:ind w:firstLine="454"/>
        <w:jc w:val="both"/>
        <w:rPr>
          <w:rFonts w:eastAsia="Times New Roman" w:cs="Times New Roman"/>
          <w:lang w:val="ru-RU" w:eastAsia="ru-RU"/>
        </w:rPr>
      </w:pPr>
      <w:r w:rsidRPr="00292CA8">
        <w:rPr>
          <w:rFonts w:eastAsia="Times New Roman" w:cs="Times New Roman"/>
          <w:lang w:val="ru-RU" w:eastAsia="ru-RU"/>
        </w:rPr>
        <w:t>в здоровьесберегающей деятельности;</w:t>
      </w:r>
    </w:p>
    <w:p w:rsidR="00EC501C" w:rsidRPr="00292CA8" w:rsidRDefault="00EC501C" w:rsidP="00EC501C">
      <w:pPr>
        <w:tabs>
          <w:tab w:val="left" w:pos="644"/>
        </w:tabs>
        <w:ind w:firstLine="454"/>
        <w:jc w:val="both"/>
        <w:rPr>
          <w:rFonts w:eastAsia="Times New Roman" w:cs="Times New Roman"/>
          <w:lang w:val="ru-RU" w:eastAsia="ru-RU"/>
        </w:rPr>
      </w:pPr>
      <w:r w:rsidRPr="00292CA8">
        <w:rPr>
          <w:rFonts w:eastAsia="Times New Roman" w:cs="Times New Roman"/>
          <w:lang w:val="ru-RU" w:eastAsia="ru-RU"/>
        </w:rPr>
        <w:t>в общественно значимых делах по охране природы и заботе о личном здоровье и здоровье окружающих людей;</w:t>
      </w:r>
    </w:p>
    <w:p w:rsidR="00EC501C" w:rsidRPr="00292CA8" w:rsidRDefault="00EC501C" w:rsidP="00EC501C">
      <w:pPr>
        <w:tabs>
          <w:tab w:val="left" w:pos="634"/>
        </w:tabs>
        <w:ind w:firstLine="454"/>
        <w:jc w:val="both"/>
        <w:rPr>
          <w:rFonts w:eastAsia="Times New Roman" w:cs="Times New Roman"/>
          <w:lang w:val="ru-RU" w:eastAsia="ru-RU"/>
        </w:rPr>
      </w:pPr>
      <w:r w:rsidRPr="00292CA8">
        <w:rPr>
          <w:rFonts w:eastAsia="Times New Roman" w:cs="Times New Roman"/>
          <w:lang w:val="ru-RU" w:eastAsia="ru-RU"/>
        </w:rPr>
        <w:t>в разработке и реализации учебно-исследовательских комплексных проектов с выявлением в них проблем экологии и здоровья и путей их решения.</w:t>
      </w:r>
    </w:p>
    <w:p w:rsidR="00EC501C" w:rsidRPr="00292CA8" w:rsidRDefault="00EC501C" w:rsidP="00EC501C">
      <w:pPr>
        <w:jc w:val="both"/>
        <w:rPr>
          <w:rFonts w:eastAsia="Times New Roman" w:cs="Times New Roman"/>
          <w:lang w:val="ru-RU" w:eastAsia="ru-RU"/>
        </w:rPr>
      </w:pPr>
      <w:r w:rsidRPr="00292CA8">
        <w:rPr>
          <w:rFonts w:eastAsia="Times New Roman" w:cs="Times New Roman"/>
          <w:b/>
          <w:lang w:val="ru-RU" w:eastAsia="ru-RU"/>
        </w:rPr>
        <w:t xml:space="preserve">Программа </w:t>
      </w:r>
      <w:r w:rsidRPr="00292CA8">
        <w:rPr>
          <w:rFonts w:eastAsia="Times New Roman" w:cs="Times New Roman"/>
          <w:lang w:val="ru-RU" w:eastAsia="ru-RU"/>
        </w:rPr>
        <w:t>предусматривает следующие</w:t>
      </w:r>
      <w:r w:rsidRPr="00292CA8">
        <w:rPr>
          <w:rFonts w:eastAsia="Times New Roman" w:cs="Times New Roman"/>
          <w:b/>
          <w:lang w:val="ru-RU" w:eastAsia="ru-RU"/>
        </w:rPr>
        <w:t xml:space="preserve"> модули, </w:t>
      </w:r>
      <w:r w:rsidRPr="00292CA8">
        <w:rPr>
          <w:rFonts w:eastAsia="Times New Roman" w:cs="Times New Roman"/>
          <w:lang w:val="ru-RU" w:eastAsia="ru-RU"/>
        </w:rPr>
        <w:t xml:space="preserve">включенные в образовательный процесс: </w:t>
      </w:r>
    </w:p>
    <w:p w:rsidR="00EC501C" w:rsidRPr="0050386B" w:rsidRDefault="00EC501C" w:rsidP="00EC501C">
      <w:pPr>
        <w:widowControl/>
        <w:numPr>
          <w:ilvl w:val="0"/>
          <w:numId w:val="197"/>
        </w:numPr>
        <w:suppressAutoHyphens w:val="0"/>
        <w:autoSpaceDE/>
        <w:jc w:val="both"/>
        <w:rPr>
          <w:rFonts w:eastAsia="Times New Roman" w:cs="Times New Roman"/>
          <w:lang w:eastAsia="ru-RU"/>
        </w:rPr>
      </w:pPr>
      <w:r w:rsidRPr="0050386B">
        <w:rPr>
          <w:rFonts w:eastAsia="Times New Roman" w:cs="Times New Roman"/>
          <w:lang w:eastAsia="ru-RU"/>
        </w:rPr>
        <w:t>рациональное планирование;</w:t>
      </w:r>
    </w:p>
    <w:p w:rsidR="00EC501C" w:rsidRPr="00292CA8" w:rsidRDefault="00EC501C" w:rsidP="00EC501C">
      <w:pPr>
        <w:widowControl/>
        <w:numPr>
          <w:ilvl w:val="0"/>
          <w:numId w:val="197"/>
        </w:numPr>
        <w:suppressAutoHyphens w:val="0"/>
        <w:autoSpaceDE/>
        <w:jc w:val="both"/>
        <w:rPr>
          <w:rFonts w:eastAsia="Times New Roman" w:cs="Times New Roman"/>
          <w:lang w:val="ru-RU" w:eastAsia="ru-RU"/>
        </w:rPr>
      </w:pPr>
      <w:r w:rsidRPr="00292CA8">
        <w:rPr>
          <w:rFonts w:eastAsia="Times New Roman" w:cs="Times New Roman"/>
          <w:lang w:val="ru-RU" w:eastAsia="ru-RU"/>
        </w:rPr>
        <w:t>двигательная активность и здоровое питание;</w:t>
      </w:r>
    </w:p>
    <w:p w:rsidR="00EC501C" w:rsidRPr="0050386B" w:rsidRDefault="00EC501C" w:rsidP="00EC501C">
      <w:pPr>
        <w:widowControl/>
        <w:numPr>
          <w:ilvl w:val="0"/>
          <w:numId w:val="197"/>
        </w:numPr>
        <w:suppressAutoHyphens w:val="0"/>
        <w:autoSpaceDE/>
        <w:jc w:val="both"/>
        <w:rPr>
          <w:rFonts w:eastAsia="Times New Roman" w:cs="Times New Roman"/>
          <w:lang w:eastAsia="ru-RU"/>
        </w:rPr>
      </w:pPr>
      <w:r w:rsidRPr="0050386B">
        <w:rPr>
          <w:rFonts w:eastAsia="Times New Roman" w:cs="Times New Roman"/>
          <w:lang w:eastAsia="ru-RU"/>
        </w:rPr>
        <w:t>саморегуляция и самоконтроль;</w:t>
      </w:r>
    </w:p>
    <w:p w:rsidR="00EC501C" w:rsidRPr="0050386B" w:rsidRDefault="00EC501C" w:rsidP="00EC501C">
      <w:pPr>
        <w:widowControl/>
        <w:numPr>
          <w:ilvl w:val="0"/>
          <w:numId w:val="197"/>
        </w:numPr>
        <w:suppressAutoHyphens w:val="0"/>
        <w:autoSpaceDE/>
        <w:jc w:val="both"/>
        <w:rPr>
          <w:rFonts w:eastAsia="Times New Roman" w:cs="Times New Roman"/>
          <w:lang w:eastAsia="ru-RU"/>
        </w:rPr>
      </w:pPr>
      <w:r w:rsidRPr="0050386B">
        <w:rPr>
          <w:rFonts w:eastAsia="Times New Roman" w:cs="Times New Roman"/>
          <w:lang w:eastAsia="ru-RU"/>
        </w:rPr>
        <w:t>профилактика зависимостей;</w:t>
      </w:r>
    </w:p>
    <w:p w:rsidR="00EC501C" w:rsidRPr="0050386B" w:rsidRDefault="00EC501C" w:rsidP="00EC501C">
      <w:pPr>
        <w:widowControl/>
        <w:numPr>
          <w:ilvl w:val="0"/>
          <w:numId w:val="197"/>
        </w:numPr>
        <w:suppressAutoHyphens w:val="0"/>
        <w:autoSpaceDE/>
        <w:jc w:val="both"/>
        <w:rPr>
          <w:rFonts w:eastAsia="Times New Roman" w:cs="Times New Roman"/>
          <w:lang w:eastAsia="ru-RU"/>
        </w:rPr>
      </w:pPr>
      <w:r w:rsidRPr="0050386B">
        <w:rPr>
          <w:rFonts w:eastAsia="Times New Roman" w:cs="Times New Roman"/>
          <w:lang w:eastAsia="ru-RU"/>
        </w:rPr>
        <w:t xml:space="preserve"> позитивное общение;</w:t>
      </w:r>
    </w:p>
    <w:p w:rsidR="00EC501C" w:rsidRPr="00292CA8" w:rsidRDefault="00EC501C" w:rsidP="00EC501C">
      <w:pPr>
        <w:widowControl/>
        <w:numPr>
          <w:ilvl w:val="0"/>
          <w:numId w:val="197"/>
        </w:numPr>
        <w:suppressAutoHyphens w:val="0"/>
        <w:autoSpaceDE/>
        <w:jc w:val="both"/>
        <w:rPr>
          <w:rFonts w:eastAsia="Times New Roman" w:cs="Times New Roman"/>
          <w:lang w:val="ru-RU" w:eastAsia="ru-RU"/>
        </w:rPr>
      </w:pPr>
      <w:r w:rsidRPr="00292CA8">
        <w:rPr>
          <w:rFonts w:eastAsia="Times New Roman" w:cs="Times New Roman"/>
          <w:lang w:val="ru-RU" w:eastAsia="ru-RU"/>
        </w:rPr>
        <w:t>профилактика детскогодорожно-транспортного травматизма (ДДТТ);</w:t>
      </w:r>
    </w:p>
    <w:p w:rsidR="00EC501C" w:rsidRPr="0050386B" w:rsidRDefault="00EC501C" w:rsidP="00EC501C">
      <w:pPr>
        <w:widowControl/>
        <w:numPr>
          <w:ilvl w:val="0"/>
          <w:numId w:val="197"/>
        </w:numPr>
        <w:suppressAutoHyphens w:val="0"/>
        <w:autoSpaceDE/>
        <w:jc w:val="both"/>
        <w:rPr>
          <w:rFonts w:eastAsia="Times New Roman" w:cs="Times New Roman"/>
          <w:lang w:eastAsia="ru-RU"/>
        </w:rPr>
      </w:pPr>
      <w:r w:rsidRPr="0050386B">
        <w:rPr>
          <w:rFonts w:eastAsia="Times New Roman" w:cs="Times New Roman"/>
          <w:lang w:eastAsia="ru-RU"/>
        </w:rPr>
        <w:t>экологическая грамотность.</w:t>
      </w:r>
    </w:p>
    <w:p w:rsidR="00EC501C" w:rsidRPr="00292CA8" w:rsidRDefault="00EC501C" w:rsidP="00EC501C">
      <w:pPr>
        <w:jc w:val="both"/>
        <w:rPr>
          <w:rFonts w:eastAsia="Times New Roman" w:cs="Times New Roman"/>
          <w:lang w:val="ru-RU" w:eastAsia="ru-RU"/>
        </w:rPr>
      </w:pPr>
      <w:r w:rsidRPr="00292CA8">
        <w:rPr>
          <w:rFonts w:eastAsia="Times New Roman" w:cs="Times New Roman"/>
          <w:lang w:val="ru-RU" w:eastAsia="ru-RU"/>
        </w:rPr>
        <w:tab/>
        <w:t xml:space="preserve">Модули интегрированы в образовательные дисциплины и реализуются также во внеклассной, внешкольной деятельности, работе с родителями (законными представителями).   </w:t>
      </w:r>
    </w:p>
    <w:p w:rsidR="00EC501C" w:rsidRPr="00292CA8" w:rsidRDefault="00EC501C" w:rsidP="00EC501C">
      <w:pPr>
        <w:ind w:firstLine="454"/>
        <w:jc w:val="both"/>
        <w:rPr>
          <w:rFonts w:eastAsia="Times New Roman" w:cs="Times New Roman"/>
          <w:lang w:val="ru-RU" w:eastAsia="ru-RU"/>
        </w:rPr>
      </w:pPr>
      <w:r w:rsidRPr="00292CA8">
        <w:rPr>
          <w:rFonts w:eastAsia="Times New Roman" w:cs="Times New Roman"/>
          <w:lang w:val="ru-RU" w:eastAsia="ru-RU"/>
        </w:rPr>
        <w:t xml:space="preserve">Программа предусматривают разные </w:t>
      </w:r>
      <w:r w:rsidRPr="00292CA8">
        <w:rPr>
          <w:rFonts w:eastAsia="Times New Roman" w:cs="Times New Roman"/>
          <w:b/>
          <w:i/>
          <w:lang w:val="ru-RU" w:eastAsia="ru-RU"/>
        </w:rPr>
        <w:t>формыорганизации</w:t>
      </w:r>
      <w:r w:rsidRPr="00292CA8">
        <w:rPr>
          <w:rFonts w:eastAsia="Times New Roman" w:cs="Times New Roman"/>
          <w:lang w:val="ru-RU" w:eastAsia="ru-RU"/>
        </w:rPr>
        <w:t>занятий: проведение дней экологической культуры и здоровья, конкурсов, праздников, часов здоровья и экологической безопасности; проведение факультативных занятий; классных часов; занятия в кружках и т.</w:t>
      </w:r>
      <w:r w:rsidRPr="0050386B">
        <w:rPr>
          <w:rFonts w:eastAsia="Times New Roman" w:cs="Times New Roman"/>
          <w:lang w:eastAsia="ru-RU"/>
        </w:rPr>
        <w:t> </w:t>
      </w:r>
      <w:r w:rsidRPr="00292CA8">
        <w:rPr>
          <w:rFonts w:eastAsia="Times New Roman" w:cs="Times New Roman"/>
          <w:lang w:val="ru-RU" w:eastAsia="ru-RU"/>
        </w:rPr>
        <w:t>п.</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2"/>
        <w:gridCol w:w="179"/>
        <w:gridCol w:w="4536"/>
        <w:gridCol w:w="8081"/>
      </w:tblGrid>
      <w:tr w:rsidR="00EC501C" w:rsidRPr="007C160D" w:rsidTr="00292CA8">
        <w:trPr>
          <w:trHeight w:val="90"/>
        </w:trPr>
        <w:tc>
          <w:tcPr>
            <w:tcW w:w="1772" w:type="dxa"/>
          </w:tcPr>
          <w:p w:rsidR="00EC501C" w:rsidRPr="0050386B" w:rsidRDefault="00EC501C" w:rsidP="00292CA8">
            <w:pPr>
              <w:tabs>
                <w:tab w:val="left" w:pos="1084"/>
              </w:tabs>
              <w:jc w:val="both"/>
              <w:rPr>
                <w:rFonts w:eastAsia="Times New Roman" w:cs="Times New Roman"/>
                <w:b/>
                <w:lang w:eastAsia="ru-RU"/>
              </w:rPr>
            </w:pPr>
            <w:r w:rsidRPr="0050386B">
              <w:rPr>
                <w:rFonts w:eastAsia="Times New Roman" w:cs="Times New Roman"/>
                <w:b/>
                <w:lang w:eastAsia="ru-RU"/>
              </w:rPr>
              <w:t>Модуль</w:t>
            </w:r>
          </w:p>
        </w:tc>
        <w:tc>
          <w:tcPr>
            <w:tcW w:w="4715" w:type="dxa"/>
            <w:gridSpan w:val="2"/>
          </w:tcPr>
          <w:p w:rsidR="00EC501C" w:rsidRPr="0050386B" w:rsidRDefault="00EC501C" w:rsidP="00292CA8">
            <w:pPr>
              <w:tabs>
                <w:tab w:val="left" w:pos="1084"/>
              </w:tabs>
              <w:jc w:val="both"/>
              <w:rPr>
                <w:rFonts w:eastAsia="Times New Roman" w:cs="Times New Roman"/>
                <w:b/>
                <w:lang w:eastAsia="ru-RU"/>
              </w:rPr>
            </w:pPr>
            <w:r w:rsidRPr="0050386B">
              <w:rPr>
                <w:rFonts w:eastAsia="Times New Roman" w:cs="Times New Roman"/>
                <w:b/>
                <w:lang w:eastAsia="ru-RU"/>
              </w:rPr>
              <w:t xml:space="preserve">Содержание работы </w:t>
            </w:r>
          </w:p>
        </w:tc>
        <w:tc>
          <w:tcPr>
            <w:tcW w:w="8081" w:type="dxa"/>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Комплекс мероприятий  (Виды и формы деятельности)</w:t>
            </w:r>
          </w:p>
        </w:tc>
      </w:tr>
      <w:tr w:rsidR="00EC501C" w:rsidRPr="007C160D" w:rsidTr="00292CA8">
        <w:trPr>
          <w:trHeight w:val="90"/>
        </w:trPr>
        <w:tc>
          <w:tcPr>
            <w:tcW w:w="1772" w:type="dxa"/>
          </w:tcPr>
          <w:p w:rsidR="00EC501C" w:rsidRPr="00292CA8" w:rsidRDefault="00EC501C" w:rsidP="00292CA8">
            <w:pPr>
              <w:tabs>
                <w:tab w:val="left" w:pos="1084"/>
              </w:tabs>
              <w:jc w:val="both"/>
              <w:rPr>
                <w:rFonts w:eastAsia="Times New Roman" w:cs="Times New Roman"/>
                <w:b/>
                <w:lang w:val="ru-RU" w:eastAsia="ru-RU"/>
              </w:rPr>
            </w:pPr>
          </w:p>
          <w:p w:rsidR="00EC501C" w:rsidRPr="0050386B" w:rsidRDefault="00EC501C" w:rsidP="00292CA8">
            <w:pPr>
              <w:tabs>
                <w:tab w:val="left" w:pos="1084"/>
              </w:tabs>
              <w:jc w:val="both"/>
              <w:rPr>
                <w:rFonts w:eastAsia="Times New Roman" w:cs="Times New Roman"/>
                <w:b/>
                <w:lang w:eastAsia="ru-RU"/>
              </w:rPr>
            </w:pPr>
            <w:r w:rsidRPr="0050386B">
              <w:rPr>
                <w:rFonts w:eastAsia="Times New Roman" w:cs="Times New Roman"/>
                <w:b/>
                <w:lang w:eastAsia="ru-RU"/>
              </w:rPr>
              <w:t>Рациональное планирование</w:t>
            </w:r>
          </w:p>
        </w:tc>
        <w:tc>
          <w:tcPr>
            <w:tcW w:w="4715" w:type="dxa"/>
            <w:gridSpan w:val="2"/>
          </w:tcPr>
          <w:p w:rsidR="00EC501C" w:rsidRPr="00292CA8" w:rsidRDefault="00EC501C" w:rsidP="00292CA8">
            <w:pPr>
              <w:jc w:val="both"/>
              <w:rPr>
                <w:rFonts w:eastAsia="Times New Roman" w:cs="Times New Roman"/>
                <w:b/>
                <w:lang w:val="ru-RU" w:eastAsia="ru-RU"/>
              </w:rPr>
            </w:pPr>
            <w:r w:rsidRPr="00292CA8">
              <w:rPr>
                <w:rFonts w:eastAsia="Times New Roman" w:cs="Times New Roman"/>
                <w:b/>
                <w:lang w:val="ru-RU" w:eastAsia="ru-RU"/>
              </w:rPr>
              <w:t xml:space="preserve">Способность </w:t>
            </w:r>
          </w:p>
          <w:p w:rsidR="00EC501C" w:rsidRPr="00292CA8" w:rsidRDefault="00EC501C" w:rsidP="00292CA8">
            <w:pPr>
              <w:tabs>
                <w:tab w:val="left" w:pos="254"/>
              </w:tabs>
              <w:jc w:val="both"/>
              <w:rPr>
                <w:rFonts w:eastAsia="Times New Roman" w:cs="Times New Roman"/>
                <w:lang w:val="ru-RU" w:eastAsia="ru-RU"/>
              </w:rPr>
            </w:pPr>
            <w:r w:rsidRPr="00292CA8">
              <w:rPr>
                <w:rFonts w:eastAsia="Times New Roman" w:cs="Times New Roman"/>
                <w:lang w:val="ru-RU" w:eastAsia="ru-RU"/>
              </w:rPr>
              <w:t>1.Составлять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w:t>
            </w:r>
          </w:p>
          <w:p w:rsidR="00EC501C" w:rsidRPr="00292CA8" w:rsidRDefault="00EC501C" w:rsidP="00292CA8">
            <w:pPr>
              <w:tabs>
                <w:tab w:val="left" w:pos="254"/>
              </w:tabs>
              <w:jc w:val="both"/>
              <w:rPr>
                <w:rFonts w:eastAsia="Times New Roman" w:cs="Times New Roman"/>
                <w:lang w:val="ru-RU" w:eastAsia="ru-RU"/>
              </w:rPr>
            </w:pPr>
            <w:r w:rsidRPr="00292CA8">
              <w:rPr>
                <w:rFonts w:eastAsia="Times New Roman" w:cs="Times New Roman"/>
                <w:lang w:val="ru-RU" w:eastAsia="ru-RU"/>
              </w:rPr>
              <w:t>2.Выбирать оптимальный режим дня с учётом учебных и внеучебных нагрузок;</w:t>
            </w:r>
          </w:p>
          <w:p w:rsidR="00EC501C" w:rsidRPr="00292CA8" w:rsidRDefault="00EC501C" w:rsidP="00292CA8">
            <w:pPr>
              <w:jc w:val="both"/>
              <w:rPr>
                <w:rFonts w:eastAsia="Times New Roman" w:cs="Times New Roman"/>
                <w:b/>
                <w:lang w:val="ru-RU" w:eastAsia="ru-RU"/>
              </w:rPr>
            </w:pPr>
            <w:r w:rsidRPr="00292CA8">
              <w:rPr>
                <w:rFonts w:eastAsia="Times New Roman" w:cs="Times New Roman"/>
                <w:b/>
                <w:lang w:val="ru-RU" w:eastAsia="ru-RU"/>
              </w:rPr>
              <w:t xml:space="preserve">Умение </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1.Планировать и рационально распределять учебные нагрузки и отдых в период подготовки к экзаменам; </w:t>
            </w:r>
          </w:p>
          <w:p w:rsidR="00EC501C" w:rsidRPr="00292CA8" w:rsidRDefault="00EC501C" w:rsidP="00292CA8">
            <w:pPr>
              <w:tabs>
                <w:tab w:val="num" w:pos="355"/>
              </w:tabs>
              <w:ind w:left="355" w:hanging="2525"/>
              <w:rPr>
                <w:rFonts w:eastAsia="Times New Roman" w:cs="Times New Roman"/>
                <w:lang w:val="ru-RU" w:eastAsia="ru-RU"/>
              </w:rPr>
            </w:pPr>
            <w:r w:rsidRPr="00292CA8">
              <w:rPr>
                <w:rFonts w:eastAsia="Times New Roman" w:cs="Times New Roman"/>
                <w:lang w:val="ru-RU" w:eastAsia="ru-RU"/>
              </w:rPr>
              <w:t xml:space="preserve">Знание и умение </w:t>
            </w:r>
          </w:p>
          <w:p w:rsidR="00EC501C" w:rsidRPr="00292CA8" w:rsidRDefault="00EC501C" w:rsidP="00292CA8">
            <w:pPr>
              <w:tabs>
                <w:tab w:val="left" w:pos="270"/>
              </w:tabs>
              <w:rPr>
                <w:rFonts w:eastAsia="Times New Roman" w:cs="Times New Roman"/>
                <w:lang w:val="ru-RU" w:eastAsia="ru-RU"/>
              </w:rPr>
            </w:pPr>
            <w:r w:rsidRPr="00292CA8">
              <w:rPr>
                <w:rFonts w:eastAsia="Times New Roman" w:cs="Times New Roman"/>
                <w:lang w:val="ru-RU" w:eastAsia="ru-RU"/>
              </w:rPr>
              <w:t xml:space="preserve">2.Эффективного использования </w:t>
            </w:r>
            <w:r w:rsidRPr="00292CA8">
              <w:rPr>
                <w:rFonts w:eastAsia="Times New Roman" w:cs="Times New Roman"/>
                <w:lang w:val="ru-RU" w:eastAsia="ru-RU"/>
              </w:rPr>
              <w:lastRenderedPageBreak/>
              <w:t>индивидуальных особенностей работоспособности;</w:t>
            </w:r>
          </w:p>
          <w:p w:rsidR="00EC501C" w:rsidRPr="0050386B" w:rsidRDefault="00EC501C" w:rsidP="00292CA8">
            <w:pPr>
              <w:shd w:val="clear" w:color="auto" w:fill="FFFFFF"/>
              <w:tabs>
                <w:tab w:val="num" w:pos="355"/>
              </w:tabs>
              <w:ind w:left="355" w:hanging="2525"/>
              <w:rPr>
                <w:rFonts w:eastAsia="Times New Roman" w:cs="Times New Roman"/>
                <w:lang w:eastAsia="ru-RU"/>
              </w:rPr>
            </w:pPr>
            <w:r w:rsidRPr="0050386B">
              <w:rPr>
                <w:rFonts w:eastAsia="Times New Roman" w:cs="Times New Roman"/>
                <w:lang w:eastAsia="ru-RU"/>
              </w:rPr>
              <w:t xml:space="preserve">Знание </w:t>
            </w:r>
          </w:p>
          <w:p w:rsidR="00EC501C" w:rsidRPr="00292CA8" w:rsidRDefault="00EC501C" w:rsidP="00EC501C">
            <w:pPr>
              <w:widowControl/>
              <w:numPr>
                <w:ilvl w:val="3"/>
                <w:numId w:val="198"/>
              </w:numPr>
              <w:tabs>
                <w:tab w:val="clear" w:pos="2880"/>
                <w:tab w:val="left" w:pos="149"/>
                <w:tab w:val="num" w:pos="355"/>
              </w:tabs>
              <w:suppressAutoHyphens w:val="0"/>
              <w:autoSpaceDE/>
              <w:ind w:left="355" w:hanging="2525"/>
              <w:rPr>
                <w:rFonts w:eastAsia="Times New Roman" w:cs="Times New Roman"/>
                <w:lang w:val="ru-RU" w:eastAsia="ru-RU"/>
              </w:rPr>
            </w:pPr>
            <w:r w:rsidRPr="00292CA8">
              <w:rPr>
                <w:rFonts w:eastAsia="Times New Roman" w:cs="Times New Roman"/>
                <w:lang w:val="ru-RU" w:eastAsia="ru-RU"/>
              </w:rPr>
              <w:t>3.Основ профилактики переутомления и перенапряжения.</w:t>
            </w:r>
          </w:p>
        </w:tc>
        <w:tc>
          <w:tcPr>
            <w:tcW w:w="8081" w:type="dxa"/>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Урочная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Образовательные курсы физической культуры, естественно-научных дисциплин, ОБЖ.</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Внеурочная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5-9 кл. Тематические классные часы: «Для чего нужен распорядок дня», «Как сохранять работоспособность и выбирать правильный режим дня», «Как правильно подготовиться к экзамену», «Как избежать переутомления» и др. </w:t>
            </w:r>
          </w:p>
          <w:p w:rsidR="00EC501C" w:rsidRPr="00292CA8" w:rsidRDefault="00EC501C" w:rsidP="00292CA8">
            <w:pPr>
              <w:tabs>
                <w:tab w:val="left" w:pos="1084"/>
              </w:tabs>
              <w:jc w:val="both"/>
              <w:rPr>
                <w:rFonts w:eastAsia="Times New Roman" w:cs="Times New Roman"/>
                <w:lang w:val="ru-RU" w:eastAsia="ru-RU"/>
              </w:rPr>
            </w:pP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Конкурс «Рациональный и здоровьесберегающий режим дня» (6-8 кл.).</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Просмотр видиофильмов о соблюдении режима дня.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Общешкольные линейки по итогам мониторинга состояния здоровья школьников.</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6 класс. Диспут «Нужен ли распорядок дня?»</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7 класс. Конкурс «Как ты планируешь и соблюдаешь режим дня» </w:t>
            </w:r>
            <w:r w:rsidRPr="00292CA8">
              <w:rPr>
                <w:rFonts w:eastAsia="Times New Roman" w:cs="Times New Roman"/>
                <w:lang w:val="ru-RU" w:eastAsia="ru-RU"/>
              </w:rPr>
              <w:lastRenderedPageBreak/>
              <w:t>(творческий отчет за месяц)</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Мониторинг дозирования домашних заданий для 5-6 классов (учащиеся старшей школы)</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Мониторинг загруженности  обучающихся начальной школы компьютерной деятельностью (учащиеся старшей школы).</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5-7 классы. Подготовка и проведение викторины на тему: «Здоровым быть модно»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Индивидуальные и групповые исследовательские проекты «Как правильно использовать индивидуальные особенности организма»</w:t>
            </w:r>
          </w:p>
        </w:tc>
      </w:tr>
      <w:tr w:rsidR="00EC501C" w:rsidRPr="007C160D" w:rsidTr="00292CA8">
        <w:trPr>
          <w:trHeight w:val="90"/>
        </w:trPr>
        <w:tc>
          <w:tcPr>
            <w:tcW w:w="14568" w:type="dxa"/>
            <w:gridSpan w:val="4"/>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Результат:</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 xml:space="preserve">знания и умения рационально планировать свой день, распределять нагрузки, избегать перенапряжение, </w:t>
            </w:r>
            <w:r w:rsidRPr="00292CA8">
              <w:rPr>
                <w:rFonts w:eastAsia="Times New Roman" w:cs="Times New Roman"/>
                <w:lang w:val="ru-RU" w:eastAsia="ru-RU"/>
              </w:rPr>
              <w:br/>
              <w:t>учитывать индивидуальные особенности</w:t>
            </w:r>
          </w:p>
        </w:tc>
      </w:tr>
      <w:tr w:rsidR="00EC501C" w:rsidRPr="007C160D" w:rsidTr="00292CA8">
        <w:trPr>
          <w:trHeight w:val="1550"/>
        </w:trPr>
        <w:tc>
          <w:tcPr>
            <w:tcW w:w="1772" w:type="dxa"/>
          </w:tcPr>
          <w:p w:rsidR="00EC501C" w:rsidRPr="00292CA8" w:rsidRDefault="00EC501C" w:rsidP="00292CA8">
            <w:pPr>
              <w:tabs>
                <w:tab w:val="left" w:pos="1084"/>
              </w:tabs>
              <w:jc w:val="both"/>
              <w:rPr>
                <w:rFonts w:eastAsia="Times New Roman" w:cs="Times New Roman"/>
                <w:b/>
                <w:lang w:val="ru-RU" w:eastAsia="ru-RU"/>
              </w:rPr>
            </w:pP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Двигательная активность и здоровое питание</w:t>
            </w:r>
          </w:p>
        </w:tc>
        <w:tc>
          <w:tcPr>
            <w:tcW w:w="4715" w:type="dxa"/>
            <w:gridSpan w:val="2"/>
          </w:tcPr>
          <w:p w:rsidR="00EC501C" w:rsidRPr="00292CA8" w:rsidRDefault="00EC501C" w:rsidP="00EC501C">
            <w:pPr>
              <w:widowControl/>
              <w:numPr>
                <w:ilvl w:val="0"/>
                <w:numId w:val="199"/>
              </w:numPr>
              <w:suppressAutoHyphens w:val="0"/>
              <w:autoSpaceDE/>
              <w:jc w:val="both"/>
              <w:rPr>
                <w:rFonts w:eastAsia="Times New Roman" w:cs="Times New Roman"/>
                <w:lang w:val="ru-RU" w:eastAsia="ru-RU"/>
              </w:rPr>
            </w:pPr>
            <w:r w:rsidRPr="00292CA8">
              <w:rPr>
                <w:rFonts w:eastAsia="Times New Roman" w:cs="Times New Roman"/>
                <w:lang w:val="ru-RU"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C501C" w:rsidRPr="00292CA8" w:rsidRDefault="00EC501C" w:rsidP="00292CA8">
            <w:pPr>
              <w:jc w:val="both"/>
              <w:rPr>
                <w:rFonts w:eastAsia="Times New Roman" w:cs="Times New Roman"/>
                <w:lang w:val="ru-RU" w:eastAsia="ru-RU"/>
              </w:rPr>
            </w:pPr>
          </w:p>
          <w:p w:rsidR="00EC501C" w:rsidRPr="00292CA8" w:rsidRDefault="00EC501C" w:rsidP="00EC501C">
            <w:pPr>
              <w:widowControl/>
              <w:numPr>
                <w:ilvl w:val="0"/>
                <w:numId w:val="199"/>
              </w:numPr>
              <w:suppressAutoHyphens w:val="0"/>
              <w:autoSpaceDE/>
              <w:jc w:val="both"/>
              <w:rPr>
                <w:rFonts w:eastAsia="Times New Roman" w:cs="Times New Roman"/>
                <w:lang w:val="ru-RU" w:eastAsia="ru-RU"/>
              </w:rPr>
            </w:pPr>
            <w:r w:rsidRPr="00292CA8">
              <w:rPr>
                <w:rFonts w:eastAsia="Times New Roman" w:cs="Times New Roman"/>
                <w:lang w:val="ru-RU" w:eastAsia="ru-RU"/>
              </w:rPr>
              <w:t xml:space="preserve"> представление о рисках для здоровья неадекватных нагрузок и использования биостимуляторов;</w:t>
            </w:r>
          </w:p>
          <w:p w:rsidR="00EC501C" w:rsidRPr="00292CA8" w:rsidRDefault="00EC501C" w:rsidP="00292CA8">
            <w:pPr>
              <w:jc w:val="both"/>
              <w:rPr>
                <w:rFonts w:eastAsia="Times New Roman" w:cs="Times New Roman"/>
                <w:lang w:val="ru-RU" w:eastAsia="ru-RU"/>
              </w:rPr>
            </w:pPr>
          </w:p>
          <w:p w:rsidR="00EC501C" w:rsidRPr="00292CA8" w:rsidRDefault="00EC501C" w:rsidP="00EC501C">
            <w:pPr>
              <w:widowControl/>
              <w:numPr>
                <w:ilvl w:val="0"/>
                <w:numId w:val="199"/>
              </w:numPr>
              <w:suppressAutoHyphens w:val="0"/>
              <w:autoSpaceDE/>
              <w:jc w:val="both"/>
              <w:rPr>
                <w:rFonts w:eastAsia="Times New Roman" w:cs="Times New Roman"/>
                <w:lang w:val="ru-RU" w:eastAsia="ru-RU"/>
              </w:rPr>
            </w:pPr>
            <w:r w:rsidRPr="00292CA8">
              <w:rPr>
                <w:rFonts w:eastAsia="Times New Roman" w:cs="Times New Roman"/>
                <w:lang w:val="ru-RU" w:eastAsia="ru-RU"/>
              </w:rPr>
              <w:t>потребность в двигательной активности и ежедневных занятиях физической культурой;</w:t>
            </w:r>
          </w:p>
          <w:p w:rsidR="00EC501C" w:rsidRPr="00292CA8" w:rsidRDefault="00EC501C" w:rsidP="00292CA8">
            <w:pPr>
              <w:jc w:val="both"/>
              <w:rPr>
                <w:rFonts w:eastAsia="Times New Roman" w:cs="Times New Roman"/>
                <w:lang w:val="ru-RU" w:eastAsia="ru-RU"/>
              </w:rPr>
            </w:pPr>
          </w:p>
          <w:p w:rsidR="00EC501C" w:rsidRPr="00292CA8" w:rsidRDefault="00EC501C" w:rsidP="00EC501C">
            <w:pPr>
              <w:widowControl/>
              <w:numPr>
                <w:ilvl w:val="0"/>
                <w:numId w:val="199"/>
              </w:numPr>
              <w:suppressAutoHyphens w:val="0"/>
              <w:autoSpaceDE/>
              <w:jc w:val="both"/>
              <w:rPr>
                <w:rFonts w:eastAsia="Times New Roman" w:cs="Times New Roman"/>
                <w:lang w:val="ru-RU" w:eastAsia="ru-RU"/>
              </w:rPr>
            </w:pPr>
            <w:r w:rsidRPr="00292CA8">
              <w:rPr>
                <w:rFonts w:eastAsia="Times New Roman" w:cs="Times New Roman"/>
                <w:lang w:val="ru-RU"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tc>
        <w:tc>
          <w:tcPr>
            <w:tcW w:w="8081" w:type="dxa"/>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Урочная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Курсы физической культуры, ОБЖ</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Работа спортивных секций волейбола, настольного тенниса,тренажерного зала.</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Внеурочная деятельность</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Тематические классные часы: «Утренняя гимнастика», «Как правильно выбрать программу физического развития», «Что такое  здоровый образ жизни», «В здоровом теле здоровый дух», «Личная гигиена», «Осторожно на воде» и др.</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Соревнования по различным видам спорта.</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Спортивная игра «Зарница» </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Спортивный праздник «Спортландия»</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Школьные спартакиады и эстафеты «Веселые старты» (5-6 кл.), «Меткий стрелок» (10-11 кл.), «Лучший лыжник» (7-8 кл.) и др.</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Участие в краевых акциях «Молодежь выбирает жизнь», «Спорт-альтернатива пагубным привычкам».</w:t>
            </w:r>
          </w:p>
          <w:p w:rsidR="00EC501C" w:rsidRPr="00292CA8" w:rsidRDefault="00EC501C" w:rsidP="00292CA8">
            <w:pPr>
              <w:tabs>
                <w:tab w:val="left" w:pos="1084"/>
              </w:tabs>
              <w:jc w:val="both"/>
              <w:rPr>
                <w:rFonts w:eastAsia="Times New Roman" w:cs="Times New Roman"/>
                <w:lang w:val="ru-RU" w:eastAsia="ru-RU"/>
              </w:rPr>
            </w:pPr>
            <w:r w:rsidRPr="0050386B">
              <w:rPr>
                <w:rFonts w:eastAsia="Times New Roman" w:cs="Times New Roman"/>
                <w:lang w:eastAsia="ru-RU"/>
              </w:rPr>
              <w:t> </w:t>
            </w:r>
            <w:r w:rsidRPr="00292CA8">
              <w:rPr>
                <w:rFonts w:eastAsia="Times New Roman" w:cs="Times New Roman"/>
                <w:lang w:val="ru-RU" w:eastAsia="ru-RU"/>
              </w:rPr>
              <w:t>Школьная спартакиада  семейных команд «Семейные игры».</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Соревнование «Самый спортивный класс»</w:t>
            </w:r>
            <w:r w:rsidRPr="0050386B">
              <w:rPr>
                <w:rFonts w:eastAsia="Times New Roman" w:cs="Times New Roman"/>
                <w:lang w:eastAsia="ru-RU"/>
              </w:rPr>
              <w:t>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b/>
                <w:lang w:val="ru-RU" w:eastAsia="ru-RU"/>
              </w:rPr>
              <w:t>Внешкольная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Туристические походы.</w:t>
            </w:r>
          </w:p>
          <w:p w:rsidR="00EC501C" w:rsidRPr="00292CA8" w:rsidRDefault="00EC501C" w:rsidP="00292CA8">
            <w:pPr>
              <w:tabs>
                <w:tab w:val="left" w:pos="1084"/>
              </w:tabs>
              <w:jc w:val="both"/>
              <w:rPr>
                <w:rFonts w:eastAsia="SimSun" w:cs="Times New Roman"/>
                <w:lang w:val="ru-RU" w:eastAsia="ru-RU" w:bidi="hi-IN"/>
              </w:rPr>
            </w:pPr>
            <w:r w:rsidRPr="00292CA8">
              <w:rPr>
                <w:rFonts w:eastAsia="Times New Roman" w:cs="Times New Roman"/>
                <w:lang w:val="ru-RU" w:eastAsia="ru-RU"/>
              </w:rPr>
              <w:t>Участие в районных спортивных мероприятиях; в муниципальном  этапе Всероссийских</w:t>
            </w:r>
            <w:r w:rsidRPr="0050386B">
              <w:rPr>
                <w:rFonts w:eastAsia="Times New Roman" w:cs="Times New Roman"/>
                <w:lang w:eastAsia="ru-RU"/>
              </w:rPr>
              <w:t>    </w:t>
            </w:r>
            <w:r w:rsidRPr="00292CA8">
              <w:rPr>
                <w:rFonts w:eastAsia="Times New Roman" w:cs="Times New Roman"/>
                <w:lang w:val="ru-RU" w:eastAsia="ru-RU"/>
              </w:rPr>
              <w:t xml:space="preserve"> спортивных</w:t>
            </w:r>
            <w:r w:rsidRPr="0050386B">
              <w:rPr>
                <w:rFonts w:eastAsia="Times New Roman" w:cs="Times New Roman"/>
                <w:lang w:eastAsia="ru-RU"/>
              </w:rPr>
              <w:t>    </w:t>
            </w:r>
            <w:r w:rsidRPr="00292CA8">
              <w:rPr>
                <w:rFonts w:eastAsia="Times New Roman" w:cs="Times New Roman"/>
                <w:lang w:val="ru-RU" w:eastAsia="ru-RU"/>
              </w:rPr>
              <w:t xml:space="preserve"> соревнований школьников</w:t>
            </w:r>
            <w:r w:rsidRPr="0050386B">
              <w:rPr>
                <w:rFonts w:eastAsia="Times New Roman" w:cs="Times New Roman"/>
                <w:lang w:eastAsia="ru-RU"/>
              </w:rPr>
              <w:t>  </w:t>
            </w:r>
            <w:r w:rsidRPr="00292CA8">
              <w:rPr>
                <w:rFonts w:eastAsia="Times New Roman" w:cs="Times New Roman"/>
                <w:lang w:val="ru-RU" w:eastAsia="ru-RU"/>
              </w:rPr>
              <w:t xml:space="preserve"> </w:t>
            </w:r>
            <w:r w:rsidRPr="00292CA8">
              <w:rPr>
                <w:rFonts w:eastAsia="Times New Roman" w:cs="Times New Roman"/>
                <w:lang w:val="ru-RU" w:eastAsia="ru-RU"/>
              </w:rPr>
              <w:lastRenderedPageBreak/>
              <w:t>«Президентские</w:t>
            </w:r>
            <w:r w:rsidRPr="0050386B">
              <w:rPr>
                <w:rFonts w:eastAsia="Times New Roman" w:cs="Times New Roman"/>
                <w:lang w:eastAsia="ru-RU"/>
              </w:rPr>
              <w:t>  </w:t>
            </w:r>
            <w:r w:rsidRPr="00292CA8">
              <w:rPr>
                <w:rFonts w:eastAsia="Times New Roman" w:cs="Times New Roman"/>
                <w:lang w:val="ru-RU" w:eastAsia="ru-RU"/>
              </w:rPr>
              <w:t xml:space="preserve"> состязания»</w:t>
            </w:r>
            <w:r w:rsidRPr="0050386B">
              <w:rPr>
                <w:rFonts w:eastAsia="Times New Roman" w:cs="Times New Roman"/>
                <w:lang w:eastAsia="ru-RU"/>
              </w:rPr>
              <w:t>  </w:t>
            </w:r>
            <w:r w:rsidRPr="00292CA8">
              <w:rPr>
                <w:rFonts w:eastAsia="Times New Roman" w:cs="Times New Roman"/>
                <w:lang w:val="ru-RU" w:eastAsia="ru-RU"/>
              </w:rPr>
              <w:t xml:space="preserve"> и Всероссийских</w:t>
            </w:r>
            <w:r w:rsidRPr="0050386B">
              <w:rPr>
                <w:rFonts w:eastAsia="Times New Roman" w:cs="Times New Roman"/>
                <w:lang w:eastAsia="ru-RU"/>
              </w:rPr>
              <w:t>  </w:t>
            </w:r>
            <w:r w:rsidRPr="00292CA8">
              <w:rPr>
                <w:rFonts w:eastAsia="Times New Roman" w:cs="Times New Roman"/>
                <w:lang w:val="ru-RU" w:eastAsia="ru-RU"/>
              </w:rPr>
              <w:t xml:space="preserve"> спортивных</w:t>
            </w:r>
            <w:r w:rsidRPr="0050386B">
              <w:rPr>
                <w:rFonts w:eastAsia="Times New Roman" w:cs="Times New Roman"/>
                <w:lang w:eastAsia="ru-RU"/>
              </w:rPr>
              <w:t>  </w:t>
            </w:r>
            <w:r w:rsidRPr="00292CA8">
              <w:rPr>
                <w:rFonts w:eastAsia="Times New Roman" w:cs="Times New Roman"/>
                <w:lang w:val="ru-RU" w:eastAsia="ru-RU"/>
              </w:rPr>
              <w:t xml:space="preserve"> игр</w:t>
            </w:r>
            <w:r w:rsidRPr="0050386B">
              <w:rPr>
                <w:rFonts w:eastAsia="Times New Roman" w:cs="Times New Roman"/>
                <w:lang w:eastAsia="ru-RU"/>
              </w:rPr>
              <w:t>  </w:t>
            </w:r>
            <w:r w:rsidRPr="00292CA8">
              <w:rPr>
                <w:rFonts w:eastAsia="Times New Roman" w:cs="Times New Roman"/>
                <w:lang w:val="ru-RU" w:eastAsia="ru-RU"/>
              </w:rPr>
              <w:t xml:space="preserve"> школьников «Президентские спортивные игры».</w:t>
            </w:r>
            <w:r w:rsidRPr="0050386B">
              <w:rPr>
                <w:rFonts w:eastAsia="Times New Roman" w:cs="Times New Roman"/>
                <w:lang w:eastAsia="ru-RU"/>
              </w:rPr>
              <w:t> </w:t>
            </w:r>
          </w:p>
        </w:tc>
      </w:tr>
      <w:tr w:rsidR="00EC501C" w:rsidRPr="007C160D" w:rsidTr="00292CA8">
        <w:trPr>
          <w:trHeight w:val="274"/>
        </w:trPr>
        <w:tc>
          <w:tcPr>
            <w:tcW w:w="1772" w:type="dxa"/>
          </w:tcPr>
          <w:p w:rsidR="00EC501C" w:rsidRPr="00292CA8" w:rsidRDefault="00EC501C" w:rsidP="00292CA8">
            <w:pPr>
              <w:tabs>
                <w:tab w:val="left" w:pos="1084"/>
              </w:tabs>
              <w:jc w:val="both"/>
              <w:rPr>
                <w:rFonts w:eastAsia="Times New Roman" w:cs="Times New Roman"/>
                <w:b/>
                <w:lang w:val="ru-RU" w:eastAsia="ru-RU"/>
              </w:rPr>
            </w:pPr>
          </w:p>
        </w:tc>
        <w:tc>
          <w:tcPr>
            <w:tcW w:w="4715" w:type="dxa"/>
            <w:gridSpan w:val="2"/>
          </w:tcPr>
          <w:p w:rsidR="00EC501C" w:rsidRPr="00292CA8" w:rsidRDefault="00EC501C" w:rsidP="00EC501C">
            <w:pPr>
              <w:widowControl/>
              <w:numPr>
                <w:ilvl w:val="0"/>
                <w:numId w:val="205"/>
              </w:numPr>
              <w:suppressAutoHyphens w:val="0"/>
              <w:autoSpaceDE/>
              <w:jc w:val="both"/>
              <w:rPr>
                <w:rFonts w:eastAsia="Times New Roman" w:cs="Times New Roman"/>
                <w:lang w:val="ru-RU" w:eastAsia="ru-RU"/>
              </w:rPr>
            </w:pPr>
            <w:r w:rsidRPr="00292CA8">
              <w:rPr>
                <w:rFonts w:eastAsia="Times New Roman" w:cs="Times New Roman"/>
                <w:lang w:val="ru-RU"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C501C" w:rsidRPr="00292CA8" w:rsidRDefault="00EC501C" w:rsidP="00EC501C">
            <w:pPr>
              <w:widowControl/>
              <w:numPr>
                <w:ilvl w:val="0"/>
                <w:numId w:val="205"/>
              </w:numPr>
              <w:suppressAutoHyphens w:val="0"/>
              <w:autoSpaceDE/>
              <w:jc w:val="both"/>
              <w:rPr>
                <w:rFonts w:eastAsia="Times New Roman" w:cs="Times New Roman"/>
                <w:lang w:val="ru-RU" w:eastAsia="ru-RU"/>
              </w:rPr>
            </w:pPr>
            <w:r w:rsidRPr="00292CA8">
              <w:rPr>
                <w:rFonts w:eastAsia="Times New Roman" w:cs="Times New Roman"/>
                <w:lang w:val="ru-RU" w:eastAsia="ru-RU"/>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EC501C" w:rsidRPr="00292CA8" w:rsidRDefault="00EC501C" w:rsidP="00EC501C">
            <w:pPr>
              <w:widowControl/>
              <w:numPr>
                <w:ilvl w:val="0"/>
                <w:numId w:val="205"/>
              </w:numPr>
              <w:suppressAutoHyphens w:val="0"/>
              <w:autoSpaceDE/>
              <w:jc w:val="both"/>
              <w:rPr>
                <w:rFonts w:eastAsia="Times New Roman" w:cs="Times New Roman"/>
                <w:lang w:val="ru-RU" w:eastAsia="ru-RU"/>
              </w:rPr>
            </w:pPr>
            <w:r w:rsidRPr="00292CA8">
              <w:rPr>
                <w:rFonts w:eastAsia="Times New Roman" w:cs="Times New Roman"/>
                <w:lang w:val="ru-RU" w:eastAsia="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tc>
        <w:tc>
          <w:tcPr>
            <w:tcW w:w="8081" w:type="dxa"/>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Урочная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Образовательные курсы физической культуры, естественно-научных дисциплин, занятия спортивных секций.</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Курс технологии.</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Внеурочная деятельность</w:t>
            </w:r>
          </w:p>
          <w:p w:rsidR="00EC501C" w:rsidRPr="00292CA8" w:rsidRDefault="00EC501C" w:rsidP="00292CA8">
            <w:pPr>
              <w:jc w:val="both"/>
              <w:rPr>
                <w:rFonts w:eastAsia="Times New Roman" w:cs="Times New Roman"/>
                <w:b/>
                <w:lang w:val="ru-RU" w:eastAsia="ru-RU"/>
              </w:rPr>
            </w:pPr>
            <w:r w:rsidRPr="00292CA8">
              <w:rPr>
                <w:rFonts w:eastAsia="Times New Roman" w:cs="Times New Roman"/>
                <w:lang w:val="ru-RU" w:eastAsia="ru-RU"/>
              </w:rPr>
              <w:t>Тематические классные часы «Человек есть то, что он ест», «Рациональное питание», «Наши друзья витамины»,  «Знакомство с основами диетологии с цельюпредотвращения заболевания анорексией» и др.</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Праздник народных традиций гостеприимства.</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Проведение анкеты на тему: «Если хочешь быть здоров…».</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 xml:space="preserve">Диспут « Как я отношусь к диетам?» </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Внешкольная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Исследовательский проект «Как составляется школьное цикличное меню» (контроль пищевого рациона (достаточность, сбалансированность, витаминизированность).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Проект-исследование «Чем опасны пристрастия к некоторым</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современным продуктам и предприятиям быстрого питания».</w:t>
            </w:r>
          </w:p>
        </w:tc>
      </w:tr>
      <w:tr w:rsidR="00EC501C" w:rsidRPr="007C160D" w:rsidTr="00292CA8">
        <w:trPr>
          <w:trHeight w:val="90"/>
        </w:trPr>
        <w:tc>
          <w:tcPr>
            <w:tcW w:w="14568" w:type="dxa"/>
            <w:gridSpan w:val="4"/>
          </w:tcPr>
          <w:p w:rsidR="00EC501C" w:rsidRPr="00292CA8" w:rsidRDefault="00EC501C" w:rsidP="00292CA8">
            <w:pPr>
              <w:ind w:firstLine="454"/>
              <w:jc w:val="both"/>
              <w:rPr>
                <w:rFonts w:eastAsia="Times New Roman" w:cs="Times New Roman"/>
                <w:lang w:val="ru-RU" w:eastAsia="ru-RU"/>
              </w:rPr>
            </w:pPr>
            <w:r w:rsidRPr="00292CA8">
              <w:rPr>
                <w:rFonts w:eastAsia="Times New Roman" w:cs="Times New Roman"/>
                <w:b/>
                <w:lang w:val="ru-RU" w:eastAsia="ru-RU"/>
              </w:rPr>
              <w:t>Результат</w:t>
            </w:r>
          </w:p>
          <w:p w:rsidR="00EC501C" w:rsidRPr="00292CA8" w:rsidRDefault="00EC501C" w:rsidP="00292CA8">
            <w:pPr>
              <w:ind w:firstLine="454"/>
              <w:jc w:val="both"/>
              <w:rPr>
                <w:rFonts w:eastAsia="Times New Roman" w:cs="Times New Roman"/>
                <w:b/>
                <w:lang w:val="ru-RU" w:eastAsia="ru-RU"/>
              </w:rPr>
            </w:pPr>
            <w:r w:rsidRPr="00292CA8">
              <w:rPr>
                <w:rFonts w:eastAsia="Times New Roman" w:cs="Times New Roman"/>
                <w:lang w:val="ru-RU" w:eastAsia="ru-RU"/>
              </w:rPr>
              <w:t>потребность в двигательной активности и индивидуальный выбор нагрузки.способность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r w:rsidR="00EC501C" w:rsidRPr="007C160D" w:rsidTr="00292CA8">
        <w:trPr>
          <w:trHeight w:val="90"/>
        </w:trPr>
        <w:tc>
          <w:tcPr>
            <w:tcW w:w="1772" w:type="dxa"/>
          </w:tcPr>
          <w:p w:rsidR="00EC501C" w:rsidRPr="0050386B" w:rsidRDefault="00EC501C" w:rsidP="00292CA8">
            <w:pPr>
              <w:tabs>
                <w:tab w:val="left" w:pos="1084"/>
              </w:tabs>
              <w:jc w:val="both"/>
              <w:rPr>
                <w:rFonts w:eastAsia="Times New Roman" w:cs="Times New Roman"/>
                <w:b/>
                <w:lang w:eastAsia="ru-RU"/>
              </w:rPr>
            </w:pPr>
            <w:r w:rsidRPr="0050386B">
              <w:rPr>
                <w:rFonts w:eastAsia="Times New Roman" w:cs="Times New Roman"/>
                <w:b/>
                <w:lang w:eastAsia="ru-RU"/>
              </w:rPr>
              <w:t xml:space="preserve">Саморегуляция и </w:t>
            </w:r>
            <w:r w:rsidRPr="0050386B">
              <w:rPr>
                <w:rFonts w:eastAsia="Times New Roman" w:cs="Times New Roman"/>
                <w:b/>
                <w:lang w:eastAsia="ru-RU"/>
              </w:rPr>
              <w:lastRenderedPageBreak/>
              <w:t>самоконтроль</w:t>
            </w:r>
          </w:p>
        </w:tc>
        <w:tc>
          <w:tcPr>
            <w:tcW w:w="4715" w:type="dxa"/>
            <w:gridSpan w:val="2"/>
          </w:tcPr>
          <w:p w:rsidR="00EC501C" w:rsidRPr="00292CA8" w:rsidRDefault="00EC501C" w:rsidP="00EC501C">
            <w:pPr>
              <w:widowControl/>
              <w:numPr>
                <w:ilvl w:val="0"/>
                <w:numId w:val="200"/>
              </w:numPr>
              <w:suppressAutoHyphens w:val="0"/>
              <w:autoSpaceDE/>
              <w:jc w:val="both"/>
              <w:rPr>
                <w:rFonts w:eastAsia="Times New Roman" w:cs="Times New Roman"/>
                <w:lang w:val="ru-RU" w:eastAsia="ru-RU"/>
              </w:rPr>
            </w:pPr>
            <w:r w:rsidRPr="00292CA8">
              <w:rPr>
                <w:rFonts w:eastAsia="Times New Roman" w:cs="Times New Roman"/>
                <w:lang w:val="ru-RU" w:eastAsia="ru-RU"/>
              </w:rPr>
              <w:lastRenderedPageBreak/>
              <w:t xml:space="preserve">навыки оценки собственного функционального состояния </w:t>
            </w:r>
            <w:r w:rsidRPr="00292CA8">
              <w:rPr>
                <w:rFonts w:eastAsia="Times New Roman" w:cs="Times New Roman"/>
                <w:lang w:val="ru-RU" w:eastAsia="ru-RU"/>
              </w:rPr>
              <w:lastRenderedPageBreak/>
              <w:t>(напряжения,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C501C" w:rsidRPr="00292CA8" w:rsidRDefault="00EC501C" w:rsidP="00EC501C">
            <w:pPr>
              <w:widowControl/>
              <w:numPr>
                <w:ilvl w:val="0"/>
                <w:numId w:val="200"/>
              </w:numPr>
              <w:suppressAutoHyphens w:val="0"/>
              <w:autoSpaceDE/>
              <w:jc w:val="both"/>
              <w:rPr>
                <w:rFonts w:eastAsia="Times New Roman" w:cs="Times New Roman"/>
                <w:lang w:val="ru-RU" w:eastAsia="ru-RU"/>
              </w:rPr>
            </w:pPr>
            <w:r w:rsidRPr="00292CA8">
              <w:rPr>
                <w:rFonts w:eastAsia="Times New Roman" w:cs="Times New Roman"/>
                <w:lang w:val="ru-RU" w:eastAsia="ru-RU"/>
              </w:rPr>
              <w:t>навыки работы в условиях стрессовых ситуаций;</w:t>
            </w:r>
          </w:p>
          <w:p w:rsidR="00EC501C" w:rsidRPr="00292CA8" w:rsidRDefault="00EC501C" w:rsidP="00EC501C">
            <w:pPr>
              <w:widowControl/>
              <w:numPr>
                <w:ilvl w:val="0"/>
                <w:numId w:val="200"/>
              </w:numPr>
              <w:suppressAutoHyphens w:val="0"/>
              <w:autoSpaceDE/>
              <w:jc w:val="both"/>
              <w:rPr>
                <w:rFonts w:eastAsia="Times New Roman" w:cs="Times New Roman"/>
                <w:lang w:val="ru-RU" w:eastAsia="ru-RU"/>
              </w:rPr>
            </w:pPr>
            <w:r w:rsidRPr="00292CA8">
              <w:rPr>
                <w:rFonts w:eastAsia="Times New Roman" w:cs="Times New Roman"/>
                <w:lang w:val="ru-RU" w:eastAsia="ru-RU"/>
              </w:rPr>
              <w:t>владение элементами саморегуляции для снятия эмоционального и физического напряжения;</w:t>
            </w:r>
          </w:p>
          <w:p w:rsidR="00EC501C" w:rsidRPr="00292CA8" w:rsidRDefault="00EC501C" w:rsidP="00EC501C">
            <w:pPr>
              <w:widowControl/>
              <w:numPr>
                <w:ilvl w:val="0"/>
                <w:numId w:val="200"/>
              </w:numPr>
              <w:suppressAutoHyphens w:val="0"/>
              <w:autoSpaceDE/>
              <w:jc w:val="both"/>
              <w:rPr>
                <w:rFonts w:eastAsia="Times New Roman" w:cs="Times New Roman"/>
                <w:lang w:val="ru-RU" w:eastAsia="ru-RU"/>
              </w:rPr>
            </w:pPr>
            <w:r w:rsidRPr="00292CA8">
              <w:rPr>
                <w:rFonts w:eastAsia="Times New Roman" w:cs="Times New Roman"/>
                <w:lang w:val="ru-RU" w:eastAsia="ru-RU"/>
              </w:rPr>
              <w:t>навыки самоконтроля за собственным состоянием, чувствами в стрессовых ситуациях;</w:t>
            </w:r>
          </w:p>
          <w:p w:rsidR="00EC501C" w:rsidRPr="00292CA8" w:rsidRDefault="00EC501C" w:rsidP="00EC501C">
            <w:pPr>
              <w:widowControl/>
              <w:numPr>
                <w:ilvl w:val="0"/>
                <w:numId w:val="200"/>
              </w:numPr>
              <w:suppressAutoHyphens w:val="0"/>
              <w:autoSpaceDE/>
              <w:jc w:val="both"/>
              <w:rPr>
                <w:rFonts w:eastAsia="Times New Roman" w:cs="Times New Roman"/>
                <w:lang w:val="ru-RU" w:eastAsia="ru-RU"/>
              </w:rPr>
            </w:pPr>
            <w:r w:rsidRPr="00292CA8">
              <w:rPr>
                <w:rFonts w:eastAsia="Times New Roman" w:cs="Times New Roman"/>
                <w:lang w:val="ru-RU" w:eastAsia="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EC501C" w:rsidRPr="00292CA8" w:rsidRDefault="00EC501C" w:rsidP="00EC501C">
            <w:pPr>
              <w:widowControl/>
              <w:numPr>
                <w:ilvl w:val="0"/>
                <w:numId w:val="200"/>
              </w:numPr>
              <w:suppressAutoHyphens w:val="0"/>
              <w:autoSpaceDE/>
              <w:jc w:val="both"/>
              <w:rPr>
                <w:rFonts w:eastAsia="Times New Roman" w:cs="Times New Roman"/>
                <w:lang w:val="ru-RU" w:eastAsia="ru-RU"/>
              </w:rPr>
            </w:pPr>
            <w:r w:rsidRPr="00292CA8">
              <w:rPr>
                <w:rFonts w:eastAsia="Times New Roman" w:cs="Times New Roman"/>
                <w:lang w:val="ru-RU" w:eastAsia="ru-RU"/>
              </w:rPr>
              <w:t>навыки эмоциональной разгрузки и их использование в повседневной жизни;</w:t>
            </w:r>
          </w:p>
          <w:p w:rsidR="00EC501C" w:rsidRPr="00292CA8" w:rsidRDefault="00EC501C" w:rsidP="00EC501C">
            <w:pPr>
              <w:widowControl/>
              <w:numPr>
                <w:ilvl w:val="0"/>
                <w:numId w:val="200"/>
              </w:numPr>
              <w:shd w:val="clear" w:color="auto" w:fill="FFFFFF"/>
              <w:suppressAutoHyphens w:val="0"/>
              <w:autoSpaceDE/>
              <w:jc w:val="both"/>
              <w:rPr>
                <w:rFonts w:eastAsia="Times New Roman" w:cs="Times New Roman"/>
                <w:lang w:val="ru-RU" w:eastAsia="ru-RU"/>
              </w:rPr>
            </w:pPr>
            <w:r w:rsidRPr="00292CA8">
              <w:rPr>
                <w:rFonts w:eastAsia="Times New Roman" w:cs="Times New Roman"/>
                <w:lang w:val="ru-RU" w:eastAsia="ru-RU"/>
              </w:rPr>
              <w:t>навыки управления своим эмоциональным состоянием и поведением.</w:t>
            </w:r>
          </w:p>
        </w:tc>
        <w:tc>
          <w:tcPr>
            <w:tcW w:w="8081" w:type="dxa"/>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Урочная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Образовательные курсы физической культуры, ОБЖ; работа спортивных </w:t>
            </w:r>
            <w:r w:rsidRPr="00292CA8">
              <w:rPr>
                <w:rFonts w:eastAsia="Times New Roman" w:cs="Times New Roman"/>
                <w:lang w:val="ru-RU" w:eastAsia="ru-RU"/>
              </w:rPr>
              <w:lastRenderedPageBreak/>
              <w:t xml:space="preserve">секций (составление единого плана работы на основе  инегрирования знаний) </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Внеурочная деятельность</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Тематические классные часы «Управляй своим поведением», «Профилактика стресса»,  «Влияние позитивных и негативных эмоций на здоровье» и др.</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Проведение классных часов – тренингов по развитию навыков умственного напряжения,снятию стрессовых состояний.</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Релаксация «Приемы эмоциональной разгрузки»</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Просмотр видеофильмов о факторах, вызывающих позитивные и негативные эмоции, и их влиянии  на здоровье.</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Тестирование уровня физической подготовленности воспитанников.</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Мониторинг здоровья обучающихся по итогам медицинского осмотра;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Ролевые игры «Слово лечит, словом можно ранить».</w:t>
            </w:r>
          </w:p>
          <w:p w:rsidR="00EC501C" w:rsidRPr="00292CA8" w:rsidRDefault="00EC501C" w:rsidP="00292CA8">
            <w:pPr>
              <w:tabs>
                <w:tab w:val="left" w:pos="1084"/>
              </w:tabs>
              <w:jc w:val="both"/>
              <w:rPr>
                <w:rFonts w:eastAsia="Times New Roman" w:cs="Times New Roman"/>
                <w:b/>
                <w:lang w:val="ru-RU" w:eastAsia="ru-RU"/>
              </w:rPr>
            </w:pPr>
          </w:p>
        </w:tc>
      </w:tr>
      <w:tr w:rsidR="00EC501C" w:rsidRPr="007C160D" w:rsidTr="00292CA8">
        <w:trPr>
          <w:trHeight w:val="835"/>
        </w:trPr>
        <w:tc>
          <w:tcPr>
            <w:tcW w:w="14568" w:type="dxa"/>
            <w:gridSpan w:val="4"/>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Результат:</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наличие чётких представлений о возможностях управления своим физическим и психологическим состоянием без использования медикаментозных и тонизирующих средств</w:t>
            </w:r>
          </w:p>
        </w:tc>
      </w:tr>
      <w:tr w:rsidR="00EC501C" w:rsidRPr="007C160D" w:rsidTr="00292CA8">
        <w:trPr>
          <w:trHeight w:val="445"/>
        </w:trPr>
        <w:tc>
          <w:tcPr>
            <w:tcW w:w="1772" w:type="dxa"/>
          </w:tcPr>
          <w:p w:rsidR="00EC501C" w:rsidRPr="0050386B" w:rsidRDefault="00EC501C" w:rsidP="00292CA8">
            <w:pPr>
              <w:tabs>
                <w:tab w:val="left" w:pos="1084"/>
              </w:tabs>
              <w:jc w:val="both"/>
              <w:rPr>
                <w:rFonts w:eastAsia="Times New Roman" w:cs="Times New Roman"/>
                <w:b/>
                <w:lang w:eastAsia="ru-RU"/>
              </w:rPr>
            </w:pPr>
            <w:r w:rsidRPr="0050386B">
              <w:rPr>
                <w:rFonts w:eastAsia="Times New Roman" w:cs="Times New Roman"/>
                <w:b/>
                <w:lang w:eastAsia="ru-RU"/>
              </w:rPr>
              <w:t>Профилактика зависимостей</w:t>
            </w:r>
          </w:p>
        </w:tc>
        <w:tc>
          <w:tcPr>
            <w:tcW w:w="4715" w:type="dxa"/>
            <w:gridSpan w:val="2"/>
          </w:tcPr>
          <w:p w:rsidR="00EC501C" w:rsidRPr="00292CA8" w:rsidRDefault="00EC501C" w:rsidP="00EC501C">
            <w:pPr>
              <w:widowControl/>
              <w:numPr>
                <w:ilvl w:val="0"/>
                <w:numId w:val="201"/>
              </w:numPr>
              <w:suppressAutoHyphens w:val="0"/>
              <w:autoSpaceDE/>
              <w:jc w:val="both"/>
              <w:rPr>
                <w:rFonts w:eastAsia="Times New Roman" w:cs="Times New Roman"/>
                <w:lang w:val="ru-RU" w:eastAsia="ru-RU"/>
              </w:rPr>
            </w:pPr>
            <w:r w:rsidRPr="00292CA8">
              <w:rPr>
                <w:rFonts w:eastAsia="Times New Roman" w:cs="Times New Roman"/>
                <w:lang w:val="ru-RU" w:eastAsia="ru-RU"/>
              </w:rPr>
              <w:t xml:space="preserve">развитие представлений подростков о ценности здоровья, важности и необходимости бережного отношения к нему; расширение знаний обучающихся о правилах </w:t>
            </w:r>
            <w:r w:rsidRPr="00292CA8">
              <w:rPr>
                <w:rFonts w:eastAsia="Times New Roman" w:cs="Times New Roman"/>
                <w:lang w:val="ru-RU" w:eastAsia="ru-RU"/>
              </w:rPr>
              <w:lastRenderedPageBreak/>
              <w:t>здорового образа жизни, воспитание готовности соблюдать эти правила;</w:t>
            </w:r>
          </w:p>
          <w:p w:rsidR="00EC501C" w:rsidRPr="00292CA8" w:rsidRDefault="00EC501C" w:rsidP="00EC501C">
            <w:pPr>
              <w:widowControl/>
              <w:numPr>
                <w:ilvl w:val="0"/>
                <w:numId w:val="201"/>
              </w:numPr>
              <w:suppressAutoHyphens w:val="0"/>
              <w:autoSpaceDE/>
              <w:jc w:val="both"/>
              <w:rPr>
                <w:rFonts w:eastAsia="Times New Roman" w:cs="Times New Roman"/>
                <w:lang w:val="ru-RU" w:eastAsia="ru-RU"/>
              </w:rPr>
            </w:pPr>
            <w:r w:rsidRPr="00292CA8">
              <w:rPr>
                <w:rFonts w:eastAsia="Times New Roman" w:cs="Times New Roman"/>
                <w:lang w:val="ru-RU" w:eastAsia="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C501C" w:rsidRPr="00292CA8" w:rsidRDefault="00EC501C" w:rsidP="00EC501C">
            <w:pPr>
              <w:widowControl/>
              <w:numPr>
                <w:ilvl w:val="0"/>
                <w:numId w:val="201"/>
              </w:numPr>
              <w:suppressAutoHyphens w:val="0"/>
              <w:autoSpaceDE/>
              <w:jc w:val="both"/>
              <w:rPr>
                <w:rFonts w:eastAsia="Times New Roman" w:cs="Times New Roman"/>
                <w:lang w:val="ru-RU" w:eastAsia="ru-RU"/>
              </w:rPr>
            </w:pPr>
            <w:r w:rsidRPr="00292CA8">
              <w:rPr>
                <w:rFonts w:eastAsia="Times New Roman" w:cs="Times New Roman"/>
                <w:lang w:val="ru-RU"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C501C" w:rsidRPr="00292CA8" w:rsidRDefault="00EC501C" w:rsidP="00EC501C">
            <w:pPr>
              <w:widowControl/>
              <w:numPr>
                <w:ilvl w:val="0"/>
                <w:numId w:val="201"/>
              </w:numPr>
              <w:suppressAutoHyphens w:val="0"/>
              <w:autoSpaceDE/>
              <w:jc w:val="both"/>
              <w:rPr>
                <w:rFonts w:eastAsia="Times New Roman" w:cs="Times New Roman"/>
                <w:lang w:val="ru-RU" w:eastAsia="ru-RU"/>
              </w:rPr>
            </w:pPr>
            <w:r w:rsidRPr="00292CA8">
              <w:rPr>
                <w:rFonts w:eastAsia="Times New Roman" w:cs="Times New Roman"/>
                <w:lang w:val="ru-RU"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C501C" w:rsidRPr="00292CA8" w:rsidRDefault="00EC501C" w:rsidP="00EC501C">
            <w:pPr>
              <w:widowControl/>
              <w:numPr>
                <w:ilvl w:val="0"/>
                <w:numId w:val="201"/>
              </w:numPr>
              <w:suppressAutoHyphens w:val="0"/>
              <w:autoSpaceDE/>
              <w:jc w:val="both"/>
              <w:rPr>
                <w:rFonts w:eastAsia="Times New Roman" w:cs="Times New Roman"/>
                <w:lang w:val="ru-RU" w:eastAsia="ru-RU"/>
              </w:rPr>
            </w:pPr>
            <w:r w:rsidRPr="00292CA8">
              <w:rPr>
                <w:rFonts w:eastAsia="Times New Roman" w:cs="Times New Roman"/>
                <w:lang w:val="ru-RU" w:eastAsia="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C501C" w:rsidRPr="00292CA8" w:rsidRDefault="00EC501C" w:rsidP="00EC501C">
            <w:pPr>
              <w:widowControl/>
              <w:numPr>
                <w:ilvl w:val="0"/>
                <w:numId w:val="205"/>
              </w:numPr>
              <w:suppressAutoHyphens w:val="0"/>
              <w:autoSpaceDE/>
              <w:jc w:val="both"/>
              <w:rPr>
                <w:rFonts w:eastAsia="Times New Roman" w:cs="Times New Roman"/>
                <w:lang w:val="ru-RU" w:eastAsia="ru-RU"/>
              </w:rPr>
            </w:pPr>
            <w:r w:rsidRPr="00292CA8">
              <w:rPr>
                <w:rFonts w:eastAsia="Times New Roman" w:cs="Times New Roman"/>
                <w:lang w:val="ru-RU" w:eastAsia="ru-RU"/>
              </w:rPr>
              <w:t>развитие способности контролировать время, проведённое за компьютером.</w:t>
            </w:r>
          </w:p>
        </w:tc>
        <w:tc>
          <w:tcPr>
            <w:tcW w:w="8081" w:type="dxa"/>
          </w:tcPr>
          <w:p w:rsidR="00EC501C" w:rsidRPr="00292CA8" w:rsidRDefault="00EC501C" w:rsidP="00292CA8">
            <w:pPr>
              <w:tabs>
                <w:tab w:val="left" w:pos="1084"/>
              </w:tabs>
              <w:rPr>
                <w:rFonts w:eastAsia="Times New Roman" w:cs="Times New Roman"/>
                <w:lang w:val="ru-RU" w:eastAsia="ru-RU"/>
              </w:rPr>
            </w:pPr>
            <w:r w:rsidRPr="00292CA8">
              <w:rPr>
                <w:rFonts w:eastAsia="Times New Roman" w:cs="Times New Roman"/>
                <w:b/>
                <w:lang w:val="ru-RU" w:eastAsia="ru-RU"/>
              </w:rPr>
              <w:lastRenderedPageBreak/>
              <w:t>Урочная деятельность</w:t>
            </w:r>
          </w:p>
          <w:p w:rsidR="00EC501C" w:rsidRPr="00292CA8" w:rsidRDefault="00EC501C" w:rsidP="00292CA8">
            <w:pPr>
              <w:tabs>
                <w:tab w:val="left" w:pos="1084"/>
              </w:tabs>
              <w:rPr>
                <w:rFonts w:eastAsia="Times New Roman" w:cs="Times New Roman"/>
                <w:b/>
                <w:lang w:val="ru-RU" w:eastAsia="ru-RU"/>
              </w:rPr>
            </w:pPr>
            <w:r w:rsidRPr="00292CA8">
              <w:rPr>
                <w:rFonts w:eastAsia="Times New Roman" w:cs="Times New Roman"/>
                <w:lang w:val="ru-RU" w:eastAsia="ru-RU"/>
              </w:rPr>
              <w:t xml:space="preserve">Уроки физической культуры; работа кружков и спортивных секций </w:t>
            </w:r>
            <w:r w:rsidRPr="00292CA8">
              <w:rPr>
                <w:rFonts w:eastAsia="Times New Roman" w:cs="Times New Roman"/>
                <w:b/>
                <w:lang w:val="ru-RU" w:eastAsia="ru-RU"/>
              </w:rPr>
              <w:t>Внеурочная деятельность</w:t>
            </w:r>
          </w:p>
          <w:p w:rsidR="00EC501C" w:rsidRPr="00292CA8" w:rsidRDefault="00EC501C" w:rsidP="00292CA8">
            <w:pPr>
              <w:rPr>
                <w:rFonts w:cs="Times New Roman"/>
                <w:b/>
                <w:bCs/>
                <w:color w:val="000000"/>
                <w:lang w:val="ru-RU"/>
              </w:rPr>
            </w:pPr>
            <w:r w:rsidRPr="00292CA8">
              <w:rPr>
                <w:rFonts w:eastAsia="Times New Roman" w:cs="Times New Roman"/>
                <w:b/>
                <w:lang w:val="ru-RU" w:eastAsia="ru-RU"/>
              </w:rPr>
              <w:t>Реализация «Информационной программы профилактики»:</w:t>
            </w:r>
          </w:p>
          <w:p w:rsidR="00EC501C" w:rsidRPr="00292CA8" w:rsidRDefault="00EC501C" w:rsidP="00292CA8">
            <w:pPr>
              <w:rPr>
                <w:rFonts w:cs="Times New Roman"/>
                <w:color w:val="000000"/>
                <w:lang w:val="ru-RU"/>
              </w:rPr>
            </w:pPr>
            <w:r w:rsidRPr="00292CA8">
              <w:rPr>
                <w:rFonts w:cs="Times New Roman"/>
                <w:b/>
                <w:bCs/>
                <w:color w:val="000000"/>
                <w:lang w:val="ru-RU"/>
              </w:rPr>
              <w:t>Занятие1. "Привычки"</w:t>
            </w:r>
            <w:r w:rsidRPr="00292CA8">
              <w:rPr>
                <w:rFonts w:cs="Times New Roman"/>
                <w:color w:val="000000"/>
                <w:lang w:val="ru-RU"/>
              </w:rPr>
              <w:br/>
            </w:r>
            <w:r w:rsidRPr="00292CA8">
              <w:rPr>
                <w:rFonts w:cs="Times New Roman"/>
                <w:b/>
                <w:bCs/>
                <w:color w:val="000000"/>
                <w:lang w:val="ru-RU"/>
              </w:rPr>
              <w:lastRenderedPageBreak/>
              <w:t>Цель</w:t>
            </w:r>
            <w:r w:rsidRPr="00292CA8">
              <w:rPr>
                <w:rFonts w:cs="Times New Roman"/>
                <w:color w:val="000000"/>
                <w:lang w:val="ru-RU"/>
              </w:rPr>
              <w:t>: Ввести понятие привычки, анализ своих привычек учениками.</w:t>
            </w:r>
            <w:r w:rsidRPr="00292CA8">
              <w:rPr>
                <w:rFonts w:cs="Times New Roman"/>
                <w:color w:val="000000"/>
                <w:lang w:val="ru-RU"/>
              </w:rPr>
              <w:br/>
            </w:r>
            <w:r w:rsidRPr="00292CA8">
              <w:rPr>
                <w:rFonts w:cs="Times New Roman"/>
                <w:b/>
                <w:bCs/>
                <w:color w:val="000000"/>
                <w:lang w:val="ru-RU"/>
              </w:rPr>
              <w:t xml:space="preserve"> Занятие2. "Общение"</w:t>
            </w:r>
            <w:r w:rsidRPr="00292CA8">
              <w:rPr>
                <w:rFonts w:cs="Times New Roman"/>
                <w:color w:val="000000"/>
                <w:lang w:val="ru-RU"/>
              </w:rPr>
              <w:br/>
            </w:r>
            <w:r w:rsidRPr="00292CA8">
              <w:rPr>
                <w:rFonts w:cs="Times New Roman"/>
                <w:b/>
                <w:bCs/>
                <w:color w:val="000000"/>
                <w:lang w:val="ru-RU"/>
              </w:rPr>
              <w:t>Цель</w:t>
            </w:r>
            <w:r w:rsidRPr="00292CA8">
              <w:rPr>
                <w:rFonts w:cs="Times New Roman"/>
                <w:color w:val="000000"/>
                <w:lang w:val="ru-RU"/>
              </w:rPr>
              <w:t>:поговорить о дружбе.</w:t>
            </w:r>
          </w:p>
          <w:p w:rsidR="00EC501C" w:rsidRPr="00292CA8" w:rsidRDefault="00EC501C" w:rsidP="00292CA8">
            <w:pPr>
              <w:rPr>
                <w:rFonts w:cs="Times New Roman"/>
                <w:color w:val="000000"/>
                <w:lang w:val="ru-RU"/>
              </w:rPr>
            </w:pPr>
            <w:r w:rsidRPr="00292CA8">
              <w:rPr>
                <w:rFonts w:cs="Times New Roman"/>
                <w:color w:val="000000"/>
                <w:lang w:val="ru-RU"/>
              </w:rPr>
              <w:br/>
            </w:r>
            <w:r w:rsidRPr="00292CA8">
              <w:rPr>
                <w:rFonts w:cs="Times New Roman"/>
                <w:b/>
                <w:bCs/>
                <w:color w:val="000000"/>
                <w:lang w:val="ru-RU"/>
              </w:rPr>
              <w:t>Занятие3. "Принятие решений"</w:t>
            </w:r>
            <w:r w:rsidRPr="00292CA8">
              <w:rPr>
                <w:rFonts w:cs="Times New Roman"/>
                <w:color w:val="000000"/>
                <w:lang w:val="ru-RU"/>
              </w:rPr>
              <w:br/>
            </w:r>
            <w:r w:rsidRPr="00292CA8">
              <w:rPr>
                <w:rFonts w:cs="Times New Roman"/>
                <w:b/>
                <w:bCs/>
                <w:color w:val="000000"/>
                <w:lang w:val="ru-RU"/>
              </w:rPr>
              <w:t>Цель</w:t>
            </w:r>
            <w:r w:rsidRPr="00292CA8">
              <w:rPr>
                <w:rFonts w:cs="Times New Roman"/>
                <w:color w:val="000000"/>
                <w:lang w:val="ru-RU"/>
              </w:rPr>
              <w:t>: научить отказываться в опасных ситуациях.</w:t>
            </w:r>
            <w:r w:rsidRPr="00292CA8">
              <w:rPr>
                <w:rFonts w:cs="Times New Roman"/>
                <w:color w:val="000000"/>
                <w:lang w:val="ru-RU"/>
              </w:rPr>
              <w:br/>
              <w:t>Лекции представителей ИДН</w:t>
            </w:r>
          </w:p>
          <w:p w:rsidR="00EC501C" w:rsidRPr="00292CA8" w:rsidRDefault="00EC501C" w:rsidP="00292CA8">
            <w:pPr>
              <w:rPr>
                <w:rFonts w:cs="Times New Roman"/>
                <w:color w:val="000000"/>
                <w:lang w:val="ru-RU"/>
              </w:rPr>
            </w:pPr>
            <w:r w:rsidRPr="00292CA8">
              <w:rPr>
                <w:rFonts w:cs="Times New Roman"/>
                <w:color w:val="000000"/>
                <w:lang w:val="ru-RU"/>
              </w:rPr>
              <w:t>Проведение родительских собраний "Трудный подросток</w:t>
            </w:r>
            <w:r w:rsidRPr="00292CA8">
              <w:rPr>
                <w:rFonts w:cs="Times New Roman"/>
                <w:color w:val="000000"/>
                <w:lang w:val="ru-RU"/>
              </w:rPr>
              <w:br/>
            </w:r>
            <w:r w:rsidRPr="00292CA8">
              <w:rPr>
                <w:rFonts w:cs="Times New Roman"/>
                <w:b/>
                <w:bCs/>
                <w:color w:val="000000"/>
                <w:lang w:val="ru-RU"/>
              </w:rPr>
              <w:t xml:space="preserve"> Беседа 1. "Принципы вовлечения и последствия употребления токсических веществ"</w:t>
            </w:r>
            <w:r w:rsidRPr="00292CA8">
              <w:rPr>
                <w:rFonts w:cs="Times New Roman"/>
                <w:color w:val="000000"/>
                <w:lang w:val="ru-RU"/>
              </w:rPr>
              <w:br/>
            </w:r>
            <w:r w:rsidRPr="00292CA8">
              <w:rPr>
                <w:rFonts w:cs="Times New Roman"/>
                <w:b/>
                <w:bCs/>
                <w:color w:val="000000"/>
                <w:lang w:val="ru-RU"/>
              </w:rPr>
              <w:t>Цель</w:t>
            </w:r>
            <w:r w:rsidRPr="00292CA8">
              <w:rPr>
                <w:rFonts w:cs="Times New Roman"/>
                <w:color w:val="000000"/>
                <w:lang w:val="ru-RU"/>
              </w:rPr>
              <w:t>: Предотвращение процесса распространения токсикомании в подростковом возрасте через осознанное отношение.</w:t>
            </w:r>
            <w:r w:rsidRPr="00292CA8">
              <w:rPr>
                <w:rFonts w:cs="Times New Roman"/>
                <w:color w:val="000000"/>
                <w:lang w:val="ru-RU"/>
              </w:rPr>
              <w:br/>
            </w:r>
            <w:r w:rsidRPr="00292CA8">
              <w:rPr>
                <w:rFonts w:cs="Times New Roman"/>
                <w:color w:val="000000"/>
                <w:lang w:val="ru-RU"/>
              </w:rPr>
              <w:br/>
            </w:r>
            <w:r w:rsidRPr="00292CA8">
              <w:rPr>
                <w:rFonts w:cs="Times New Roman"/>
                <w:b/>
                <w:bCs/>
                <w:color w:val="000000"/>
                <w:lang w:val="ru-RU"/>
              </w:rPr>
              <w:t>Беседа 2. "Я - выбираю"</w:t>
            </w:r>
            <w:r w:rsidRPr="00292CA8">
              <w:rPr>
                <w:rFonts w:cs="Times New Roman"/>
                <w:color w:val="000000"/>
                <w:lang w:val="ru-RU"/>
              </w:rPr>
              <w:br/>
            </w:r>
            <w:r w:rsidRPr="00292CA8">
              <w:rPr>
                <w:rFonts w:cs="Times New Roman"/>
                <w:b/>
                <w:bCs/>
                <w:color w:val="000000"/>
                <w:lang w:val="ru-RU"/>
              </w:rPr>
              <w:t>Цель</w:t>
            </w:r>
            <w:r w:rsidRPr="00292CA8">
              <w:rPr>
                <w:rFonts w:cs="Times New Roman"/>
                <w:color w:val="000000"/>
                <w:lang w:val="ru-RU"/>
              </w:rPr>
              <w:t>: Предотвращение распространения вредных привычек в подростковой среде.</w:t>
            </w:r>
            <w:r w:rsidRPr="00292CA8">
              <w:rPr>
                <w:rFonts w:cs="Times New Roman"/>
                <w:color w:val="000000"/>
                <w:lang w:val="ru-RU"/>
              </w:rPr>
              <w:br/>
              <w:t>Семинар-тренинг для классных руководителей, форма проведения классных часов по профилактике злоупотребления ПАВ</w:t>
            </w:r>
          </w:p>
          <w:p w:rsidR="00EC501C" w:rsidRPr="00292CA8" w:rsidRDefault="00EC501C" w:rsidP="00292CA8">
            <w:pPr>
              <w:rPr>
                <w:rFonts w:cs="Times New Roman"/>
                <w:color w:val="000000"/>
                <w:lang w:val="ru-RU"/>
              </w:rPr>
            </w:pPr>
            <w:r w:rsidRPr="00292CA8">
              <w:rPr>
                <w:rFonts w:cs="Times New Roman"/>
                <w:color w:val="000000"/>
                <w:lang w:val="ru-RU"/>
              </w:rPr>
              <w:t>-Организация досуговых мероприятий для подростков и родителей</w:t>
            </w:r>
            <w:r w:rsidRPr="00292CA8">
              <w:rPr>
                <w:rFonts w:cs="Times New Roman"/>
                <w:color w:val="000000"/>
                <w:lang w:val="ru-RU"/>
              </w:rPr>
              <w:br/>
              <w:t>-Организация консультаций специалистов-психологов для родителей</w:t>
            </w:r>
          </w:p>
          <w:p w:rsidR="00EC501C" w:rsidRPr="00292CA8" w:rsidRDefault="00EC501C" w:rsidP="00292CA8">
            <w:pPr>
              <w:rPr>
                <w:rFonts w:cs="Times New Roman"/>
                <w:color w:val="000000"/>
                <w:lang w:val="ru-RU"/>
              </w:rPr>
            </w:pPr>
          </w:p>
          <w:p w:rsidR="00EC501C" w:rsidRPr="00292CA8" w:rsidRDefault="00EC501C" w:rsidP="00292CA8">
            <w:pPr>
              <w:tabs>
                <w:tab w:val="left" w:pos="1084"/>
              </w:tabs>
              <w:rPr>
                <w:rFonts w:eastAsia="Times New Roman" w:cs="Times New Roman"/>
                <w:b/>
                <w:lang w:val="ru-RU" w:eastAsia="ru-RU"/>
              </w:rPr>
            </w:pPr>
            <w:r w:rsidRPr="00292CA8">
              <w:rPr>
                <w:rFonts w:cs="Times New Roman"/>
                <w:b/>
                <w:bCs/>
                <w:color w:val="000000"/>
                <w:lang w:val="ru-RU"/>
              </w:rPr>
              <w:t>Методические рекомендации педагогу</w:t>
            </w:r>
            <w:r w:rsidRPr="00292CA8">
              <w:rPr>
                <w:rFonts w:cs="Times New Roman"/>
                <w:color w:val="000000"/>
                <w:lang w:val="ru-RU"/>
              </w:rPr>
              <w:br/>
            </w:r>
            <w:r w:rsidRPr="00292CA8">
              <w:rPr>
                <w:rFonts w:cs="Times New Roman"/>
                <w:b/>
                <w:bCs/>
                <w:color w:val="000000"/>
                <w:lang w:val="ru-RU"/>
              </w:rPr>
              <w:t>Цель</w:t>
            </w:r>
            <w:r w:rsidRPr="00292CA8">
              <w:rPr>
                <w:rFonts w:cs="Times New Roman"/>
                <w:color w:val="000000"/>
                <w:lang w:val="ru-RU"/>
              </w:rPr>
              <w:t>:</w:t>
            </w:r>
            <w:r w:rsidRPr="00292CA8">
              <w:rPr>
                <w:rFonts w:cs="Times New Roman"/>
                <w:color w:val="000000"/>
                <w:lang w:val="ru-RU"/>
              </w:rPr>
              <w:br/>
              <w:t>- привлечение к антинаркотическому воспитанию учащихся,</w:t>
            </w:r>
            <w:r w:rsidRPr="00292CA8">
              <w:rPr>
                <w:rFonts w:cs="Times New Roman"/>
                <w:color w:val="000000"/>
                <w:lang w:val="ru-RU"/>
              </w:rPr>
              <w:br/>
              <w:t>- развитие эффективной системы взаимоотношений между педагогами и учениками.</w:t>
            </w:r>
            <w:r w:rsidRPr="00292CA8">
              <w:rPr>
                <w:rFonts w:cs="Times New Roman"/>
                <w:color w:val="000000"/>
                <w:lang w:val="ru-RU"/>
              </w:rPr>
              <w:br/>
            </w:r>
            <w:r w:rsidRPr="00292CA8">
              <w:rPr>
                <w:rFonts w:cs="Times New Roman"/>
                <w:color w:val="000000"/>
                <w:lang w:val="ru-RU"/>
              </w:rPr>
              <w:br/>
            </w:r>
            <w:r w:rsidRPr="00292CA8">
              <w:rPr>
                <w:rFonts w:cs="Times New Roman"/>
                <w:b/>
                <w:bCs/>
                <w:color w:val="000000"/>
                <w:lang w:val="ru-RU"/>
              </w:rPr>
              <w:t>Методические рекомендации родителям</w:t>
            </w:r>
            <w:r w:rsidRPr="00292CA8">
              <w:rPr>
                <w:rFonts w:cs="Times New Roman"/>
                <w:color w:val="000000"/>
                <w:lang w:val="ru-RU"/>
              </w:rPr>
              <w:br/>
            </w:r>
            <w:r w:rsidRPr="00292CA8">
              <w:rPr>
                <w:rFonts w:cs="Times New Roman"/>
                <w:b/>
                <w:bCs/>
                <w:color w:val="000000"/>
                <w:lang w:val="ru-RU"/>
              </w:rPr>
              <w:t>Цель</w:t>
            </w:r>
            <w:r w:rsidRPr="00292CA8">
              <w:rPr>
                <w:rFonts w:cs="Times New Roman"/>
                <w:color w:val="000000"/>
                <w:lang w:val="ru-RU"/>
              </w:rPr>
              <w:t>:</w:t>
            </w:r>
            <w:r w:rsidRPr="00292CA8">
              <w:rPr>
                <w:rFonts w:cs="Times New Roman"/>
                <w:color w:val="000000"/>
                <w:lang w:val="ru-RU"/>
              </w:rPr>
              <w:br/>
              <w:t xml:space="preserve"> дать родителям навыки, знания, умения по антинаркотическому воспитанию и признакам употребления наркотических веществ.</w:t>
            </w:r>
            <w:r w:rsidRPr="00292CA8">
              <w:rPr>
                <w:rFonts w:cs="Times New Roman"/>
                <w:color w:val="000000"/>
                <w:lang w:val="ru-RU"/>
              </w:rPr>
              <w:br/>
            </w:r>
          </w:p>
          <w:p w:rsidR="00EC501C" w:rsidRPr="00292CA8" w:rsidRDefault="00EC501C" w:rsidP="00292CA8">
            <w:pPr>
              <w:rPr>
                <w:rFonts w:eastAsia="SimSun" w:cs="Times New Roman"/>
                <w:lang w:val="ru-RU" w:eastAsia="ru-RU" w:bidi="hi-IN"/>
              </w:rPr>
            </w:pPr>
            <w:r w:rsidRPr="00292CA8">
              <w:rPr>
                <w:rFonts w:eastAsia="SimSun" w:cs="Times New Roman"/>
                <w:bCs/>
                <w:iCs/>
                <w:lang w:val="ru-RU" w:eastAsia="ru-RU" w:bidi="hi-IN"/>
              </w:rPr>
              <w:t>Тематические классные часы «Здоровье  - ценность человека», «Скажем наркотикам НЕТ», «Мы против табака», и др.</w:t>
            </w:r>
          </w:p>
          <w:p w:rsidR="00EC501C" w:rsidRPr="00292CA8" w:rsidRDefault="00EC501C" w:rsidP="00292CA8">
            <w:pPr>
              <w:rPr>
                <w:rFonts w:eastAsia="SimSun" w:cs="Times New Roman"/>
                <w:bCs/>
                <w:iCs/>
                <w:lang w:val="ru-RU" w:eastAsia="ru-RU" w:bidi="hi-IN"/>
              </w:rPr>
            </w:pPr>
            <w:r w:rsidRPr="00292CA8">
              <w:rPr>
                <w:rFonts w:eastAsia="SimSun" w:cs="Times New Roman"/>
                <w:lang w:val="ru-RU" w:eastAsia="ru-RU" w:bidi="hi-IN"/>
              </w:rPr>
              <w:lastRenderedPageBreak/>
              <w:t>Проведение круглых столов, диспутов, общешкольных конференций: «В здоровом теле – здоровый дух!», «Современная мода и здоровый образ жизни», «Молодежь выбирает жизнь», «Спорт и здоровье».</w:t>
            </w:r>
          </w:p>
          <w:p w:rsidR="00EC501C" w:rsidRPr="00292CA8" w:rsidRDefault="00EC501C" w:rsidP="00292CA8">
            <w:pPr>
              <w:tabs>
                <w:tab w:val="left" w:pos="1084"/>
              </w:tabs>
              <w:rPr>
                <w:rFonts w:eastAsia="Times New Roman" w:cs="Times New Roman"/>
                <w:b/>
                <w:lang w:val="ru-RU" w:eastAsia="ru-RU"/>
              </w:rPr>
            </w:pPr>
            <w:r w:rsidRPr="00292CA8">
              <w:rPr>
                <w:rFonts w:eastAsia="Times New Roman" w:cs="Times New Roman"/>
                <w:lang w:val="ru-RU" w:eastAsia="ru-RU"/>
              </w:rPr>
              <w:t xml:space="preserve">Месячники по профилактике табакокурения,  наркомании и СПИД </w:t>
            </w:r>
            <w:r w:rsidRPr="00292CA8">
              <w:rPr>
                <w:rFonts w:eastAsia="Times New Roman" w:cs="Times New Roman"/>
                <w:bCs/>
                <w:iCs/>
                <w:lang w:val="ru-RU" w:eastAsia="ru-RU"/>
              </w:rPr>
              <w:t>(конкурс плакатов, рисунков, викторины и анкетирование).</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Акция «Спорт против наркотиков»</w:t>
            </w:r>
            <w:r w:rsidRPr="0050386B">
              <w:rPr>
                <w:rFonts w:eastAsia="Times New Roman" w:cs="Times New Roman"/>
                <w:lang w:eastAsia="ru-RU"/>
              </w:rPr>
              <w:t>                           </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Конкурсы рисунков, презентаций, видеороликов, сочинений по теме «Вредныепривычки»;</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Беседа на тему: «Берегите время: это – ткань, из которой сделана жизнь» (С.Ричардсон).</w:t>
            </w:r>
          </w:p>
          <w:p w:rsidR="00EC501C" w:rsidRPr="00292CA8" w:rsidRDefault="00EC501C" w:rsidP="00292CA8">
            <w:pPr>
              <w:tabs>
                <w:tab w:val="left" w:pos="1084"/>
              </w:tabs>
              <w:rPr>
                <w:rFonts w:eastAsia="Times New Roman" w:cs="Times New Roman"/>
                <w:lang w:val="ru-RU" w:eastAsia="ru-RU"/>
              </w:rPr>
            </w:pPr>
            <w:r w:rsidRPr="00292CA8">
              <w:rPr>
                <w:rFonts w:eastAsia="Times New Roman" w:cs="Times New Roman"/>
                <w:lang w:val="ru-RU" w:eastAsia="ru-RU"/>
              </w:rPr>
              <w:t xml:space="preserve">Подготовка проекта «Научи правилам здорового образа жизни младшего» (подготовка памятки о правилах здорового образа жизни для учеников начальной школы). </w:t>
            </w:r>
          </w:p>
          <w:p w:rsidR="00EC501C" w:rsidRPr="00292CA8" w:rsidRDefault="00EC501C" w:rsidP="00292CA8">
            <w:pPr>
              <w:tabs>
                <w:tab w:val="left" w:pos="1084"/>
              </w:tabs>
              <w:rPr>
                <w:rFonts w:eastAsia="Times New Roman" w:cs="Times New Roman"/>
                <w:lang w:val="ru-RU" w:eastAsia="ru-RU"/>
              </w:rPr>
            </w:pPr>
            <w:r w:rsidRPr="00292CA8">
              <w:rPr>
                <w:rFonts w:eastAsia="Times New Roman" w:cs="Times New Roman"/>
                <w:lang w:val="ru-RU" w:eastAsia="ru-RU"/>
              </w:rPr>
              <w:t>Выставка творческих проектов учащихся на тему: «Где нет труда, сады там не цветут».</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Самопрезентация «Мир моих увлечений».</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Организация и проведение викторины о физической культуре, спорте «Что? Где? Когда?». </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Конкурс-представление театрализованных сказок «Сила здоровья».</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Просмотр и обсуждение документальных кинофильмов о вреде употребления алкоголя, табакокурения, особой опасности наркотиков.</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Общешкольная информационная конференция: «Как кумир молодежи… сумел уйти от наркотиков и вернуться к жизни»</w:t>
            </w:r>
          </w:p>
          <w:p w:rsidR="00EC501C" w:rsidRPr="00292CA8" w:rsidRDefault="00EC501C" w:rsidP="00292CA8">
            <w:pPr>
              <w:tabs>
                <w:tab w:val="left" w:pos="1084"/>
              </w:tabs>
              <w:rPr>
                <w:rFonts w:eastAsia="Times New Roman" w:cs="Times New Roman"/>
                <w:b/>
                <w:lang w:val="ru-RU" w:eastAsia="ru-RU"/>
              </w:rPr>
            </w:pPr>
            <w:r w:rsidRPr="00292CA8">
              <w:rPr>
                <w:rFonts w:eastAsia="Times New Roman" w:cs="Times New Roman"/>
                <w:b/>
                <w:lang w:val="ru-RU" w:eastAsia="ru-RU"/>
              </w:rPr>
              <w:t>Внешкольная деятельность</w:t>
            </w:r>
          </w:p>
          <w:p w:rsidR="00EC501C" w:rsidRPr="00292CA8" w:rsidRDefault="00EC501C" w:rsidP="00292CA8">
            <w:pPr>
              <w:rPr>
                <w:rFonts w:eastAsia="SimSun" w:cs="Times New Roman"/>
                <w:lang w:val="ru-RU" w:eastAsia="ru-RU" w:bidi="hi-IN"/>
              </w:rPr>
            </w:pPr>
            <w:r w:rsidRPr="00292CA8">
              <w:rPr>
                <w:rFonts w:eastAsia="SimSun" w:cs="Times New Roman"/>
                <w:lang w:val="ru-RU" w:eastAsia="ru-RU" w:bidi="hi-IN"/>
              </w:rPr>
              <w:t>Исследовательская  работа и проектная деятельность: «Влияние компьютера на здоровье человека», «Путь к здоровью» и др.</w:t>
            </w:r>
          </w:p>
          <w:p w:rsidR="00EC501C" w:rsidRPr="00292CA8" w:rsidRDefault="00EC501C" w:rsidP="00292CA8">
            <w:pPr>
              <w:tabs>
                <w:tab w:val="left" w:pos="1084"/>
              </w:tabs>
              <w:rPr>
                <w:rFonts w:eastAsia="Times New Roman" w:cs="Times New Roman"/>
                <w:lang w:val="ru-RU" w:eastAsia="ru-RU"/>
              </w:rPr>
            </w:pPr>
            <w:r w:rsidRPr="00292CA8">
              <w:rPr>
                <w:rFonts w:eastAsia="Times New Roman" w:cs="Times New Roman"/>
                <w:lang w:val="ru-RU" w:eastAsia="ru-RU"/>
              </w:rPr>
              <w:t>Встречи-беседы  с работниками участковой больницы</w:t>
            </w:r>
          </w:p>
        </w:tc>
      </w:tr>
      <w:tr w:rsidR="00EC501C" w:rsidRPr="007C160D" w:rsidTr="00292CA8">
        <w:trPr>
          <w:trHeight w:val="90"/>
        </w:trPr>
        <w:tc>
          <w:tcPr>
            <w:tcW w:w="14568" w:type="dxa"/>
            <w:gridSpan w:val="4"/>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Результат</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профилактика разного рода зависимостей</w:t>
            </w:r>
          </w:p>
        </w:tc>
      </w:tr>
      <w:tr w:rsidR="00EC501C" w:rsidRPr="007C160D" w:rsidTr="00292CA8">
        <w:trPr>
          <w:trHeight w:val="561"/>
        </w:trPr>
        <w:tc>
          <w:tcPr>
            <w:tcW w:w="1772" w:type="dxa"/>
          </w:tcPr>
          <w:p w:rsidR="00EC501C" w:rsidRPr="0050386B" w:rsidRDefault="00EC501C" w:rsidP="00292CA8">
            <w:pPr>
              <w:tabs>
                <w:tab w:val="left" w:pos="1084"/>
              </w:tabs>
              <w:jc w:val="both"/>
              <w:rPr>
                <w:rFonts w:eastAsia="Times New Roman" w:cs="Times New Roman"/>
                <w:b/>
                <w:lang w:eastAsia="ru-RU"/>
              </w:rPr>
            </w:pPr>
            <w:r w:rsidRPr="0050386B">
              <w:rPr>
                <w:rFonts w:eastAsia="Times New Roman" w:cs="Times New Roman"/>
                <w:b/>
                <w:lang w:eastAsia="ru-RU"/>
              </w:rPr>
              <w:t>Позитивное общение</w:t>
            </w:r>
          </w:p>
        </w:tc>
        <w:tc>
          <w:tcPr>
            <w:tcW w:w="4715" w:type="dxa"/>
            <w:gridSpan w:val="2"/>
          </w:tcPr>
          <w:p w:rsidR="00EC501C" w:rsidRPr="00292CA8" w:rsidRDefault="00EC501C" w:rsidP="00EC501C">
            <w:pPr>
              <w:widowControl/>
              <w:numPr>
                <w:ilvl w:val="0"/>
                <w:numId w:val="202"/>
              </w:numPr>
              <w:suppressAutoHyphens w:val="0"/>
              <w:autoSpaceDE/>
              <w:jc w:val="both"/>
              <w:rPr>
                <w:rFonts w:eastAsia="Times New Roman" w:cs="Times New Roman"/>
                <w:lang w:val="ru-RU" w:eastAsia="ru-RU"/>
              </w:rPr>
            </w:pPr>
            <w:r w:rsidRPr="00292CA8">
              <w:rPr>
                <w:rFonts w:eastAsia="Times New Roman" w:cs="Times New Roman"/>
                <w:lang w:val="ru-RU" w:eastAsia="ru-RU"/>
              </w:rP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w:t>
            </w:r>
            <w:r w:rsidRPr="00292CA8">
              <w:rPr>
                <w:rFonts w:eastAsia="Times New Roman" w:cs="Times New Roman"/>
                <w:lang w:val="ru-RU" w:eastAsia="ru-RU"/>
              </w:rPr>
              <w:lastRenderedPageBreak/>
              <w:t xml:space="preserve">ситуациях; </w:t>
            </w:r>
          </w:p>
          <w:p w:rsidR="00EC501C" w:rsidRPr="00292CA8" w:rsidRDefault="00EC501C" w:rsidP="00EC501C">
            <w:pPr>
              <w:widowControl/>
              <w:numPr>
                <w:ilvl w:val="0"/>
                <w:numId w:val="202"/>
              </w:numPr>
              <w:suppressAutoHyphens w:val="0"/>
              <w:autoSpaceDE/>
              <w:jc w:val="both"/>
              <w:rPr>
                <w:rFonts w:eastAsia="Times New Roman" w:cs="Times New Roman"/>
                <w:lang w:val="ru-RU" w:eastAsia="ru-RU"/>
              </w:rPr>
            </w:pPr>
            <w:r w:rsidRPr="00292CA8">
              <w:rPr>
                <w:rFonts w:eastAsia="Times New Roman" w:cs="Times New Roman"/>
                <w:lang w:val="ru-RU" w:eastAsia="ru-RU"/>
              </w:rPr>
              <w:t>развитие умения бесконфликтного решения спорных вопросов;</w:t>
            </w:r>
          </w:p>
          <w:p w:rsidR="00EC501C" w:rsidRPr="00292CA8" w:rsidRDefault="00EC501C" w:rsidP="00EC501C">
            <w:pPr>
              <w:widowControl/>
              <w:numPr>
                <w:ilvl w:val="0"/>
                <w:numId w:val="202"/>
              </w:numPr>
              <w:shd w:val="clear" w:color="auto" w:fill="FFFFFF"/>
              <w:suppressAutoHyphens w:val="0"/>
              <w:autoSpaceDE/>
              <w:jc w:val="both"/>
              <w:rPr>
                <w:rFonts w:eastAsia="Times New Roman" w:cs="Times New Roman"/>
                <w:lang w:val="ru-RU" w:eastAsia="ru-RU"/>
              </w:rPr>
            </w:pPr>
            <w:r w:rsidRPr="00292CA8">
              <w:rPr>
                <w:rFonts w:eastAsia="Times New Roman" w:cs="Times New Roman"/>
                <w:lang w:val="ru-RU" w:eastAsia="ru-RU"/>
              </w:rPr>
              <w:t>формирование умения оценивать себя (своё состояние, поступки, поведение), а также поступки и поведение других людей.</w:t>
            </w:r>
          </w:p>
          <w:p w:rsidR="00EC501C" w:rsidRPr="00292CA8" w:rsidRDefault="00EC501C" w:rsidP="00EC501C">
            <w:pPr>
              <w:widowControl/>
              <w:numPr>
                <w:ilvl w:val="0"/>
                <w:numId w:val="202"/>
              </w:numPr>
              <w:shd w:val="clear" w:color="auto" w:fill="FFFFFF"/>
              <w:suppressAutoHyphens w:val="0"/>
              <w:autoSpaceDE/>
              <w:jc w:val="both"/>
              <w:rPr>
                <w:rFonts w:eastAsia="Times New Roman" w:cs="Times New Roman"/>
                <w:lang w:val="ru-RU" w:eastAsia="ru-RU"/>
              </w:rPr>
            </w:pPr>
            <w:r w:rsidRPr="00292CA8">
              <w:rPr>
                <w:rFonts w:eastAsia="Times New Roman" w:cs="Times New Roman"/>
                <w:lang w:val="ru-RU" w:eastAsia="ru-RU"/>
              </w:rPr>
              <w:t>формирование у школьников ответственность за языковую культуру как общечеловеческую ценность; осознание коммуникативно-эстетических возможностей родного языка на основе изучения культуры своего народа и мировой культуры</w:t>
            </w:r>
          </w:p>
        </w:tc>
        <w:tc>
          <w:tcPr>
            <w:tcW w:w="8081"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b/>
                <w:lang w:val="ru-RU" w:eastAsia="ru-RU"/>
              </w:rPr>
              <w:lastRenderedPageBreak/>
              <w:t>Урочная  деятельность</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Развитие коммуникативных навыков воспитанников на уроках и во внеурочной деятельности</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Внеурочная  деятельность</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 xml:space="preserve">Реализация метепредметного курса «Азбука общения» за счет части </w:t>
            </w:r>
            <w:r w:rsidRPr="00292CA8">
              <w:rPr>
                <w:rFonts w:eastAsia="Times New Roman" w:cs="Times New Roman"/>
                <w:b/>
                <w:lang w:val="ru-RU" w:eastAsia="ru-RU"/>
              </w:rPr>
              <w:lastRenderedPageBreak/>
              <w:t>формируемой учебного плана в 5 классе.</w:t>
            </w:r>
          </w:p>
          <w:p w:rsidR="00EC501C" w:rsidRPr="00292CA8" w:rsidRDefault="00EC501C" w:rsidP="00292CA8">
            <w:pPr>
              <w:jc w:val="both"/>
              <w:rPr>
                <w:rFonts w:eastAsia="SimSun" w:cs="Times New Roman"/>
                <w:bCs/>
                <w:iCs/>
                <w:lang w:val="ru-RU" w:eastAsia="ru-RU" w:bidi="hi-IN"/>
              </w:rPr>
            </w:pPr>
            <w:r w:rsidRPr="00292CA8">
              <w:rPr>
                <w:rFonts w:eastAsia="SimSun" w:cs="Times New Roman"/>
                <w:bCs/>
                <w:iCs/>
                <w:lang w:val="ru-RU" w:eastAsia="ru-RU" w:bidi="hi-IN"/>
              </w:rPr>
              <w:t>Тематические классные часы: «Как правильно общаться» и др.</w:t>
            </w:r>
          </w:p>
          <w:p w:rsidR="00EC501C" w:rsidRPr="00292CA8" w:rsidRDefault="00EC501C" w:rsidP="00292CA8">
            <w:pPr>
              <w:jc w:val="both"/>
              <w:rPr>
                <w:rFonts w:eastAsia="SimSun" w:cs="Times New Roman"/>
                <w:bCs/>
                <w:iCs/>
                <w:lang w:val="ru-RU" w:eastAsia="ru-RU" w:bidi="hi-IN"/>
              </w:rPr>
            </w:pPr>
            <w:r w:rsidRPr="00292CA8">
              <w:rPr>
                <w:rFonts w:eastAsia="SimSun" w:cs="Times New Roman"/>
                <w:bCs/>
                <w:iCs/>
                <w:lang w:val="ru-RU" w:eastAsia="ru-RU" w:bidi="hi-IN"/>
              </w:rPr>
              <w:t>Дискуссия «Нужны ли сегодня ли правила этикета»</w:t>
            </w:r>
          </w:p>
          <w:p w:rsidR="00EC501C" w:rsidRPr="00292CA8" w:rsidRDefault="00EC501C" w:rsidP="00292CA8">
            <w:pPr>
              <w:autoSpaceDN w:val="0"/>
              <w:adjustRightInd w:val="0"/>
              <w:jc w:val="both"/>
              <w:rPr>
                <w:rFonts w:eastAsia="Times New Roman" w:cs="Times New Roman"/>
                <w:lang w:val="ru-RU" w:eastAsia="ru-RU"/>
              </w:rPr>
            </w:pPr>
            <w:r w:rsidRPr="00292CA8">
              <w:rPr>
                <w:rFonts w:eastAsia="Times New Roman" w:cs="Times New Roman"/>
                <w:lang w:val="ru-RU" w:eastAsia="ru-RU"/>
              </w:rPr>
              <w:t>Ролевая игра или проект-исследование «Как меняется (должно меняться) мое поведение, обороты речи, когда я в течение дня перехожу из одной роли в другую: сын/дочь, ученик, пассажир в транспорте и т.д.»;</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Консультации психолога и социального педагога;</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Тренинги по психологии и коммуникативности;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Беседа на тему: «Я и моя социальная роль».</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Самоанализ «Я отношу себя к тем, кто никогда не…».</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Дискуссия на тему: «Прав ли В.Г. Белинский, считавший, что «хорошо быть учёным, поэтом, воином, законодателем и прочее, но худо не быть при этом человеком?».</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Ситуационная игра: «Как можно убедить меня (учителя) сделать то, что хочет значительная часть класса, а я сомневаюсь в целесообразности этого действия».</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 Проект-акция на основе решения реально существующей для учеников проблемы внутренней школьной жизни.</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Ролевая игра – жизненная задача: «Мне интересна компания старших обучающихся, но я стесняюсь с ними знакомиться» / «Симпатичная мне компания обучающихся соглашается дружить со мной, только если я буду соблюдать длинный ряд их условий…».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Подготовка проекта: «Язык есть вековой труд целого поколения» (В.И. Даль).</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Беседа: «Язык – лучший посредник для установления дружбы и согласия» (Э. Роттердамский).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Проект  «Цени жизнь свою и другого!» (профилактика и предотвращение необдуманных поступков и действий (слова и дела) по отношению к себе и ближним.</w:t>
            </w:r>
          </w:p>
          <w:p w:rsidR="00EC501C" w:rsidRPr="00292CA8" w:rsidRDefault="00EC501C" w:rsidP="00292CA8">
            <w:pPr>
              <w:tabs>
                <w:tab w:val="left" w:pos="1084"/>
              </w:tabs>
              <w:jc w:val="both"/>
              <w:rPr>
                <w:rFonts w:eastAsia="Times New Roman" w:cs="Times New Roman"/>
                <w:b/>
                <w:lang w:val="ru-RU" w:eastAsia="ru-RU"/>
              </w:rPr>
            </w:pPr>
          </w:p>
        </w:tc>
      </w:tr>
      <w:tr w:rsidR="00EC501C" w:rsidRPr="007C160D" w:rsidTr="00292CA8">
        <w:trPr>
          <w:trHeight w:val="90"/>
        </w:trPr>
        <w:tc>
          <w:tcPr>
            <w:tcW w:w="14568" w:type="dxa"/>
            <w:gridSpan w:val="4"/>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Результат</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овладение основами позитивного коммуникативного общения.</w:t>
            </w:r>
          </w:p>
        </w:tc>
      </w:tr>
      <w:tr w:rsidR="00EC501C" w:rsidRPr="0050386B" w:rsidTr="00292CA8">
        <w:trPr>
          <w:trHeight w:val="1013"/>
        </w:trPr>
        <w:tc>
          <w:tcPr>
            <w:tcW w:w="1951" w:type="dxa"/>
            <w:gridSpan w:val="2"/>
          </w:tcPr>
          <w:p w:rsidR="00EC501C" w:rsidRPr="0050386B" w:rsidRDefault="00EC501C" w:rsidP="00292CA8">
            <w:pPr>
              <w:tabs>
                <w:tab w:val="left" w:pos="1084"/>
              </w:tabs>
              <w:jc w:val="both"/>
              <w:rPr>
                <w:rFonts w:eastAsia="Times New Roman" w:cs="Times New Roman"/>
                <w:b/>
                <w:lang w:eastAsia="ru-RU"/>
              </w:rPr>
            </w:pPr>
            <w:r w:rsidRPr="0050386B">
              <w:rPr>
                <w:rFonts w:eastAsia="Times New Roman" w:cs="Times New Roman"/>
                <w:b/>
                <w:lang w:eastAsia="ru-RU"/>
              </w:rPr>
              <w:lastRenderedPageBreak/>
              <w:t>Профилактика ДДТТ</w:t>
            </w:r>
          </w:p>
        </w:tc>
        <w:tc>
          <w:tcPr>
            <w:tcW w:w="4536" w:type="dxa"/>
          </w:tcPr>
          <w:p w:rsidR="00EC501C" w:rsidRPr="00292CA8" w:rsidRDefault="00EC501C" w:rsidP="00EC501C">
            <w:pPr>
              <w:widowControl/>
              <w:numPr>
                <w:ilvl w:val="0"/>
                <w:numId w:val="203"/>
              </w:numPr>
              <w:tabs>
                <w:tab w:val="left" w:pos="1084"/>
              </w:tabs>
              <w:suppressAutoHyphens w:val="0"/>
              <w:autoSpaceDE/>
              <w:jc w:val="both"/>
              <w:rPr>
                <w:rFonts w:eastAsia="Times New Roman" w:cs="Times New Roman"/>
                <w:lang w:val="ru-RU" w:eastAsia="ru-RU"/>
              </w:rPr>
            </w:pPr>
            <w:r w:rsidRPr="00292CA8">
              <w:rPr>
                <w:rFonts w:eastAsia="Times New Roman" w:cs="Times New Roman"/>
                <w:lang w:val="ru-RU" w:eastAsia="ru-RU"/>
              </w:rPr>
              <w:t>диагностика детей по выявлению уровня знаний ППД и правил безопасного поведения на дороге;</w:t>
            </w:r>
          </w:p>
          <w:p w:rsidR="00EC501C" w:rsidRPr="00292CA8" w:rsidRDefault="00EC501C" w:rsidP="00EC501C">
            <w:pPr>
              <w:widowControl/>
              <w:numPr>
                <w:ilvl w:val="0"/>
                <w:numId w:val="203"/>
              </w:numPr>
              <w:tabs>
                <w:tab w:val="left" w:pos="1084"/>
              </w:tabs>
              <w:suppressAutoHyphens w:val="0"/>
              <w:autoSpaceDE/>
              <w:jc w:val="both"/>
              <w:rPr>
                <w:rFonts w:eastAsia="Times New Roman" w:cs="Times New Roman"/>
                <w:lang w:val="ru-RU" w:eastAsia="ru-RU"/>
              </w:rPr>
            </w:pPr>
            <w:r w:rsidRPr="00292CA8">
              <w:rPr>
                <w:rFonts w:eastAsia="Times New Roman" w:cs="Times New Roman"/>
                <w:lang w:val="ru-RU" w:eastAsia="ru-RU"/>
              </w:rPr>
              <w:t xml:space="preserve">повышение уровня знаний о безопасности дорожного движения, основ безопасного поведения на дорогах; </w:t>
            </w:r>
          </w:p>
          <w:p w:rsidR="00EC501C" w:rsidRPr="00292CA8" w:rsidRDefault="00EC501C" w:rsidP="00EC501C">
            <w:pPr>
              <w:widowControl/>
              <w:numPr>
                <w:ilvl w:val="0"/>
                <w:numId w:val="203"/>
              </w:numPr>
              <w:tabs>
                <w:tab w:val="left" w:pos="1084"/>
              </w:tabs>
              <w:suppressAutoHyphens w:val="0"/>
              <w:autoSpaceDE/>
              <w:jc w:val="both"/>
              <w:rPr>
                <w:rFonts w:eastAsia="Times New Roman" w:cs="Times New Roman"/>
                <w:lang w:val="ru-RU" w:eastAsia="ru-RU"/>
              </w:rPr>
            </w:pPr>
            <w:r w:rsidRPr="00292CA8">
              <w:rPr>
                <w:rFonts w:eastAsia="Times New Roman" w:cs="Times New Roman"/>
                <w:lang w:val="ru-RU" w:eastAsia="ru-RU"/>
              </w:rPr>
              <w:t>развитие практических навыков поведения на улице, дороге, транспорте;</w:t>
            </w:r>
          </w:p>
          <w:p w:rsidR="00EC501C" w:rsidRPr="00292CA8" w:rsidRDefault="00EC501C" w:rsidP="00EC501C">
            <w:pPr>
              <w:widowControl/>
              <w:numPr>
                <w:ilvl w:val="0"/>
                <w:numId w:val="203"/>
              </w:numPr>
              <w:tabs>
                <w:tab w:val="left" w:pos="1084"/>
              </w:tabs>
              <w:suppressAutoHyphens w:val="0"/>
              <w:autoSpaceDE/>
              <w:jc w:val="both"/>
              <w:rPr>
                <w:rFonts w:eastAsia="Times New Roman" w:cs="Times New Roman"/>
                <w:lang w:val="ru-RU" w:eastAsia="ru-RU"/>
              </w:rPr>
            </w:pPr>
            <w:r w:rsidRPr="00292CA8">
              <w:rPr>
                <w:rFonts w:eastAsia="Times New Roman" w:cs="Times New Roman"/>
                <w:lang w:val="ru-RU" w:eastAsia="ru-RU"/>
              </w:rPr>
              <w:t>развитие умений предотвращать опасное поведение в дорожно-транспортной сфере;</w:t>
            </w:r>
          </w:p>
          <w:p w:rsidR="00EC501C" w:rsidRPr="00292CA8" w:rsidRDefault="00EC501C" w:rsidP="00EC501C">
            <w:pPr>
              <w:widowControl/>
              <w:numPr>
                <w:ilvl w:val="0"/>
                <w:numId w:val="203"/>
              </w:numPr>
              <w:tabs>
                <w:tab w:val="left" w:pos="1084"/>
              </w:tabs>
              <w:suppressAutoHyphens w:val="0"/>
              <w:autoSpaceDE/>
              <w:jc w:val="both"/>
              <w:rPr>
                <w:rFonts w:eastAsia="Times New Roman" w:cs="Times New Roman"/>
                <w:lang w:val="ru-RU" w:eastAsia="ru-RU"/>
              </w:rPr>
            </w:pPr>
            <w:r w:rsidRPr="00292CA8">
              <w:rPr>
                <w:rFonts w:eastAsia="Times New Roman" w:cs="Times New Roman"/>
                <w:bCs/>
                <w:iCs/>
                <w:lang w:val="ru-RU" w:eastAsia="ru-RU"/>
              </w:rPr>
              <w:t>опыт участия в обсуждении и решении проблемных ситуаций (решение ситуационных задач);</w:t>
            </w:r>
          </w:p>
          <w:p w:rsidR="00EC501C" w:rsidRPr="00292CA8" w:rsidRDefault="00EC501C" w:rsidP="00292CA8">
            <w:pPr>
              <w:shd w:val="clear" w:color="auto" w:fill="FFFFFF"/>
              <w:tabs>
                <w:tab w:val="left" w:pos="1084"/>
              </w:tabs>
              <w:jc w:val="both"/>
              <w:rPr>
                <w:rFonts w:eastAsia="Times New Roman" w:cs="Times New Roman"/>
                <w:lang w:val="ru-RU" w:eastAsia="ru-RU"/>
              </w:rPr>
            </w:pPr>
          </w:p>
        </w:tc>
        <w:tc>
          <w:tcPr>
            <w:tcW w:w="8081" w:type="dxa"/>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Урочная деятельность</w:t>
            </w:r>
          </w:p>
          <w:p w:rsidR="00EC501C" w:rsidRPr="00292CA8" w:rsidRDefault="00EC501C" w:rsidP="00292CA8">
            <w:pPr>
              <w:autoSpaceDN w:val="0"/>
              <w:adjustRightInd w:val="0"/>
              <w:jc w:val="both"/>
              <w:rPr>
                <w:rFonts w:eastAsia="Times New Roman" w:cs="Times New Roman"/>
                <w:b/>
                <w:color w:val="000000"/>
                <w:lang w:val="ru-RU" w:eastAsia="ru-RU"/>
              </w:rPr>
            </w:pPr>
            <w:r w:rsidRPr="00292CA8">
              <w:rPr>
                <w:rFonts w:eastAsia="Times New Roman" w:cs="Times New Roman"/>
                <w:color w:val="000000"/>
                <w:lang w:val="ru-RU" w:eastAsia="ru-RU"/>
              </w:rPr>
              <w:t>Преподавание основ безопасного поведения на улицах и дорогах в рамках учебных дисциплин и факультативов</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Проведение контрольных срезов знаний правил безопасного поведения на улицах и дорогах, преподаваемых в рамках учебных дисциплин и факультативов (5-11 кл)</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Внеурочная деятельность</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Кружок «Светофор».</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Анкетирование учащихся 5-8 классов для выявления уровня знаний ПДД и правил безопасного поведения на дороге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Оформление в рекреации 1 этажа наглядной агитации по БДД.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Конкурс детского творчества «Дорога и мы» (5-7 классы)</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Конкурс рисунков «Улица и мы» (5-6 классы)</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Изучение ПДД в рамках классных часов (5-9 классы) в рамках школьной программы.</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Организация работы отрядов ЮИД по предупреждению нарушений Правил дорожного движения </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 xml:space="preserve">Конкурс санитарных отрядов «Дорожная скорая помощь» (5-6 классы) </w:t>
            </w:r>
          </w:p>
          <w:p w:rsidR="00EC501C" w:rsidRPr="00292CA8" w:rsidRDefault="00EC501C" w:rsidP="00292CA8">
            <w:pPr>
              <w:jc w:val="both"/>
              <w:rPr>
                <w:rFonts w:eastAsia="Times New Roman" w:cs="Times New Roman"/>
                <w:i/>
                <w:lang w:val="ru-RU" w:eastAsia="ru-RU"/>
              </w:rPr>
            </w:pPr>
            <w:r w:rsidRPr="00292CA8">
              <w:rPr>
                <w:rFonts w:eastAsia="Times New Roman" w:cs="Times New Roman"/>
                <w:i/>
                <w:lang w:val="ru-RU" w:eastAsia="ru-RU"/>
              </w:rPr>
              <w:t xml:space="preserve">Проведение декадников  и месячников безопасности дорожного движения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i/>
                <w:lang w:val="ru-RU" w:eastAsia="ru-RU"/>
              </w:rPr>
              <w:t xml:space="preserve">Месячник </w:t>
            </w:r>
            <w:r w:rsidRPr="00292CA8">
              <w:rPr>
                <w:rFonts w:eastAsia="Times New Roman" w:cs="Times New Roman"/>
                <w:lang w:val="ru-RU" w:eastAsia="ru-RU"/>
              </w:rPr>
              <w:t xml:space="preserve">безопасности дорожного движения (сентябрь):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-встречи с инспектором ГИБДД;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 интеллектуально-познавательная игра «Жезл» (8-9 классы) </w:t>
            </w:r>
          </w:p>
          <w:p w:rsidR="00EC501C" w:rsidRPr="00292CA8" w:rsidRDefault="00EC501C" w:rsidP="00292CA8">
            <w:pPr>
              <w:jc w:val="both"/>
              <w:rPr>
                <w:rFonts w:eastAsia="Times New Roman" w:cs="Times New Roman"/>
                <w:lang w:val="ru-RU" w:eastAsia="ru-RU"/>
              </w:rPr>
            </w:pPr>
            <w:r w:rsidRPr="00292CA8">
              <w:rPr>
                <w:rFonts w:eastAsia="Times New Roman" w:cs="Times New Roman"/>
                <w:i/>
                <w:lang w:val="ru-RU" w:eastAsia="ru-RU"/>
              </w:rPr>
              <w:t>Декада</w:t>
            </w:r>
            <w:r w:rsidRPr="00292CA8">
              <w:rPr>
                <w:rFonts w:eastAsia="Times New Roman" w:cs="Times New Roman"/>
                <w:lang w:val="ru-RU" w:eastAsia="ru-RU"/>
              </w:rPr>
              <w:t xml:space="preserve">  безопасности дорожного движения (весна) (примерный план):</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конкурс на лучшую сказку о трехглазом светофоре (5 класс),</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конкурс на лучший плакат по безопасности дорожного движения,</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викторина «Веселый автомобиль»,</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практические занятия по безопасному поведению на улицах на размеченномшкольном дворе,</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lang w:val="ru-RU" w:eastAsia="ru-RU"/>
              </w:rPr>
              <w:t>- подведение итогов декады безопасности дорожного движения</w:t>
            </w:r>
          </w:p>
          <w:p w:rsidR="00EC501C" w:rsidRPr="00292CA8" w:rsidRDefault="00EC501C" w:rsidP="00292CA8">
            <w:pPr>
              <w:jc w:val="both"/>
              <w:rPr>
                <w:rFonts w:eastAsia="Times New Roman" w:cs="Times New Roman"/>
                <w:b/>
                <w:lang w:val="ru-RU" w:eastAsia="ru-RU"/>
              </w:rPr>
            </w:pPr>
            <w:r w:rsidRPr="00292CA8">
              <w:rPr>
                <w:rFonts w:eastAsia="Times New Roman" w:cs="Times New Roman"/>
                <w:lang w:val="ru-RU" w:eastAsia="ru-RU"/>
              </w:rPr>
              <w:t>Подготовка команд для участия в соревнованиях «Безопасное колесо».</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Соревнование юных велосипедистов «Безопасное колесо»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 xml:space="preserve">Аттестация учащихся, имеющих велосипеды (9  кл. для 5-8 класса)  </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Конкурс «Знай и соблюдай правила дорожного движения»</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lastRenderedPageBreak/>
              <w:t>Ситуативные ролевые  игры с  использованием сведений из биологии, ОБЖ и химии, посвященных актуальным для молодежи проблемам: «Куда пойти пообедать», «Как безопасно вернуться поздно домой», «Как вести себя в случае чрезвычайной ситуации (теракт, пожар, наводнение и т.п.)» и т.п. (Разбор поведения людей в конкретных ситуациях с точки зрения правил безопасного образа жизни и сохранения здоровья).</w:t>
            </w:r>
          </w:p>
          <w:p w:rsidR="00EC501C" w:rsidRPr="0050386B" w:rsidRDefault="00EC501C" w:rsidP="00292CA8">
            <w:pPr>
              <w:autoSpaceDN w:val="0"/>
              <w:adjustRightInd w:val="0"/>
              <w:jc w:val="both"/>
              <w:rPr>
                <w:rFonts w:eastAsia="Times New Roman" w:cs="Times New Roman"/>
                <w:b/>
                <w:color w:val="000000"/>
                <w:lang w:eastAsia="ru-RU"/>
              </w:rPr>
            </w:pPr>
            <w:r w:rsidRPr="0050386B">
              <w:rPr>
                <w:rFonts w:eastAsia="Times New Roman" w:cs="Times New Roman"/>
                <w:color w:val="000000"/>
                <w:lang w:eastAsia="ru-RU"/>
              </w:rPr>
              <w:t>Ролевая игра «Пешеходы – водители».</w:t>
            </w:r>
          </w:p>
        </w:tc>
      </w:tr>
      <w:tr w:rsidR="00EC501C" w:rsidRPr="007C160D" w:rsidTr="00292CA8">
        <w:trPr>
          <w:trHeight w:val="90"/>
        </w:trPr>
        <w:tc>
          <w:tcPr>
            <w:tcW w:w="14568" w:type="dxa"/>
            <w:gridSpan w:val="4"/>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Результат</w:t>
            </w:r>
          </w:p>
          <w:p w:rsidR="00EC501C" w:rsidRPr="00292CA8" w:rsidRDefault="00EC501C" w:rsidP="00292CA8">
            <w:pPr>
              <w:autoSpaceDN w:val="0"/>
              <w:adjustRightInd w:val="0"/>
              <w:jc w:val="both"/>
              <w:rPr>
                <w:rFonts w:eastAsia="Times New Roman" w:cs="Times New Roman"/>
                <w:b/>
                <w:color w:val="000000"/>
                <w:lang w:val="ru-RU" w:eastAsia="ru-RU"/>
              </w:rPr>
            </w:pPr>
            <w:r w:rsidRPr="00292CA8">
              <w:rPr>
                <w:rFonts w:eastAsia="Times New Roman" w:cs="Times New Roman"/>
                <w:color w:val="000000"/>
                <w:lang w:val="ru-RU" w:eastAsia="ru-RU"/>
              </w:rPr>
              <w:t>профилактика дорожно-транспортного травматизма</w:t>
            </w:r>
          </w:p>
        </w:tc>
      </w:tr>
      <w:tr w:rsidR="00EC501C" w:rsidRPr="007C160D" w:rsidTr="00292CA8">
        <w:trPr>
          <w:trHeight w:val="1049"/>
        </w:trPr>
        <w:tc>
          <w:tcPr>
            <w:tcW w:w="1951" w:type="dxa"/>
            <w:gridSpan w:val="2"/>
          </w:tcPr>
          <w:p w:rsidR="00EC501C" w:rsidRPr="0050386B" w:rsidRDefault="00EC501C" w:rsidP="00292CA8">
            <w:pPr>
              <w:tabs>
                <w:tab w:val="left" w:pos="1084"/>
              </w:tabs>
              <w:jc w:val="both"/>
              <w:rPr>
                <w:rFonts w:cs="Times New Roman"/>
                <w:b/>
                <w:lang w:eastAsia="ru-RU"/>
              </w:rPr>
            </w:pPr>
            <w:r w:rsidRPr="0050386B">
              <w:rPr>
                <w:rFonts w:cs="Times New Roman"/>
                <w:b/>
                <w:lang w:eastAsia="ru-RU"/>
              </w:rPr>
              <w:t>Экологическая грамотность.</w:t>
            </w:r>
          </w:p>
        </w:tc>
        <w:tc>
          <w:tcPr>
            <w:tcW w:w="4536" w:type="dxa"/>
          </w:tcPr>
          <w:p w:rsidR="00EC501C" w:rsidRPr="00292CA8" w:rsidRDefault="00EC501C" w:rsidP="00EC501C">
            <w:pPr>
              <w:widowControl/>
              <w:numPr>
                <w:ilvl w:val="0"/>
                <w:numId w:val="204"/>
              </w:numPr>
              <w:tabs>
                <w:tab w:val="clear" w:pos="1429"/>
                <w:tab w:val="num" w:pos="0"/>
              </w:tabs>
              <w:suppressAutoHyphens w:val="0"/>
              <w:autoSpaceDE/>
              <w:ind w:left="0" w:firstLine="34"/>
              <w:jc w:val="both"/>
              <w:rPr>
                <w:rFonts w:eastAsia="SimSun" w:cs="Times New Roman"/>
                <w:lang w:val="ru-RU" w:eastAsia="ru-RU" w:bidi="hi-IN"/>
              </w:rPr>
            </w:pPr>
            <w:r w:rsidRPr="00292CA8">
              <w:rPr>
                <w:rFonts w:eastAsia="SimSun" w:cs="Times New Roman"/>
                <w:lang w:val="ru-RU" w:eastAsia="ru-RU" w:bidi="hi-IN"/>
              </w:rPr>
              <w:t xml:space="preserve">освоение экологически грамотного поведения в школе, дома, в природной и городской среде; </w:t>
            </w:r>
          </w:p>
          <w:p w:rsidR="00EC501C" w:rsidRPr="00292CA8" w:rsidRDefault="00EC501C" w:rsidP="00EC501C">
            <w:pPr>
              <w:widowControl/>
              <w:numPr>
                <w:ilvl w:val="0"/>
                <w:numId w:val="204"/>
              </w:numPr>
              <w:tabs>
                <w:tab w:val="clear" w:pos="1429"/>
                <w:tab w:val="num" w:pos="176"/>
              </w:tabs>
              <w:suppressAutoHyphens w:val="0"/>
              <w:autoSpaceDE/>
              <w:ind w:left="176" w:hanging="1253"/>
              <w:jc w:val="both"/>
              <w:rPr>
                <w:rFonts w:eastAsia="SimSun" w:cs="Times New Roman"/>
                <w:lang w:val="ru-RU" w:eastAsia="ru-RU" w:bidi="hi-IN"/>
              </w:rPr>
            </w:pPr>
            <w:r w:rsidRPr="00292CA8">
              <w:rPr>
                <w:rFonts w:eastAsia="SimSun" w:cs="Times New Roman"/>
                <w:lang w:val="ru-RU" w:eastAsia="ru-RU" w:bidi="hi-IN"/>
              </w:rPr>
              <w:t>освоение умений вырабатывать стратегию собственного поведения, совершения поступков, нацеленных на сохранение природы, бережное отношение к ней, а именно:</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 xml:space="preserve">– оценивать экологический риск взаимоотношений человека и природы, последствий своих поступков по отношению к природе и </w:t>
            </w:r>
            <w:r w:rsidRPr="00292CA8">
              <w:rPr>
                <w:rFonts w:eastAsia="SimSun" w:cs="Times New Roman"/>
                <w:iCs/>
                <w:lang w:val="ru-RU" w:eastAsia="ru-RU" w:bidi="hi-IN"/>
              </w:rPr>
              <w:t>ответственности за них;</w:t>
            </w:r>
          </w:p>
          <w:p w:rsidR="00EC501C" w:rsidRPr="00292CA8" w:rsidRDefault="00EC501C" w:rsidP="00292CA8">
            <w:pPr>
              <w:autoSpaceDN w:val="0"/>
              <w:adjustRightInd w:val="0"/>
              <w:ind w:firstLine="709"/>
              <w:jc w:val="both"/>
              <w:rPr>
                <w:rFonts w:eastAsia="Times New Roman" w:cs="Times New Roman"/>
                <w:iCs/>
                <w:lang w:val="ru-RU" w:eastAsia="ru-RU"/>
              </w:rPr>
            </w:pPr>
            <w:r w:rsidRPr="00292CA8">
              <w:rPr>
                <w:rFonts w:eastAsia="Times New Roman" w:cs="Times New Roman"/>
                <w:iCs/>
                <w:lang w:val="ru-RU" w:eastAsia="ru-RU"/>
              </w:rPr>
              <w:t>формировать готовность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w:t>
            </w:r>
          </w:p>
          <w:p w:rsidR="00EC501C" w:rsidRPr="0050386B" w:rsidRDefault="00EC501C" w:rsidP="00292CA8">
            <w:pPr>
              <w:jc w:val="both"/>
              <w:rPr>
                <w:rFonts w:eastAsia="SimSun" w:cs="Times New Roman"/>
                <w:lang w:eastAsia="ru-RU" w:bidi="hi-IN"/>
              </w:rPr>
            </w:pPr>
            <w:r w:rsidRPr="0050386B">
              <w:rPr>
                <w:rFonts w:eastAsia="SimSun" w:cs="Times New Roman"/>
                <w:iCs/>
                <w:lang w:eastAsia="ru-RU" w:bidi="hi-IN"/>
              </w:rPr>
              <w:t>здоровьесберегающего просвещения населения.</w:t>
            </w:r>
          </w:p>
          <w:p w:rsidR="00EC501C" w:rsidRPr="00292CA8" w:rsidRDefault="00EC501C" w:rsidP="00EC501C">
            <w:pPr>
              <w:widowControl/>
              <w:numPr>
                <w:ilvl w:val="0"/>
                <w:numId w:val="204"/>
              </w:numPr>
              <w:suppressAutoHyphens w:val="0"/>
              <w:autoSpaceDE/>
              <w:jc w:val="both"/>
              <w:rPr>
                <w:rFonts w:eastAsia="SimSun" w:cs="Times New Roman"/>
                <w:lang w:val="ru-RU" w:eastAsia="ru-RU" w:bidi="hi-IN"/>
              </w:rPr>
            </w:pPr>
            <w:r w:rsidRPr="00292CA8">
              <w:rPr>
                <w:rFonts w:eastAsia="SimSun" w:cs="Times New Roman"/>
                <w:lang w:val="ru-RU" w:eastAsia="ru-RU" w:bidi="hi-IN"/>
              </w:rPr>
              <w:t xml:space="preserve">формирование умений бережно расходовать воду, электроэнергию, утилизировать мусор, </w:t>
            </w:r>
            <w:r w:rsidRPr="00292CA8">
              <w:rPr>
                <w:rFonts w:eastAsia="SimSun" w:cs="Times New Roman"/>
                <w:lang w:val="ru-RU" w:eastAsia="ru-RU" w:bidi="hi-IN"/>
              </w:rPr>
              <w:lastRenderedPageBreak/>
              <w:t>сохранять места обитания растений и животных</w:t>
            </w:r>
          </w:p>
          <w:p w:rsidR="00EC501C" w:rsidRPr="00292CA8" w:rsidRDefault="00EC501C" w:rsidP="00292CA8">
            <w:pPr>
              <w:jc w:val="both"/>
              <w:rPr>
                <w:rFonts w:eastAsia="SimSun" w:cs="Times New Roman"/>
                <w:lang w:val="ru-RU" w:eastAsia="ru-RU" w:bidi="hi-IN"/>
              </w:rPr>
            </w:pPr>
          </w:p>
        </w:tc>
        <w:tc>
          <w:tcPr>
            <w:tcW w:w="8081" w:type="dxa"/>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Урочная деятельность</w:t>
            </w:r>
          </w:p>
          <w:p w:rsidR="00EC501C" w:rsidRPr="00292CA8" w:rsidRDefault="00EC501C" w:rsidP="00292CA8">
            <w:pPr>
              <w:autoSpaceDN w:val="0"/>
              <w:adjustRightInd w:val="0"/>
              <w:jc w:val="both"/>
              <w:rPr>
                <w:rFonts w:eastAsia="Times New Roman" w:cs="Times New Roman"/>
                <w:color w:val="000000"/>
                <w:lang w:val="ru-RU" w:eastAsia="ru-RU"/>
              </w:rPr>
            </w:pPr>
            <w:r w:rsidRPr="00292CA8">
              <w:rPr>
                <w:rFonts w:eastAsia="Times New Roman" w:cs="Times New Roman"/>
                <w:color w:val="000000"/>
                <w:lang w:val="ru-RU" w:eastAsia="ru-RU"/>
              </w:rPr>
              <w:t>Элективные курсы естественно-научных дисциплин.</w:t>
            </w:r>
          </w:p>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t>Внеурочная деятельность</w:t>
            </w:r>
          </w:p>
          <w:p w:rsidR="00EC501C" w:rsidRPr="00292CA8" w:rsidRDefault="00EC501C" w:rsidP="00292CA8">
            <w:pPr>
              <w:jc w:val="both"/>
              <w:rPr>
                <w:rFonts w:eastAsia="SimSun" w:cs="Times New Roman"/>
                <w:lang w:val="ru-RU" w:eastAsia="ru-RU" w:bidi="hi-IN"/>
              </w:rPr>
            </w:pPr>
            <w:r w:rsidRPr="00292CA8">
              <w:rPr>
                <w:rFonts w:eastAsia="SimSun" w:cs="Times New Roman"/>
                <w:bCs/>
                <w:iCs/>
                <w:lang w:val="ru-RU" w:eastAsia="ru-RU" w:bidi="hi-IN"/>
              </w:rPr>
              <w:t xml:space="preserve">Тематические классные часы: «Мир, в котором мы живём», «Экология родного края» </w:t>
            </w:r>
            <w:r w:rsidRPr="00292CA8">
              <w:rPr>
                <w:rFonts w:eastAsia="SimSun" w:cs="Times New Roman"/>
                <w:lang w:val="ru-RU" w:eastAsia="ru-RU" w:bidi="hi-IN"/>
              </w:rPr>
              <w:t>«Человек- созидатель или…», «Экология человека- это жизнь человека»,  «Человек- созидатель или…», «Экология человека- это жизнь человека» и др.</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Предметная неделя  экологии и естествознания</w:t>
            </w:r>
          </w:p>
          <w:p w:rsidR="00EC501C" w:rsidRPr="00292CA8" w:rsidRDefault="00EC501C" w:rsidP="00292CA8">
            <w:pPr>
              <w:jc w:val="both"/>
              <w:rPr>
                <w:rFonts w:eastAsia="SimSun" w:cs="Times New Roman"/>
                <w:bCs/>
                <w:iCs/>
                <w:lang w:val="ru-RU" w:eastAsia="ru-RU" w:bidi="hi-IN"/>
              </w:rPr>
            </w:pPr>
            <w:r w:rsidRPr="00292CA8">
              <w:rPr>
                <w:rFonts w:eastAsia="SimSun" w:cs="Times New Roman"/>
                <w:lang w:val="ru-RU" w:eastAsia="ru-RU" w:bidi="hi-IN"/>
              </w:rPr>
              <w:t>-выставка «Фантазии осени»</w:t>
            </w:r>
          </w:p>
          <w:p w:rsidR="00EC501C" w:rsidRPr="00292CA8" w:rsidRDefault="00EC501C" w:rsidP="00292CA8">
            <w:pPr>
              <w:jc w:val="both"/>
              <w:rPr>
                <w:rFonts w:eastAsia="SimSun" w:cs="Times New Roman"/>
                <w:lang w:val="ru-RU" w:eastAsia="ru-RU" w:bidi="hi-IN"/>
              </w:rPr>
            </w:pPr>
            <w:r w:rsidRPr="00292CA8">
              <w:rPr>
                <w:rFonts w:eastAsia="SimSun" w:cs="Times New Roman"/>
                <w:bCs/>
                <w:iCs/>
                <w:lang w:val="ru-RU" w:eastAsia="ru-RU" w:bidi="hi-IN"/>
              </w:rPr>
              <w:t>-игра «Как мы храним природу» (пожары, исчезающие водоёмы мусор; вклад каждого в сохранение природы)</w:t>
            </w:r>
          </w:p>
          <w:p w:rsidR="00EC501C" w:rsidRPr="00292CA8" w:rsidRDefault="00EC501C" w:rsidP="00292CA8">
            <w:pPr>
              <w:jc w:val="both"/>
              <w:rPr>
                <w:rFonts w:eastAsia="SimSun" w:cs="Times New Roman"/>
                <w:lang w:val="ru-RU" w:eastAsia="ru-RU" w:bidi="hi-IN"/>
              </w:rPr>
            </w:pPr>
            <w:r w:rsidRPr="00292CA8">
              <w:rPr>
                <w:rFonts w:eastAsia="SimSun" w:cs="Times New Roman"/>
                <w:bCs/>
                <w:iCs/>
                <w:lang w:val="ru-RU" w:eastAsia="ru-RU" w:bidi="hi-IN"/>
              </w:rPr>
              <w:t>Интеллектуальная игра «Этот удивительный мир», «Человек и природа» и др.;</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Участие в муниципальных  конкурсах, конференциях.</w:t>
            </w:r>
            <w:r w:rsidRPr="00292CA8">
              <w:rPr>
                <w:rFonts w:eastAsia="SimSun" w:cs="Times New Roman"/>
                <w:lang w:val="ru-RU" w:eastAsia="ru-RU" w:bidi="hi-IN"/>
              </w:rPr>
              <w:br/>
              <w:t xml:space="preserve">Разработка и реализация учебно-исследовательских и просветительских проектов по направлениям: экология и здоровье, ресурсосбережение, экология и бизнес и др. </w:t>
            </w:r>
          </w:p>
          <w:p w:rsidR="00EC501C" w:rsidRPr="00292CA8" w:rsidRDefault="00EC501C" w:rsidP="00292CA8">
            <w:pPr>
              <w:rPr>
                <w:rFonts w:eastAsia="SimSun" w:cs="Times New Roman"/>
                <w:lang w:val="ru-RU" w:eastAsia="ru-RU" w:bidi="hi-IN"/>
              </w:rPr>
            </w:pPr>
            <w:r w:rsidRPr="00292CA8">
              <w:rPr>
                <w:rFonts w:eastAsia="SimSun" w:cs="Times New Roman"/>
                <w:b/>
                <w:bCs/>
                <w:iCs/>
                <w:lang w:val="ru-RU" w:eastAsia="ru-RU" w:bidi="hi-IN"/>
              </w:rPr>
              <w:t>Проекты-миниатюры:</w:t>
            </w:r>
            <w:r w:rsidRPr="00292CA8">
              <w:rPr>
                <w:rFonts w:eastAsia="SimSun" w:cs="Times New Roman"/>
                <w:lang w:val="ru-RU" w:eastAsia="ru-RU" w:bidi="hi-IN"/>
              </w:rPr>
              <w:br/>
            </w:r>
            <w:r w:rsidRPr="00292CA8">
              <w:rPr>
                <w:rFonts w:eastAsia="SimSun" w:cs="Times New Roman"/>
                <w:bCs/>
                <w:iCs/>
                <w:lang w:val="ru-RU" w:eastAsia="ru-RU" w:bidi="hi-IN"/>
              </w:rPr>
              <w:t>«Борьба с бытовыми отходами»;</w:t>
            </w:r>
            <w:r w:rsidRPr="00292CA8">
              <w:rPr>
                <w:rFonts w:eastAsia="SimSun" w:cs="Times New Roman"/>
                <w:lang w:val="ru-RU" w:eastAsia="ru-RU" w:bidi="hi-IN"/>
              </w:rPr>
              <w:br/>
            </w:r>
            <w:r w:rsidRPr="00292CA8">
              <w:rPr>
                <w:rFonts w:eastAsia="SimSun" w:cs="Times New Roman"/>
                <w:bCs/>
                <w:iCs/>
                <w:lang w:val="ru-RU" w:eastAsia="ru-RU" w:bidi="hi-IN"/>
              </w:rPr>
              <w:t>«Влияние промышленных предприятий  на экологию родного края» и др.</w:t>
            </w:r>
          </w:p>
          <w:p w:rsidR="00EC501C" w:rsidRPr="00292CA8" w:rsidRDefault="00EC501C" w:rsidP="00292CA8">
            <w:pPr>
              <w:rPr>
                <w:rFonts w:eastAsia="SimSun" w:cs="Times New Roman"/>
                <w:lang w:val="ru-RU" w:eastAsia="ru-RU" w:bidi="hi-IN"/>
              </w:rPr>
            </w:pPr>
            <w:r w:rsidRPr="00292CA8">
              <w:rPr>
                <w:rFonts w:eastAsia="SimSun" w:cs="Times New Roman"/>
                <w:lang w:val="ru-RU" w:eastAsia="ru-RU" w:bidi="hi-IN"/>
              </w:rPr>
              <w:t>Общешкольные мероприятия: «День птиц», «День воды», «Человек и природа», и др.</w:t>
            </w:r>
          </w:p>
          <w:p w:rsidR="00EC501C" w:rsidRPr="00292CA8" w:rsidRDefault="00EC501C" w:rsidP="00292CA8">
            <w:pPr>
              <w:jc w:val="both"/>
              <w:rPr>
                <w:rFonts w:eastAsia="SimSun" w:cs="Times New Roman"/>
                <w:lang w:val="ru-RU" w:eastAsia="ru-RU" w:bidi="hi-IN"/>
              </w:rPr>
            </w:pPr>
            <w:r w:rsidRPr="00292CA8">
              <w:rPr>
                <w:rFonts w:eastAsia="SimSun" w:cs="Times New Roman"/>
                <w:bCs/>
                <w:iCs/>
                <w:lang w:val="ru-RU" w:eastAsia="ru-RU" w:bidi="hi-IN"/>
              </w:rPr>
              <w:t>Общешкольная акция «Зелёный мир–будущим поколениям!»</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 xml:space="preserve">Тематические общешкольные классные часы: </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Беседа на тему: «Загляни в Красную книгу!».</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lastRenderedPageBreak/>
              <w:t xml:space="preserve">Отгадывание (и составление) кроссвордов по проблемам, связанным с информацией о возможных различных угрозах для жизни и здоровья людей, в том числе экологических и транспортных; </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 xml:space="preserve">Дискуссия на тему: «Нетрадиционная энергетика: за и против». </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 xml:space="preserve">Подготовка мультимедийной презентации «Дом, в котором ты живешь». </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 xml:space="preserve">Конкурс на лучший рассказ на тему: «Мир глазами животных». </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Классный час на тему: «Охранять природу – значит охранять</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 xml:space="preserve">Родину» (М. Пришвин). </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Проведение игры «Эрудит».</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Конкурс рисунков «У природы нет плохой погоды».</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Беседа на тему: «Кто не любит природы, тот не любит и человека…» (Ф.М. Достоевский).</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Экологический брейн-ринг «Человек в природе и его здоровье».</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Викторина «Оглянись вокруг!».</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Ролевая игра «Кто, если не мы?».</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Конкурс чтецов «Поэзия и природа».</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Проекты: «Загрязнение городов – угроза нашим детям», «Мы живем у природы в долгу», «Первоцветы»;</w:t>
            </w:r>
          </w:p>
          <w:p w:rsidR="00EC501C" w:rsidRPr="00292CA8" w:rsidRDefault="00EC501C" w:rsidP="00292CA8">
            <w:pPr>
              <w:jc w:val="both"/>
              <w:rPr>
                <w:rFonts w:eastAsia="SimSun" w:cs="Times New Roman"/>
                <w:lang w:val="ru-RU" w:eastAsia="ru-RU" w:bidi="hi-IN"/>
              </w:rPr>
            </w:pPr>
            <w:r w:rsidRPr="00292CA8">
              <w:rPr>
                <w:rFonts w:eastAsia="SimSun" w:cs="Times New Roman"/>
                <w:lang w:val="ru-RU" w:eastAsia="ru-RU" w:bidi="hi-IN"/>
              </w:rPr>
              <w:t>Подготовка и проведение конкурса на лучший проект «Край мой родной»</w:t>
            </w:r>
          </w:p>
          <w:p w:rsidR="00EC501C" w:rsidRPr="00292CA8" w:rsidRDefault="00EC501C" w:rsidP="00292CA8">
            <w:pPr>
              <w:jc w:val="both"/>
              <w:rPr>
                <w:rFonts w:eastAsia="SimSun" w:cs="Times New Roman"/>
                <w:i/>
                <w:iCs/>
                <w:lang w:val="ru-RU" w:eastAsia="ru-RU" w:bidi="hi-IN"/>
              </w:rPr>
            </w:pPr>
            <w:r w:rsidRPr="00292CA8">
              <w:rPr>
                <w:rFonts w:eastAsia="SimSun" w:cs="Times New Roman"/>
                <w:lang w:val="ru-RU" w:eastAsia="ru-RU" w:bidi="hi-IN"/>
              </w:rPr>
              <w:t>Публичные выступления на тему: «Что бы ты сказал, обраща</w:t>
            </w:r>
            <w:r w:rsidRPr="00292CA8">
              <w:rPr>
                <w:rFonts w:eastAsia="SimSun" w:cs="Times New Roman"/>
                <w:i/>
                <w:iCs/>
                <w:lang w:val="ru-RU" w:eastAsia="ru-RU" w:bidi="hi-IN"/>
              </w:rPr>
              <w:t>ясь к человечеству?»</w:t>
            </w:r>
          </w:p>
          <w:p w:rsidR="00EC501C" w:rsidRPr="00292CA8" w:rsidRDefault="00EC501C" w:rsidP="00292CA8">
            <w:pPr>
              <w:jc w:val="both"/>
              <w:rPr>
                <w:rFonts w:eastAsia="SimSun" w:cs="Times New Roman"/>
                <w:bCs/>
                <w:lang w:val="ru-RU" w:eastAsia="ru-RU" w:bidi="hi-IN"/>
              </w:rPr>
            </w:pPr>
          </w:p>
        </w:tc>
      </w:tr>
      <w:tr w:rsidR="00EC501C" w:rsidRPr="007C160D" w:rsidTr="00292CA8">
        <w:trPr>
          <w:trHeight w:val="90"/>
        </w:trPr>
        <w:tc>
          <w:tcPr>
            <w:tcW w:w="14568" w:type="dxa"/>
            <w:gridSpan w:val="4"/>
          </w:tcPr>
          <w:p w:rsidR="00EC501C" w:rsidRPr="00292CA8" w:rsidRDefault="00EC501C" w:rsidP="00292CA8">
            <w:pPr>
              <w:tabs>
                <w:tab w:val="left" w:pos="1084"/>
              </w:tabs>
              <w:jc w:val="both"/>
              <w:rPr>
                <w:rFonts w:eastAsia="Times New Roman" w:cs="Times New Roman"/>
                <w:b/>
                <w:lang w:val="ru-RU" w:eastAsia="ru-RU"/>
              </w:rPr>
            </w:pPr>
            <w:r w:rsidRPr="00292CA8">
              <w:rPr>
                <w:rFonts w:eastAsia="Times New Roman" w:cs="Times New Roman"/>
                <w:b/>
                <w:lang w:val="ru-RU" w:eastAsia="ru-RU"/>
              </w:rPr>
              <w:lastRenderedPageBreak/>
              <w:t>Результат:</w:t>
            </w:r>
          </w:p>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освоение основ экологически грамотного поведения в быту и общественной жизни</w:t>
            </w:r>
          </w:p>
        </w:tc>
      </w:tr>
    </w:tbl>
    <w:p w:rsidR="00EC501C" w:rsidRPr="00292CA8" w:rsidRDefault="00EC501C" w:rsidP="00EC501C">
      <w:pPr>
        <w:ind w:firstLine="708"/>
        <w:jc w:val="both"/>
        <w:rPr>
          <w:rFonts w:eastAsia="Times New Roman" w:cs="Times New Roman"/>
          <w:b/>
          <w:lang w:val="ru-RU" w:eastAsia="ru-RU"/>
        </w:rPr>
      </w:pPr>
    </w:p>
    <w:p w:rsidR="00EC501C" w:rsidRPr="00292CA8" w:rsidRDefault="00EC501C" w:rsidP="00EC501C">
      <w:pPr>
        <w:ind w:firstLine="708"/>
        <w:jc w:val="both"/>
        <w:rPr>
          <w:rFonts w:eastAsia="Times New Roman" w:cs="Times New Roman"/>
          <w:b/>
          <w:lang w:val="ru-RU" w:eastAsia="ru-RU"/>
        </w:rPr>
      </w:pPr>
      <w:r w:rsidRPr="00292CA8">
        <w:rPr>
          <w:rFonts w:eastAsia="Times New Roman" w:cs="Times New Roman"/>
          <w:b/>
          <w:lang w:val="ru-RU" w:eastAsia="ru-RU"/>
        </w:rPr>
        <w:t>Просветительская работа с родителями (законными представителями).</w:t>
      </w:r>
    </w:p>
    <w:p w:rsidR="00EC501C" w:rsidRPr="00292CA8" w:rsidRDefault="00EC501C" w:rsidP="00EC501C">
      <w:pPr>
        <w:jc w:val="both"/>
        <w:rPr>
          <w:rFonts w:eastAsia="Times New Roman" w:cs="Times New Roman"/>
          <w:b/>
          <w:lang w:val="ru-RU" w:eastAsia="ru-RU"/>
        </w:rPr>
      </w:pPr>
      <w:r w:rsidRPr="00292CA8">
        <w:rPr>
          <w:rFonts w:eastAsia="Times New Roman" w:cs="Times New Roman"/>
          <w:lang w:val="ru-RU" w:eastAsia="ru-RU"/>
        </w:rPr>
        <w:tab/>
        <w:t>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w:t>
      </w:r>
    </w:p>
    <w:p w:rsidR="00EC501C" w:rsidRPr="00292CA8" w:rsidRDefault="00EC501C" w:rsidP="00EC501C">
      <w:pPr>
        <w:shd w:val="clear" w:color="auto" w:fill="FFFFFF"/>
        <w:jc w:val="both"/>
        <w:rPr>
          <w:rFonts w:eastAsia="Times New Roman" w:cs="Times New Roman"/>
          <w:color w:val="000000"/>
          <w:lang w:val="ru-RU" w:eastAsia="ru-RU"/>
        </w:rPr>
      </w:pPr>
      <w:r w:rsidRPr="00292CA8">
        <w:rPr>
          <w:rFonts w:eastAsia="Times New Roman" w:cs="Times New Roman"/>
          <w:b/>
          <w:bCs/>
          <w:lang w:val="ru-RU" w:eastAsia="ru-RU"/>
        </w:rPr>
        <w:tab/>
        <w:t xml:space="preserve">Формы психолого-педагогического просвещения родителей: </w:t>
      </w:r>
      <w:r w:rsidRPr="00292CA8">
        <w:rPr>
          <w:rFonts w:eastAsia="Times New Roman" w:cs="Times New Roman"/>
          <w:bCs/>
          <w:lang w:val="ru-RU" w:eastAsia="ru-RU"/>
        </w:rPr>
        <w:t>родительская конференция,  практикум, открытые уроки, индивидуальные консультации, посещение семьи, родительское собрание, телефонное консультирование.</w:t>
      </w:r>
    </w:p>
    <w:p w:rsidR="00EC501C" w:rsidRPr="00292CA8" w:rsidRDefault="00EC501C" w:rsidP="00EC501C">
      <w:pPr>
        <w:adjustRightInd w:val="0"/>
        <w:jc w:val="both"/>
        <w:rPr>
          <w:rFonts w:eastAsia="Times New Roman" w:cs="Times New Roman"/>
          <w:b/>
          <w:i/>
          <w:color w:val="000000"/>
          <w:lang w:val="ru-RU" w:eastAsia="ru-RU"/>
        </w:rPr>
      </w:pPr>
      <w:r w:rsidRPr="00292CA8">
        <w:rPr>
          <w:rFonts w:eastAsia="Times New Roman" w:cs="Times New Roman"/>
          <w:b/>
          <w:i/>
          <w:color w:val="000000"/>
          <w:lang w:val="ru-RU" w:eastAsia="ru-RU"/>
        </w:rPr>
        <w:t xml:space="preserve">Повышение педагогической компетентности родителей. </w:t>
      </w:r>
    </w:p>
    <w:p w:rsidR="00EC501C" w:rsidRPr="00292CA8" w:rsidRDefault="00EC501C" w:rsidP="00EC501C">
      <w:pPr>
        <w:adjustRightInd w:val="0"/>
        <w:jc w:val="both"/>
        <w:rPr>
          <w:rFonts w:eastAsia="Times New Roman" w:cs="Times New Roman"/>
          <w:b/>
          <w:lang w:val="ru-RU" w:eastAsia="ru-RU"/>
        </w:rPr>
      </w:pPr>
      <w:r w:rsidRPr="00292CA8">
        <w:rPr>
          <w:rFonts w:eastAsia="Times New Roman" w:cs="Times New Roman"/>
          <w:b/>
          <w:i/>
          <w:lang w:val="ru-RU" w:eastAsia="ru-RU"/>
        </w:rPr>
        <w:t>Содержание и формы работы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0924"/>
      </w:tblGrid>
      <w:tr w:rsidR="00EC501C" w:rsidRPr="007C160D" w:rsidTr="00292CA8">
        <w:tc>
          <w:tcPr>
            <w:tcW w:w="4068" w:type="dxa"/>
          </w:tcPr>
          <w:p w:rsidR="00EC501C" w:rsidRPr="0050386B" w:rsidRDefault="00EC501C" w:rsidP="00292CA8">
            <w:pPr>
              <w:keepNext/>
              <w:keepLines/>
              <w:jc w:val="both"/>
              <w:outlineLvl w:val="2"/>
              <w:rPr>
                <w:rFonts w:cs="Times New Roman"/>
                <w:shd w:val="clear" w:color="auto" w:fill="FFFFFF"/>
                <w:lang w:eastAsia="ru-RU"/>
              </w:rPr>
            </w:pPr>
            <w:r w:rsidRPr="0050386B">
              <w:rPr>
                <w:rFonts w:cs="Times New Roman"/>
                <w:shd w:val="clear" w:color="auto" w:fill="FFFFFF"/>
                <w:lang w:eastAsia="ru-RU"/>
              </w:rPr>
              <w:lastRenderedPageBreak/>
              <w:t xml:space="preserve">Содержание работы </w:t>
            </w:r>
          </w:p>
        </w:tc>
        <w:tc>
          <w:tcPr>
            <w:tcW w:w="10924" w:type="dxa"/>
          </w:tcPr>
          <w:p w:rsidR="00EC501C" w:rsidRPr="00292CA8" w:rsidRDefault="00EC501C" w:rsidP="00292CA8">
            <w:pPr>
              <w:keepNext/>
              <w:keepLines/>
              <w:jc w:val="both"/>
              <w:outlineLvl w:val="2"/>
              <w:rPr>
                <w:rFonts w:cs="Times New Roman"/>
                <w:shd w:val="clear" w:color="auto" w:fill="FFFFFF"/>
                <w:lang w:val="ru-RU" w:eastAsia="ru-RU"/>
              </w:rPr>
            </w:pPr>
            <w:r w:rsidRPr="00292CA8">
              <w:rPr>
                <w:rFonts w:cs="Times New Roman"/>
                <w:shd w:val="clear" w:color="auto" w:fill="FFFFFF"/>
                <w:lang w:val="ru-RU" w:eastAsia="ru-RU"/>
              </w:rPr>
              <w:t>Формы и виды повышения культуры</w:t>
            </w:r>
          </w:p>
        </w:tc>
      </w:tr>
      <w:tr w:rsidR="00EC501C" w:rsidRPr="007C160D" w:rsidTr="00292CA8">
        <w:tc>
          <w:tcPr>
            <w:tcW w:w="4068" w:type="dxa"/>
          </w:tcPr>
          <w:p w:rsidR="00EC501C" w:rsidRPr="00292CA8" w:rsidRDefault="00EC501C" w:rsidP="00292CA8">
            <w:pPr>
              <w:keepNext/>
              <w:keepLines/>
              <w:jc w:val="both"/>
              <w:outlineLvl w:val="2"/>
              <w:rPr>
                <w:rFonts w:cs="Times New Roman"/>
                <w:shd w:val="clear" w:color="auto" w:fill="FFFFFF"/>
                <w:lang w:val="ru-RU" w:eastAsia="ru-RU"/>
              </w:rPr>
            </w:pPr>
            <w:r w:rsidRPr="00292CA8">
              <w:rPr>
                <w:rFonts w:cs="Times New Roman"/>
                <w:shd w:val="clear" w:color="auto" w:fill="FFFFFF"/>
                <w:lang w:val="ru-RU" w:eastAsia="ru-RU"/>
              </w:rPr>
              <w:t>Просвещение в области здорового образа жизни.</w:t>
            </w:r>
          </w:p>
          <w:p w:rsidR="00EC501C" w:rsidRPr="00292CA8" w:rsidRDefault="00EC501C" w:rsidP="00292CA8">
            <w:pPr>
              <w:keepNext/>
              <w:keepLines/>
              <w:jc w:val="both"/>
              <w:outlineLvl w:val="2"/>
              <w:rPr>
                <w:rFonts w:eastAsia="Times New Roman" w:cs="Times New Roman"/>
                <w:bCs/>
                <w:lang w:val="ru-RU" w:eastAsia="ru-RU"/>
              </w:rPr>
            </w:pPr>
            <w:r w:rsidRPr="00292CA8">
              <w:rPr>
                <w:rFonts w:eastAsia="Times New Roman" w:cs="Times New Roman"/>
                <w:bCs/>
                <w:lang w:val="ru-RU" w:eastAsia="ru-RU"/>
              </w:rPr>
              <w:t xml:space="preserve">Рост и развитие ребёнка, его здоровье, факторы, положительно и отрицательно влияющие на здоровье детей, и т. п., </w:t>
            </w:r>
          </w:p>
          <w:p w:rsidR="00EC501C" w:rsidRPr="00292CA8" w:rsidRDefault="00EC501C" w:rsidP="00292CA8">
            <w:pPr>
              <w:adjustRightInd w:val="0"/>
              <w:jc w:val="both"/>
              <w:rPr>
                <w:rFonts w:eastAsia="Times New Roman" w:cs="Times New Roman"/>
                <w:lang w:val="ru-RU" w:eastAsia="ru-RU"/>
              </w:rPr>
            </w:pPr>
          </w:p>
          <w:p w:rsidR="00EC501C" w:rsidRPr="0050386B" w:rsidRDefault="00EC501C" w:rsidP="00292CA8">
            <w:pPr>
              <w:adjustRightInd w:val="0"/>
              <w:jc w:val="both"/>
              <w:rPr>
                <w:rFonts w:eastAsia="Times New Roman" w:cs="Times New Roman"/>
                <w:color w:val="000000"/>
                <w:lang w:eastAsia="ru-RU"/>
              </w:rPr>
            </w:pPr>
            <w:r w:rsidRPr="0050386B">
              <w:rPr>
                <w:rFonts w:eastAsia="Times New Roman" w:cs="Times New Roman"/>
                <w:lang w:eastAsia="ru-RU"/>
              </w:rPr>
              <w:t>Экологическое просвещение родителей.</w:t>
            </w:r>
          </w:p>
          <w:p w:rsidR="00EC501C" w:rsidRPr="0050386B" w:rsidRDefault="00EC501C" w:rsidP="00292CA8">
            <w:pPr>
              <w:adjustRightInd w:val="0"/>
              <w:jc w:val="both"/>
              <w:rPr>
                <w:rFonts w:cs="Times New Roman"/>
                <w:shd w:val="clear" w:color="auto" w:fill="FFFFFF"/>
                <w:lang w:eastAsia="ru-RU"/>
              </w:rPr>
            </w:pPr>
          </w:p>
        </w:tc>
        <w:tc>
          <w:tcPr>
            <w:tcW w:w="10924" w:type="dxa"/>
          </w:tcPr>
          <w:p w:rsidR="00EC501C" w:rsidRPr="00292CA8" w:rsidRDefault="00EC501C" w:rsidP="00292CA8">
            <w:pPr>
              <w:keepNext/>
              <w:keepLines/>
              <w:jc w:val="both"/>
              <w:outlineLvl w:val="2"/>
              <w:rPr>
                <w:rFonts w:eastAsia="Times New Roman" w:cs="Times New Roman"/>
                <w:lang w:val="ru-RU" w:eastAsia="ru-RU"/>
              </w:rPr>
            </w:pPr>
            <w:r w:rsidRPr="00292CA8">
              <w:rPr>
                <w:rFonts w:eastAsia="Times New Roman" w:cs="Times New Roman"/>
                <w:bCs/>
                <w:lang w:val="ru-RU" w:eastAsia="ru-RU"/>
              </w:rPr>
              <w:t>Отдельные вопросы просвещения во время проведения общешкольных и классных родительских собраний:</w:t>
            </w:r>
          </w:p>
          <w:p w:rsidR="00EC501C" w:rsidRPr="00292CA8" w:rsidRDefault="00EC501C" w:rsidP="00292CA8">
            <w:pPr>
              <w:keepNext/>
              <w:keepLines/>
              <w:jc w:val="both"/>
              <w:outlineLvl w:val="2"/>
              <w:rPr>
                <w:rFonts w:eastAsia="Times New Roman" w:cs="Times New Roman"/>
                <w:bCs/>
                <w:color w:val="000000"/>
                <w:lang w:val="ru-RU" w:eastAsia="ru-RU"/>
              </w:rPr>
            </w:pPr>
            <w:r w:rsidRPr="00292CA8">
              <w:rPr>
                <w:rFonts w:eastAsia="Times New Roman" w:cs="Times New Roman"/>
                <w:bCs/>
                <w:color w:val="000000"/>
                <w:lang w:val="ru-RU" w:eastAsia="ru-RU"/>
              </w:rPr>
              <w:t xml:space="preserve">в 5-6 классе «Основы правильного питания», «Гигиенические основы режима дня школьника»,  «Здоровый образ жизни» и др. </w:t>
            </w:r>
          </w:p>
          <w:p w:rsidR="00EC501C" w:rsidRPr="00292CA8" w:rsidRDefault="00EC501C" w:rsidP="00292CA8">
            <w:pPr>
              <w:adjustRightInd w:val="0"/>
              <w:jc w:val="both"/>
              <w:rPr>
                <w:rFonts w:eastAsia="Times New Roman" w:cs="Times New Roman"/>
                <w:lang w:val="ru-RU" w:eastAsia="ru-RU"/>
              </w:rPr>
            </w:pPr>
            <w:r w:rsidRPr="0050386B">
              <w:rPr>
                <w:rFonts w:eastAsia="Times New Roman" w:cs="Times New Roman"/>
                <w:b/>
                <w:lang w:eastAsia="ru-RU"/>
              </w:rPr>
              <w:t> </w:t>
            </w:r>
            <w:r w:rsidRPr="00292CA8">
              <w:rPr>
                <w:rFonts w:eastAsia="Times New Roman" w:cs="Times New Roman"/>
                <w:color w:val="000000"/>
                <w:lang w:val="ru-RU" w:eastAsia="ru-RU"/>
              </w:rPr>
              <w:t xml:space="preserve">Практикумы для родителей: «Уметь отказаться», </w:t>
            </w:r>
            <w:r w:rsidRPr="00292CA8">
              <w:rPr>
                <w:rFonts w:eastAsia="Times New Roman" w:cs="Times New Roman"/>
                <w:lang w:val="ru-RU" w:eastAsia="ru-RU"/>
              </w:rPr>
              <w:t>«Я и здоровье», «Что делать, если…», «Профилактика острых и кишечных заболеваний»,</w:t>
            </w:r>
          </w:p>
          <w:p w:rsidR="00EC501C" w:rsidRPr="00292CA8" w:rsidRDefault="00EC501C" w:rsidP="00292CA8">
            <w:pPr>
              <w:keepNext/>
              <w:keepLines/>
              <w:jc w:val="both"/>
              <w:outlineLvl w:val="2"/>
              <w:rPr>
                <w:rFonts w:eastAsia="Times New Roman" w:cs="Times New Roman"/>
                <w:bCs/>
                <w:lang w:val="ru-RU" w:eastAsia="ru-RU"/>
              </w:rPr>
            </w:pPr>
            <w:r w:rsidRPr="00292CA8">
              <w:rPr>
                <w:rFonts w:eastAsia="Times New Roman" w:cs="Times New Roman"/>
                <w:bCs/>
                <w:lang w:val="ru-RU" w:eastAsia="ru-RU"/>
              </w:rPr>
              <w:t xml:space="preserve">в 7-х классе  «Особенности подросткового возраста», </w:t>
            </w:r>
          </w:p>
          <w:p w:rsidR="00EC501C" w:rsidRPr="00292CA8" w:rsidRDefault="00EC501C" w:rsidP="00292CA8">
            <w:pPr>
              <w:keepNext/>
              <w:keepLines/>
              <w:jc w:val="both"/>
              <w:outlineLvl w:val="2"/>
              <w:rPr>
                <w:rFonts w:eastAsia="Times New Roman" w:cs="Times New Roman"/>
                <w:bCs/>
                <w:color w:val="000000"/>
                <w:lang w:val="ru-RU" w:eastAsia="ru-RU"/>
              </w:rPr>
            </w:pPr>
            <w:r w:rsidRPr="00292CA8">
              <w:rPr>
                <w:rFonts w:eastAsia="Times New Roman" w:cs="Times New Roman"/>
                <w:bCs/>
                <w:lang w:val="ru-RU" w:eastAsia="ru-RU"/>
              </w:rPr>
              <w:t>в 9 классе «Психологическая готовность к экзаменам», «Выбор профессии-выбор будущего».</w:t>
            </w:r>
          </w:p>
          <w:p w:rsidR="00EC501C" w:rsidRPr="00292CA8" w:rsidRDefault="00EC501C" w:rsidP="00292CA8">
            <w:pPr>
              <w:keepNext/>
              <w:keepLines/>
              <w:jc w:val="both"/>
              <w:outlineLvl w:val="2"/>
              <w:rPr>
                <w:rFonts w:cs="Times New Roman"/>
                <w:i/>
                <w:shd w:val="clear" w:color="auto" w:fill="FFFFFF"/>
                <w:lang w:val="ru-RU" w:eastAsia="ru-RU"/>
              </w:rPr>
            </w:pPr>
          </w:p>
        </w:tc>
      </w:tr>
      <w:tr w:rsidR="00EC501C" w:rsidRPr="007C160D" w:rsidTr="00292CA8">
        <w:tc>
          <w:tcPr>
            <w:tcW w:w="4068" w:type="dxa"/>
          </w:tcPr>
          <w:p w:rsidR="00EC501C" w:rsidRPr="00292CA8" w:rsidRDefault="00EC501C" w:rsidP="00292CA8">
            <w:pPr>
              <w:adjustRightInd w:val="0"/>
              <w:jc w:val="both"/>
              <w:rPr>
                <w:rFonts w:eastAsia="Times New Roman" w:cs="Times New Roman"/>
                <w:lang w:val="ru-RU" w:eastAsia="ru-RU"/>
              </w:rPr>
            </w:pPr>
            <w:r w:rsidRPr="00292CA8">
              <w:rPr>
                <w:rFonts w:eastAsia="Times New Roman" w:cs="Times New Roman"/>
                <w:color w:val="000000"/>
                <w:lang w:val="ru-RU" w:eastAsia="ru-RU"/>
              </w:rPr>
              <w:t xml:space="preserve">Согласованность педагогических и воспитательных воздействий на ребёнка со стороны семьи и школы. </w:t>
            </w:r>
          </w:p>
          <w:p w:rsidR="00EC501C" w:rsidRPr="0050386B" w:rsidRDefault="00EC501C" w:rsidP="00292CA8">
            <w:pPr>
              <w:keepNext/>
              <w:keepLines/>
              <w:jc w:val="both"/>
              <w:outlineLvl w:val="2"/>
              <w:rPr>
                <w:rFonts w:cs="Times New Roman"/>
                <w:shd w:val="clear" w:color="auto" w:fill="FFFFFF"/>
                <w:lang w:eastAsia="ru-RU"/>
              </w:rPr>
            </w:pPr>
            <w:r w:rsidRPr="0050386B">
              <w:rPr>
                <w:rFonts w:eastAsia="Times New Roman" w:cs="Times New Roman"/>
                <w:bCs/>
                <w:color w:val="000000"/>
                <w:lang w:eastAsia="ru-RU"/>
              </w:rPr>
              <w:t>Коррекция проблемного поведения детей.</w:t>
            </w:r>
          </w:p>
        </w:tc>
        <w:tc>
          <w:tcPr>
            <w:tcW w:w="10924" w:type="dxa"/>
          </w:tcPr>
          <w:p w:rsidR="00EC501C" w:rsidRPr="00292CA8" w:rsidRDefault="00EC501C" w:rsidP="00292CA8">
            <w:pPr>
              <w:keepNext/>
              <w:keepLines/>
              <w:outlineLvl w:val="2"/>
              <w:rPr>
                <w:rFonts w:eastAsia="Times New Roman" w:cs="Times New Roman"/>
                <w:bCs/>
                <w:color w:val="000000"/>
                <w:lang w:val="ru-RU" w:eastAsia="ru-RU"/>
              </w:rPr>
            </w:pPr>
            <w:r w:rsidRPr="00292CA8">
              <w:rPr>
                <w:rFonts w:eastAsia="Times New Roman" w:cs="Times New Roman"/>
                <w:bCs/>
                <w:lang w:val="ru-RU" w:eastAsia="ru-RU"/>
              </w:rPr>
              <w:t>Организация</w:t>
            </w:r>
            <w:r w:rsidRPr="0050386B">
              <w:rPr>
                <w:rFonts w:eastAsia="Times New Roman" w:cs="Times New Roman"/>
                <w:bCs/>
                <w:lang w:eastAsia="ru-RU"/>
              </w:rPr>
              <w:t> </w:t>
            </w:r>
            <w:r w:rsidRPr="00292CA8">
              <w:rPr>
                <w:rFonts w:eastAsia="Times New Roman" w:cs="Times New Roman"/>
                <w:bCs/>
                <w:lang w:val="ru-RU" w:eastAsia="ru-RU"/>
              </w:rPr>
              <w:t xml:space="preserve"> консультирования</w:t>
            </w:r>
            <w:r w:rsidRPr="0050386B">
              <w:rPr>
                <w:rFonts w:eastAsia="Times New Roman" w:cs="Times New Roman"/>
                <w:bCs/>
                <w:lang w:eastAsia="ru-RU"/>
              </w:rPr>
              <w:t>  </w:t>
            </w:r>
            <w:r w:rsidRPr="00292CA8">
              <w:rPr>
                <w:rFonts w:eastAsia="Times New Roman" w:cs="Times New Roman"/>
                <w:bCs/>
                <w:lang w:val="ru-RU" w:eastAsia="ru-RU"/>
              </w:rPr>
              <w:t xml:space="preserve"> по</w:t>
            </w:r>
            <w:r w:rsidRPr="0050386B">
              <w:rPr>
                <w:rFonts w:eastAsia="Times New Roman" w:cs="Times New Roman"/>
                <w:bCs/>
                <w:lang w:eastAsia="ru-RU"/>
              </w:rPr>
              <w:t>  </w:t>
            </w:r>
            <w:r w:rsidRPr="00292CA8">
              <w:rPr>
                <w:rFonts w:eastAsia="Times New Roman" w:cs="Times New Roman"/>
                <w:bCs/>
                <w:lang w:val="ru-RU" w:eastAsia="ru-RU"/>
              </w:rPr>
              <w:t xml:space="preserve"> вопросамсемьи и воспитания детей</w:t>
            </w:r>
          </w:p>
          <w:p w:rsidR="00EC501C" w:rsidRPr="00292CA8" w:rsidRDefault="00EC501C" w:rsidP="00292CA8">
            <w:pPr>
              <w:keepNext/>
              <w:keepLines/>
              <w:outlineLvl w:val="2"/>
              <w:rPr>
                <w:rFonts w:eastAsia="Times New Roman" w:cs="Times New Roman"/>
                <w:bCs/>
                <w:color w:val="000000"/>
                <w:lang w:val="ru-RU" w:eastAsia="ru-RU"/>
              </w:rPr>
            </w:pPr>
            <w:r w:rsidRPr="00292CA8">
              <w:rPr>
                <w:rFonts w:eastAsia="Times New Roman" w:cs="Times New Roman"/>
                <w:bCs/>
                <w:color w:val="000000"/>
                <w:lang w:val="ru-RU" w:eastAsia="ru-RU"/>
              </w:rPr>
              <w:t>Консультации специалистов школьного психолого-медико-педагогического консилиума для родителей</w:t>
            </w:r>
          </w:p>
          <w:p w:rsidR="00EC501C" w:rsidRPr="00292CA8" w:rsidRDefault="00EC501C" w:rsidP="00292CA8">
            <w:pPr>
              <w:keepNext/>
              <w:keepLines/>
              <w:outlineLvl w:val="2"/>
              <w:rPr>
                <w:rFonts w:eastAsia="Times New Roman" w:cs="Times New Roman"/>
                <w:bCs/>
                <w:lang w:val="ru-RU" w:eastAsia="ru-RU"/>
              </w:rPr>
            </w:pPr>
            <w:r w:rsidRPr="00292CA8">
              <w:rPr>
                <w:rFonts w:eastAsia="Times New Roman" w:cs="Times New Roman"/>
                <w:bCs/>
                <w:lang w:val="ru-RU" w:eastAsia="ru-RU"/>
              </w:rPr>
              <w:t>Размещения</w:t>
            </w:r>
            <w:r w:rsidRPr="0050386B">
              <w:rPr>
                <w:rFonts w:eastAsia="Times New Roman" w:cs="Times New Roman"/>
                <w:bCs/>
                <w:lang w:eastAsia="ru-RU"/>
              </w:rPr>
              <w:t>   </w:t>
            </w:r>
            <w:r w:rsidRPr="00292CA8">
              <w:rPr>
                <w:rFonts w:eastAsia="Times New Roman" w:cs="Times New Roman"/>
                <w:bCs/>
                <w:lang w:val="ru-RU" w:eastAsia="ru-RU"/>
              </w:rPr>
              <w:t xml:space="preserve"> информации</w:t>
            </w:r>
            <w:r w:rsidRPr="0050386B">
              <w:rPr>
                <w:rFonts w:eastAsia="Times New Roman" w:cs="Times New Roman"/>
                <w:bCs/>
                <w:lang w:eastAsia="ru-RU"/>
              </w:rPr>
              <w:t>    </w:t>
            </w:r>
            <w:r w:rsidRPr="00292CA8">
              <w:rPr>
                <w:rFonts w:eastAsia="Times New Roman" w:cs="Times New Roman"/>
                <w:bCs/>
                <w:lang w:val="ru-RU" w:eastAsia="ru-RU"/>
              </w:rPr>
              <w:t xml:space="preserve"> овоспитательной</w:t>
            </w:r>
            <w:r w:rsidRPr="0050386B">
              <w:rPr>
                <w:rFonts w:eastAsia="Times New Roman" w:cs="Times New Roman"/>
                <w:bCs/>
                <w:lang w:eastAsia="ru-RU"/>
              </w:rPr>
              <w:t> </w:t>
            </w:r>
            <w:r w:rsidRPr="00292CA8">
              <w:rPr>
                <w:rFonts w:eastAsia="Times New Roman" w:cs="Times New Roman"/>
                <w:bCs/>
                <w:lang w:val="ru-RU" w:eastAsia="ru-RU"/>
              </w:rPr>
              <w:t xml:space="preserve"> работе</w:t>
            </w:r>
            <w:r w:rsidRPr="0050386B">
              <w:rPr>
                <w:rFonts w:eastAsia="Times New Roman" w:cs="Times New Roman"/>
                <w:bCs/>
                <w:lang w:eastAsia="ru-RU"/>
              </w:rPr>
              <w:t> </w:t>
            </w:r>
            <w:r w:rsidRPr="00292CA8">
              <w:rPr>
                <w:rFonts w:eastAsia="Times New Roman" w:cs="Times New Roman"/>
                <w:bCs/>
                <w:lang w:val="ru-RU" w:eastAsia="ru-RU"/>
              </w:rPr>
              <w:t xml:space="preserve"> гимназии на</w:t>
            </w:r>
            <w:r w:rsidRPr="0050386B">
              <w:rPr>
                <w:rFonts w:eastAsia="Times New Roman" w:cs="Times New Roman"/>
                <w:bCs/>
                <w:lang w:eastAsia="ru-RU"/>
              </w:rPr>
              <w:t>  </w:t>
            </w:r>
            <w:r w:rsidRPr="00292CA8">
              <w:rPr>
                <w:rFonts w:eastAsia="Times New Roman" w:cs="Times New Roman"/>
                <w:bCs/>
                <w:lang w:val="ru-RU" w:eastAsia="ru-RU"/>
              </w:rPr>
              <w:t xml:space="preserve"> сайтах</w:t>
            </w:r>
            <w:r w:rsidRPr="0050386B">
              <w:rPr>
                <w:rFonts w:eastAsia="Times New Roman" w:cs="Times New Roman"/>
                <w:bCs/>
                <w:lang w:eastAsia="ru-RU"/>
              </w:rPr>
              <w:t>  </w:t>
            </w:r>
            <w:r w:rsidRPr="00292CA8">
              <w:rPr>
                <w:rFonts w:eastAsia="Times New Roman" w:cs="Times New Roman"/>
                <w:bCs/>
                <w:lang w:val="ru-RU" w:eastAsia="ru-RU"/>
              </w:rPr>
              <w:t xml:space="preserve"> винформационно-коммуникационной сети Интернет, в печатных СМИ.</w:t>
            </w:r>
          </w:p>
          <w:p w:rsidR="00EC501C" w:rsidRPr="00292CA8" w:rsidRDefault="00EC501C" w:rsidP="00292CA8">
            <w:pPr>
              <w:keepNext/>
              <w:keepLines/>
              <w:outlineLvl w:val="2"/>
              <w:rPr>
                <w:rFonts w:cs="Times New Roman"/>
                <w:shd w:val="clear" w:color="auto" w:fill="FFFFFF"/>
                <w:lang w:val="ru-RU" w:eastAsia="ru-RU"/>
              </w:rPr>
            </w:pPr>
            <w:r w:rsidRPr="00292CA8">
              <w:rPr>
                <w:rFonts w:eastAsia="Times New Roman" w:cs="Times New Roman"/>
                <w:bCs/>
                <w:lang w:val="ru-RU" w:eastAsia="ru-RU"/>
              </w:rPr>
              <w:t>Круглый</w:t>
            </w:r>
            <w:r w:rsidRPr="0050386B">
              <w:rPr>
                <w:rFonts w:eastAsia="Times New Roman" w:cs="Times New Roman"/>
                <w:bCs/>
                <w:lang w:eastAsia="ru-RU"/>
              </w:rPr>
              <w:t> </w:t>
            </w:r>
            <w:r w:rsidRPr="00292CA8">
              <w:rPr>
                <w:rFonts w:eastAsia="Times New Roman" w:cs="Times New Roman"/>
                <w:bCs/>
                <w:lang w:val="ru-RU" w:eastAsia="ru-RU"/>
              </w:rPr>
              <w:t xml:space="preserve"> стол</w:t>
            </w:r>
            <w:r w:rsidRPr="0050386B">
              <w:rPr>
                <w:rFonts w:eastAsia="Times New Roman" w:cs="Times New Roman"/>
                <w:bCs/>
                <w:lang w:eastAsia="ru-RU"/>
              </w:rPr>
              <w:t>  </w:t>
            </w:r>
            <w:r w:rsidRPr="00292CA8">
              <w:rPr>
                <w:rFonts w:eastAsia="Times New Roman" w:cs="Times New Roman"/>
                <w:bCs/>
                <w:lang w:val="ru-RU" w:eastAsia="ru-RU"/>
              </w:rPr>
              <w:t xml:space="preserve"> по</w:t>
            </w:r>
            <w:r w:rsidRPr="0050386B">
              <w:rPr>
                <w:rFonts w:eastAsia="Times New Roman" w:cs="Times New Roman"/>
                <w:bCs/>
                <w:lang w:eastAsia="ru-RU"/>
              </w:rPr>
              <w:t>  </w:t>
            </w:r>
            <w:r w:rsidRPr="00292CA8">
              <w:rPr>
                <w:rFonts w:eastAsia="Times New Roman" w:cs="Times New Roman"/>
                <w:bCs/>
                <w:lang w:val="ru-RU" w:eastAsia="ru-RU"/>
              </w:rPr>
              <w:t xml:space="preserve"> проблемамвоспитания школьников.</w:t>
            </w:r>
          </w:p>
        </w:tc>
      </w:tr>
      <w:tr w:rsidR="00EC501C" w:rsidRPr="007C160D" w:rsidTr="00292CA8">
        <w:tc>
          <w:tcPr>
            <w:tcW w:w="4068" w:type="dxa"/>
          </w:tcPr>
          <w:p w:rsidR="00EC501C" w:rsidRPr="00292CA8" w:rsidRDefault="00EC501C" w:rsidP="00292CA8">
            <w:pPr>
              <w:adjustRightInd w:val="0"/>
              <w:jc w:val="both"/>
              <w:rPr>
                <w:rFonts w:eastAsia="Times New Roman" w:cs="Times New Roman"/>
                <w:color w:val="000000"/>
                <w:lang w:val="ru-RU" w:eastAsia="ru-RU"/>
              </w:rPr>
            </w:pPr>
            <w:r w:rsidRPr="00292CA8">
              <w:rPr>
                <w:rFonts w:eastAsia="Times New Roman" w:cs="Times New Roman"/>
                <w:color w:val="000000"/>
                <w:lang w:val="ru-RU" w:eastAsia="ru-RU"/>
              </w:rPr>
              <w:t>Практическое участие родителей в решении вопросов школьной жизни</w:t>
            </w:r>
          </w:p>
          <w:p w:rsidR="00EC501C" w:rsidRPr="00292CA8" w:rsidRDefault="00EC501C" w:rsidP="00292CA8">
            <w:pPr>
              <w:adjustRightInd w:val="0"/>
              <w:jc w:val="both"/>
              <w:rPr>
                <w:rFonts w:eastAsia="Times New Roman" w:cs="Times New Roman"/>
                <w:color w:val="000000"/>
                <w:lang w:val="ru-RU" w:eastAsia="ru-RU"/>
              </w:rPr>
            </w:pPr>
          </w:p>
        </w:tc>
        <w:tc>
          <w:tcPr>
            <w:tcW w:w="10924" w:type="dxa"/>
          </w:tcPr>
          <w:p w:rsidR="00EC501C" w:rsidRPr="00292CA8" w:rsidRDefault="00EC501C" w:rsidP="00292CA8">
            <w:pPr>
              <w:keepNext/>
              <w:keepLines/>
              <w:jc w:val="both"/>
              <w:outlineLvl w:val="2"/>
              <w:rPr>
                <w:rFonts w:eastAsia="Times New Roman" w:cs="Times New Roman"/>
                <w:bCs/>
                <w:lang w:val="ru-RU" w:eastAsia="ru-RU"/>
              </w:rPr>
            </w:pPr>
            <w:r w:rsidRPr="00292CA8">
              <w:rPr>
                <w:rFonts w:eastAsia="Times New Roman" w:cs="Times New Roman"/>
                <w:bCs/>
                <w:color w:val="000000"/>
                <w:lang w:val="ru-RU" w:eastAsia="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r>
      <w:tr w:rsidR="00EC501C" w:rsidRPr="007C160D" w:rsidTr="00292CA8">
        <w:tc>
          <w:tcPr>
            <w:tcW w:w="4068" w:type="dxa"/>
          </w:tcPr>
          <w:p w:rsidR="00EC501C" w:rsidRPr="00292CA8" w:rsidRDefault="00EC501C" w:rsidP="00292CA8">
            <w:pPr>
              <w:tabs>
                <w:tab w:val="left" w:pos="1084"/>
              </w:tabs>
              <w:jc w:val="both"/>
              <w:rPr>
                <w:rFonts w:eastAsia="Times New Roman" w:cs="Times New Roman"/>
                <w:lang w:val="ru-RU" w:eastAsia="ru-RU"/>
              </w:rPr>
            </w:pPr>
            <w:r w:rsidRPr="00292CA8">
              <w:rPr>
                <w:rFonts w:eastAsia="Times New Roman" w:cs="Times New Roman"/>
                <w:lang w:val="ru-RU" w:eastAsia="ru-RU"/>
              </w:rPr>
              <w:t>Повышение уровня знаний о безопасности дорожного движения, основ безопасного поведения на дорогах</w:t>
            </w:r>
          </w:p>
          <w:p w:rsidR="00EC501C" w:rsidRPr="00292CA8" w:rsidRDefault="00EC501C" w:rsidP="00292CA8">
            <w:pPr>
              <w:adjustRightInd w:val="0"/>
              <w:jc w:val="both"/>
              <w:rPr>
                <w:rFonts w:eastAsia="Times New Roman" w:cs="Times New Roman"/>
                <w:color w:val="000000"/>
                <w:lang w:val="ru-RU" w:eastAsia="ru-RU"/>
              </w:rPr>
            </w:pPr>
          </w:p>
        </w:tc>
        <w:tc>
          <w:tcPr>
            <w:tcW w:w="10924" w:type="dxa"/>
          </w:tcPr>
          <w:p w:rsidR="00EC501C" w:rsidRPr="00292CA8" w:rsidRDefault="00EC501C" w:rsidP="00292CA8">
            <w:pPr>
              <w:autoSpaceDN w:val="0"/>
              <w:adjustRightInd w:val="0"/>
              <w:jc w:val="both"/>
              <w:rPr>
                <w:rFonts w:eastAsia="Times New Roman" w:cs="Times New Roman"/>
                <w:color w:val="000000"/>
                <w:lang w:val="ru-RU" w:eastAsia="ru-RU"/>
              </w:rPr>
            </w:pPr>
            <w:r w:rsidRPr="00292CA8">
              <w:rPr>
                <w:rFonts w:eastAsia="Times New Roman" w:cs="Times New Roman"/>
                <w:color w:val="000000"/>
                <w:lang w:val="ru-RU" w:eastAsia="ru-RU"/>
              </w:rPr>
              <w:t xml:space="preserve">Привлечение родителей для сопровождения учащихся во время выездов, экскурсий и т. д. </w:t>
            </w:r>
          </w:p>
          <w:p w:rsidR="00EC501C" w:rsidRPr="00292CA8" w:rsidRDefault="00EC501C" w:rsidP="00292CA8">
            <w:pPr>
              <w:autoSpaceDN w:val="0"/>
              <w:adjustRightInd w:val="0"/>
              <w:jc w:val="both"/>
              <w:rPr>
                <w:rFonts w:eastAsia="Times New Roman" w:cs="Times New Roman"/>
                <w:color w:val="000000"/>
                <w:lang w:val="ru-RU" w:eastAsia="ru-RU"/>
              </w:rPr>
            </w:pPr>
            <w:r w:rsidRPr="00292CA8">
              <w:rPr>
                <w:rFonts w:eastAsia="Times New Roman" w:cs="Times New Roman"/>
                <w:color w:val="000000"/>
                <w:lang w:val="ru-RU" w:eastAsia="ru-RU"/>
              </w:rPr>
              <w:t>Проведение бесед на родительских собраниях по профилактике ДДТТ.</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Распространение памяток, изготовленных учащимися для родителей.</w:t>
            </w:r>
          </w:p>
          <w:p w:rsidR="00EC501C" w:rsidRPr="00292CA8" w:rsidRDefault="00EC501C" w:rsidP="00292CA8">
            <w:pPr>
              <w:jc w:val="both"/>
              <w:rPr>
                <w:rFonts w:eastAsia="Times New Roman" w:cs="Times New Roman"/>
                <w:lang w:val="ru-RU" w:eastAsia="ru-RU"/>
              </w:rPr>
            </w:pPr>
            <w:r w:rsidRPr="0050386B">
              <w:rPr>
                <w:rFonts w:eastAsia="Times New Roman" w:cs="Times New Roman"/>
                <w:lang w:eastAsia="ru-RU"/>
              </w:rPr>
              <w:t> </w:t>
            </w:r>
            <w:r w:rsidRPr="00292CA8">
              <w:rPr>
                <w:rFonts w:eastAsia="Times New Roman" w:cs="Times New Roman"/>
                <w:lang w:val="ru-RU" w:eastAsia="ru-RU"/>
              </w:rPr>
              <w:t>Составление схем безопасных маршрутов движения детей в школу и обратно; доведение информации на родительском собрании.</w:t>
            </w:r>
          </w:p>
        </w:tc>
      </w:tr>
    </w:tbl>
    <w:p w:rsidR="00EC501C" w:rsidRPr="00292CA8" w:rsidRDefault="00EC501C" w:rsidP="00EC501C">
      <w:pPr>
        <w:keepNext/>
        <w:keepLines/>
        <w:ind w:firstLine="708"/>
        <w:jc w:val="both"/>
        <w:outlineLvl w:val="2"/>
        <w:rPr>
          <w:rFonts w:eastAsia="Times New Roman" w:cs="Times New Roman"/>
          <w:b/>
          <w:bCs/>
          <w:i/>
          <w:lang w:val="ru-RU" w:eastAsia="ru-RU"/>
        </w:rPr>
      </w:pPr>
      <w:r w:rsidRPr="00292CA8">
        <w:rPr>
          <w:rFonts w:eastAsia="Times New Roman" w:cs="Times New Roman"/>
          <w:b/>
          <w:bCs/>
          <w:i/>
          <w:lang w:val="ru-RU" w:eastAsia="ru-RU"/>
        </w:rPr>
        <w:t xml:space="preserve">Результативность работы с родителями. </w:t>
      </w:r>
    </w:p>
    <w:p w:rsidR="00EC501C" w:rsidRPr="00292CA8" w:rsidRDefault="00EC501C" w:rsidP="00EC501C">
      <w:pPr>
        <w:keepNext/>
        <w:keepLines/>
        <w:ind w:firstLine="708"/>
        <w:jc w:val="both"/>
        <w:outlineLvl w:val="2"/>
        <w:rPr>
          <w:rFonts w:eastAsia="Times New Roman" w:cs="Times New Roman"/>
          <w:bCs/>
          <w:color w:val="000000"/>
          <w:lang w:val="ru-RU" w:eastAsia="ru-RU"/>
        </w:rPr>
      </w:pPr>
      <w:r w:rsidRPr="00292CA8">
        <w:rPr>
          <w:rFonts w:eastAsia="Times New Roman" w:cs="Times New Roman"/>
          <w:b/>
          <w:bCs/>
          <w:i/>
          <w:lang w:val="ru-RU" w:eastAsia="ru-RU"/>
        </w:rPr>
        <w:t>Критерии оценки</w:t>
      </w:r>
      <w:r w:rsidRPr="00292CA8">
        <w:rPr>
          <w:rFonts w:eastAsia="Times New Roman" w:cs="Times New Roman"/>
          <w:bCs/>
          <w:lang w:val="ru-RU" w:eastAsia="ru-RU"/>
        </w:rPr>
        <w:t xml:space="preserve">: </w:t>
      </w:r>
      <w:r w:rsidRPr="00292CA8">
        <w:rPr>
          <w:rFonts w:eastAsia="Times New Roman" w:cs="Times New Roman"/>
          <w:bCs/>
          <w:color w:val="000000"/>
          <w:lang w:val="ru-RU" w:eastAsia="ru-RU"/>
        </w:rPr>
        <w:t>повышение количества инициативных обращений родителей к специалистам школы, повышение активности участия родителей  в делах школы и класса.</w:t>
      </w:r>
    </w:p>
    <w:p w:rsidR="00EC501C" w:rsidRPr="00292CA8" w:rsidRDefault="00EC501C" w:rsidP="00EC501C">
      <w:pPr>
        <w:tabs>
          <w:tab w:val="left" w:pos="209"/>
        </w:tabs>
        <w:autoSpaceDN w:val="0"/>
        <w:adjustRightInd w:val="0"/>
        <w:jc w:val="both"/>
        <w:rPr>
          <w:rFonts w:eastAsia="Times New Roman" w:cs="Times New Roman"/>
          <w:b/>
          <w:lang w:val="ru-RU" w:eastAsia="ru-RU"/>
        </w:rPr>
      </w:pPr>
      <w:r w:rsidRPr="00292CA8">
        <w:rPr>
          <w:rFonts w:eastAsia="Times New Roman" w:cs="Times New Roman"/>
          <w:b/>
          <w:lang w:val="ru-RU" w:eastAsia="ru-RU"/>
        </w:rPr>
        <w:t>2.3.3Система поощрения социальной успешности и проявлений активной жизненной позиции обучающихся</w:t>
      </w:r>
      <w:r w:rsidRPr="00292CA8">
        <w:rPr>
          <w:rFonts w:eastAsia="Times New Roman" w:cs="Times New Roman"/>
          <w:lang w:val="ru-RU" w:eastAsia="ru-RU"/>
        </w:rPr>
        <w:tab/>
      </w: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lang w:val="ru-RU" w:eastAsia="ru-RU"/>
        </w:rPr>
        <w:t xml:space="preserve">Система поощрения социальной успешности и проявлений активной жизненной позиции обучающихся строится на следующих принципах: </w:t>
      </w:r>
    </w:p>
    <w:p w:rsidR="00EC501C" w:rsidRPr="00292CA8" w:rsidRDefault="00EC501C" w:rsidP="00EC501C">
      <w:pPr>
        <w:widowControl/>
        <w:numPr>
          <w:ilvl w:val="0"/>
          <w:numId w:val="206"/>
        </w:numPr>
        <w:tabs>
          <w:tab w:val="left" w:pos="993"/>
        </w:tabs>
        <w:suppressAutoHyphens w:val="0"/>
        <w:autoSpaceDE/>
        <w:ind w:firstLine="210"/>
        <w:contextualSpacing/>
        <w:jc w:val="both"/>
        <w:rPr>
          <w:rFonts w:cs="Times New Roman"/>
          <w:lang w:val="ru-RU" w:eastAsia="ru-RU"/>
        </w:rPr>
      </w:pPr>
      <w:r w:rsidRPr="00292CA8">
        <w:rPr>
          <w:rFonts w:cs="Times New Roman"/>
          <w:lang w:val="ru-RU" w:eastAsia="ru-RU"/>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EC501C" w:rsidRPr="00292CA8" w:rsidRDefault="00EC501C" w:rsidP="00EC501C">
      <w:pPr>
        <w:widowControl/>
        <w:numPr>
          <w:ilvl w:val="0"/>
          <w:numId w:val="206"/>
        </w:numPr>
        <w:tabs>
          <w:tab w:val="left" w:pos="993"/>
        </w:tabs>
        <w:suppressAutoHyphens w:val="0"/>
        <w:autoSpaceDE/>
        <w:ind w:firstLine="210"/>
        <w:contextualSpacing/>
        <w:jc w:val="both"/>
        <w:rPr>
          <w:rFonts w:cs="Times New Roman"/>
          <w:lang w:val="ru-RU" w:eastAsia="ru-RU"/>
        </w:rPr>
      </w:pPr>
      <w:r w:rsidRPr="00292CA8">
        <w:rPr>
          <w:rFonts w:cs="Times New Roman"/>
          <w:lang w:val="ru-RU" w:eastAsia="ru-RU"/>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EC501C" w:rsidRPr="0050386B" w:rsidRDefault="00EC501C" w:rsidP="00EC501C">
      <w:pPr>
        <w:widowControl/>
        <w:numPr>
          <w:ilvl w:val="0"/>
          <w:numId w:val="206"/>
        </w:numPr>
        <w:tabs>
          <w:tab w:val="left" w:pos="993"/>
        </w:tabs>
        <w:suppressAutoHyphens w:val="0"/>
        <w:autoSpaceDE/>
        <w:ind w:firstLine="210"/>
        <w:contextualSpacing/>
        <w:jc w:val="both"/>
        <w:rPr>
          <w:rFonts w:cs="Times New Roman"/>
          <w:lang w:eastAsia="ru-RU"/>
        </w:rPr>
      </w:pPr>
      <w:r w:rsidRPr="0050386B">
        <w:rPr>
          <w:rFonts w:cs="Times New Roman"/>
          <w:lang w:eastAsia="ru-RU"/>
        </w:rPr>
        <w:t xml:space="preserve">прозрачность правил поощрения; </w:t>
      </w:r>
    </w:p>
    <w:p w:rsidR="00EC501C" w:rsidRPr="00292CA8" w:rsidRDefault="00EC501C" w:rsidP="00EC501C">
      <w:pPr>
        <w:widowControl/>
        <w:numPr>
          <w:ilvl w:val="0"/>
          <w:numId w:val="206"/>
        </w:numPr>
        <w:tabs>
          <w:tab w:val="left" w:pos="993"/>
        </w:tabs>
        <w:suppressAutoHyphens w:val="0"/>
        <w:autoSpaceDE/>
        <w:ind w:firstLine="210"/>
        <w:contextualSpacing/>
        <w:jc w:val="both"/>
        <w:rPr>
          <w:rFonts w:cs="Times New Roman"/>
          <w:lang w:val="ru-RU" w:eastAsia="ru-RU"/>
        </w:rPr>
      </w:pPr>
      <w:r w:rsidRPr="00292CA8">
        <w:rPr>
          <w:rFonts w:cs="Times New Roman"/>
          <w:lang w:val="ru-RU" w:eastAsia="ru-RU"/>
        </w:rPr>
        <w:lastRenderedPageBreak/>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EC501C" w:rsidRPr="00292CA8" w:rsidRDefault="00EC501C" w:rsidP="00EC501C">
      <w:pPr>
        <w:widowControl/>
        <w:numPr>
          <w:ilvl w:val="0"/>
          <w:numId w:val="206"/>
        </w:numPr>
        <w:tabs>
          <w:tab w:val="left" w:pos="993"/>
        </w:tabs>
        <w:suppressAutoHyphens w:val="0"/>
        <w:autoSpaceDE/>
        <w:ind w:firstLine="210"/>
        <w:contextualSpacing/>
        <w:jc w:val="both"/>
        <w:rPr>
          <w:rFonts w:cs="Times New Roman"/>
          <w:lang w:val="ru-RU" w:eastAsia="ru-RU"/>
        </w:rPr>
      </w:pPr>
      <w:r w:rsidRPr="00292CA8">
        <w:rPr>
          <w:rFonts w:cs="Times New Roman"/>
          <w:spacing w:val="-2"/>
          <w:lang w:val="ru-RU" w:eastAsia="ru-RU"/>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292CA8">
        <w:rPr>
          <w:rFonts w:cs="Times New Roman"/>
          <w:lang w:val="ru-RU" w:eastAsia="ru-RU"/>
        </w:rPr>
        <w:t xml:space="preserve">; </w:t>
      </w:r>
    </w:p>
    <w:p w:rsidR="00EC501C" w:rsidRPr="00292CA8" w:rsidRDefault="00EC501C" w:rsidP="00EC501C">
      <w:pPr>
        <w:widowControl/>
        <w:numPr>
          <w:ilvl w:val="0"/>
          <w:numId w:val="206"/>
        </w:numPr>
        <w:tabs>
          <w:tab w:val="left" w:pos="993"/>
        </w:tabs>
        <w:suppressAutoHyphens w:val="0"/>
        <w:autoSpaceDE/>
        <w:ind w:firstLine="210"/>
        <w:contextualSpacing/>
        <w:jc w:val="both"/>
        <w:rPr>
          <w:rFonts w:cs="Times New Roman"/>
          <w:lang w:val="ru-RU" w:eastAsia="ru-RU"/>
        </w:rPr>
      </w:pPr>
      <w:r w:rsidRPr="00292CA8">
        <w:rPr>
          <w:rFonts w:cs="Times New Roman"/>
          <w:lang w:val="ru-RU" w:eastAsia="ru-RU"/>
        </w:rPr>
        <w:t xml:space="preserve">дифференцированность поощрений (наличие уровней и типов наград позволяет продлить стимулирующее действие системы поощрения). </w:t>
      </w:r>
    </w:p>
    <w:p w:rsidR="00EC501C" w:rsidRPr="00292CA8" w:rsidRDefault="00EC501C" w:rsidP="00EC501C">
      <w:pPr>
        <w:ind w:firstLine="708"/>
        <w:jc w:val="both"/>
        <w:rPr>
          <w:rFonts w:eastAsia="Times New Roman" w:cs="Times New Roman"/>
          <w:b/>
          <w:lang w:val="ru-RU" w:eastAsia="ru-RU"/>
        </w:rPr>
      </w:pPr>
    </w:p>
    <w:p w:rsidR="00EC501C" w:rsidRPr="00292CA8" w:rsidRDefault="00EC501C" w:rsidP="00EC501C">
      <w:pPr>
        <w:ind w:firstLine="708"/>
        <w:jc w:val="both"/>
        <w:rPr>
          <w:rFonts w:eastAsia="Times New Roman" w:cs="Times New Roman"/>
          <w:lang w:val="ru-RU" w:eastAsia="ru-RU"/>
        </w:rPr>
      </w:pPr>
      <w:r w:rsidRPr="00292CA8">
        <w:rPr>
          <w:rFonts w:eastAsia="Times New Roman" w:cs="Times New Roman"/>
          <w:b/>
          <w:lang w:val="ru-RU" w:eastAsia="ru-RU"/>
        </w:rPr>
        <w:t>Формами поощрения социальной успешности и проявлений активной жизненной позиции обучающихся</w:t>
      </w:r>
      <w:r w:rsidRPr="00292CA8">
        <w:rPr>
          <w:rFonts w:eastAsia="Times New Roman" w:cs="Times New Roman"/>
          <w:lang w:val="ru-RU" w:eastAsia="ru-RU"/>
        </w:rPr>
        <w:t xml:space="preserve"> являются:</w:t>
      </w:r>
    </w:p>
    <w:p w:rsidR="00EC501C" w:rsidRPr="0050386B" w:rsidRDefault="00EC501C" w:rsidP="00EC501C">
      <w:pPr>
        <w:pStyle w:val="afff1"/>
        <w:numPr>
          <w:ilvl w:val="1"/>
          <w:numId w:val="187"/>
        </w:numPr>
        <w:jc w:val="both"/>
        <w:rPr>
          <w:rFonts w:cs="Times New Roman"/>
          <w:lang w:eastAsia="ru-RU"/>
        </w:rPr>
      </w:pPr>
      <w:r w:rsidRPr="0050386B">
        <w:rPr>
          <w:rFonts w:cs="Times New Roman"/>
          <w:lang w:eastAsia="ru-RU"/>
        </w:rPr>
        <w:t>Чествование (вручение грамот, наград, словесное чествование) обучающихся еженедельно на общешкольной линейке в начале каждой учебной недели.</w:t>
      </w:r>
    </w:p>
    <w:p w:rsidR="00EC501C" w:rsidRPr="0050386B" w:rsidRDefault="00EC501C" w:rsidP="00EC501C">
      <w:pPr>
        <w:pStyle w:val="afff1"/>
        <w:numPr>
          <w:ilvl w:val="1"/>
          <w:numId w:val="187"/>
        </w:numPr>
        <w:jc w:val="both"/>
        <w:rPr>
          <w:rFonts w:cs="Times New Roman"/>
          <w:lang w:eastAsia="ru-RU"/>
        </w:rPr>
      </w:pPr>
      <w:r w:rsidRPr="0050386B">
        <w:rPr>
          <w:rFonts w:cs="Times New Roman"/>
          <w:lang w:eastAsia="ru-RU"/>
        </w:rPr>
        <w:t>Школьная Доска почета.</w:t>
      </w:r>
    </w:p>
    <w:p w:rsidR="00EC501C" w:rsidRPr="0050386B" w:rsidRDefault="00EC501C" w:rsidP="00EC501C">
      <w:pPr>
        <w:pStyle w:val="afff1"/>
        <w:numPr>
          <w:ilvl w:val="1"/>
          <w:numId w:val="187"/>
        </w:numPr>
        <w:jc w:val="both"/>
        <w:rPr>
          <w:rFonts w:cs="Times New Roman"/>
          <w:lang w:eastAsia="ru-RU"/>
        </w:rPr>
      </w:pPr>
      <w:r w:rsidRPr="0050386B">
        <w:rPr>
          <w:rFonts w:cs="Times New Roman"/>
          <w:lang w:eastAsia="ru-RU"/>
        </w:rPr>
        <w:t>Рейтинг результативности участия в конкурсах, соревнованиях, акциях, общешкольных мероприятиях в конце учебного года.</w:t>
      </w:r>
    </w:p>
    <w:p w:rsidR="00EC501C" w:rsidRPr="0050386B" w:rsidRDefault="00EC501C" w:rsidP="00EC501C">
      <w:pPr>
        <w:pStyle w:val="afff1"/>
        <w:numPr>
          <w:ilvl w:val="1"/>
          <w:numId w:val="187"/>
        </w:numPr>
        <w:jc w:val="both"/>
        <w:rPr>
          <w:rFonts w:cs="Times New Roman"/>
          <w:lang w:eastAsia="ru-RU"/>
        </w:rPr>
      </w:pPr>
      <w:r w:rsidRPr="0050386B">
        <w:rPr>
          <w:rFonts w:cs="Times New Roman"/>
          <w:lang w:eastAsia="ru-RU"/>
        </w:rPr>
        <w:t>Портофлио учащихся.</w:t>
      </w:r>
    </w:p>
    <w:p w:rsidR="00EC501C" w:rsidRPr="0050386B" w:rsidRDefault="00EC501C" w:rsidP="00EC501C">
      <w:pPr>
        <w:pStyle w:val="afff1"/>
        <w:numPr>
          <w:ilvl w:val="1"/>
          <w:numId w:val="187"/>
        </w:numPr>
        <w:jc w:val="both"/>
        <w:rPr>
          <w:rFonts w:cs="Times New Roman"/>
          <w:lang w:eastAsia="ru-RU"/>
        </w:rPr>
      </w:pPr>
      <w:r w:rsidRPr="0050386B">
        <w:rPr>
          <w:rFonts w:cs="Times New Roman"/>
          <w:lang w:eastAsia="ru-RU"/>
        </w:rPr>
        <w:t>Вручение грамот за успехи в предыдущем учебном году проходит на торжественной линейке 1 сентября в присутствии учащихся и их родителей.</w:t>
      </w:r>
    </w:p>
    <w:p w:rsidR="00EC501C" w:rsidRPr="0050386B" w:rsidRDefault="00EC501C" w:rsidP="00EC501C">
      <w:pPr>
        <w:pStyle w:val="afff1"/>
        <w:numPr>
          <w:ilvl w:val="1"/>
          <w:numId w:val="187"/>
        </w:numPr>
        <w:jc w:val="both"/>
        <w:rPr>
          <w:rFonts w:cs="Times New Roman"/>
          <w:lang w:eastAsia="ru-RU"/>
        </w:rPr>
      </w:pPr>
      <w:r w:rsidRPr="0050386B">
        <w:rPr>
          <w:rFonts w:cs="Times New Roman"/>
          <w:lang w:eastAsia="ru-RU"/>
        </w:rPr>
        <w:t>Стенд детской организации самоуправления «Каравелла».</w:t>
      </w:r>
    </w:p>
    <w:p w:rsidR="00EC501C" w:rsidRPr="0050386B" w:rsidRDefault="00EC501C" w:rsidP="00EC501C">
      <w:pPr>
        <w:pStyle w:val="afff1"/>
        <w:numPr>
          <w:ilvl w:val="1"/>
          <w:numId w:val="187"/>
        </w:numPr>
        <w:jc w:val="both"/>
        <w:rPr>
          <w:rFonts w:cs="Times New Roman"/>
          <w:lang w:eastAsia="ru-RU"/>
        </w:rPr>
      </w:pPr>
      <w:r w:rsidRPr="0050386B">
        <w:rPr>
          <w:rFonts w:cs="Times New Roman"/>
          <w:lang w:eastAsia="ru-RU"/>
        </w:rPr>
        <w:t>На общешкольном родительском собрании при презентации Публичного доклада директора школы перед родительской общественностью.</w:t>
      </w:r>
    </w:p>
    <w:p w:rsidR="00EC501C" w:rsidRPr="00292CA8" w:rsidRDefault="00EC501C" w:rsidP="00EC501C">
      <w:pPr>
        <w:jc w:val="both"/>
        <w:rPr>
          <w:rFonts w:eastAsia="Times New Roman" w:cs="Times New Roman"/>
          <w:lang w:val="ru-RU" w:eastAsia="ru-RU"/>
        </w:rPr>
      </w:pPr>
    </w:p>
    <w:p w:rsidR="00EC501C" w:rsidRPr="00292CA8" w:rsidRDefault="00EC501C" w:rsidP="00EC501C">
      <w:pPr>
        <w:keepNext/>
        <w:autoSpaceDN w:val="0"/>
        <w:adjustRightInd w:val="0"/>
        <w:jc w:val="center"/>
        <w:outlineLvl w:val="2"/>
        <w:rPr>
          <w:rFonts w:eastAsia="Times New Roman" w:cs="Times New Roman"/>
          <w:b/>
          <w:bCs/>
          <w:lang w:val="ru-RU"/>
        </w:rPr>
      </w:pPr>
      <w:r w:rsidRPr="00292CA8">
        <w:rPr>
          <w:rFonts w:eastAsia="Times New Roman" w:cs="Times New Roman"/>
          <w:b/>
          <w:bCs/>
          <w:lang w:val="ru-RU"/>
        </w:rPr>
        <w:t>2.3.4.Критерии,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3584"/>
        <w:gridCol w:w="4395"/>
        <w:gridCol w:w="6095"/>
      </w:tblGrid>
      <w:tr w:rsidR="00EC501C" w:rsidRPr="0050386B" w:rsidTr="00292CA8">
        <w:tc>
          <w:tcPr>
            <w:tcW w:w="493" w:type="dxa"/>
          </w:tcPr>
          <w:p w:rsidR="00EC501C" w:rsidRPr="0050386B" w:rsidRDefault="00EC501C" w:rsidP="00292CA8">
            <w:pPr>
              <w:jc w:val="both"/>
              <w:rPr>
                <w:rFonts w:eastAsia="Times New Roman" w:cs="Times New Roman"/>
                <w:b/>
                <w:lang w:eastAsia="ru-RU"/>
              </w:rPr>
            </w:pPr>
            <w:r w:rsidRPr="0050386B">
              <w:rPr>
                <w:rFonts w:eastAsia="Times New Roman" w:cs="Times New Roman"/>
                <w:b/>
                <w:lang w:eastAsia="ru-RU"/>
              </w:rPr>
              <w:t>№ пп</w:t>
            </w:r>
          </w:p>
        </w:tc>
        <w:tc>
          <w:tcPr>
            <w:tcW w:w="3584" w:type="dxa"/>
          </w:tcPr>
          <w:p w:rsidR="00EC501C" w:rsidRPr="0050386B" w:rsidRDefault="00EC501C" w:rsidP="00292CA8">
            <w:pPr>
              <w:jc w:val="both"/>
              <w:rPr>
                <w:rFonts w:eastAsia="Times New Roman" w:cs="Times New Roman"/>
                <w:b/>
                <w:lang w:eastAsia="ru-RU"/>
              </w:rPr>
            </w:pPr>
            <w:r w:rsidRPr="0050386B">
              <w:rPr>
                <w:rFonts w:eastAsia="Times New Roman" w:cs="Times New Roman"/>
                <w:b/>
                <w:lang w:eastAsia="ru-RU"/>
              </w:rPr>
              <w:t>Критерии</w:t>
            </w:r>
          </w:p>
        </w:tc>
        <w:tc>
          <w:tcPr>
            <w:tcW w:w="4395" w:type="dxa"/>
          </w:tcPr>
          <w:p w:rsidR="00EC501C" w:rsidRPr="0050386B" w:rsidRDefault="00EC501C" w:rsidP="00292CA8">
            <w:pPr>
              <w:jc w:val="both"/>
              <w:rPr>
                <w:rFonts w:eastAsia="Times New Roman" w:cs="Times New Roman"/>
                <w:b/>
                <w:lang w:eastAsia="ru-RU"/>
              </w:rPr>
            </w:pPr>
            <w:r w:rsidRPr="0050386B">
              <w:rPr>
                <w:rFonts w:eastAsia="Times New Roman" w:cs="Times New Roman"/>
                <w:b/>
                <w:lang w:eastAsia="ru-RU"/>
              </w:rPr>
              <w:t xml:space="preserve">Показатели </w:t>
            </w:r>
          </w:p>
        </w:tc>
        <w:tc>
          <w:tcPr>
            <w:tcW w:w="6095" w:type="dxa"/>
          </w:tcPr>
          <w:p w:rsidR="00EC501C" w:rsidRPr="0050386B" w:rsidRDefault="00EC501C" w:rsidP="00292CA8">
            <w:pPr>
              <w:jc w:val="both"/>
              <w:rPr>
                <w:rFonts w:eastAsia="Times New Roman" w:cs="Times New Roman"/>
                <w:b/>
                <w:lang w:eastAsia="ru-RU"/>
              </w:rPr>
            </w:pPr>
            <w:r w:rsidRPr="0050386B">
              <w:rPr>
                <w:rFonts w:eastAsia="Times New Roman" w:cs="Times New Roman"/>
                <w:b/>
                <w:lang w:eastAsia="ru-RU"/>
              </w:rPr>
              <w:t xml:space="preserve">Оценка / Методы </w:t>
            </w:r>
          </w:p>
        </w:tc>
      </w:tr>
      <w:tr w:rsidR="00EC501C" w:rsidRPr="0050386B" w:rsidTr="00292CA8">
        <w:tc>
          <w:tcPr>
            <w:tcW w:w="493" w:type="dxa"/>
            <w:vMerge w:val="restart"/>
          </w:tcPr>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1.</w:t>
            </w:r>
          </w:p>
        </w:tc>
        <w:tc>
          <w:tcPr>
            <w:tcW w:w="3584" w:type="dxa"/>
            <w:vMerge w:val="restart"/>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Степень обеспечения жизни и здоровья обучающихся, формирования здорового и безопасного образа жизни </w:t>
            </w:r>
          </w:p>
        </w:tc>
        <w:tc>
          <w:tcPr>
            <w:tcW w:w="43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Информированность педагогов о состоянии здоровья обучающихся (заболевания, ограничения по здоровью)</w:t>
            </w:r>
          </w:p>
        </w:tc>
        <w:tc>
          <w:tcPr>
            <w:tcW w:w="6095"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Отсутствие информированности – 0/ информированность частичная – 1 / </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информированность полная – 2. </w:t>
            </w:r>
          </w:p>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(Анализ работы учителя)</w:t>
            </w:r>
          </w:p>
        </w:tc>
      </w:tr>
      <w:tr w:rsidR="00EC501C" w:rsidRPr="0050386B" w:rsidTr="00292CA8">
        <w:tc>
          <w:tcPr>
            <w:tcW w:w="493" w:type="dxa"/>
            <w:vMerge/>
          </w:tcPr>
          <w:p w:rsidR="00EC501C" w:rsidRPr="0050386B" w:rsidRDefault="00EC501C" w:rsidP="00292CA8">
            <w:pPr>
              <w:jc w:val="both"/>
              <w:rPr>
                <w:rFonts w:eastAsia="Times New Roman" w:cs="Times New Roman"/>
                <w:lang w:eastAsia="ru-RU"/>
              </w:rPr>
            </w:pPr>
          </w:p>
        </w:tc>
        <w:tc>
          <w:tcPr>
            <w:tcW w:w="3584" w:type="dxa"/>
            <w:vMerge/>
          </w:tcPr>
          <w:p w:rsidR="00EC501C" w:rsidRPr="0050386B" w:rsidRDefault="00EC501C" w:rsidP="00292CA8">
            <w:pPr>
              <w:jc w:val="both"/>
              <w:rPr>
                <w:rFonts w:eastAsia="Times New Roman" w:cs="Times New Roman"/>
                <w:lang w:eastAsia="ru-RU"/>
              </w:rPr>
            </w:pPr>
          </w:p>
        </w:tc>
        <w:tc>
          <w:tcPr>
            <w:tcW w:w="4395" w:type="dxa"/>
          </w:tcPr>
          <w:p w:rsidR="00EC501C" w:rsidRPr="00292CA8" w:rsidRDefault="00EC501C" w:rsidP="00292CA8">
            <w:pPr>
              <w:tabs>
                <w:tab w:val="left" w:pos="993"/>
              </w:tabs>
              <w:contextualSpacing/>
              <w:jc w:val="both"/>
              <w:rPr>
                <w:rFonts w:cs="Times New Roman"/>
                <w:lang w:val="ru-RU" w:eastAsia="ru-RU"/>
              </w:rPr>
            </w:pPr>
            <w:r w:rsidRPr="00292CA8">
              <w:rPr>
                <w:rFonts w:cs="Times New Roman"/>
                <w:lang w:val="ru-RU" w:eastAsia="ru-RU"/>
              </w:rPr>
              <w:t xml:space="preserve">Информированность педагогов о посещении учащимися спортивных секций, регулярности занятий физической культурой </w:t>
            </w:r>
          </w:p>
        </w:tc>
        <w:tc>
          <w:tcPr>
            <w:tcW w:w="6095"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Отсутствие информированности – 0/ информированность частичная – 1 /</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 информированность полная – 2. </w:t>
            </w:r>
          </w:p>
          <w:p w:rsidR="00EC501C" w:rsidRPr="0050386B" w:rsidRDefault="00EC501C" w:rsidP="00292CA8">
            <w:pPr>
              <w:rPr>
                <w:rFonts w:eastAsia="Times New Roman" w:cs="Times New Roman"/>
                <w:lang w:eastAsia="ru-RU"/>
              </w:rPr>
            </w:pPr>
            <w:r w:rsidRPr="0050386B">
              <w:rPr>
                <w:rFonts w:eastAsia="Times New Roman" w:cs="Times New Roman"/>
                <w:lang w:eastAsia="ru-RU"/>
              </w:rPr>
              <w:t>(Анализ работы учителя)</w:t>
            </w:r>
          </w:p>
        </w:tc>
      </w:tr>
      <w:tr w:rsidR="00EC501C" w:rsidRPr="007C160D" w:rsidTr="00292CA8">
        <w:tc>
          <w:tcPr>
            <w:tcW w:w="493" w:type="dxa"/>
            <w:vMerge/>
          </w:tcPr>
          <w:p w:rsidR="00EC501C" w:rsidRPr="0050386B" w:rsidRDefault="00EC501C" w:rsidP="00292CA8">
            <w:pPr>
              <w:jc w:val="both"/>
              <w:rPr>
                <w:rFonts w:eastAsia="Times New Roman" w:cs="Times New Roman"/>
                <w:lang w:eastAsia="ru-RU"/>
              </w:rPr>
            </w:pPr>
          </w:p>
        </w:tc>
        <w:tc>
          <w:tcPr>
            <w:tcW w:w="3584" w:type="dxa"/>
            <w:vMerge/>
          </w:tcPr>
          <w:p w:rsidR="00EC501C" w:rsidRPr="0050386B" w:rsidRDefault="00EC501C" w:rsidP="00292CA8">
            <w:pPr>
              <w:jc w:val="both"/>
              <w:rPr>
                <w:rFonts w:eastAsia="Times New Roman" w:cs="Times New Roman"/>
                <w:lang w:eastAsia="ru-RU"/>
              </w:rPr>
            </w:pPr>
          </w:p>
        </w:tc>
        <w:tc>
          <w:tcPr>
            <w:tcW w:w="43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Дифференция работы педагогов исходя из состояния здоровья отдельных </w:t>
            </w:r>
            <w:r w:rsidRPr="00292CA8">
              <w:rPr>
                <w:rFonts w:eastAsia="Times New Roman" w:cs="Times New Roman"/>
                <w:lang w:val="ru-RU" w:eastAsia="ru-RU"/>
              </w:rPr>
              <w:lastRenderedPageBreak/>
              <w:t>категорий обучающихся</w:t>
            </w:r>
          </w:p>
        </w:tc>
        <w:tc>
          <w:tcPr>
            <w:tcW w:w="60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lastRenderedPageBreak/>
              <w:t xml:space="preserve">Работа дифференцирована  исходя из состояния здоровья отдельных категорий обучающихся – 2 / </w:t>
            </w:r>
            <w:r w:rsidRPr="00292CA8">
              <w:rPr>
                <w:rFonts w:eastAsia="Times New Roman" w:cs="Times New Roman"/>
                <w:lang w:val="ru-RU" w:eastAsia="ru-RU"/>
              </w:rPr>
              <w:lastRenderedPageBreak/>
              <w:t xml:space="preserve">дифференцирована частично – 1  /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не дифференцирована – 0.</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Анализ работы педагогов</w:t>
            </w:r>
          </w:p>
        </w:tc>
      </w:tr>
      <w:tr w:rsidR="00EC501C" w:rsidRPr="007C160D" w:rsidTr="00292CA8">
        <w:tc>
          <w:tcPr>
            <w:tcW w:w="493" w:type="dxa"/>
            <w:vMerge/>
          </w:tcPr>
          <w:p w:rsidR="00EC501C" w:rsidRPr="00292CA8" w:rsidRDefault="00EC501C" w:rsidP="00292CA8">
            <w:pPr>
              <w:jc w:val="both"/>
              <w:rPr>
                <w:rFonts w:eastAsia="Times New Roman" w:cs="Times New Roman"/>
                <w:lang w:val="ru-RU" w:eastAsia="ru-RU"/>
              </w:rPr>
            </w:pPr>
          </w:p>
        </w:tc>
        <w:tc>
          <w:tcPr>
            <w:tcW w:w="3584" w:type="dxa"/>
            <w:vMerge/>
          </w:tcPr>
          <w:p w:rsidR="00EC501C" w:rsidRPr="00292CA8" w:rsidRDefault="00EC501C" w:rsidP="00292CA8">
            <w:pPr>
              <w:jc w:val="both"/>
              <w:rPr>
                <w:rFonts w:eastAsia="Times New Roman" w:cs="Times New Roman"/>
                <w:lang w:val="ru-RU" w:eastAsia="ru-RU"/>
              </w:rPr>
            </w:pPr>
          </w:p>
        </w:tc>
        <w:tc>
          <w:tcPr>
            <w:tcW w:w="4395" w:type="dxa"/>
          </w:tcPr>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Поведение учащихся на дорогах</w:t>
            </w:r>
          </w:p>
        </w:tc>
        <w:tc>
          <w:tcPr>
            <w:tcW w:w="60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Отсутствие информации о травматических  случаях – 2 / наличие информации о травматических  случаях -0  </w:t>
            </w:r>
          </w:p>
        </w:tc>
      </w:tr>
      <w:tr w:rsidR="00EC501C" w:rsidRPr="007C160D" w:rsidTr="00292CA8">
        <w:tc>
          <w:tcPr>
            <w:tcW w:w="493" w:type="dxa"/>
            <w:vMerge/>
          </w:tcPr>
          <w:p w:rsidR="00EC501C" w:rsidRPr="00292CA8" w:rsidRDefault="00EC501C" w:rsidP="00292CA8">
            <w:pPr>
              <w:jc w:val="both"/>
              <w:rPr>
                <w:rFonts w:eastAsia="Times New Roman" w:cs="Times New Roman"/>
                <w:lang w:val="ru-RU" w:eastAsia="ru-RU"/>
              </w:rPr>
            </w:pPr>
          </w:p>
        </w:tc>
        <w:tc>
          <w:tcPr>
            <w:tcW w:w="3584" w:type="dxa"/>
            <w:vMerge/>
          </w:tcPr>
          <w:p w:rsidR="00EC501C" w:rsidRPr="00292CA8" w:rsidRDefault="00EC501C" w:rsidP="00292CA8">
            <w:pPr>
              <w:jc w:val="both"/>
              <w:rPr>
                <w:rFonts w:eastAsia="Times New Roman" w:cs="Times New Roman"/>
                <w:lang w:val="ru-RU" w:eastAsia="ru-RU"/>
              </w:rPr>
            </w:pPr>
          </w:p>
        </w:tc>
        <w:tc>
          <w:tcPr>
            <w:tcW w:w="4395" w:type="dxa"/>
          </w:tcPr>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Травматизм в  школе</w:t>
            </w:r>
          </w:p>
        </w:tc>
        <w:tc>
          <w:tcPr>
            <w:tcW w:w="60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Отсутствие информации о травматических  случаях – 2 /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наличие информации о травматических  случаях -0  </w:t>
            </w:r>
          </w:p>
        </w:tc>
      </w:tr>
      <w:tr w:rsidR="00EC501C" w:rsidRPr="0050386B" w:rsidTr="00292CA8">
        <w:tc>
          <w:tcPr>
            <w:tcW w:w="493" w:type="dxa"/>
            <w:vMerge w:val="restart"/>
          </w:tcPr>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2</w:t>
            </w:r>
          </w:p>
        </w:tc>
        <w:tc>
          <w:tcPr>
            <w:tcW w:w="3584" w:type="dxa"/>
            <w:vMerge w:val="restart"/>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Степень обеспечения позитивных межличностных отношений обучающихся</w:t>
            </w:r>
          </w:p>
        </w:tc>
        <w:tc>
          <w:tcPr>
            <w:tcW w:w="43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Уровень информированности педагогов о состоянии межличностных отношений в сообществах обучающихся</w:t>
            </w:r>
          </w:p>
        </w:tc>
        <w:tc>
          <w:tcPr>
            <w:tcW w:w="6095"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Отсутствие информированности – 0/ информированность частичная – 1 /</w:t>
            </w:r>
          </w:p>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информированность полная – 2. </w:t>
            </w:r>
          </w:p>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(Анализ работы учителя)</w:t>
            </w:r>
          </w:p>
        </w:tc>
      </w:tr>
      <w:tr w:rsidR="00EC501C" w:rsidRPr="0050386B" w:rsidTr="00292CA8">
        <w:tc>
          <w:tcPr>
            <w:tcW w:w="493" w:type="dxa"/>
            <w:vMerge/>
          </w:tcPr>
          <w:p w:rsidR="00EC501C" w:rsidRPr="0050386B" w:rsidRDefault="00EC501C" w:rsidP="00292CA8">
            <w:pPr>
              <w:jc w:val="both"/>
              <w:rPr>
                <w:rFonts w:eastAsia="Times New Roman" w:cs="Times New Roman"/>
                <w:lang w:eastAsia="ru-RU"/>
              </w:rPr>
            </w:pPr>
          </w:p>
        </w:tc>
        <w:tc>
          <w:tcPr>
            <w:tcW w:w="3584" w:type="dxa"/>
            <w:vMerge/>
          </w:tcPr>
          <w:p w:rsidR="00EC501C" w:rsidRPr="0050386B" w:rsidRDefault="00EC501C" w:rsidP="00292CA8">
            <w:pPr>
              <w:jc w:val="both"/>
              <w:rPr>
                <w:rFonts w:eastAsia="Times New Roman" w:cs="Times New Roman"/>
                <w:lang w:eastAsia="ru-RU"/>
              </w:rPr>
            </w:pPr>
          </w:p>
        </w:tc>
        <w:tc>
          <w:tcPr>
            <w:tcW w:w="43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Периодичность фиксации динамики о состоянии межличностных отношений в ученических классах</w:t>
            </w:r>
          </w:p>
        </w:tc>
        <w:tc>
          <w:tcPr>
            <w:tcW w:w="6095" w:type="dxa"/>
          </w:tcPr>
          <w:p w:rsidR="00EC501C" w:rsidRPr="00292CA8" w:rsidRDefault="00EC501C" w:rsidP="00292CA8">
            <w:pPr>
              <w:rPr>
                <w:rFonts w:eastAsia="Times New Roman" w:cs="Times New Roman"/>
                <w:lang w:val="ru-RU" w:eastAsia="ru-RU"/>
              </w:rPr>
            </w:pPr>
            <w:r w:rsidRPr="00292CA8">
              <w:rPr>
                <w:rFonts w:eastAsia="Times New Roman" w:cs="Times New Roman"/>
                <w:lang w:val="ru-RU" w:eastAsia="ru-RU"/>
              </w:rPr>
              <w:t xml:space="preserve">Отсутствие фиксации динамики о состоянии межличностных отношений в ученических класса – 0/ частичная фиксация динамики о состоянии межличностных отношений в ученических класса – 1 / регулярная фиксация динамики о о состоянии межличностных отношений в ученических класса – 2. </w:t>
            </w:r>
          </w:p>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(Анализ работы учителя)</w:t>
            </w:r>
          </w:p>
        </w:tc>
      </w:tr>
      <w:tr w:rsidR="00EC501C" w:rsidRPr="007C160D" w:rsidTr="00292CA8">
        <w:tc>
          <w:tcPr>
            <w:tcW w:w="493" w:type="dxa"/>
            <w:vMerge/>
          </w:tcPr>
          <w:p w:rsidR="00EC501C" w:rsidRPr="0050386B" w:rsidRDefault="00EC501C" w:rsidP="00292CA8">
            <w:pPr>
              <w:jc w:val="both"/>
              <w:rPr>
                <w:rFonts w:eastAsia="Times New Roman" w:cs="Times New Roman"/>
                <w:lang w:eastAsia="ru-RU"/>
              </w:rPr>
            </w:pPr>
          </w:p>
        </w:tc>
        <w:tc>
          <w:tcPr>
            <w:tcW w:w="3584" w:type="dxa"/>
            <w:vMerge/>
          </w:tcPr>
          <w:p w:rsidR="00EC501C" w:rsidRPr="0050386B" w:rsidRDefault="00EC501C" w:rsidP="00292CA8">
            <w:pPr>
              <w:jc w:val="both"/>
              <w:rPr>
                <w:rFonts w:eastAsia="Times New Roman" w:cs="Times New Roman"/>
                <w:lang w:eastAsia="ru-RU"/>
              </w:rPr>
            </w:pPr>
          </w:p>
        </w:tc>
        <w:tc>
          <w:tcPr>
            <w:tcW w:w="4395" w:type="dxa"/>
          </w:tcPr>
          <w:p w:rsidR="00EC501C" w:rsidRPr="00292CA8" w:rsidRDefault="00EC501C" w:rsidP="00292CA8">
            <w:pPr>
              <w:tabs>
                <w:tab w:val="left" w:pos="993"/>
              </w:tabs>
              <w:contextualSpacing/>
              <w:jc w:val="both"/>
              <w:rPr>
                <w:rFonts w:cs="Times New Roman"/>
                <w:lang w:val="ru-RU" w:eastAsia="ru-RU"/>
              </w:rPr>
            </w:pPr>
            <w:r w:rsidRPr="00292CA8">
              <w:rPr>
                <w:rFonts w:cs="Times New Roman"/>
                <w:lang w:val="ru-RU" w:eastAsia="ru-RU"/>
              </w:rPr>
              <w:t xml:space="preserve">Состояние межличностных отношений обучающихся в ученических классах </w:t>
            </w:r>
          </w:p>
        </w:tc>
        <w:tc>
          <w:tcPr>
            <w:tcW w:w="60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Позитивные, индифферентные, враждебные</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(Анализ данных психолога)</w:t>
            </w:r>
          </w:p>
        </w:tc>
      </w:tr>
      <w:tr w:rsidR="00EC501C" w:rsidRPr="007C160D" w:rsidTr="00292CA8">
        <w:tc>
          <w:tcPr>
            <w:tcW w:w="493" w:type="dxa"/>
            <w:vMerge w:val="restart"/>
          </w:tcPr>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3</w:t>
            </w:r>
          </w:p>
        </w:tc>
        <w:tc>
          <w:tcPr>
            <w:tcW w:w="3584" w:type="dxa"/>
            <w:vMerge w:val="restart"/>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Степень содействия обучающимся в освоении программ общего и дополнительного образования </w:t>
            </w:r>
          </w:p>
          <w:p w:rsidR="00EC501C" w:rsidRPr="00292CA8" w:rsidRDefault="00EC501C" w:rsidP="00292CA8">
            <w:pPr>
              <w:jc w:val="both"/>
              <w:rPr>
                <w:rFonts w:eastAsia="Times New Roman" w:cs="Times New Roman"/>
                <w:lang w:val="ru-RU" w:eastAsia="ru-RU"/>
              </w:rPr>
            </w:pPr>
          </w:p>
        </w:tc>
        <w:tc>
          <w:tcPr>
            <w:tcW w:w="4395" w:type="dxa"/>
          </w:tcPr>
          <w:p w:rsidR="00EC501C" w:rsidRPr="00292CA8" w:rsidRDefault="00EC501C" w:rsidP="00292CA8">
            <w:pPr>
              <w:tabs>
                <w:tab w:val="left" w:pos="993"/>
              </w:tabs>
              <w:contextualSpacing/>
              <w:jc w:val="both"/>
              <w:rPr>
                <w:rFonts w:cs="Times New Roman"/>
                <w:lang w:val="ru-RU" w:eastAsia="ru-RU"/>
              </w:rPr>
            </w:pPr>
            <w:r w:rsidRPr="00292CA8">
              <w:rPr>
                <w:rFonts w:cs="Times New Roman"/>
                <w:lang w:val="ru-RU" w:eastAsia="ru-RU"/>
              </w:rPr>
              <w:t xml:space="preserve">Наличие мероприятий содействия обучающимся в освоении программ общего и дополнительного образования с учителями предметниками и родителями обучающихся </w:t>
            </w:r>
          </w:p>
          <w:p w:rsidR="00EC501C" w:rsidRPr="00292CA8" w:rsidRDefault="00EC501C" w:rsidP="00292CA8">
            <w:pPr>
              <w:jc w:val="both"/>
              <w:rPr>
                <w:rFonts w:eastAsia="Times New Roman" w:cs="Times New Roman"/>
                <w:lang w:val="ru-RU" w:eastAsia="ru-RU"/>
              </w:rPr>
            </w:pPr>
          </w:p>
        </w:tc>
        <w:tc>
          <w:tcPr>
            <w:tcW w:w="60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Мероприятия отсутствуют – 0 /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мероприятий не достаточно – 1 /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мероприятий достаточно – 2</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(Анализ работы учителя)</w:t>
            </w:r>
          </w:p>
        </w:tc>
      </w:tr>
      <w:tr w:rsidR="00EC501C" w:rsidRPr="0050386B" w:rsidTr="00292CA8">
        <w:tc>
          <w:tcPr>
            <w:tcW w:w="493" w:type="dxa"/>
            <w:vMerge/>
          </w:tcPr>
          <w:p w:rsidR="00EC501C" w:rsidRPr="00292CA8" w:rsidRDefault="00EC501C" w:rsidP="00292CA8">
            <w:pPr>
              <w:jc w:val="both"/>
              <w:rPr>
                <w:rFonts w:eastAsia="Times New Roman" w:cs="Times New Roman"/>
                <w:lang w:val="ru-RU" w:eastAsia="ru-RU"/>
              </w:rPr>
            </w:pPr>
          </w:p>
        </w:tc>
        <w:tc>
          <w:tcPr>
            <w:tcW w:w="3584" w:type="dxa"/>
            <w:vMerge/>
          </w:tcPr>
          <w:p w:rsidR="00EC501C" w:rsidRPr="00292CA8" w:rsidRDefault="00EC501C" w:rsidP="00292CA8">
            <w:pPr>
              <w:jc w:val="both"/>
              <w:rPr>
                <w:rFonts w:eastAsia="Times New Roman" w:cs="Times New Roman"/>
                <w:lang w:val="ru-RU" w:eastAsia="ru-RU"/>
              </w:rPr>
            </w:pPr>
          </w:p>
        </w:tc>
        <w:tc>
          <w:tcPr>
            <w:tcW w:w="43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Обеспечение академических достижений одаренных обучающихся,</w:t>
            </w:r>
          </w:p>
        </w:tc>
        <w:tc>
          <w:tcPr>
            <w:tcW w:w="60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Создание необходимых условий полное – 2 /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 создание необходимых условий не полное – 1 / отсутсвие условий – 0</w:t>
            </w:r>
          </w:p>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(Анализ работы учителя)</w:t>
            </w:r>
          </w:p>
        </w:tc>
      </w:tr>
      <w:tr w:rsidR="00EC501C" w:rsidRPr="0050386B" w:rsidTr="00292CA8">
        <w:tc>
          <w:tcPr>
            <w:tcW w:w="493" w:type="dxa"/>
            <w:vMerge w:val="restart"/>
          </w:tcPr>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t>4.</w:t>
            </w:r>
          </w:p>
        </w:tc>
        <w:tc>
          <w:tcPr>
            <w:tcW w:w="3584" w:type="dxa"/>
            <w:vMerge w:val="restart"/>
          </w:tcPr>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 xml:space="preserve">Степень реализации задач воспитания компетентного гражданина России, принимающего судьбу </w:t>
            </w:r>
            <w:r w:rsidRPr="00292CA8">
              <w:rPr>
                <w:rFonts w:eastAsia="Times New Roman" w:cs="Times New Roman"/>
                <w:lang w:val="ru-RU" w:eastAsia="ru-RU"/>
              </w:rPr>
              <w:lastRenderedPageBreak/>
              <w:t>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tc>
        <w:tc>
          <w:tcPr>
            <w:tcW w:w="43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spacing w:val="-2"/>
                <w:lang w:val="ru-RU" w:eastAsia="ru-RU"/>
              </w:rPr>
              <w:lastRenderedPageBreak/>
              <w:t xml:space="preserve">Степень конкретности и измеримости задач патриотического, гражданского, экологического воспитания </w:t>
            </w:r>
          </w:p>
        </w:tc>
        <w:tc>
          <w:tcPr>
            <w:tcW w:w="6095" w:type="dxa"/>
          </w:tcPr>
          <w:p w:rsidR="00EC501C" w:rsidRPr="00292CA8" w:rsidRDefault="00EC501C" w:rsidP="00292CA8">
            <w:pPr>
              <w:jc w:val="both"/>
              <w:rPr>
                <w:rFonts w:eastAsia="Times New Roman" w:cs="Times New Roman"/>
                <w:spacing w:val="-2"/>
                <w:lang w:val="ru-RU" w:eastAsia="ru-RU"/>
              </w:rPr>
            </w:pPr>
            <w:r w:rsidRPr="00292CA8">
              <w:rPr>
                <w:rFonts w:eastAsia="Times New Roman" w:cs="Times New Roman"/>
                <w:spacing w:val="-2"/>
                <w:lang w:val="ru-RU" w:eastAsia="ru-RU"/>
              </w:rPr>
              <w:t xml:space="preserve">Задачи патриотического, гражданского, экологического воспитания конкретны и измеримы – 2 /  </w:t>
            </w:r>
          </w:p>
          <w:p w:rsidR="00EC501C" w:rsidRPr="00292CA8" w:rsidRDefault="00EC501C" w:rsidP="00292CA8">
            <w:pPr>
              <w:jc w:val="both"/>
              <w:rPr>
                <w:rFonts w:eastAsia="Times New Roman" w:cs="Times New Roman"/>
                <w:spacing w:val="-2"/>
                <w:lang w:val="ru-RU" w:eastAsia="ru-RU"/>
              </w:rPr>
            </w:pPr>
            <w:r w:rsidRPr="00292CA8">
              <w:rPr>
                <w:rFonts w:eastAsia="Times New Roman" w:cs="Times New Roman"/>
                <w:spacing w:val="-2"/>
                <w:lang w:val="ru-RU" w:eastAsia="ru-RU"/>
              </w:rPr>
              <w:t xml:space="preserve">не вполне конкретны и измеримы - 1 / </w:t>
            </w:r>
          </w:p>
          <w:p w:rsidR="00EC501C" w:rsidRPr="00292CA8" w:rsidRDefault="00EC501C" w:rsidP="00292CA8">
            <w:pPr>
              <w:jc w:val="both"/>
              <w:rPr>
                <w:rFonts w:eastAsia="Times New Roman" w:cs="Times New Roman"/>
                <w:spacing w:val="-2"/>
                <w:lang w:val="ru-RU" w:eastAsia="ru-RU"/>
              </w:rPr>
            </w:pPr>
            <w:r w:rsidRPr="00292CA8">
              <w:rPr>
                <w:rFonts w:eastAsia="Times New Roman" w:cs="Times New Roman"/>
                <w:spacing w:val="-2"/>
                <w:lang w:val="ru-RU" w:eastAsia="ru-RU"/>
              </w:rPr>
              <w:t>не конкретны и не измеримы- 0.</w:t>
            </w:r>
          </w:p>
          <w:p w:rsidR="00EC501C" w:rsidRPr="0050386B" w:rsidRDefault="00EC501C" w:rsidP="00292CA8">
            <w:pPr>
              <w:jc w:val="both"/>
              <w:rPr>
                <w:rFonts w:eastAsia="Times New Roman" w:cs="Times New Roman"/>
                <w:lang w:eastAsia="ru-RU"/>
              </w:rPr>
            </w:pPr>
            <w:r w:rsidRPr="0050386B">
              <w:rPr>
                <w:rFonts w:eastAsia="Times New Roman" w:cs="Times New Roman"/>
                <w:lang w:eastAsia="ru-RU"/>
              </w:rPr>
              <w:lastRenderedPageBreak/>
              <w:t>(Анализ работы учителя)</w:t>
            </w:r>
          </w:p>
        </w:tc>
      </w:tr>
      <w:tr w:rsidR="00EC501C" w:rsidRPr="007C160D" w:rsidTr="00292CA8">
        <w:tc>
          <w:tcPr>
            <w:tcW w:w="493" w:type="dxa"/>
            <w:vMerge/>
          </w:tcPr>
          <w:p w:rsidR="00EC501C" w:rsidRPr="0050386B" w:rsidRDefault="00EC501C" w:rsidP="00292CA8">
            <w:pPr>
              <w:jc w:val="both"/>
              <w:rPr>
                <w:rFonts w:eastAsia="Times New Roman" w:cs="Times New Roman"/>
                <w:lang w:eastAsia="ru-RU"/>
              </w:rPr>
            </w:pPr>
          </w:p>
        </w:tc>
        <w:tc>
          <w:tcPr>
            <w:tcW w:w="3584" w:type="dxa"/>
            <w:vMerge/>
          </w:tcPr>
          <w:p w:rsidR="00EC501C" w:rsidRPr="0050386B" w:rsidRDefault="00EC501C" w:rsidP="00292CA8">
            <w:pPr>
              <w:jc w:val="both"/>
              <w:rPr>
                <w:rFonts w:eastAsia="Times New Roman" w:cs="Times New Roman"/>
                <w:lang w:eastAsia="ru-RU"/>
              </w:rPr>
            </w:pPr>
          </w:p>
        </w:tc>
        <w:tc>
          <w:tcPr>
            <w:tcW w:w="4395" w:type="dxa"/>
          </w:tcPr>
          <w:p w:rsidR="00EC501C" w:rsidRPr="00292CA8" w:rsidRDefault="00EC501C" w:rsidP="00292CA8">
            <w:pPr>
              <w:jc w:val="both"/>
              <w:rPr>
                <w:rFonts w:eastAsia="Times New Roman" w:cs="Times New Roman"/>
                <w:lang w:val="ru-RU" w:eastAsia="ru-RU"/>
              </w:rPr>
            </w:pPr>
            <w:r w:rsidRPr="00292CA8">
              <w:rPr>
                <w:rFonts w:eastAsia="Times New Roman" w:cs="Times New Roman"/>
                <w:spacing w:val="-2"/>
                <w:lang w:val="ru-RU" w:eastAsia="ru-RU"/>
              </w:rPr>
              <w:t>При формулировке задач учтены возрастные особенности, традиции образовательной организации, специфика класс</w:t>
            </w:r>
            <w:r w:rsidRPr="00292CA8">
              <w:rPr>
                <w:rFonts w:eastAsia="Times New Roman" w:cs="Times New Roman"/>
                <w:lang w:val="ru-RU" w:eastAsia="ru-RU"/>
              </w:rPr>
              <w:t>а</w:t>
            </w:r>
          </w:p>
        </w:tc>
        <w:tc>
          <w:tcPr>
            <w:tcW w:w="6095" w:type="dxa"/>
          </w:tcPr>
          <w:p w:rsidR="00EC501C" w:rsidRPr="00292CA8" w:rsidRDefault="00EC501C" w:rsidP="00292CA8">
            <w:pPr>
              <w:jc w:val="both"/>
              <w:rPr>
                <w:rFonts w:eastAsia="Times New Roman" w:cs="Times New Roman"/>
                <w:spacing w:val="-2"/>
                <w:lang w:val="ru-RU" w:eastAsia="ru-RU"/>
              </w:rPr>
            </w:pPr>
            <w:r w:rsidRPr="00292CA8">
              <w:rPr>
                <w:rFonts w:eastAsia="Times New Roman" w:cs="Times New Roman"/>
                <w:spacing w:val="-2"/>
                <w:lang w:val="ru-RU" w:eastAsia="ru-RU"/>
              </w:rPr>
              <w:t>Задачи учтены полностью – 2 / з</w:t>
            </w:r>
          </w:p>
          <w:p w:rsidR="00EC501C" w:rsidRPr="00292CA8" w:rsidRDefault="00EC501C" w:rsidP="00292CA8">
            <w:pPr>
              <w:jc w:val="both"/>
              <w:rPr>
                <w:rFonts w:eastAsia="Times New Roman" w:cs="Times New Roman"/>
                <w:spacing w:val="-2"/>
                <w:lang w:val="ru-RU" w:eastAsia="ru-RU"/>
              </w:rPr>
            </w:pPr>
            <w:r w:rsidRPr="00292CA8">
              <w:rPr>
                <w:rFonts w:eastAsia="Times New Roman" w:cs="Times New Roman"/>
                <w:spacing w:val="-2"/>
                <w:lang w:val="ru-RU" w:eastAsia="ru-RU"/>
              </w:rPr>
              <w:t xml:space="preserve">адачи учтены частично – 1 / </w:t>
            </w:r>
          </w:p>
          <w:p w:rsidR="00EC501C" w:rsidRPr="00292CA8" w:rsidRDefault="00EC501C" w:rsidP="00292CA8">
            <w:pPr>
              <w:jc w:val="both"/>
              <w:rPr>
                <w:rFonts w:eastAsia="Times New Roman" w:cs="Times New Roman"/>
                <w:spacing w:val="-2"/>
                <w:lang w:val="ru-RU" w:eastAsia="ru-RU"/>
              </w:rPr>
            </w:pPr>
            <w:r w:rsidRPr="00292CA8">
              <w:rPr>
                <w:rFonts w:eastAsia="Times New Roman" w:cs="Times New Roman"/>
                <w:spacing w:val="-2"/>
                <w:lang w:val="ru-RU" w:eastAsia="ru-RU"/>
              </w:rPr>
              <w:t xml:space="preserve">задачи не  учтены – 0. </w:t>
            </w:r>
          </w:p>
          <w:p w:rsidR="00EC501C" w:rsidRPr="00292CA8" w:rsidRDefault="00EC501C" w:rsidP="00292CA8">
            <w:pPr>
              <w:jc w:val="both"/>
              <w:rPr>
                <w:rFonts w:eastAsia="Times New Roman" w:cs="Times New Roman"/>
                <w:lang w:val="ru-RU" w:eastAsia="ru-RU"/>
              </w:rPr>
            </w:pPr>
            <w:r w:rsidRPr="00292CA8">
              <w:rPr>
                <w:rFonts w:eastAsia="Times New Roman" w:cs="Times New Roman"/>
                <w:lang w:val="ru-RU" w:eastAsia="ru-RU"/>
              </w:rPr>
              <w:t>(Анализ работы учителя)</w:t>
            </w:r>
          </w:p>
        </w:tc>
      </w:tr>
    </w:tbl>
    <w:p w:rsidR="00EC501C" w:rsidRPr="00292CA8" w:rsidRDefault="00EC501C" w:rsidP="00EC501C">
      <w:pPr>
        <w:jc w:val="both"/>
        <w:rPr>
          <w:rFonts w:eastAsia="Times New Roman" w:cs="Times New Roman"/>
          <w:lang w:val="ru-RU" w:eastAsia="ru-RU"/>
        </w:rPr>
      </w:pPr>
    </w:p>
    <w:p w:rsidR="00EC501C" w:rsidRPr="00292CA8" w:rsidRDefault="00EC501C" w:rsidP="00EC501C">
      <w:pPr>
        <w:jc w:val="both"/>
        <w:rPr>
          <w:rFonts w:eastAsia="Times New Roman" w:cs="Times New Roman"/>
          <w:b/>
          <w:bCs/>
          <w:lang w:val="ru-RU"/>
        </w:rPr>
      </w:pPr>
      <w:r w:rsidRPr="00292CA8">
        <w:rPr>
          <w:rFonts w:eastAsia="Times New Roman" w:cs="Times New Roman"/>
          <w:b/>
          <w:bCs/>
          <w:lang w:val="ru-RU"/>
        </w:rPr>
        <w:t>2.3.5.Методика и инструментарий мониторинга духовно-нравственного развития, воспитания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2886"/>
        <w:gridCol w:w="5001"/>
        <w:gridCol w:w="5954"/>
      </w:tblGrid>
      <w:tr w:rsidR="00EC501C" w:rsidRPr="0050386B" w:rsidTr="00292CA8">
        <w:tc>
          <w:tcPr>
            <w:tcW w:w="14567" w:type="dxa"/>
            <w:gridSpan w:val="4"/>
          </w:tcPr>
          <w:p w:rsidR="00EC501C" w:rsidRPr="0050386B" w:rsidRDefault="00EC501C" w:rsidP="00292CA8">
            <w:pPr>
              <w:rPr>
                <w:rFonts w:cs="Times New Roman"/>
                <w:b/>
              </w:rPr>
            </w:pPr>
            <w:r w:rsidRPr="0050386B">
              <w:rPr>
                <w:rFonts w:cs="Times New Roman"/>
                <w:b/>
              </w:rPr>
              <w:t xml:space="preserve">Мониторинг эффективности воспитательного процесса </w:t>
            </w:r>
          </w:p>
        </w:tc>
      </w:tr>
      <w:tr w:rsidR="00EC501C" w:rsidRPr="0050386B" w:rsidTr="00292CA8">
        <w:tc>
          <w:tcPr>
            <w:tcW w:w="3612" w:type="dxa"/>
            <w:gridSpan w:val="2"/>
          </w:tcPr>
          <w:p w:rsidR="00EC501C" w:rsidRPr="0050386B" w:rsidRDefault="00EC501C" w:rsidP="00292CA8">
            <w:pPr>
              <w:rPr>
                <w:rFonts w:cs="Times New Roman"/>
                <w:b/>
              </w:rPr>
            </w:pPr>
            <w:r w:rsidRPr="0050386B">
              <w:rPr>
                <w:rFonts w:cs="Times New Roman"/>
                <w:b/>
              </w:rPr>
              <w:t>Критерии</w:t>
            </w:r>
          </w:p>
        </w:tc>
        <w:tc>
          <w:tcPr>
            <w:tcW w:w="5001" w:type="dxa"/>
          </w:tcPr>
          <w:p w:rsidR="00EC501C" w:rsidRPr="0050386B" w:rsidRDefault="00EC501C" w:rsidP="00292CA8">
            <w:pPr>
              <w:rPr>
                <w:rFonts w:cs="Times New Roman"/>
                <w:b/>
              </w:rPr>
            </w:pPr>
            <w:r w:rsidRPr="0050386B">
              <w:rPr>
                <w:rFonts w:cs="Times New Roman"/>
                <w:b/>
              </w:rPr>
              <w:t xml:space="preserve">Показатели </w:t>
            </w:r>
          </w:p>
        </w:tc>
        <w:tc>
          <w:tcPr>
            <w:tcW w:w="5954" w:type="dxa"/>
          </w:tcPr>
          <w:p w:rsidR="00EC501C" w:rsidRPr="0050386B" w:rsidRDefault="00EC501C" w:rsidP="00292CA8">
            <w:pPr>
              <w:rPr>
                <w:rFonts w:cs="Times New Roman"/>
                <w:b/>
              </w:rPr>
            </w:pPr>
            <w:r w:rsidRPr="0050386B">
              <w:rPr>
                <w:rFonts w:cs="Times New Roman"/>
                <w:b/>
              </w:rPr>
              <w:t>Диагностические средства</w:t>
            </w:r>
          </w:p>
        </w:tc>
      </w:tr>
      <w:tr w:rsidR="00EC501C" w:rsidRPr="007C160D" w:rsidTr="00292CA8">
        <w:trPr>
          <w:trHeight w:val="648"/>
        </w:trPr>
        <w:tc>
          <w:tcPr>
            <w:tcW w:w="726" w:type="dxa"/>
            <w:vMerge w:val="restart"/>
          </w:tcPr>
          <w:p w:rsidR="00EC501C" w:rsidRPr="0050386B" w:rsidRDefault="00EC501C" w:rsidP="00292CA8">
            <w:pPr>
              <w:rPr>
                <w:rFonts w:cs="Times New Roman"/>
              </w:rPr>
            </w:pPr>
            <w:r w:rsidRPr="0050386B">
              <w:rPr>
                <w:rFonts w:cs="Times New Roman"/>
              </w:rPr>
              <w:t>1.</w:t>
            </w:r>
          </w:p>
        </w:tc>
        <w:tc>
          <w:tcPr>
            <w:tcW w:w="2886" w:type="dxa"/>
            <w:vMerge w:val="restart"/>
          </w:tcPr>
          <w:p w:rsidR="00EC501C" w:rsidRPr="0050386B" w:rsidRDefault="00EC501C" w:rsidP="00292CA8">
            <w:pPr>
              <w:rPr>
                <w:rFonts w:cs="Times New Roman"/>
              </w:rPr>
            </w:pPr>
            <w:r w:rsidRPr="0050386B">
              <w:rPr>
                <w:rFonts w:cs="Times New Roman"/>
              </w:rPr>
              <w:t>Сформированность индивидуальности</w:t>
            </w:r>
          </w:p>
        </w:tc>
        <w:tc>
          <w:tcPr>
            <w:tcW w:w="5001" w:type="dxa"/>
          </w:tcPr>
          <w:p w:rsidR="00EC501C" w:rsidRPr="0050386B" w:rsidRDefault="00EC501C" w:rsidP="00292CA8">
            <w:pPr>
              <w:rPr>
                <w:rFonts w:cs="Times New Roman"/>
              </w:rPr>
            </w:pPr>
            <w:r w:rsidRPr="0050386B">
              <w:rPr>
                <w:rFonts w:cs="Times New Roman"/>
              </w:rPr>
              <w:t>1. Самоактуализированность личности.</w:t>
            </w:r>
          </w:p>
          <w:p w:rsidR="00EC501C" w:rsidRPr="0050386B" w:rsidRDefault="00EC501C" w:rsidP="00292CA8">
            <w:pPr>
              <w:jc w:val="center"/>
              <w:rPr>
                <w:rFonts w:cs="Times New Roman"/>
              </w:rPr>
            </w:pPr>
          </w:p>
        </w:tc>
        <w:tc>
          <w:tcPr>
            <w:tcW w:w="5954" w:type="dxa"/>
          </w:tcPr>
          <w:p w:rsidR="00EC501C" w:rsidRPr="00292CA8" w:rsidRDefault="00EC501C" w:rsidP="00292CA8">
            <w:pPr>
              <w:rPr>
                <w:rFonts w:cs="Times New Roman"/>
                <w:lang w:val="ru-RU"/>
              </w:rPr>
            </w:pPr>
            <w:r w:rsidRPr="00292CA8">
              <w:rPr>
                <w:rFonts w:cs="Times New Roman"/>
                <w:lang w:val="ru-RU"/>
              </w:rPr>
              <w:t xml:space="preserve">Ю.И.Киселев </w:t>
            </w:r>
          </w:p>
          <w:p w:rsidR="00EC501C" w:rsidRPr="00292CA8" w:rsidRDefault="00EC501C" w:rsidP="00292CA8">
            <w:pPr>
              <w:rPr>
                <w:rFonts w:cs="Times New Roman"/>
                <w:lang w:val="ru-RU"/>
              </w:rPr>
            </w:pPr>
            <w:r w:rsidRPr="00292CA8">
              <w:rPr>
                <w:rFonts w:cs="Times New Roman"/>
                <w:lang w:val="ru-RU"/>
              </w:rPr>
              <w:t>«Самооценка личности»</w:t>
            </w:r>
          </w:p>
        </w:tc>
      </w:tr>
      <w:tr w:rsidR="00EC501C" w:rsidRPr="007C160D" w:rsidTr="00292CA8">
        <w:trPr>
          <w:trHeight w:val="417"/>
        </w:trPr>
        <w:tc>
          <w:tcPr>
            <w:tcW w:w="726" w:type="dxa"/>
            <w:vMerge/>
          </w:tcPr>
          <w:p w:rsidR="00EC501C" w:rsidRPr="00292CA8" w:rsidRDefault="00EC501C" w:rsidP="00292CA8">
            <w:pPr>
              <w:rPr>
                <w:rFonts w:cs="Times New Roman"/>
                <w:lang w:val="ru-RU"/>
              </w:rPr>
            </w:pPr>
          </w:p>
        </w:tc>
        <w:tc>
          <w:tcPr>
            <w:tcW w:w="2886" w:type="dxa"/>
            <w:vMerge/>
          </w:tcPr>
          <w:p w:rsidR="00EC501C" w:rsidRPr="00292CA8" w:rsidRDefault="00EC501C" w:rsidP="00292CA8">
            <w:pPr>
              <w:rPr>
                <w:rFonts w:cs="Times New Roman"/>
                <w:lang w:val="ru-RU"/>
              </w:rPr>
            </w:pPr>
          </w:p>
        </w:tc>
        <w:tc>
          <w:tcPr>
            <w:tcW w:w="5001" w:type="dxa"/>
          </w:tcPr>
          <w:p w:rsidR="00EC501C" w:rsidRPr="0050386B" w:rsidRDefault="00EC501C" w:rsidP="00292CA8">
            <w:pPr>
              <w:rPr>
                <w:rFonts w:cs="Times New Roman"/>
              </w:rPr>
            </w:pPr>
            <w:r w:rsidRPr="0050386B">
              <w:rPr>
                <w:rFonts w:cs="Times New Roman"/>
              </w:rPr>
              <w:t>2.Нравственная направленность.</w:t>
            </w:r>
          </w:p>
        </w:tc>
        <w:tc>
          <w:tcPr>
            <w:tcW w:w="5954" w:type="dxa"/>
          </w:tcPr>
          <w:p w:rsidR="00EC501C" w:rsidRPr="00292CA8" w:rsidRDefault="00EC501C" w:rsidP="00292CA8">
            <w:pPr>
              <w:rPr>
                <w:rFonts w:cs="Times New Roman"/>
                <w:lang w:val="ru-RU"/>
              </w:rPr>
            </w:pPr>
            <w:r w:rsidRPr="00292CA8">
              <w:rPr>
                <w:rFonts w:cs="Times New Roman"/>
                <w:lang w:val="ru-RU"/>
              </w:rPr>
              <w:t>Н.Е.Щуркова «Размышляем о жизненном опыте»</w:t>
            </w:r>
          </w:p>
        </w:tc>
      </w:tr>
      <w:tr w:rsidR="00EC501C" w:rsidRPr="007C160D" w:rsidTr="00292CA8">
        <w:trPr>
          <w:trHeight w:val="604"/>
        </w:trPr>
        <w:tc>
          <w:tcPr>
            <w:tcW w:w="726" w:type="dxa"/>
            <w:vMerge/>
          </w:tcPr>
          <w:p w:rsidR="00EC501C" w:rsidRPr="00292CA8" w:rsidRDefault="00EC501C" w:rsidP="00292CA8">
            <w:pPr>
              <w:rPr>
                <w:rFonts w:cs="Times New Roman"/>
                <w:lang w:val="ru-RU"/>
              </w:rPr>
            </w:pPr>
          </w:p>
        </w:tc>
        <w:tc>
          <w:tcPr>
            <w:tcW w:w="2886" w:type="dxa"/>
            <w:vMerge/>
          </w:tcPr>
          <w:p w:rsidR="00EC501C" w:rsidRPr="00292CA8" w:rsidRDefault="00EC501C" w:rsidP="00292CA8">
            <w:pPr>
              <w:rPr>
                <w:rFonts w:cs="Times New Roman"/>
                <w:lang w:val="ru-RU"/>
              </w:rPr>
            </w:pPr>
          </w:p>
        </w:tc>
        <w:tc>
          <w:tcPr>
            <w:tcW w:w="5001" w:type="dxa"/>
          </w:tcPr>
          <w:p w:rsidR="00EC501C" w:rsidRPr="0050386B" w:rsidRDefault="00EC501C" w:rsidP="00292CA8">
            <w:pPr>
              <w:rPr>
                <w:rFonts w:cs="Times New Roman"/>
              </w:rPr>
            </w:pPr>
            <w:r w:rsidRPr="0050386B">
              <w:rPr>
                <w:rFonts w:cs="Times New Roman"/>
              </w:rPr>
              <w:t>3.Креативность личности выпускника.</w:t>
            </w:r>
          </w:p>
        </w:tc>
        <w:tc>
          <w:tcPr>
            <w:tcW w:w="5954" w:type="dxa"/>
          </w:tcPr>
          <w:p w:rsidR="00EC501C" w:rsidRPr="00292CA8" w:rsidRDefault="00EC501C" w:rsidP="00292CA8">
            <w:pPr>
              <w:rPr>
                <w:rFonts w:cs="Times New Roman"/>
                <w:lang w:val="ru-RU"/>
              </w:rPr>
            </w:pPr>
            <w:r w:rsidRPr="00292CA8">
              <w:rPr>
                <w:rFonts w:cs="Times New Roman"/>
                <w:lang w:val="ru-RU"/>
              </w:rPr>
              <w:t xml:space="preserve">М.И.Рожков </w:t>
            </w:r>
          </w:p>
          <w:p w:rsidR="00EC501C" w:rsidRPr="00292CA8" w:rsidRDefault="00EC501C" w:rsidP="00292CA8">
            <w:pPr>
              <w:rPr>
                <w:rFonts w:cs="Times New Roman"/>
                <w:lang w:val="ru-RU"/>
              </w:rPr>
            </w:pPr>
            <w:r w:rsidRPr="00292CA8">
              <w:rPr>
                <w:rFonts w:cs="Times New Roman"/>
                <w:lang w:val="ru-RU"/>
              </w:rPr>
              <w:t>Уровень творческой активности.</w:t>
            </w:r>
          </w:p>
        </w:tc>
      </w:tr>
      <w:tr w:rsidR="00EC501C" w:rsidRPr="007C160D" w:rsidTr="00292CA8">
        <w:tc>
          <w:tcPr>
            <w:tcW w:w="726" w:type="dxa"/>
            <w:vMerge/>
          </w:tcPr>
          <w:p w:rsidR="00EC501C" w:rsidRPr="00292CA8" w:rsidRDefault="00EC501C" w:rsidP="00292CA8">
            <w:pPr>
              <w:rPr>
                <w:rFonts w:cs="Times New Roman"/>
                <w:lang w:val="ru-RU"/>
              </w:rPr>
            </w:pPr>
          </w:p>
        </w:tc>
        <w:tc>
          <w:tcPr>
            <w:tcW w:w="2886" w:type="dxa"/>
            <w:vMerge/>
          </w:tcPr>
          <w:p w:rsidR="00EC501C" w:rsidRPr="00292CA8" w:rsidRDefault="00EC501C" w:rsidP="00292CA8">
            <w:pPr>
              <w:rPr>
                <w:rFonts w:cs="Times New Roman"/>
                <w:lang w:val="ru-RU"/>
              </w:rPr>
            </w:pPr>
          </w:p>
        </w:tc>
        <w:tc>
          <w:tcPr>
            <w:tcW w:w="5001" w:type="dxa"/>
          </w:tcPr>
          <w:p w:rsidR="00EC501C" w:rsidRPr="0050386B" w:rsidRDefault="00EC501C" w:rsidP="00292CA8">
            <w:pPr>
              <w:rPr>
                <w:rFonts w:cs="Times New Roman"/>
              </w:rPr>
            </w:pPr>
            <w:r w:rsidRPr="0050386B">
              <w:rPr>
                <w:rFonts w:cs="Times New Roman"/>
              </w:rPr>
              <w:t>4.Самоэффективность личности выпускника.</w:t>
            </w:r>
          </w:p>
        </w:tc>
        <w:tc>
          <w:tcPr>
            <w:tcW w:w="5954" w:type="dxa"/>
          </w:tcPr>
          <w:p w:rsidR="00EC501C" w:rsidRPr="00292CA8" w:rsidRDefault="00EC501C" w:rsidP="00292CA8">
            <w:pPr>
              <w:rPr>
                <w:rFonts w:cs="Times New Roman"/>
                <w:lang w:val="ru-RU"/>
              </w:rPr>
            </w:pPr>
            <w:r w:rsidRPr="00292CA8">
              <w:rPr>
                <w:rFonts w:cs="Times New Roman"/>
                <w:lang w:val="ru-RU"/>
              </w:rPr>
              <w:t>Р.Шварцер  и др.</w:t>
            </w:r>
          </w:p>
          <w:p w:rsidR="00EC501C" w:rsidRPr="00292CA8" w:rsidRDefault="00EC501C" w:rsidP="00292CA8">
            <w:pPr>
              <w:rPr>
                <w:rFonts w:cs="Times New Roman"/>
                <w:lang w:val="ru-RU"/>
              </w:rPr>
            </w:pPr>
            <w:r w:rsidRPr="00292CA8">
              <w:rPr>
                <w:rFonts w:cs="Times New Roman"/>
                <w:lang w:val="ru-RU"/>
              </w:rPr>
              <w:t>Методика изучения общей самоэффективности.</w:t>
            </w:r>
          </w:p>
        </w:tc>
      </w:tr>
      <w:tr w:rsidR="00EC501C" w:rsidRPr="007C160D" w:rsidTr="00292CA8">
        <w:tc>
          <w:tcPr>
            <w:tcW w:w="726" w:type="dxa"/>
          </w:tcPr>
          <w:p w:rsidR="00EC501C" w:rsidRPr="0050386B" w:rsidRDefault="00EC501C" w:rsidP="00292CA8">
            <w:pPr>
              <w:rPr>
                <w:rFonts w:cs="Times New Roman"/>
              </w:rPr>
            </w:pPr>
            <w:r w:rsidRPr="0050386B">
              <w:rPr>
                <w:rFonts w:cs="Times New Roman"/>
              </w:rPr>
              <w:t>2.</w:t>
            </w:r>
          </w:p>
        </w:tc>
        <w:tc>
          <w:tcPr>
            <w:tcW w:w="2886" w:type="dxa"/>
          </w:tcPr>
          <w:p w:rsidR="00EC501C" w:rsidRPr="0050386B" w:rsidRDefault="00EC501C" w:rsidP="00292CA8">
            <w:pPr>
              <w:rPr>
                <w:rFonts w:cs="Times New Roman"/>
              </w:rPr>
            </w:pPr>
            <w:r w:rsidRPr="0050386B">
              <w:rPr>
                <w:rFonts w:cs="Times New Roman"/>
              </w:rPr>
              <w:t>Социализация.</w:t>
            </w:r>
          </w:p>
        </w:tc>
        <w:tc>
          <w:tcPr>
            <w:tcW w:w="5001" w:type="dxa"/>
          </w:tcPr>
          <w:p w:rsidR="00EC501C" w:rsidRPr="0050386B" w:rsidRDefault="00EC501C" w:rsidP="00292CA8">
            <w:pPr>
              <w:rPr>
                <w:rFonts w:cs="Times New Roman"/>
              </w:rPr>
            </w:pPr>
            <w:r w:rsidRPr="0050386B">
              <w:rPr>
                <w:rFonts w:cs="Times New Roman"/>
              </w:rPr>
              <w:t>5.Социализированность личности.</w:t>
            </w:r>
          </w:p>
        </w:tc>
        <w:tc>
          <w:tcPr>
            <w:tcW w:w="5954" w:type="dxa"/>
          </w:tcPr>
          <w:p w:rsidR="00EC501C" w:rsidRPr="00EC501C" w:rsidRDefault="00EC501C" w:rsidP="00292CA8">
            <w:pPr>
              <w:autoSpaceDN w:val="0"/>
              <w:adjustRightInd w:val="0"/>
              <w:rPr>
                <w:rFonts w:cs="Times New Roman"/>
                <w:lang w:val="ru-RU"/>
              </w:rPr>
            </w:pPr>
            <w:r w:rsidRPr="00EC501C">
              <w:rPr>
                <w:rFonts w:cs="Times New Roman"/>
                <w:lang w:val="ru-RU"/>
              </w:rPr>
              <w:t>Методика изучения социализированности учащихся</w:t>
            </w:r>
          </w:p>
          <w:p w:rsidR="00EC501C" w:rsidRPr="00EC501C" w:rsidRDefault="00EC501C" w:rsidP="00292CA8">
            <w:pPr>
              <w:autoSpaceDN w:val="0"/>
              <w:adjustRightInd w:val="0"/>
              <w:rPr>
                <w:rFonts w:cs="Times New Roman"/>
                <w:lang w:val="ru-RU"/>
              </w:rPr>
            </w:pPr>
            <w:r w:rsidRPr="00EC501C">
              <w:rPr>
                <w:rFonts w:cs="Times New Roman"/>
                <w:lang w:val="ru-RU"/>
              </w:rPr>
              <w:t>(разработана М.И. Рожковым)</w:t>
            </w:r>
          </w:p>
          <w:p w:rsidR="00EC501C" w:rsidRPr="0050386B" w:rsidRDefault="00EC501C" w:rsidP="00292CA8">
            <w:pPr>
              <w:pStyle w:val="Default0"/>
              <w:rPr>
                <w:rFonts w:cs="Times New Roman"/>
                <w:sz w:val="23"/>
                <w:szCs w:val="23"/>
              </w:rPr>
            </w:pPr>
            <w:r w:rsidRPr="0050386B">
              <w:rPr>
                <w:rFonts w:cs="Times New Roman"/>
                <w:sz w:val="23"/>
                <w:szCs w:val="23"/>
              </w:rPr>
              <w:t xml:space="preserve">Анкета для оценки уровня школьной мотивации </w:t>
            </w:r>
          </w:p>
          <w:p w:rsidR="00EC501C" w:rsidRPr="0050386B" w:rsidRDefault="00EC501C" w:rsidP="00292CA8">
            <w:pPr>
              <w:pStyle w:val="Default0"/>
              <w:rPr>
                <w:rFonts w:cs="Times New Roman"/>
              </w:rPr>
            </w:pPr>
            <w:r w:rsidRPr="0050386B">
              <w:rPr>
                <w:rFonts w:cs="Times New Roman"/>
                <w:sz w:val="23"/>
                <w:szCs w:val="23"/>
              </w:rPr>
              <w:t xml:space="preserve">Н. Лускановой </w:t>
            </w:r>
          </w:p>
          <w:p w:rsidR="00EC501C" w:rsidRPr="00EC501C" w:rsidRDefault="00EC501C" w:rsidP="00292CA8">
            <w:pPr>
              <w:autoSpaceDN w:val="0"/>
              <w:adjustRightInd w:val="0"/>
              <w:rPr>
                <w:rFonts w:cs="Times New Roman"/>
                <w:lang w:val="ru-RU"/>
              </w:rPr>
            </w:pPr>
            <w:r w:rsidRPr="00EC501C">
              <w:rPr>
                <w:rFonts w:cs="Times New Roman"/>
                <w:lang w:val="ru-RU"/>
              </w:rPr>
              <w:t>+Рейтинг социальной активности.</w:t>
            </w:r>
          </w:p>
        </w:tc>
      </w:tr>
      <w:tr w:rsidR="00EC501C" w:rsidRPr="007C160D" w:rsidTr="00292CA8">
        <w:tc>
          <w:tcPr>
            <w:tcW w:w="726" w:type="dxa"/>
          </w:tcPr>
          <w:p w:rsidR="00EC501C" w:rsidRPr="0050386B" w:rsidRDefault="00EC501C" w:rsidP="00292CA8">
            <w:pPr>
              <w:rPr>
                <w:rFonts w:cs="Times New Roman"/>
              </w:rPr>
            </w:pPr>
            <w:r w:rsidRPr="0050386B">
              <w:rPr>
                <w:rFonts w:cs="Times New Roman"/>
              </w:rPr>
              <w:t>3.</w:t>
            </w:r>
          </w:p>
        </w:tc>
        <w:tc>
          <w:tcPr>
            <w:tcW w:w="2886" w:type="dxa"/>
          </w:tcPr>
          <w:p w:rsidR="00EC501C" w:rsidRPr="0050386B" w:rsidRDefault="00EC501C" w:rsidP="00292CA8">
            <w:pPr>
              <w:rPr>
                <w:rFonts w:cs="Times New Roman"/>
              </w:rPr>
            </w:pPr>
            <w:r w:rsidRPr="0050386B">
              <w:rPr>
                <w:rFonts w:cs="Times New Roman"/>
              </w:rPr>
              <w:t>Сформированность личности</w:t>
            </w:r>
          </w:p>
        </w:tc>
        <w:tc>
          <w:tcPr>
            <w:tcW w:w="5001" w:type="dxa"/>
          </w:tcPr>
          <w:p w:rsidR="00EC501C" w:rsidRPr="0050386B" w:rsidRDefault="00EC501C" w:rsidP="00292CA8">
            <w:pPr>
              <w:rPr>
                <w:rFonts w:cs="Times New Roman"/>
              </w:rPr>
            </w:pPr>
            <w:r w:rsidRPr="0050386B">
              <w:rPr>
                <w:rFonts w:cs="Times New Roman"/>
              </w:rPr>
              <w:t>Личностный рост</w:t>
            </w:r>
          </w:p>
        </w:tc>
        <w:tc>
          <w:tcPr>
            <w:tcW w:w="5954" w:type="dxa"/>
          </w:tcPr>
          <w:p w:rsidR="00EC501C" w:rsidRPr="00EC501C" w:rsidRDefault="00EC501C" w:rsidP="00292CA8">
            <w:pPr>
              <w:autoSpaceDN w:val="0"/>
              <w:adjustRightInd w:val="0"/>
              <w:rPr>
                <w:rFonts w:cs="Times New Roman"/>
                <w:lang w:val="ru-RU"/>
              </w:rPr>
            </w:pPr>
            <w:r w:rsidRPr="00EC501C">
              <w:rPr>
                <w:rFonts w:cs="Times New Roman"/>
                <w:lang w:val="ru-RU"/>
              </w:rPr>
              <w:t>Методика диагностики личностного роста школьников П.В.Степанова</w:t>
            </w:r>
          </w:p>
        </w:tc>
      </w:tr>
      <w:tr w:rsidR="00EC501C" w:rsidRPr="007C160D" w:rsidTr="00292CA8">
        <w:tc>
          <w:tcPr>
            <w:tcW w:w="726" w:type="dxa"/>
          </w:tcPr>
          <w:p w:rsidR="00EC501C" w:rsidRPr="0050386B" w:rsidRDefault="00EC501C" w:rsidP="00292CA8">
            <w:pPr>
              <w:rPr>
                <w:rFonts w:cs="Times New Roman"/>
              </w:rPr>
            </w:pPr>
            <w:r w:rsidRPr="0050386B">
              <w:rPr>
                <w:rFonts w:cs="Times New Roman"/>
              </w:rPr>
              <w:t>4</w:t>
            </w:r>
          </w:p>
        </w:tc>
        <w:tc>
          <w:tcPr>
            <w:tcW w:w="2886" w:type="dxa"/>
          </w:tcPr>
          <w:p w:rsidR="00EC501C" w:rsidRPr="0050386B" w:rsidRDefault="00EC501C" w:rsidP="00292CA8">
            <w:pPr>
              <w:rPr>
                <w:rFonts w:cs="Times New Roman"/>
              </w:rPr>
            </w:pPr>
            <w:r w:rsidRPr="0050386B">
              <w:rPr>
                <w:rFonts w:cs="Times New Roman"/>
              </w:rPr>
              <w:t>Смыслообразование</w:t>
            </w:r>
          </w:p>
        </w:tc>
        <w:tc>
          <w:tcPr>
            <w:tcW w:w="5001" w:type="dxa"/>
          </w:tcPr>
          <w:p w:rsidR="00EC501C" w:rsidRPr="0050386B" w:rsidRDefault="00EC501C" w:rsidP="00292CA8">
            <w:pPr>
              <w:rPr>
                <w:rFonts w:cs="Times New Roman"/>
              </w:rPr>
            </w:pPr>
            <w:r w:rsidRPr="0050386B">
              <w:rPr>
                <w:rFonts w:cs="Times New Roman"/>
              </w:rPr>
              <w:t>Учебная мотивация</w:t>
            </w:r>
          </w:p>
        </w:tc>
        <w:tc>
          <w:tcPr>
            <w:tcW w:w="5954" w:type="dxa"/>
          </w:tcPr>
          <w:p w:rsidR="00EC501C" w:rsidRPr="00EC501C" w:rsidRDefault="00EC501C" w:rsidP="00292CA8">
            <w:pPr>
              <w:autoSpaceDN w:val="0"/>
              <w:adjustRightInd w:val="0"/>
              <w:rPr>
                <w:rFonts w:cs="Times New Roman"/>
                <w:lang w:val="ru-RU"/>
              </w:rPr>
            </w:pPr>
            <w:r w:rsidRPr="00EC501C">
              <w:rPr>
                <w:rFonts w:cs="Times New Roman"/>
                <w:lang w:val="ru-RU"/>
              </w:rPr>
              <w:t>Методика определения уровня школьной мотивации (Н.Г. Лусканова) Методика диагностики мотивации учения и эмоционального отношения к учению в средних и старших классах школы (Прихожан)</w:t>
            </w:r>
          </w:p>
        </w:tc>
      </w:tr>
      <w:tr w:rsidR="00EC501C" w:rsidRPr="0050386B" w:rsidTr="00292CA8">
        <w:tc>
          <w:tcPr>
            <w:tcW w:w="726" w:type="dxa"/>
          </w:tcPr>
          <w:p w:rsidR="00EC501C" w:rsidRPr="0050386B" w:rsidRDefault="00EC501C" w:rsidP="00292CA8">
            <w:pPr>
              <w:rPr>
                <w:rFonts w:cs="Times New Roman"/>
              </w:rPr>
            </w:pPr>
            <w:r w:rsidRPr="0050386B">
              <w:rPr>
                <w:rFonts w:cs="Times New Roman"/>
              </w:rPr>
              <w:t>5.</w:t>
            </w:r>
          </w:p>
        </w:tc>
        <w:tc>
          <w:tcPr>
            <w:tcW w:w="2886" w:type="dxa"/>
          </w:tcPr>
          <w:p w:rsidR="00EC501C" w:rsidRPr="0050386B" w:rsidRDefault="00EC501C" w:rsidP="00292CA8">
            <w:pPr>
              <w:rPr>
                <w:rFonts w:cs="Times New Roman"/>
              </w:rPr>
            </w:pPr>
            <w:r w:rsidRPr="0050386B">
              <w:rPr>
                <w:rFonts w:cs="Times New Roman"/>
              </w:rPr>
              <w:t>Уровень развития классного коллектива.</w:t>
            </w:r>
          </w:p>
        </w:tc>
        <w:tc>
          <w:tcPr>
            <w:tcW w:w="5001" w:type="dxa"/>
          </w:tcPr>
          <w:p w:rsidR="00EC501C" w:rsidRPr="0050386B" w:rsidRDefault="00EC501C" w:rsidP="00292CA8">
            <w:pPr>
              <w:rPr>
                <w:rFonts w:cs="Times New Roman"/>
              </w:rPr>
            </w:pPr>
          </w:p>
        </w:tc>
        <w:tc>
          <w:tcPr>
            <w:tcW w:w="5954" w:type="dxa"/>
          </w:tcPr>
          <w:p w:rsidR="00EC501C" w:rsidRPr="0050386B" w:rsidRDefault="00EC501C" w:rsidP="00292CA8">
            <w:pPr>
              <w:pStyle w:val="Default0"/>
              <w:rPr>
                <w:rFonts w:cs="Times New Roman"/>
                <w:sz w:val="23"/>
                <w:szCs w:val="23"/>
              </w:rPr>
            </w:pPr>
            <w:r w:rsidRPr="0050386B">
              <w:rPr>
                <w:rFonts w:cs="Times New Roman"/>
                <w:sz w:val="23"/>
                <w:szCs w:val="23"/>
              </w:rPr>
              <w:t>Опросник «Мой класс» Гильбух.</w:t>
            </w:r>
          </w:p>
          <w:p w:rsidR="00EC501C" w:rsidRPr="0050386B" w:rsidRDefault="00EC501C" w:rsidP="00292CA8">
            <w:pPr>
              <w:rPr>
                <w:rFonts w:cs="Times New Roman"/>
              </w:rPr>
            </w:pPr>
          </w:p>
        </w:tc>
      </w:tr>
      <w:tr w:rsidR="00EC501C" w:rsidRPr="007C160D" w:rsidTr="00292CA8">
        <w:tc>
          <w:tcPr>
            <w:tcW w:w="726" w:type="dxa"/>
          </w:tcPr>
          <w:p w:rsidR="00EC501C" w:rsidRPr="0050386B" w:rsidRDefault="00EC501C" w:rsidP="00292CA8">
            <w:pPr>
              <w:rPr>
                <w:rFonts w:cs="Times New Roman"/>
              </w:rPr>
            </w:pPr>
            <w:r w:rsidRPr="0050386B">
              <w:rPr>
                <w:rFonts w:cs="Times New Roman"/>
              </w:rPr>
              <w:t>6.</w:t>
            </w:r>
          </w:p>
        </w:tc>
        <w:tc>
          <w:tcPr>
            <w:tcW w:w="2886" w:type="dxa"/>
          </w:tcPr>
          <w:p w:rsidR="00EC501C" w:rsidRPr="00EC501C" w:rsidRDefault="00EC501C" w:rsidP="00292CA8">
            <w:pPr>
              <w:shd w:val="clear" w:color="auto" w:fill="FFFFFF"/>
              <w:rPr>
                <w:rFonts w:cs="Times New Roman"/>
                <w:lang w:val="ru-RU"/>
              </w:rPr>
            </w:pPr>
            <w:r w:rsidRPr="00EC501C">
              <w:rPr>
                <w:rFonts w:cs="Times New Roman"/>
                <w:color w:val="000000"/>
                <w:lang w:val="ru-RU"/>
              </w:rPr>
              <w:t>Удовлетворен</w:t>
            </w:r>
            <w:r w:rsidRPr="00EC501C">
              <w:rPr>
                <w:rFonts w:cs="Times New Roman"/>
                <w:color w:val="000000"/>
                <w:lang w:val="ru-RU"/>
              </w:rPr>
              <w:softHyphen/>
              <w:t xml:space="preserve">ность учащихся, педагогов и </w:t>
            </w:r>
            <w:r w:rsidRPr="00EC501C">
              <w:rPr>
                <w:rFonts w:cs="Times New Roman"/>
                <w:color w:val="000000"/>
                <w:lang w:val="ru-RU"/>
              </w:rPr>
              <w:lastRenderedPageBreak/>
              <w:t>ро</w:t>
            </w:r>
            <w:r w:rsidRPr="00EC501C">
              <w:rPr>
                <w:rFonts w:cs="Times New Roman"/>
                <w:color w:val="000000"/>
                <w:lang w:val="ru-RU"/>
              </w:rPr>
              <w:softHyphen/>
              <w:t>дителей жизне</w:t>
            </w:r>
            <w:r w:rsidRPr="00EC501C">
              <w:rPr>
                <w:rFonts w:cs="Times New Roman"/>
                <w:color w:val="000000"/>
                <w:lang w:val="ru-RU"/>
              </w:rPr>
              <w:softHyphen/>
              <w:t>деятельностью в школе и резуль</w:t>
            </w:r>
            <w:r w:rsidRPr="00EC501C">
              <w:rPr>
                <w:rFonts w:cs="Times New Roman"/>
                <w:color w:val="000000"/>
                <w:lang w:val="ru-RU"/>
              </w:rPr>
              <w:softHyphen/>
              <w:t>татами воспита</w:t>
            </w:r>
            <w:r w:rsidRPr="00EC501C">
              <w:rPr>
                <w:rFonts w:cs="Times New Roman"/>
                <w:color w:val="000000"/>
                <w:lang w:val="ru-RU"/>
              </w:rPr>
              <w:softHyphen/>
              <w:t>тельного про</w:t>
            </w:r>
            <w:r w:rsidRPr="00EC501C">
              <w:rPr>
                <w:rFonts w:cs="Times New Roman"/>
                <w:color w:val="000000"/>
                <w:lang w:val="ru-RU"/>
              </w:rPr>
              <w:softHyphen/>
              <w:t>цесса</w:t>
            </w:r>
          </w:p>
        </w:tc>
        <w:tc>
          <w:tcPr>
            <w:tcW w:w="5001" w:type="dxa"/>
          </w:tcPr>
          <w:p w:rsidR="00EC501C" w:rsidRPr="00EC501C" w:rsidRDefault="00EC501C" w:rsidP="00292CA8">
            <w:pPr>
              <w:shd w:val="clear" w:color="auto" w:fill="FFFFFF"/>
              <w:rPr>
                <w:rFonts w:cs="Times New Roman"/>
                <w:lang w:val="ru-RU"/>
              </w:rPr>
            </w:pPr>
            <w:r w:rsidRPr="00EC501C">
              <w:rPr>
                <w:rFonts w:cs="Times New Roman"/>
                <w:color w:val="000000"/>
                <w:lang w:val="ru-RU"/>
              </w:rPr>
              <w:lastRenderedPageBreak/>
              <w:t>Комфортность, защищенность личности учаще</w:t>
            </w:r>
            <w:r w:rsidRPr="00EC501C">
              <w:rPr>
                <w:rFonts w:cs="Times New Roman"/>
                <w:color w:val="000000"/>
                <w:lang w:val="ru-RU"/>
              </w:rPr>
              <w:softHyphen/>
              <w:t>гося, его отноше</w:t>
            </w:r>
            <w:r w:rsidRPr="00EC501C">
              <w:rPr>
                <w:rFonts w:cs="Times New Roman"/>
                <w:color w:val="000000"/>
                <w:lang w:val="ru-RU"/>
              </w:rPr>
              <w:softHyphen/>
              <w:t xml:space="preserve">ние к основным </w:t>
            </w:r>
            <w:r w:rsidRPr="00EC501C">
              <w:rPr>
                <w:rFonts w:cs="Times New Roman"/>
                <w:color w:val="000000"/>
                <w:lang w:val="ru-RU"/>
              </w:rPr>
              <w:lastRenderedPageBreak/>
              <w:t>сторонам жизне</w:t>
            </w:r>
            <w:r w:rsidRPr="00EC501C">
              <w:rPr>
                <w:rFonts w:cs="Times New Roman"/>
                <w:color w:val="000000"/>
                <w:lang w:val="ru-RU"/>
              </w:rPr>
              <w:softHyphen/>
              <w:t>деятельности в школе</w:t>
            </w:r>
          </w:p>
        </w:tc>
        <w:tc>
          <w:tcPr>
            <w:tcW w:w="5954" w:type="dxa"/>
          </w:tcPr>
          <w:p w:rsidR="00EC501C" w:rsidRPr="00EC501C" w:rsidRDefault="00EC501C" w:rsidP="00292CA8">
            <w:pPr>
              <w:shd w:val="clear" w:color="auto" w:fill="FFFFFF"/>
              <w:rPr>
                <w:rFonts w:cs="Times New Roman"/>
                <w:lang w:val="ru-RU"/>
              </w:rPr>
            </w:pPr>
            <w:r w:rsidRPr="00EC501C">
              <w:rPr>
                <w:rFonts w:cs="Times New Roman"/>
                <w:color w:val="000000"/>
                <w:lang w:val="ru-RU"/>
              </w:rPr>
              <w:lastRenderedPageBreak/>
              <w:t>Методика А.А. Андрее</w:t>
            </w:r>
            <w:r w:rsidRPr="00EC501C">
              <w:rPr>
                <w:rFonts w:cs="Times New Roman"/>
                <w:color w:val="000000"/>
                <w:lang w:val="ru-RU"/>
              </w:rPr>
              <w:softHyphen/>
              <w:t>ва «Изучение удовле</w:t>
            </w:r>
            <w:r w:rsidRPr="00EC501C">
              <w:rPr>
                <w:rFonts w:cs="Times New Roman"/>
                <w:color w:val="000000"/>
                <w:lang w:val="ru-RU"/>
              </w:rPr>
              <w:softHyphen/>
              <w:t>творенности учащихся школьной жизнью»</w:t>
            </w:r>
          </w:p>
        </w:tc>
      </w:tr>
      <w:tr w:rsidR="00EC501C" w:rsidRPr="007C160D" w:rsidTr="00292CA8">
        <w:tc>
          <w:tcPr>
            <w:tcW w:w="726" w:type="dxa"/>
          </w:tcPr>
          <w:p w:rsidR="00EC501C" w:rsidRPr="0050386B" w:rsidRDefault="00EC501C" w:rsidP="00292CA8">
            <w:pPr>
              <w:rPr>
                <w:rFonts w:cs="Times New Roman"/>
              </w:rPr>
            </w:pPr>
            <w:r w:rsidRPr="0050386B">
              <w:rPr>
                <w:rFonts w:cs="Times New Roman"/>
              </w:rPr>
              <w:lastRenderedPageBreak/>
              <w:t>7.</w:t>
            </w:r>
          </w:p>
        </w:tc>
        <w:tc>
          <w:tcPr>
            <w:tcW w:w="2886" w:type="dxa"/>
          </w:tcPr>
          <w:p w:rsidR="00EC501C" w:rsidRPr="0050386B" w:rsidRDefault="00EC501C" w:rsidP="00292CA8">
            <w:pPr>
              <w:rPr>
                <w:rFonts w:cs="Times New Roman"/>
              </w:rPr>
            </w:pPr>
            <w:r w:rsidRPr="0050386B">
              <w:rPr>
                <w:rFonts w:cs="Times New Roman"/>
              </w:rPr>
              <w:t>Профессиональная ориентация.</w:t>
            </w:r>
          </w:p>
        </w:tc>
        <w:tc>
          <w:tcPr>
            <w:tcW w:w="5001" w:type="dxa"/>
          </w:tcPr>
          <w:p w:rsidR="00EC501C" w:rsidRPr="00EC501C" w:rsidRDefault="00EC501C" w:rsidP="00292CA8">
            <w:pPr>
              <w:rPr>
                <w:rFonts w:cs="Times New Roman"/>
                <w:lang w:val="ru-RU"/>
              </w:rPr>
            </w:pPr>
            <w:r w:rsidRPr="00EC501C">
              <w:rPr>
                <w:rFonts w:cs="Times New Roman"/>
                <w:lang w:val="ru-RU"/>
              </w:rPr>
              <w:t>Готовность к выбору профессии</w:t>
            </w:r>
          </w:p>
          <w:p w:rsidR="00EC501C" w:rsidRPr="00EC501C" w:rsidRDefault="00EC501C" w:rsidP="00292CA8">
            <w:pPr>
              <w:rPr>
                <w:rFonts w:cs="Times New Roman"/>
                <w:lang w:val="ru-RU"/>
              </w:rPr>
            </w:pPr>
            <w:r w:rsidRPr="00EC501C">
              <w:rPr>
                <w:rFonts w:cs="Times New Roman"/>
                <w:lang w:val="ru-RU"/>
              </w:rPr>
              <w:t>(9 класс)</w:t>
            </w:r>
          </w:p>
        </w:tc>
        <w:tc>
          <w:tcPr>
            <w:tcW w:w="5954" w:type="dxa"/>
          </w:tcPr>
          <w:p w:rsidR="00EC501C" w:rsidRPr="00EC501C" w:rsidRDefault="00EC501C" w:rsidP="00292CA8">
            <w:pPr>
              <w:rPr>
                <w:rFonts w:cs="Times New Roman"/>
                <w:lang w:val="ru-RU"/>
              </w:rPr>
            </w:pPr>
            <w:r w:rsidRPr="00EC501C">
              <w:rPr>
                <w:rFonts w:cs="Times New Roman"/>
                <w:lang w:val="ru-RU"/>
              </w:rPr>
              <w:t xml:space="preserve">В.Б.Успенский </w:t>
            </w:r>
          </w:p>
          <w:p w:rsidR="00EC501C" w:rsidRPr="00EC501C" w:rsidRDefault="00EC501C" w:rsidP="00292CA8">
            <w:pPr>
              <w:rPr>
                <w:rFonts w:cs="Times New Roman"/>
                <w:lang w:val="ru-RU"/>
              </w:rPr>
            </w:pPr>
            <w:r w:rsidRPr="00EC501C">
              <w:rPr>
                <w:rFonts w:cs="Times New Roman"/>
                <w:lang w:val="ru-RU"/>
              </w:rPr>
              <w:t>«Опросник для выявления готовности школьников к выбору профессии»</w:t>
            </w:r>
          </w:p>
        </w:tc>
      </w:tr>
    </w:tbl>
    <w:p w:rsidR="00EC501C" w:rsidRPr="0050386B" w:rsidRDefault="00EC501C" w:rsidP="00EC501C">
      <w:pPr>
        <w:pStyle w:val="-12"/>
        <w:tabs>
          <w:tab w:val="left" w:pos="1134"/>
        </w:tabs>
        <w:spacing w:after="0"/>
        <w:ind w:left="0" w:firstLine="851"/>
        <w:jc w:val="both"/>
        <w:rPr>
          <w:rFonts w:ascii="Times New Roman" w:hAnsi="Times New Roman" w:cs="Times New Roman"/>
        </w:rPr>
      </w:pPr>
      <w:r w:rsidRPr="0050386B">
        <w:rPr>
          <w:rFonts w:ascii="Times New Roman" w:hAnsi="Times New Roman" w:cs="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EC501C" w:rsidRPr="0050386B" w:rsidRDefault="00EC501C" w:rsidP="00EC501C">
      <w:pPr>
        <w:pStyle w:val="-12"/>
        <w:tabs>
          <w:tab w:val="left" w:pos="1134"/>
        </w:tabs>
        <w:spacing w:after="0"/>
        <w:ind w:left="0" w:firstLine="851"/>
        <w:jc w:val="both"/>
        <w:rPr>
          <w:rFonts w:ascii="Times New Roman" w:hAnsi="Times New Roman" w:cs="Times New Roman"/>
        </w:rPr>
      </w:pPr>
      <w:r w:rsidRPr="0050386B">
        <w:rPr>
          <w:rFonts w:ascii="Times New Roman" w:hAnsi="Times New Roman" w:cs="Times New Roman"/>
          <w:b/>
          <w:i/>
        </w:rPr>
        <w:t>Тестирование (метод тестов)</w:t>
      </w:r>
      <w:r w:rsidRPr="0050386B">
        <w:rPr>
          <w:rFonts w:ascii="Times New Roman" w:hAnsi="Times New Roman" w:cs="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EC501C" w:rsidRPr="0050386B" w:rsidRDefault="00EC501C" w:rsidP="00EC501C">
      <w:pPr>
        <w:pStyle w:val="-12"/>
        <w:tabs>
          <w:tab w:val="left" w:pos="1134"/>
        </w:tabs>
        <w:spacing w:after="0"/>
        <w:ind w:left="0" w:firstLine="851"/>
        <w:jc w:val="both"/>
        <w:rPr>
          <w:rFonts w:ascii="Times New Roman" w:hAnsi="Times New Roman" w:cs="Times New Roman"/>
          <w:bCs/>
        </w:rPr>
      </w:pPr>
      <w:r w:rsidRPr="0050386B">
        <w:rPr>
          <w:rFonts w:ascii="Times New Roman" w:hAnsi="Times New Roman" w:cs="Times New Roman"/>
          <w:b/>
          <w:bCs/>
          <w:i/>
        </w:rPr>
        <w:t>Опрос</w:t>
      </w:r>
      <w:r w:rsidRPr="0050386B">
        <w:rPr>
          <w:rFonts w:ascii="Times New Roman" w:hAnsi="Times New Roman" w:cs="Times New Roman"/>
          <w:bCs/>
        </w:rPr>
        <w:t>— получение информации, заключённой в словесных сообщениях обучающихся. Для оценки</w:t>
      </w:r>
      <w:r w:rsidRPr="0050386B">
        <w:rPr>
          <w:rFonts w:ascii="Times New Roman" w:hAnsi="Times New Roman" w:cs="Times New Roman"/>
        </w:rPr>
        <w:t xml:space="preserve"> эффективности деятельности образовательного учреждения по воспитанию и социализации обучающихся используются </w:t>
      </w:r>
      <w:r w:rsidRPr="0050386B">
        <w:rPr>
          <w:rFonts w:ascii="Times New Roman" w:hAnsi="Times New Roman" w:cs="Times New Roman"/>
          <w:bCs/>
        </w:rPr>
        <w:t>следующие виды опроса:</w:t>
      </w:r>
    </w:p>
    <w:p w:rsidR="00EC501C" w:rsidRPr="0050386B" w:rsidRDefault="00EC501C" w:rsidP="00EC501C">
      <w:pPr>
        <w:pStyle w:val="-12"/>
        <w:tabs>
          <w:tab w:val="left" w:pos="1134"/>
        </w:tabs>
        <w:spacing w:after="0"/>
        <w:ind w:left="0" w:firstLine="851"/>
        <w:jc w:val="both"/>
        <w:rPr>
          <w:rFonts w:ascii="Times New Roman" w:hAnsi="Times New Roman" w:cs="Times New Roman"/>
        </w:rPr>
      </w:pPr>
      <w:r w:rsidRPr="0050386B">
        <w:rPr>
          <w:rFonts w:ascii="Times New Roman" w:hAnsi="Times New Roman" w:cs="Times New Roman"/>
        </w:rPr>
        <w:t>•</w:t>
      </w:r>
      <w:r w:rsidRPr="0050386B">
        <w:rPr>
          <w:rFonts w:ascii="Times New Roman" w:hAnsi="Times New Roman" w:cs="Times New Roman"/>
          <w:bCs/>
        </w:rPr>
        <w:t> </w:t>
      </w:r>
      <w:r w:rsidRPr="0050386B">
        <w:rPr>
          <w:rFonts w:ascii="Times New Roman" w:hAnsi="Times New Roman" w:cs="Times New Roman"/>
          <w:b/>
          <w:bCs/>
          <w:i/>
        </w:rPr>
        <w:t>анкетирование</w:t>
      </w:r>
      <w:r w:rsidRPr="0050386B">
        <w:rPr>
          <w:rFonts w:ascii="Times New Roman" w:hAnsi="Times New Roman" w:cs="Times New Roman"/>
          <w:bCs/>
        </w:rPr>
        <w:t xml:space="preserve"> — </w:t>
      </w:r>
      <w:r w:rsidRPr="0050386B">
        <w:rPr>
          <w:rFonts w:ascii="Times New Roman" w:hAnsi="Times New Roman" w:cs="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EC501C" w:rsidRPr="0050386B" w:rsidRDefault="00EC501C" w:rsidP="00EC501C">
      <w:pPr>
        <w:pStyle w:val="-12"/>
        <w:tabs>
          <w:tab w:val="left" w:pos="1134"/>
        </w:tabs>
        <w:spacing w:after="0"/>
        <w:ind w:left="0" w:firstLine="851"/>
        <w:jc w:val="both"/>
        <w:rPr>
          <w:rFonts w:ascii="Times New Roman" w:eastAsia="Times New Roman" w:hAnsi="Times New Roman" w:cs="Times New Roman"/>
        </w:rPr>
      </w:pPr>
      <w:r w:rsidRPr="0050386B">
        <w:rPr>
          <w:rFonts w:ascii="Times New Roman" w:hAnsi="Times New Roman" w:cs="Times New Roman"/>
        </w:rPr>
        <w:t>•</w:t>
      </w:r>
      <w:r w:rsidRPr="0050386B">
        <w:rPr>
          <w:rFonts w:ascii="Times New Roman" w:hAnsi="Times New Roman" w:cs="Times New Roman"/>
          <w:bCs/>
        </w:rPr>
        <w:t> </w:t>
      </w:r>
      <w:r w:rsidRPr="0050386B">
        <w:rPr>
          <w:rFonts w:ascii="Times New Roman" w:hAnsi="Times New Roman" w:cs="Times New Roman"/>
          <w:b/>
          <w:bCs/>
          <w:i/>
        </w:rPr>
        <w:t>интервью</w:t>
      </w:r>
      <w:r w:rsidRPr="0050386B">
        <w:rPr>
          <w:rFonts w:ascii="Times New Roman" w:hAnsi="Times New Roman" w:cs="Times New Roman"/>
          <w:bCs/>
          <w:i/>
        </w:rPr>
        <w:t>—</w:t>
      </w:r>
      <w:r w:rsidRPr="0050386B">
        <w:rPr>
          <w:rFonts w:ascii="Times New Roman" w:eastAsia="Times New Roman" w:hAnsi="Times New Roman" w:cs="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EC501C" w:rsidRPr="0050386B" w:rsidRDefault="00EC501C" w:rsidP="00EC501C">
      <w:pPr>
        <w:pStyle w:val="-12"/>
        <w:tabs>
          <w:tab w:val="left" w:pos="1134"/>
        </w:tabs>
        <w:spacing w:after="0"/>
        <w:ind w:left="0" w:firstLine="851"/>
        <w:jc w:val="both"/>
        <w:rPr>
          <w:rFonts w:ascii="Times New Roman" w:eastAsia="Times New Roman" w:hAnsi="Times New Roman" w:cs="Times New Roman"/>
        </w:rPr>
      </w:pPr>
      <w:r w:rsidRPr="0050386B">
        <w:rPr>
          <w:rFonts w:ascii="Times New Roman" w:hAnsi="Times New Roman" w:cs="Times New Roman"/>
        </w:rPr>
        <w:t>•</w:t>
      </w:r>
      <w:r w:rsidRPr="0050386B">
        <w:rPr>
          <w:rFonts w:ascii="Times New Roman" w:hAnsi="Times New Roman" w:cs="Times New Roman"/>
          <w:bCs/>
        </w:rPr>
        <w:t> </w:t>
      </w:r>
      <w:r w:rsidRPr="0050386B">
        <w:rPr>
          <w:rFonts w:ascii="Times New Roman" w:hAnsi="Times New Roman" w:cs="Times New Roman"/>
          <w:b/>
          <w:bCs/>
          <w:i/>
        </w:rPr>
        <w:t xml:space="preserve">беседа </w:t>
      </w:r>
      <w:r w:rsidRPr="0050386B">
        <w:rPr>
          <w:rFonts w:ascii="Times New Roman" w:hAnsi="Times New Roman" w:cs="Times New Roman"/>
          <w:bCs/>
          <w:i/>
        </w:rPr>
        <w:t>—</w:t>
      </w:r>
      <w:r w:rsidRPr="0050386B">
        <w:rPr>
          <w:rFonts w:ascii="Times New Roman" w:hAnsi="Times New Roman" w:cs="Times New Roman"/>
        </w:rPr>
        <w:t xml:space="preserve"> специфический метод исследования, </w:t>
      </w:r>
      <w:r w:rsidRPr="0050386B">
        <w:rPr>
          <w:rFonts w:ascii="Times New Roman" w:eastAsia="Times New Roman" w:hAnsi="Times New Roman" w:cs="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EC501C" w:rsidRPr="00EC501C" w:rsidRDefault="00EC501C" w:rsidP="00EC501C">
      <w:pPr>
        <w:tabs>
          <w:tab w:val="left" w:pos="1134"/>
        </w:tabs>
        <w:ind w:firstLine="851"/>
        <w:jc w:val="both"/>
        <w:rPr>
          <w:rFonts w:cs="Times New Roman"/>
          <w:lang w:val="ru-RU"/>
        </w:rPr>
      </w:pPr>
      <w:r w:rsidRPr="00EC501C">
        <w:rPr>
          <w:rFonts w:cs="Times New Roman"/>
          <w:b/>
          <w:i/>
          <w:lang w:val="ru-RU"/>
        </w:rPr>
        <w:t>Психолого-педагогическое наблюдение</w:t>
      </w:r>
      <w:r w:rsidRPr="00EC501C">
        <w:rPr>
          <w:rFonts w:cs="Times New Roman"/>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C501C" w:rsidRPr="00EC501C" w:rsidRDefault="00EC501C" w:rsidP="00EC501C">
      <w:pPr>
        <w:tabs>
          <w:tab w:val="left" w:pos="1134"/>
        </w:tabs>
        <w:ind w:firstLine="851"/>
        <w:jc w:val="both"/>
        <w:rPr>
          <w:rFonts w:cs="Times New Roman"/>
          <w:lang w:val="ru-RU"/>
        </w:rPr>
      </w:pPr>
      <w:r w:rsidRPr="00EC501C">
        <w:rPr>
          <w:rFonts w:cs="Times New Roman"/>
          <w:lang w:val="ru-RU"/>
        </w:rPr>
        <w:t>•</w:t>
      </w:r>
      <w:r w:rsidRPr="0050386B">
        <w:rPr>
          <w:rFonts w:cs="Times New Roman"/>
          <w:bCs/>
        </w:rPr>
        <w:t> </w:t>
      </w:r>
      <w:r w:rsidRPr="00EC501C">
        <w:rPr>
          <w:rFonts w:cs="Times New Roman"/>
          <w:b/>
          <w:i/>
          <w:lang w:val="ru-RU"/>
        </w:rPr>
        <w:t>включённое наблюдение</w:t>
      </w:r>
      <w:r w:rsidRPr="00EC501C">
        <w:rPr>
          <w:rFonts w:cs="Times New Roman"/>
          <w:lang w:val="ru-RU"/>
        </w:rPr>
        <w:t>— наблюдатель находится в реальных деловых или неформальных отношениях с обучающимися, за которыми он наблюдает и которых он оценивает;</w:t>
      </w:r>
    </w:p>
    <w:p w:rsidR="00EC501C" w:rsidRPr="00EC501C" w:rsidRDefault="00EC501C" w:rsidP="00EC501C">
      <w:pPr>
        <w:tabs>
          <w:tab w:val="left" w:pos="1134"/>
        </w:tabs>
        <w:ind w:firstLine="851"/>
        <w:jc w:val="both"/>
        <w:rPr>
          <w:rFonts w:cs="Times New Roman"/>
          <w:lang w:val="ru-RU"/>
        </w:rPr>
      </w:pPr>
      <w:r w:rsidRPr="00EC501C">
        <w:rPr>
          <w:rFonts w:cs="Times New Roman"/>
          <w:lang w:val="ru-RU"/>
        </w:rPr>
        <w:t>•</w:t>
      </w:r>
      <w:r w:rsidRPr="0050386B">
        <w:rPr>
          <w:rFonts w:cs="Times New Roman"/>
          <w:bCs/>
        </w:rPr>
        <w:t> </w:t>
      </w:r>
      <w:r w:rsidRPr="00EC501C">
        <w:rPr>
          <w:rFonts w:cs="Times New Roman"/>
          <w:b/>
          <w:i/>
          <w:lang w:val="ru-RU"/>
        </w:rPr>
        <w:t>узкоспециальное наблюдение</w:t>
      </w:r>
      <w:r w:rsidRPr="00EC501C">
        <w:rPr>
          <w:rFonts w:cs="Times New Roman"/>
          <w:lang w:val="ru-RU"/>
        </w:rPr>
        <w:t>— направлено на фиксирование строго определённых параметров (психолого-педагогических явлений) воспитания и социализации обучающихся.</w:t>
      </w:r>
    </w:p>
    <w:p w:rsidR="00EC501C" w:rsidRPr="00EC501C" w:rsidRDefault="00EC501C" w:rsidP="00EC501C">
      <w:pPr>
        <w:tabs>
          <w:tab w:val="left" w:pos="1134"/>
        </w:tabs>
        <w:ind w:firstLine="851"/>
        <w:jc w:val="both"/>
        <w:rPr>
          <w:rFonts w:cs="Times New Roman"/>
          <w:lang w:val="ru-RU"/>
        </w:rPr>
      </w:pPr>
      <w:r w:rsidRPr="00EC501C">
        <w:rPr>
          <w:rFonts w:cs="Times New Roman"/>
          <w:lang w:val="ru-RU"/>
        </w:rPr>
        <w:t>Особо следует выделить</w:t>
      </w:r>
      <w:r w:rsidRPr="00EC501C">
        <w:rPr>
          <w:rFonts w:cs="Times New Roman"/>
          <w:b/>
          <w:lang w:val="ru-RU"/>
        </w:rPr>
        <w:t xml:space="preserve"> психолого-педагогический эксперимент как основной метод исследования воспитания и социализации обучающихся.</w:t>
      </w:r>
    </w:p>
    <w:p w:rsidR="00EC501C" w:rsidRPr="00EC501C" w:rsidRDefault="00EC501C" w:rsidP="00EC501C">
      <w:pPr>
        <w:tabs>
          <w:tab w:val="left" w:pos="1134"/>
        </w:tabs>
        <w:ind w:firstLine="851"/>
        <w:jc w:val="both"/>
        <w:rPr>
          <w:rFonts w:cs="Times New Roman"/>
          <w:lang w:val="ru-RU"/>
        </w:rPr>
      </w:pPr>
      <w:r w:rsidRPr="00EC501C">
        <w:rPr>
          <w:rFonts w:cs="Times New Roman"/>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EC501C" w:rsidRPr="00EC501C" w:rsidRDefault="00EC501C" w:rsidP="00EC501C">
      <w:pPr>
        <w:tabs>
          <w:tab w:val="left" w:pos="1134"/>
        </w:tabs>
        <w:ind w:firstLine="851"/>
        <w:jc w:val="both"/>
        <w:rPr>
          <w:rFonts w:cs="Times New Roman"/>
          <w:lang w:val="ru-RU"/>
        </w:rPr>
      </w:pPr>
      <w:r w:rsidRPr="00EC501C">
        <w:rPr>
          <w:rFonts w:cs="Times New Roman"/>
          <w:lang w:val="ru-RU"/>
        </w:rPr>
        <w:lastRenderedPageBreak/>
        <w:t>Основной</w:t>
      </w:r>
      <w:r w:rsidRPr="00EC501C">
        <w:rPr>
          <w:rFonts w:cs="Times New Roman"/>
          <w:b/>
          <w:lang w:val="ru-RU"/>
        </w:rPr>
        <w:t xml:space="preserve"> целью</w:t>
      </w:r>
      <w:r w:rsidRPr="00EC501C">
        <w:rPr>
          <w:rFonts w:cs="Times New Roman"/>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EC501C" w:rsidRPr="00EC501C" w:rsidRDefault="00EC501C" w:rsidP="00EC501C">
      <w:pPr>
        <w:tabs>
          <w:tab w:val="left" w:pos="993"/>
        </w:tabs>
        <w:ind w:left="1429"/>
        <w:contextualSpacing/>
        <w:jc w:val="both"/>
        <w:rPr>
          <w:rFonts w:cs="Times New Roman"/>
          <w:lang w:val="ru-RU" w:eastAsia="ru-RU"/>
        </w:rPr>
      </w:pPr>
      <w:r w:rsidRPr="00EC501C">
        <w:rPr>
          <w:rFonts w:cs="Times New Roman"/>
          <w:lang w:val="ru-RU"/>
        </w:rPr>
        <w:t>Кроме того инструментами</w:t>
      </w:r>
      <w:r w:rsidRPr="00EC501C">
        <w:rPr>
          <w:rFonts w:eastAsia="Times New Roman" w:cs="Times New Roman"/>
          <w:b/>
          <w:lang w:val="ru-RU" w:eastAsia="ru-RU"/>
        </w:rPr>
        <w:t xml:space="preserve"> мониторинга</w:t>
      </w:r>
      <w:r w:rsidRPr="00EC501C">
        <w:rPr>
          <w:rFonts w:eastAsia="Times New Roman" w:cs="Times New Roman"/>
          <w:lang w:val="ru-RU" w:eastAsia="ru-RU"/>
        </w:rPr>
        <w:t xml:space="preserve"> духовно-нравственного развития, воспитания и социализации обучающихся являются следующие элементы</w:t>
      </w:r>
      <w:r w:rsidRPr="00EC501C">
        <w:rPr>
          <w:rFonts w:cs="Times New Roman"/>
          <w:lang w:val="ru-RU"/>
        </w:rPr>
        <w:t>:</w:t>
      </w:r>
    </w:p>
    <w:p w:rsidR="00EC501C" w:rsidRPr="00EC501C" w:rsidRDefault="00EC501C" w:rsidP="00EC501C">
      <w:pPr>
        <w:numPr>
          <w:ilvl w:val="0"/>
          <w:numId w:val="207"/>
        </w:numPr>
        <w:tabs>
          <w:tab w:val="left" w:pos="993"/>
        </w:tabs>
        <w:suppressAutoHyphens w:val="0"/>
        <w:autoSpaceDE/>
        <w:contextualSpacing/>
        <w:jc w:val="both"/>
        <w:rPr>
          <w:rFonts w:cs="Times New Roman"/>
          <w:lang w:val="ru-RU" w:eastAsia="ru-RU"/>
        </w:rPr>
      </w:pPr>
      <w:r w:rsidRPr="00EC501C">
        <w:rPr>
          <w:rFonts w:cs="Times New Roman"/>
          <w:b/>
          <w:i/>
          <w:lang w:val="ru-RU" w:eastAsia="ru-RU"/>
        </w:rPr>
        <w:t xml:space="preserve"> 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w:t>
      </w:r>
      <w:r w:rsidRPr="00EC501C">
        <w:rPr>
          <w:rFonts w:cs="Times New Roman"/>
          <w:lang w:val="ru-RU" w:eastAsia="ru-RU"/>
        </w:rPr>
        <w:t xml:space="preserve">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EC501C" w:rsidRPr="00EC501C" w:rsidRDefault="00EC501C" w:rsidP="00EC501C">
      <w:pPr>
        <w:numPr>
          <w:ilvl w:val="0"/>
          <w:numId w:val="207"/>
        </w:numPr>
        <w:tabs>
          <w:tab w:val="left" w:pos="993"/>
        </w:tabs>
        <w:suppressAutoHyphens w:val="0"/>
        <w:autoSpaceDE/>
        <w:contextualSpacing/>
        <w:jc w:val="both"/>
        <w:rPr>
          <w:rFonts w:cs="Times New Roman"/>
          <w:b/>
          <w:i/>
          <w:lang w:val="ru-RU" w:eastAsia="ru-RU"/>
        </w:rPr>
      </w:pPr>
      <w:r w:rsidRPr="00EC501C">
        <w:rPr>
          <w:rFonts w:cs="Times New Roman"/>
          <w:b/>
          <w:i/>
          <w:lang w:val="ru-RU" w:eastAsia="ru-RU"/>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EC501C" w:rsidRPr="00EC501C" w:rsidRDefault="00EC501C" w:rsidP="00EC501C">
      <w:pPr>
        <w:numPr>
          <w:ilvl w:val="0"/>
          <w:numId w:val="207"/>
        </w:numPr>
        <w:tabs>
          <w:tab w:val="left" w:pos="993"/>
        </w:tabs>
        <w:suppressAutoHyphens w:val="0"/>
        <w:autoSpaceDE/>
        <w:contextualSpacing/>
        <w:jc w:val="both"/>
        <w:rPr>
          <w:rFonts w:cs="Times New Roman"/>
          <w:lang w:val="ru-RU" w:eastAsia="ru-RU"/>
        </w:rPr>
      </w:pPr>
      <w:r w:rsidRPr="00EC501C">
        <w:rPr>
          <w:rFonts w:cs="Times New Roman"/>
          <w:b/>
          <w:i/>
          <w:lang w:val="ru-RU" w:eastAsia="ru-RU"/>
        </w:rPr>
        <w:t>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w:t>
      </w:r>
      <w:r w:rsidRPr="00EC501C">
        <w:rPr>
          <w:rFonts w:cs="Times New Roman"/>
          <w:lang w:val="ru-RU" w:eastAsia="ru-RU"/>
        </w:rPr>
        <w:t xml:space="preserve">, произошедших благодаря деятельности педагогов в жизни школы, ученических групп (коллективов), отдельных обучающихся. </w:t>
      </w:r>
    </w:p>
    <w:p w:rsidR="00EC501C" w:rsidRPr="00EC501C" w:rsidRDefault="00EC501C" w:rsidP="00EC501C">
      <w:pPr>
        <w:tabs>
          <w:tab w:val="left" w:pos="1134"/>
        </w:tabs>
        <w:jc w:val="both"/>
        <w:rPr>
          <w:rFonts w:cs="Times New Roman"/>
          <w:lang w:val="ru-RU"/>
        </w:rPr>
      </w:pPr>
      <w:r w:rsidRPr="00EC501C">
        <w:rPr>
          <w:rFonts w:cs="Times New Roman"/>
          <w:b/>
          <w:lang w:val="ru-RU"/>
        </w:rPr>
        <w:t>Критерии</w:t>
      </w:r>
      <w:r w:rsidRPr="00EC501C">
        <w:rPr>
          <w:rFonts w:cs="Times New Roman"/>
          <w:lang w:val="ru-RU"/>
        </w:rPr>
        <w:t xml:space="preserve">, по которым изучается </w:t>
      </w:r>
      <w:r w:rsidRPr="00EC501C">
        <w:rPr>
          <w:rFonts w:cs="Times New Roman"/>
          <w:b/>
          <w:lang w:val="ru-RU"/>
        </w:rPr>
        <w:t>динамика процесса</w:t>
      </w:r>
      <w:r w:rsidRPr="00EC501C">
        <w:rPr>
          <w:rFonts w:cs="Times New Roman"/>
          <w:lang w:val="ru-RU"/>
        </w:rPr>
        <w:t xml:space="preserve"> воспитания и социализации обучающихся.</w:t>
      </w:r>
    </w:p>
    <w:p w:rsidR="00EC501C" w:rsidRPr="00EC501C" w:rsidRDefault="00EC501C" w:rsidP="00EC501C">
      <w:pPr>
        <w:tabs>
          <w:tab w:val="left" w:pos="1134"/>
        </w:tabs>
        <w:jc w:val="both"/>
        <w:rPr>
          <w:rStyle w:val="dash041e005f0431005f044b005f0447005f043d005f044b005f0439005f005fchar1char1"/>
          <w:lang w:val="ru-RU"/>
        </w:rPr>
      </w:pPr>
      <w:r w:rsidRPr="00EC501C">
        <w:rPr>
          <w:rFonts w:cs="Times New Roman"/>
          <w:b/>
          <w:i/>
          <w:lang w:val="ru-RU"/>
        </w:rPr>
        <w:t>1.</w:t>
      </w:r>
      <w:r w:rsidRPr="0050386B">
        <w:rPr>
          <w:rFonts w:cs="Times New Roman"/>
          <w:b/>
          <w:i/>
        </w:rPr>
        <w:t> </w:t>
      </w:r>
      <w:r w:rsidRPr="00EC501C">
        <w:rPr>
          <w:rFonts w:cs="Times New Roman"/>
          <w:b/>
          <w:i/>
          <w:lang w:val="ru-RU"/>
        </w:rPr>
        <w:t>Положительная динамика (тенденция повышения уровня нравственного развития обучающихся)</w:t>
      </w:r>
      <w:r w:rsidRPr="00EC501C">
        <w:rPr>
          <w:rFonts w:cs="Times New Roman"/>
          <w:lang w:val="ru-RU"/>
        </w:rPr>
        <w:t xml:space="preserve"> — увеличение значений выделенных показателей </w:t>
      </w:r>
      <w:r w:rsidRPr="00EC501C">
        <w:rPr>
          <w:rStyle w:val="dash041e005f0431005f044b005f0447005f043d005f044b005f0439005f005fchar1char1"/>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C501C" w:rsidRPr="00EC501C" w:rsidRDefault="00EC501C" w:rsidP="00EC501C">
      <w:pPr>
        <w:tabs>
          <w:tab w:val="left" w:pos="1134"/>
        </w:tabs>
        <w:jc w:val="both"/>
        <w:rPr>
          <w:rStyle w:val="dash041e005f0431005f044b005f0447005f043d005f044b005f0439005f005fchar1char1"/>
          <w:lang w:val="ru-RU"/>
        </w:rPr>
      </w:pPr>
      <w:r w:rsidRPr="00EC501C">
        <w:rPr>
          <w:rFonts w:cs="Times New Roman"/>
          <w:b/>
          <w:i/>
          <w:lang w:val="ru-RU"/>
        </w:rPr>
        <w:t>2.</w:t>
      </w:r>
      <w:r w:rsidRPr="0050386B">
        <w:rPr>
          <w:rFonts w:cs="Times New Roman"/>
          <w:b/>
          <w:i/>
        </w:rPr>
        <w:t> </w:t>
      </w:r>
      <w:r w:rsidRPr="00EC501C">
        <w:rPr>
          <w:rFonts w:cs="Times New Roman"/>
          <w:b/>
          <w:i/>
          <w:lang w:val="ru-RU"/>
        </w:rPr>
        <w:t xml:space="preserve">Инертность положительной динамики </w:t>
      </w:r>
      <w:r w:rsidRPr="00EC501C">
        <w:rPr>
          <w:rFonts w:cs="Times New Roman"/>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EC501C">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EC501C" w:rsidRPr="00EC501C" w:rsidRDefault="00EC501C" w:rsidP="00EC501C">
      <w:pPr>
        <w:tabs>
          <w:tab w:val="left" w:pos="1134"/>
        </w:tabs>
        <w:jc w:val="both"/>
        <w:rPr>
          <w:rFonts w:cs="Times New Roman"/>
          <w:lang w:val="ru-RU"/>
        </w:rPr>
      </w:pPr>
      <w:r w:rsidRPr="00EC501C">
        <w:rPr>
          <w:rFonts w:cs="Times New Roman"/>
          <w:b/>
          <w:i/>
          <w:lang w:val="ru-RU"/>
        </w:rPr>
        <w:t>3.</w:t>
      </w:r>
      <w:r w:rsidRPr="0050386B">
        <w:rPr>
          <w:rFonts w:cs="Times New Roman"/>
          <w:b/>
          <w:i/>
        </w:rPr>
        <w:t> </w:t>
      </w:r>
      <w:r w:rsidRPr="00EC501C">
        <w:rPr>
          <w:rFonts w:cs="Times New Roman"/>
          <w:b/>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EC501C">
        <w:rPr>
          <w:rStyle w:val="dash041e005f0431005f044b005f0447005f043d005f044b005f0439005f005fchar1char1"/>
          <w:lang w:val="ru-RU"/>
        </w:rPr>
        <w:t xml:space="preserve">на разных этапах исследования. </w:t>
      </w:r>
      <w:r w:rsidRPr="00EC501C">
        <w:rPr>
          <w:rFonts w:cs="Times New Roman"/>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C501C" w:rsidRPr="0050386B" w:rsidRDefault="00EC501C" w:rsidP="00EC501C">
      <w:pPr>
        <w:pStyle w:val="afff1"/>
        <w:tabs>
          <w:tab w:val="left" w:pos="1134"/>
        </w:tabs>
        <w:ind w:left="1429"/>
        <w:jc w:val="both"/>
        <w:rPr>
          <w:rFonts w:cs="Times New Roman"/>
        </w:rPr>
      </w:pPr>
    </w:p>
    <w:p w:rsidR="00EC501C" w:rsidRPr="00EC501C" w:rsidRDefault="00EC501C" w:rsidP="00EC501C">
      <w:pPr>
        <w:rPr>
          <w:rFonts w:cs="Times New Roman"/>
          <w:lang w:val="ru-RU"/>
        </w:rPr>
      </w:pPr>
    </w:p>
    <w:p w:rsidR="00EC501C" w:rsidRPr="00EC501C" w:rsidRDefault="00EC501C" w:rsidP="00EC501C">
      <w:pPr>
        <w:keepNext/>
        <w:autoSpaceDN w:val="0"/>
        <w:adjustRightInd w:val="0"/>
        <w:jc w:val="center"/>
        <w:outlineLvl w:val="2"/>
        <w:rPr>
          <w:rFonts w:eastAsia="Times New Roman" w:cs="Times New Roman"/>
          <w:b/>
          <w:bCs/>
          <w:lang w:val="ru-RU"/>
        </w:rPr>
      </w:pPr>
      <w:r w:rsidRPr="00EC501C">
        <w:rPr>
          <w:rFonts w:eastAsia="Times New Roman" w:cs="Times New Roman"/>
          <w:b/>
          <w:bCs/>
          <w:lang w:val="ru-RU"/>
        </w:rPr>
        <w:t xml:space="preserve">2.3.6.Планируемые результаты духовно-нравственного развития, воспитания и социализации обучающихся, формирования </w:t>
      </w:r>
    </w:p>
    <w:p w:rsidR="00EC501C" w:rsidRPr="00EC501C" w:rsidRDefault="00EC501C" w:rsidP="00EC501C">
      <w:pPr>
        <w:keepNext/>
        <w:autoSpaceDN w:val="0"/>
        <w:adjustRightInd w:val="0"/>
        <w:jc w:val="center"/>
        <w:outlineLvl w:val="2"/>
        <w:rPr>
          <w:rFonts w:eastAsia="Times New Roman" w:cs="Times New Roman"/>
          <w:b/>
          <w:bCs/>
          <w:lang w:val="ru-RU"/>
        </w:rPr>
      </w:pPr>
      <w:r w:rsidRPr="00EC501C">
        <w:rPr>
          <w:rFonts w:eastAsia="Times New Roman" w:cs="Times New Roman"/>
          <w:b/>
          <w:bCs/>
          <w:lang w:val="ru-RU"/>
        </w:rPr>
        <w:t xml:space="preserve">экологической культуры, культуры здорового и безопасного образа </w:t>
      </w:r>
    </w:p>
    <w:p w:rsidR="00EC501C" w:rsidRPr="00EC501C" w:rsidRDefault="00EC501C" w:rsidP="00EC501C">
      <w:pPr>
        <w:keepNext/>
        <w:autoSpaceDN w:val="0"/>
        <w:adjustRightInd w:val="0"/>
        <w:jc w:val="center"/>
        <w:outlineLvl w:val="2"/>
        <w:rPr>
          <w:rFonts w:eastAsia="Times New Roman" w:cs="Times New Roman"/>
          <w:b/>
          <w:bCs/>
          <w:lang w:val="ru-RU"/>
        </w:rPr>
      </w:pPr>
      <w:r w:rsidRPr="00EC501C">
        <w:rPr>
          <w:rFonts w:eastAsia="Times New Roman" w:cs="Times New Roman"/>
          <w:b/>
          <w:bCs/>
          <w:lang w:val="ru-RU"/>
        </w:rPr>
        <w:t>жизни обучающихся</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t xml:space="preserve">1. </w:t>
      </w:r>
      <w:r w:rsidRPr="00EC501C">
        <w:rPr>
          <w:rFonts w:eastAsia="Times New Roman" w:cs="Times New Roman"/>
          <w:b/>
          <w:i/>
          <w:lang w:val="ru-RU" w:eastAsia="ru-RU"/>
        </w:rPr>
        <w:t>Принятие гуманистических, демократических и традиционных ценностей,</w:t>
      </w:r>
      <w:r w:rsidRPr="00EC501C">
        <w:rPr>
          <w:rFonts w:eastAsia="Times New Roman" w:cs="Times New Roman"/>
          <w:lang w:val="ru-RU" w:eastAsia="ru-RU"/>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t xml:space="preserve">2. </w:t>
      </w:r>
      <w:r w:rsidRPr="00EC501C">
        <w:rPr>
          <w:rFonts w:eastAsia="Times New Roman" w:cs="Times New Roman"/>
          <w:b/>
          <w:i/>
          <w:lang w:val="ru-RU" w:eastAsia="ru-RU"/>
        </w:rPr>
        <w:t>Способность к осознанию российской идентичности в поликультурном социуме</w:t>
      </w:r>
      <w:r w:rsidRPr="00EC501C">
        <w:rPr>
          <w:rFonts w:eastAsia="Times New Roman" w:cs="Times New Roman"/>
          <w:lang w:val="ru-RU" w:eastAsia="ru-RU"/>
        </w:rPr>
        <w:t xml:space="preserve">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lastRenderedPageBreak/>
        <w:t xml:space="preserve">3. </w:t>
      </w:r>
      <w:r w:rsidRPr="00EC501C">
        <w:rPr>
          <w:rFonts w:eastAsia="Times New Roman" w:cs="Times New Roman"/>
          <w:b/>
          <w:i/>
          <w:lang w:val="ru-RU" w:eastAsia="ru-RU"/>
        </w:rPr>
        <w:t>Сформированность мотивации к обучению и целенаправленной познавательной деятельности</w:t>
      </w:r>
      <w:r w:rsidRPr="00EC501C">
        <w:rPr>
          <w:rFonts w:eastAsia="Times New Roman" w:cs="Times New Roman"/>
          <w:b/>
          <w:lang w:val="ru-RU" w:eastAsia="ru-RU"/>
        </w:rPr>
        <w:t xml:space="preserve">, </w:t>
      </w:r>
      <w:r w:rsidRPr="00EC501C">
        <w:rPr>
          <w:rFonts w:eastAsia="Times New Roman" w:cs="Times New Roman"/>
          <w:lang w:val="ru-RU" w:eastAsia="ru-RU"/>
        </w:rPr>
        <w:t xml:space="preserve">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t xml:space="preserve">4. </w:t>
      </w:r>
      <w:r w:rsidRPr="00EC501C">
        <w:rPr>
          <w:rFonts w:eastAsia="Times New Roman" w:cs="Times New Roman"/>
          <w:b/>
          <w:i/>
          <w:lang w:val="ru-RU" w:eastAsia="ru-RU"/>
        </w:rPr>
        <w:t>Развитое моральное сознание и компетентность в решении моральных проблем</w:t>
      </w:r>
      <w:r w:rsidRPr="00EC501C">
        <w:rPr>
          <w:rFonts w:eastAsia="Times New Roman" w:cs="Times New Roman"/>
          <w:lang w:val="ru-RU" w:eastAsia="ru-RU"/>
        </w:rPr>
        <w:t xml:space="preserve">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EC501C" w:rsidRPr="00EC501C" w:rsidRDefault="00EC501C" w:rsidP="00EC501C">
      <w:pPr>
        <w:tabs>
          <w:tab w:val="left" w:pos="1134"/>
        </w:tabs>
        <w:jc w:val="both"/>
        <w:rPr>
          <w:rFonts w:eastAsia="Times New Roman" w:cs="Times New Roman"/>
          <w:lang w:val="ru-RU" w:eastAsia="ru-RU"/>
        </w:rPr>
      </w:pPr>
      <w:r w:rsidRPr="00EC501C">
        <w:rPr>
          <w:rFonts w:eastAsia="Times New Roman" w:cs="Times New Roman"/>
          <w:lang w:val="ru-RU" w:eastAsia="ru-RU"/>
        </w:rPr>
        <w:tab/>
        <w:t xml:space="preserve">4. </w:t>
      </w:r>
      <w:r w:rsidRPr="00EC501C">
        <w:rPr>
          <w:rFonts w:eastAsia="Times New Roman" w:cs="Times New Roman"/>
          <w:b/>
          <w:i/>
          <w:lang w:val="ru-RU" w:eastAsia="ru-RU"/>
        </w:rPr>
        <w:t>Сформированность целостного мировоззрения, соответствующего современному уровню развития науки</w:t>
      </w:r>
      <w:r w:rsidRPr="00EC501C">
        <w:rPr>
          <w:rFonts w:eastAsia="Times New Roman" w:cs="Times New Roman"/>
          <w:lang w:val="ru-RU" w:eastAsia="ru-RU"/>
        </w:rPr>
        <w:t xml:space="preserve">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t xml:space="preserve">5. </w:t>
      </w:r>
      <w:r w:rsidRPr="00EC501C">
        <w:rPr>
          <w:rFonts w:eastAsia="Times New Roman" w:cs="Times New Roman"/>
          <w:b/>
          <w:i/>
          <w:lang w:val="ru-RU" w:eastAsia="ru-RU"/>
        </w:rPr>
        <w:t xml:space="preserve">Сформированность коммуникативной компетентности </w:t>
      </w:r>
      <w:r w:rsidRPr="00EC501C">
        <w:rPr>
          <w:rFonts w:eastAsia="Times New Roman" w:cs="Times New Roman"/>
          <w:lang w:val="ru-RU" w:eastAsia="ru-RU"/>
        </w:rPr>
        <w:t xml:space="preserve">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t xml:space="preserve">6. </w:t>
      </w:r>
      <w:r w:rsidRPr="00EC501C">
        <w:rPr>
          <w:rFonts w:eastAsia="Times New Roman" w:cs="Times New Roman"/>
          <w:b/>
          <w:i/>
          <w:lang w:val="ru-RU" w:eastAsia="ru-RU"/>
        </w:rPr>
        <w:t>Освоенность социальных норм, правил поведения, ролей и форм социальной жизни</w:t>
      </w:r>
      <w:r w:rsidRPr="00EC501C">
        <w:rPr>
          <w:rFonts w:eastAsia="Times New Roman" w:cs="Times New Roman"/>
          <w:lang w:val="ru-RU" w:eastAsia="ru-RU"/>
        </w:rPr>
        <w:t xml:space="preserve">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t xml:space="preserve">7. </w:t>
      </w:r>
      <w:r w:rsidRPr="00EC501C">
        <w:rPr>
          <w:rFonts w:eastAsia="Times New Roman" w:cs="Times New Roman"/>
          <w:b/>
          <w:i/>
          <w:lang w:val="ru-RU" w:eastAsia="ru-RU"/>
        </w:rPr>
        <w:t>Сформированность ценности здорового и безопасного образа жизни</w:t>
      </w:r>
      <w:r w:rsidRPr="00EC501C">
        <w:rPr>
          <w:rFonts w:eastAsia="Times New Roman" w:cs="Times New Roman"/>
          <w:lang w:val="ru-RU" w:eastAsia="ru-RU"/>
        </w:rPr>
        <w:t xml:space="preserve">; принятие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C501C" w:rsidRPr="00EC501C" w:rsidRDefault="00EC501C" w:rsidP="00EC501C">
      <w:pPr>
        <w:ind w:firstLine="708"/>
        <w:jc w:val="both"/>
        <w:rPr>
          <w:rFonts w:eastAsia="Times New Roman" w:cs="Times New Roman"/>
          <w:lang w:val="ru-RU" w:eastAsia="ru-RU"/>
        </w:rPr>
      </w:pPr>
      <w:r w:rsidRPr="00EC501C">
        <w:rPr>
          <w:rFonts w:eastAsia="Times New Roman" w:cs="Times New Roman"/>
          <w:lang w:val="ru-RU" w:eastAsia="ru-RU"/>
        </w:rPr>
        <w:t xml:space="preserve">8. </w:t>
      </w:r>
      <w:r w:rsidRPr="00EC501C">
        <w:rPr>
          <w:rFonts w:eastAsia="Times New Roman" w:cs="Times New Roman"/>
          <w:b/>
          <w:i/>
          <w:lang w:val="ru-RU" w:eastAsia="ru-RU"/>
        </w:rPr>
        <w:t xml:space="preserve">Развитость эстетического сознания через освоение художественного наследия </w:t>
      </w:r>
      <w:r w:rsidRPr="00EC501C">
        <w:rPr>
          <w:rFonts w:eastAsia="Times New Roman" w:cs="Times New Roman"/>
          <w:lang w:val="ru-RU" w:eastAsia="ru-RU"/>
        </w:rPr>
        <w:t xml:space="preserve">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
    <w:p w:rsidR="00EC501C" w:rsidRPr="00EC501C" w:rsidRDefault="00EC501C" w:rsidP="00EC501C">
      <w:pPr>
        <w:ind w:firstLine="708"/>
        <w:jc w:val="both"/>
        <w:rPr>
          <w:rFonts w:cs="Times New Roman"/>
          <w:b/>
          <w:u w:val="single"/>
          <w:lang w:val="ru-RU"/>
        </w:rPr>
      </w:pPr>
      <w:r w:rsidRPr="00EC501C">
        <w:rPr>
          <w:rFonts w:eastAsia="Times New Roman" w:cs="Times New Roman"/>
          <w:lang w:val="ru-RU" w:eastAsia="ru-RU"/>
        </w:rPr>
        <w:t xml:space="preserve">9. </w:t>
      </w:r>
      <w:r w:rsidRPr="00EC501C">
        <w:rPr>
          <w:rFonts w:eastAsia="Times New Roman" w:cs="Times New Roman"/>
          <w:b/>
          <w:i/>
          <w:lang w:val="ru-RU" w:eastAsia="ru-RU"/>
        </w:rPr>
        <w:t xml:space="preserve">Сформированность основ экологической культуры, </w:t>
      </w:r>
      <w:r w:rsidRPr="00EC501C">
        <w:rPr>
          <w:rFonts w:eastAsia="Times New Roman" w:cs="Times New Roman"/>
          <w:lang w:val="ru-RU" w:eastAsia="ru-RU"/>
        </w:rPr>
        <w:t xml:space="preserve">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EC501C" w:rsidRPr="00EC501C" w:rsidRDefault="00EC501C" w:rsidP="00EC501C">
      <w:pPr>
        <w:rPr>
          <w:rFonts w:cs="Times New Roman"/>
          <w:lang w:val="ru-RU"/>
        </w:rPr>
      </w:pPr>
    </w:p>
    <w:p w:rsidR="00722459" w:rsidRPr="00A17242" w:rsidRDefault="00722459" w:rsidP="00722459">
      <w:pPr>
        <w:pStyle w:val="FR3"/>
        <w:widowControl/>
        <w:suppressLineNumbers/>
        <w:spacing w:line="240" w:lineRule="auto"/>
        <w:ind w:firstLine="0"/>
        <w:rPr>
          <w:rFonts w:ascii="Times New Roman" w:hAnsi="Times New Roman" w:cs="Times New Roman"/>
          <w:sz w:val="24"/>
          <w:szCs w:val="24"/>
        </w:rPr>
      </w:pPr>
      <w:bookmarkStart w:id="40" w:name="_GoBack"/>
      <w:bookmarkEnd w:id="40"/>
    </w:p>
    <w:p w:rsidR="00722459" w:rsidRPr="00DC700B" w:rsidRDefault="00722459" w:rsidP="00722459">
      <w:pPr>
        <w:pStyle w:val="2"/>
        <w:jc w:val="both"/>
        <w:rPr>
          <w:rFonts w:ascii="Times New Roman" w:hAnsi="Times New Roman" w:cs="Times New Roman"/>
          <w:i w:val="0"/>
          <w:sz w:val="24"/>
          <w:szCs w:val="24"/>
          <w:lang w:val="ru-RU"/>
        </w:rPr>
      </w:pPr>
      <w:bookmarkStart w:id="41" w:name="__RefHeading__89_2025995362"/>
      <w:bookmarkEnd w:id="41"/>
      <w:r w:rsidRPr="00DC700B">
        <w:rPr>
          <w:rFonts w:ascii="Times New Roman" w:hAnsi="Times New Roman" w:cs="Times New Roman"/>
          <w:i w:val="0"/>
          <w:sz w:val="24"/>
          <w:szCs w:val="24"/>
          <w:lang w:val="ru-RU"/>
        </w:rPr>
        <w:t>2.4. Программа коррекционной работы</w:t>
      </w:r>
    </w:p>
    <w:p w:rsidR="00722459" w:rsidRPr="00DC700B" w:rsidRDefault="00722459" w:rsidP="00722459">
      <w:pPr>
        <w:pStyle w:val="Default0"/>
        <w:ind w:firstLine="709"/>
        <w:jc w:val="both"/>
        <w:rPr>
          <w:rFonts w:cs="Times New Roman"/>
          <w:color w:val="auto"/>
        </w:rPr>
      </w:pPr>
      <w:r w:rsidRPr="00DC700B">
        <w:rPr>
          <w:rFonts w:cs="Times New Roman"/>
          <w:b/>
          <w:color w:val="auto"/>
        </w:rPr>
        <w:t>Цель</w:t>
      </w:r>
      <w:r w:rsidRPr="00DC700B">
        <w:rPr>
          <w:rFonts w:cs="Times New Roman"/>
          <w:color w:val="auto"/>
        </w:rPr>
        <w:t xml:space="preserve"> программы коррекционной работы: </w:t>
      </w:r>
      <w:r w:rsidRPr="00DC700B">
        <w:rPr>
          <w:rFonts w:cs="Times New Roman"/>
        </w:rPr>
        <w:t>обеспечение индивидуализированного психолого-педагогического сопровождения  обучающихся с трудностями в обучении, с девиантным поведением, находящимися в трудной жизненной ситуации.</w:t>
      </w:r>
    </w:p>
    <w:p w:rsidR="00722459" w:rsidRPr="00DC700B" w:rsidRDefault="00722459" w:rsidP="00722459">
      <w:pPr>
        <w:pStyle w:val="Default0"/>
        <w:ind w:firstLine="709"/>
        <w:jc w:val="both"/>
        <w:rPr>
          <w:rFonts w:cs="Times New Roman"/>
          <w:color w:val="auto"/>
        </w:rPr>
      </w:pPr>
      <w:r w:rsidRPr="00DC700B">
        <w:rPr>
          <w:rFonts w:cs="Times New Roman"/>
          <w:b/>
          <w:color w:val="auto"/>
        </w:rPr>
        <w:t>Задачи</w:t>
      </w:r>
      <w:r w:rsidRPr="00DC700B">
        <w:rPr>
          <w:rFonts w:cs="Times New Roman"/>
          <w:color w:val="auto"/>
        </w:rPr>
        <w:t xml:space="preserve">: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lastRenderedPageBreak/>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722459" w:rsidRPr="00DC700B" w:rsidRDefault="00722459" w:rsidP="00722459">
      <w:pPr>
        <w:pStyle w:val="Default0"/>
        <w:ind w:firstLine="709"/>
        <w:jc w:val="both"/>
        <w:rPr>
          <w:rFonts w:cs="Times New Roman"/>
          <w:b/>
          <w:color w:val="auto"/>
        </w:rPr>
      </w:pPr>
      <w:r w:rsidRPr="00DC700B">
        <w:rPr>
          <w:rFonts w:cs="Times New Roman"/>
          <w:b/>
          <w:color w:val="auto"/>
        </w:rPr>
        <w:t xml:space="preserve">Дидактические принципы: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722459" w:rsidRPr="00DC700B" w:rsidRDefault="00722459" w:rsidP="007F5437">
      <w:pPr>
        <w:pStyle w:val="Default0"/>
        <w:numPr>
          <w:ilvl w:val="0"/>
          <w:numId w:val="174"/>
        </w:numPr>
        <w:tabs>
          <w:tab w:val="left" w:pos="993"/>
        </w:tabs>
        <w:suppressAutoHyphens w:val="0"/>
        <w:autoSpaceDN w:val="0"/>
        <w:adjustRightInd w:val="0"/>
        <w:ind w:left="0" w:firstLine="709"/>
        <w:jc w:val="both"/>
        <w:rPr>
          <w:rFonts w:cs="Times New Roman"/>
          <w:color w:val="auto"/>
        </w:rPr>
      </w:pPr>
      <w:r w:rsidRPr="00DC700B">
        <w:rPr>
          <w:rFonts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педагог-психолог, социальный педагог. </w:t>
      </w:r>
    </w:p>
    <w:p w:rsidR="00BC4DD5" w:rsidRPr="00DC700B" w:rsidRDefault="00722459" w:rsidP="00722459">
      <w:pPr>
        <w:jc w:val="both"/>
        <w:rPr>
          <w:rFonts w:cs="Times New Roman"/>
          <w:b/>
          <w:i/>
          <w:lang w:val="ru-RU"/>
        </w:rPr>
      </w:pPr>
      <w:r w:rsidRPr="00DC700B">
        <w:rPr>
          <w:rFonts w:cs="Times New Roman"/>
          <w:b/>
          <w:i/>
          <w:lang w:val="ru-RU"/>
        </w:rPr>
        <w:t>Организационные условия</w:t>
      </w:r>
      <w:r w:rsidR="00BC4DD5" w:rsidRPr="00DC700B">
        <w:rPr>
          <w:rFonts w:cs="Times New Roman"/>
          <w:b/>
          <w:i/>
          <w:lang w:val="ru-RU"/>
        </w:rPr>
        <w:t xml:space="preserve">: </w:t>
      </w:r>
    </w:p>
    <w:p w:rsidR="00722459" w:rsidRPr="00DC700B" w:rsidRDefault="00722459" w:rsidP="00722459">
      <w:pPr>
        <w:jc w:val="both"/>
        <w:rPr>
          <w:rFonts w:cs="Times New Roman"/>
          <w:lang w:val="ru-RU"/>
        </w:rPr>
      </w:pPr>
      <w:r w:rsidRPr="00DC700B">
        <w:rPr>
          <w:rFonts w:cs="Times New Roman"/>
          <w:lang w:val="ru-RU"/>
        </w:rPr>
        <w:t>1.Наличие индивидуального образовательного маршрута обучающегося.</w:t>
      </w:r>
    </w:p>
    <w:p w:rsidR="00722459" w:rsidRPr="00DC700B" w:rsidRDefault="00722459" w:rsidP="00722459">
      <w:pPr>
        <w:jc w:val="both"/>
        <w:rPr>
          <w:rFonts w:cs="Times New Roman"/>
          <w:lang w:val="ru-RU"/>
        </w:rPr>
      </w:pPr>
      <w:r w:rsidRPr="00DC700B">
        <w:rPr>
          <w:rFonts w:cs="Times New Roman"/>
          <w:lang w:val="ru-RU"/>
        </w:rPr>
        <w:t>2.Динамическая карта развития обучающегося.</w:t>
      </w:r>
    </w:p>
    <w:p w:rsidR="00722459" w:rsidRPr="00DC700B" w:rsidRDefault="00722459" w:rsidP="00722459">
      <w:pPr>
        <w:ind w:firstLine="709"/>
        <w:jc w:val="both"/>
        <w:rPr>
          <w:rFonts w:cs="Times New Roman"/>
          <w:b/>
          <w:i/>
          <w:lang w:val="ru-RU"/>
        </w:rPr>
      </w:pPr>
    </w:p>
    <w:p w:rsidR="00722459" w:rsidRPr="00DC700B" w:rsidRDefault="00722459" w:rsidP="00722459">
      <w:pPr>
        <w:ind w:firstLine="709"/>
        <w:jc w:val="both"/>
        <w:rPr>
          <w:rFonts w:cs="Times New Roman"/>
          <w:lang w:val="ru-RU"/>
        </w:rPr>
      </w:pPr>
      <w:r w:rsidRPr="00DC700B">
        <w:rPr>
          <w:rFonts w:cs="Times New Roman"/>
          <w:lang w:val="ru-RU"/>
        </w:rPr>
        <w:t>Настоящая Программа коррекционной работы МБОУ Игрышенской СОШ № 3 предусматривает как вариативные формы получения образования, так и различные варианты специального сопровождения учащихся с ограниченными возможностями здоровья: обучение в общеобразовательном классе (инклюзия),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722459" w:rsidRPr="00DC700B" w:rsidRDefault="00722459" w:rsidP="00722459">
      <w:pPr>
        <w:rPr>
          <w:lang w:val="ru-RU"/>
        </w:rPr>
      </w:pPr>
      <w:r w:rsidRPr="00DC700B">
        <w:rPr>
          <w:lang w:val="ru-RU"/>
        </w:rPr>
        <w:t xml:space="preserve">              На каждого учащегося разработан и ведется специалистами  «Индивидуальный образовательный маршрут обучающегося» и «Динамическая карта развития обучающегося».</w:t>
      </w:r>
    </w:p>
    <w:p w:rsidR="00DC700B" w:rsidRDefault="00DC700B" w:rsidP="00722459">
      <w:pPr>
        <w:jc w:val="center"/>
        <w:rPr>
          <w:b/>
          <w:lang w:val="ru-RU"/>
        </w:rPr>
      </w:pPr>
    </w:p>
    <w:p w:rsidR="00DC700B" w:rsidRDefault="00DC700B" w:rsidP="00722459">
      <w:pPr>
        <w:jc w:val="center"/>
        <w:rPr>
          <w:b/>
          <w:lang w:val="ru-RU"/>
        </w:rPr>
      </w:pPr>
    </w:p>
    <w:p w:rsidR="00292CA8" w:rsidRDefault="00292CA8" w:rsidP="00722459">
      <w:pPr>
        <w:jc w:val="center"/>
        <w:rPr>
          <w:b/>
          <w:lang w:val="ru-RU"/>
        </w:rPr>
      </w:pPr>
    </w:p>
    <w:p w:rsidR="00292CA8" w:rsidRDefault="00292CA8" w:rsidP="00722459">
      <w:pPr>
        <w:jc w:val="center"/>
        <w:rPr>
          <w:b/>
          <w:lang w:val="ru-RU"/>
        </w:rPr>
      </w:pPr>
    </w:p>
    <w:p w:rsidR="00DC700B" w:rsidRDefault="00DC700B" w:rsidP="00722459">
      <w:pPr>
        <w:jc w:val="center"/>
        <w:rPr>
          <w:b/>
          <w:lang w:val="ru-RU"/>
        </w:rPr>
      </w:pPr>
    </w:p>
    <w:p w:rsidR="00722459" w:rsidRPr="00DC700B" w:rsidRDefault="00722459" w:rsidP="00722459">
      <w:pPr>
        <w:jc w:val="center"/>
        <w:rPr>
          <w:b/>
          <w:lang w:val="ru-RU"/>
        </w:rPr>
      </w:pPr>
      <w:r w:rsidRPr="00DC700B">
        <w:rPr>
          <w:b/>
          <w:lang w:val="ru-RU"/>
        </w:rPr>
        <w:lastRenderedPageBreak/>
        <w:t>ИНДИВИДУАЛЬНЫЙ  ОБРАЗОВАТЕЛЬНЫЙ    маршрут</w:t>
      </w:r>
    </w:p>
    <w:p w:rsidR="00722459" w:rsidRPr="00DC700B" w:rsidRDefault="00722459" w:rsidP="00722459">
      <w:pPr>
        <w:jc w:val="center"/>
        <w:rPr>
          <w:b/>
          <w:lang w:val="ru-RU"/>
        </w:rPr>
      </w:pPr>
      <w:r w:rsidRPr="00DC700B">
        <w:rPr>
          <w:b/>
          <w:lang w:val="ru-RU"/>
        </w:rPr>
        <w:t>ФИ_____________________-на ____ уч.год</w:t>
      </w:r>
    </w:p>
    <w:p w:rsidR="00722459" w:rsidRPr="00DC700B" w:rsidRDefault="00722459" w:rsidP="00722459">
      <w:pPr>
        <w:rPr>
          <w:b/>
          <w:lang w:val="ru-RU"/>
        </w:rPr>
      </w:pPr>
      <w:r w:rsidRPr="00DC700B">
        <w:rPr>
          <w:b/>
          <w:u w:val="single"/>
          <w:lang w:val="ru-RU"/>
        </w:rPr>
        <w:t>Основная проблема:</w:t>
      </w: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1"/>
        <w:gridCol w:w="1007"/>
        <w:gridCol w:w="1479"/>
        <w:gridCol w:w="3611"/>
        <w:gridCol w:w="3438"/>
        <w:gridCol w:w="1800"/>
      </w:tblGrid>
      <w:tr w:rsidR="00722459" w:rsidRPr="00DC700B" w:rsidTr="00722459">
        <w:trPr>
          <w:trHeight w:val="1162"/>
        </w:trPr>
        <w:tc>
          <w:tcPr>
            <w:tcW w:w="2951" w:type="dxa"/>
          </w:tcPr>
          <w:p w:rsidR="00722459" w:rsidRPr="00DC700B" w:rsidRDefault="00722459" w:rsidP="00722459">
            <w:pPr>
              <w:autoSpaceDN w:val="0"/>
              <w:adjustRightInd w:val="0"/>
              <w:jc w:val="center"/>
              <w:rPr>
                <w:b/>
                <w:bCs/>
                <w:color w:val="000000"/>
              </w:rPr>
            </w:pPr>
            <w:r w:rsidRPr="00DC700B">
              <w:rPr>
                <w:b/>
                <w:bCs/>
                <w:color w:val="000000"/>
              </w:rPr>
              <w:t>Направление работы/специалист</w:t>
            </w:r>
          </w:p>
        </w:tc>
        <w:tc>
          <w:tcPr>
            <w:tcW w:w="1007" w:type="dxa"/>
          </w:tcPr>
          <w:p w:rsidR="00722459" w:rsidRPr="00DC700B" w:rsidRDefault="00722459" w:rsidP="00722459">
            <w:pPr>
              <w:autoSpaceDN w:val="0"/>
              <w:adjustRightInd w:val="0"/>
              <w:jc w:val="center"/>
              <w:rPr>
                <w:b/>
                <w:bCs/>
                <w:color w:val="000000"/>
                <w:lang w:val="ru-RU"/>
              </w:rPr>
            </w:pPr>
            <w:r w:rsidRPr="00DC700B">
              <w:rPr>
                <w:b/>
                <w:bCs/>
                <w:color w:val="000000"/>
                <w:lang w:val="ru-RU"/>
              </w:rPr>
              <w:t>кол-во часов в неделю</w:t>
            </w:r>
          </w:p>
        </w:tc>
        <w:tc>
          <w:tcPr>
            <w:tcW w:w="1479" w:type="dxa"/>
          </w:tcPr>
          <w:p w:rsidR="00722459" w:rsidRPr="00DC700B" w:rsidRDefault="00722459" w:rsidP="00722459">
            <w:pPr>
              <w:autoSpaceDN w:val="0"/>
              <w:adjustRightInd w:val="0"/>
              <w:jc w:val="center"/>
              <w:rPr>
                <w:b/>
                <w:bCs/>
                <w:color w:val="000000"/>
              </w:rPr>
            </w:pPr>
            <w:r w:rsidRPr="00DC700B">
              <w:rPr>
                <w:b/>
                <w:bCs/>
                <w:color w:val="000000"/>
              </w:rPr>
              <w:t>время проведения</w:t>
            </w:r>
          </w:p>
        </w:tc>
        <w:tc>
          <w:tcPr>
            <w:tcW w:w="3611" w:type="dxa"/>
          </w:tcPr>
          <w:p w:rsidR="00722459" w:rsidRPr="00DC700B" w:rsidRDefault="00722459" w:rsidP="00722459">
            <w:pPr>
              <w:autoSpaceDN w:val="0"/>
              <w:adjustRightInd w:val="0"/>
              <w:jc w:val="center"/>
              <w:rPr>
                <w:b/>
                <w:bCs/>
                <w:color w:val="000000"/>
                <w:lang w:val="ru-RU"/>
              </w:rPr>
            </w:pPr>
            <w:r w:rsidRPr="00DC700B">
              <w:rPr>
                <w:b/>
                <w:bCs/>
                <w:color w:val="000000"/>
                <w:lang w:val="ru-RU"/>
              </w:rPr>
              <w:t xml:space="preserve">Используемые программы, методы, приемы </w:t>
            </w:r>
          </w:p>
        </w:tc>
        <w:tc>
          <w:tcPr>
            <w:tcW w:w="3438" w:type="dxa"/>
          </w:tcPr>
          <w:p w:rsidR="00722459" w:rsidRPr="00DC700B" w:rsidRDefault="00722459" w:rsidP="00722459">
            <w:pPr>
              <w:autoSpaceDN w:val="0"/>
              <w:adjustRightInd w:val="0"/>
              <w:jc w:val="center"/>
              <w:rPr>
                <w:b/>
                <w:bCs/>
                <w:color w:val="000000"/>
              </w:rPr>
            </w:pPr>
            <w:r w:rsidRPr="00DC700B">
              <w:rPr>
                <w:b/>
                <w:bCs/>
                <w:color w:val="000000"/>
              </w:rPr>
              <w:t>Формы проведения занятий</w:t>
            </w:r>
          </w:p>
        </w:tc>
        <w:tc>
          <w:tcPr>
            <w:tcW w:w="1800" w:type="dxa"/>
          </w:tcPr>
          <w:p w:rsidR="00722459" w:rsidRPr="00DC700B" w:rsidRDefault="00722459" w:rsidP="00722459">
            <w:pPr>
              <w:autoSpaceDN w:val="0"/>
              <w:adjustRightInd w:val="0"/>
              <w:jc w:val="center"/>
              <w:rPr>
                <w:b/>
                <w:bCs/>
                <w:color w:val="000000"/>
              </w:rPr>
            </w:pPr>
            <w:r w:rsidRPr="00DC700B">
              <w:rPr>
                <w:b/>
                <w:bCs/>
                <w:color w:val="000000"/>
              </w:rPr>
              <w:t>ФИО специалиста</w:t>
            </w:r>
          </w:p>
        </w:tc>
      </w:tr>
      <w:tr w:rsidR="00722459" w:rsidRPr="00DC700B" w:rsidTr="00722459">
        <w:trPr>
          <w:trHeight w:val="710"/>
        </w:trPr>
        <w:tc>
          <w:tcPr>
            <w:tcW w:w="2951" w:type="dxa"/>
          </w:tcPr>
          <w:p w:rsidR="00722459" w:rsidRPr="00DC700B" w:rsidRDefault="00722459" w:rsidP="00722459">
            <w:pPr>
              <w:autoSpaceDN w:val="0"/>
              <w:adjustRightInd w:val="0"/>
              <w:jc w:val="center"/>
              <w:rPr>
                <w:bCs/>
                <w:color w:val="000000"/>
              </w:rPr>
            </w:pPr>
            <w:r w:rsidRPr="00DC700B">
              <w:rPr>
                <w:bCs/>
                <w:color w:val="000000"/>
              </w:rPr>
              <w:t>Психологическая помощь</w:t>
            </w:r>
            <w:r w:rsidRPr="00DC700B">
              <w:rPr>
                <w:bCs/>
                <w:color w:val="000000"/>
                <w:lang w:val="ru-RU"/>
              </w:rPr>
              <w:t xml:space="preserve"> (</w:t>
            </w:r>
            <w:r w:rsidRPr="00DC700B">
              <w:rPr>
                <w:bCs/>
                <w:color w:val="000000"/>
              </w:rPr>
              <w:t>педагог-психолог)</w:t>
            </w:r>
          </w:p>
        </w:tc>
        <w:tc>
          <w:tcPr>
            <w:tcW w:w="1007" w:type="dxa"/>
          </w:tcPr>
          <w:p w:rsidR="00722459" w:rsidRPr="00DC700B" w:rsidRDefault="00722459" w:rsidP="00722459">
            <w:pPr>
              <w:autoSpaceDN w:val="0"/>
              <w:adjustRightInd w:val="0"/>
              <w:spacing w:line="302" w:lineRule="exact"/>
              <w:jc w:val="center"/>
              <w:rPr>
                <w:bCs/>
                <w:color w:val="000000"/>
                <w:lang w:val="ru-RU"/>
              </w:rPr>
            </w:pPr>
          </w:p>
        </w:tc>
        <w:tc>
          <w:tcPr>
            <w:tcW w:w="1479" w:type="dxa"/>
          </w:tcPr>
          <w:p w:rsidR="00722459" w:rsidRPr="00DC700B" w:rsidRDefault="00722459" w:rsidP="00722459">
            <w:pPr>
              <w:autoSpaceDN w:val="0"/>
              <w:adjustRightInd w:val="0"/>
              <w:spacing w:line="302" w:lineRule="exact"/>
              <w:jc w:val="center"/>
              <w:rPr>
                <w:bCs/>
                <w:color w:val="000000"/>
                <w:lang w:val="ru-RU"/>
              </w:rPr>
            </w:pPr>
          </w:p>
        </w:tc>
        <w:tc>
          <w:tcPr>
            <w:tcW w:w="3611" w:type="dxa"/>
          </w:tcPr>
          <w:p w:rsidR="00722459" w:rsidRPr="00DC700B" w:rsidRDefault="00722459" w:rsidP="00722459">
            <w:pPr>
              <w:autoSpaceDN w:val="0"/>
              <w:adjustRightInd w:val="0"/>
              <w:spacing w:line="302" w:lineRule="exact"/>
              <w:jc w:val="center"/>
              <w:rPr>
                <w:bCs/>
                <w:color w:val="000000"/>
                <w:lang w:val="ru-RU"/>
              </w:rPr>
            </w:pPr>
          </w:p>
        </w:tc>
        <w:tc>
          <w:tcPr>
            <w:tcW w:w="3438" w:type="dxa"/>
          </w:tcPr>
          <w:p w:rsidR="00722459" w:rsidRPr="00DC700B" w:rsidRDefault="00722459" w:rsidP="00722459">
            <w:pPr>
              <w:autoSpaceDN w:val="0"/>
              <w:adjustRightInd w:val="0"/>
              <w:spacing w:line="302" w:lineRule="exact"/>
              <w:jc w:val="center"/>
              <w:rPr>
                <w:bCs/>
                <w:color w:val="000000"/>
                <w:lang w:val="ru-RU"/>
              </w:rPr>
            </w:pPr>
          </w:p>
        </w:tc>
        <w:tc>
          <w:tcPr>
            <w:tcW w:w="1800" w:type="dxa"/>
          </w:tcPr>
          <w:p w:rsidR="00722459" w:rsidRPr="00DC700B" w:rsidRDefault="00722459" w:rsidP="00722459">
            <w:pPr>
              <w:autoSpaceDN w:val="0"/>
              <w:adjustRightInd w:val="0"/>
              <w:spacing w:line="302" w:lineRule="exact"/>
              <w:jc w:val="center"/>
              <w:rPr>
                <w:bCs/>
                <w:color w:val="000000"/>
                <w:lang w:val="ru-RU"/>
              </w:rPr>
            </w:pPr>
          </w:p>
        </w:tc>
      </w:tr>
      <w:tr w:rsidR="00722459" w:rsidRPr="00DC700B" w:rsidTr="00722459">
        <w:tc>
          <w:tcPr>
            <w:tcW w:w="2951" w:type="dxa"/>
          </w:tcPr>
          <w:p w:rsidR="00722459" w:rsidRPr="00DC700B" w:rsidRDefault="00722459" w:rsidP="00722459">
            <w:pPr>
              <w:autoSpaceDN w:val="0"/>
              <w:adjustRightInd w:val="0"/>
              <w:jc w:val="center"/>
              <w:rPr>
                <w:bCs/>
                <w:color w:val="000000"/>
                <w:lang w:val="ru-RU"/>
              </w:rPr>
            </w:pPr>
            <w:r w:rsidRPr="00DC700B">
              <w:rPr>
                <w:bCs/>
                <w:color w:val="000000"/>
                <w:lang w:val="ru-RU"/>
              </w:rPr>
              <w:t>Дефектологическая, помощь(учитель-дефектолог)</w:t>
            </w:r>
          </w:p>
        </w:tc>
        <w:tc>
          <w:tcPr>
            <w:tcW w:w="1007" w:type="dxa"/>
          </w:tcPr>
          <w:p w:rsidR="00722459" w:rsidRPr="00DC700B" w:rsidRDefault="00722459" w:rsidP="00722459">
            <w:pPr>
              <w:autoSpaceDN w:val="0"/>
              <w:adjustRightInd w:val="0"/>
              <w:spacing w:line="302" w:lineRule="exact"/>
              <w:jc w:val="center"/>
              <w:rPr>
                <w:bCs/>
                <w:color w:val="000000"/>
                <w:lang w:val="ru-RU"/>
              </w:rPr>
            </w:pPr>
          </w:p>
        </w:tc>
        <w:tc>
          <w:tcPr>
            <w:tcW w:w="1479" w:type="dxa"/>
          </w:tcPr>
          <w:p w:rsidR="00722459" w:rsidRPr="00DC700B" w:rsidRDefault="00722459" w:rsidP="00722459">
            <w:pPr>
              <w:autoSpaceDN w:val="0"/>
              <w:adjustRightInd w:val="0"/>
              <w:spacing w:line="302" w:lineRule="exact"/>
              <w:jc w:val="center"/>
              <w:rPr>
                <w:bCs/>
                <w:color w:val="000000"/>
                <w:lang w:val="ru-RU"/>
              </w:rPr>
            </w:pPr>
          </w:p>
        </w:tc>
        <w:tc>
          <w:tcPr>
            <w:tcW w:w="3611" w:type="dxa"/>
          </w:tcPr>
          <w:p w:rsidR="00722459" w:rsidRPr="00DC700B" w:rsidRDefault="00722459" w:rsidP="00722459">
            <w:pPr>
              <w:autoSpaceDN w:val="0"/>
              <w:adjustRightInd w:val="0"/>
              <w:spacing w:line="302" w:lineRule="exact"/>
              <w:jc w:val="center"/>
              <w:rPr>
                <w:bCs/>
                <w:color w:val="000000"/>
                <w:lang w:val="ru-RU"/>
              </w:rPr>
            </w:pPr>
          </w:p>
        </w:tc>
        <w:tc>
          <w:tcPr>
            <w:tcW w:w="3438" w:type="dxa"/>
          </w:tcPr>
          <w:p w:rsidR="00722459" w:rsidRPr="00DC700B" w:rsidRDefault="00722459" w:rsidP="00722459">
            <w:pPr>
              <w:autoSpaceDN w:val="0"/>
              <w:adjustRightInd w:val="0"/>
              <w:spacing w:line="302" w:lineRule="exact"/>
              <w:jc w:val="center"/>
              <w:rPr>
                <w:bCs/>
                <w:color w:val="000000"/>
                <w:lang w:val="ru-RU"/>
              </w:rPr>
            </w:pPr>
          </w:p>
        </w:tc>
        <w:tc>
          <w:tcPr>
            <w:tcW w:w="1800" w:type="dxa"/>
          </w:tcPr>
          <w:p w:rsidR="00722459" w:rsidRPr="00DC700B" w:rsidRDefault="00722459" w:rsidP="00722459">
            <w:pPr>
              <w:autoSpaceDN w:val="0"/>
              <w:adjustRightInd w:val="0"/>
              <w:spacing w:line="302" w:lineRule="exact"/>
              <w:jc w:val="center"/>
              <w:rPr>
                <w:bCs/>
                <w:color w:val="000000"/>
                <w:lang w:val="ru-RU"/>
              </w:rPr>
            </w:pPr>
          </w:p>
        </w:tc>
      </w:tr>
      <w:tr w:rsidR="00722459" w:rsidRPr="00DC700B" w:rsidTr="00722459">
        <w:tc>
          <w:tcPr>
            <w:tcW w:w="2951" w:type="dxa"/>
          </w:tcPr>
          <w:p w:rsidR="00722459" w:rsidRPr="00DC700B" w:rsidRDefault="00722459" w:rsidP="00722459">
            <w:pPr>
              <w:autoSpaceDN w:val="0"/>
              <w:adjustRightInd w:val="0"/>
              <w:jc w:val="center"/>
              <w:rPr>
                <w:bCs/>
                <w:color w:val="000000"/>
                <w:lang w:val="ru-RU"/>
              </w:rPr>
            </w:pPr>
            <w:r w:rsidRPr="00DC700B">
              <w:rPr>
                <w:bCs/>
                <w:color w:val="000000"/>
                <w:lang w:val="ru-RU"/>
              </w:rPr>
              <w:t>Логопедическая помощь(учитель –логопед)</w:t>
            </w:r>
          </w:p>
        </w:tc>
        <w:tc>
          <w:tcPr>
            <w:tcW w:w="1007" w:type="dxa"/>
          </w:tcPr>
          <w:p w:rsidR="00722459" w:rsidRPr="00DC700B" w:rsidRDefault="00722459" w:rsidP="00722459">
            <w:pPr>
              <w:autoSpaceDN w:val="0"/>
              <w:adjustRightInd w:val="0"/>
              <w:spacing w:line="302" w:lineRule="exact"/>
              <w:jc w:val="center"/>
              <w:rPr>
                <w:bCs/>
                <w:color w:val="000000"/>
                <w:lang w:val="ru-RU"/>
              </w:rPr>
            </w:pPr>
          </w:p>
        </w:tc>
        <w:tc>
          <w:tcPr>
            <w:tcW w:w="1479" w:type="dxa"/>
          </w:tcPr>
          <w:p w:rsidR="00722459" w:rsidRPr="00DC700B" w:rsidRDefault="00722459" w:rsidP="00722459">
            <w:pPr>
              <w:autoSpaceDN w:val="0"/>
              <w:adjustRightInd w:val="0"/>
              <w:spacing w:line="302" w:lineRule="exact"/>
              <w:jc w:val="center"/>
              <w:rPr>
                <w:bCs/>
                <w:color w:val="000000"/>
                <w:lang w:val="ru-RU"/>
              </w:rPr>
            </w:pPr>
          </w:p>
        </w:tc>
        <w:tc>
          <w:tcPr>
            <w:tcW w:w="3611" w:type="dxa"/>
          </w:tcPr>
          <w:p w:rsidR="00722459" w:rsidRPr="00DC700B" w:rsidRDefault="00722459" w:rsidP="00722459">
            <w:pPr>
              <w:autoSpaceDN w:val="0"/>
              <w:adjustRightInd w:val="0"/>
              <w:spacing w:line="302" w:lineRule="exact"/>
              <w:jc w:val="center"/>
              <w:rPr>
                <w:bCs/>
                <w:color w:val="000000"/>
                <w:lang w:val="ru-RU"/>
              </w:rPr>
            </w:pPr>
          </w:p>
        </w:tc>
        <w:tc>
          <w:tcPr>
            <w:tcW w:w="3438" w:type="dxa"/>
          </w:tcPr>
          <w:p w:rsidR="00722459" w:rsidRPr="00DC700B" w:rsidRDefault="00722459" w:rsidP="00722459">
            <w:pPr>
              <w:autoSpaceDN w:val="0"/>
              <w:adjustRightInd w:val="0"/>
              <w:spacing w:line="302" w:lineRule="exact"/>
              <w:jc w:val="center"/>
              <w:rPr>
                <w:bCs/>
                <w:color w:val="000000"/>
                <w:lang w:val="ru-RU"/>
              </w:rPr>
            </w:pPr>
          </w:p>
        </w:tc>
        <w:tc>
          <w:tcPr>
            <w:tcW w:w="1800" w:type="dxa"/>
          </w:tcPr>
          <w:p w:rsidR="00722459" w:rsidRPr="00DC700B" w:rsidRDefault="00722459" w:rsidP="00722459">
            <w:pPr>
              <w:autoSpaceDN w:val="0"/>
              <w:adjustRightInd w:val="0"/>
              <w:spacing w:line="302" w:lineRule="exact"/>
              <w:jc w:val="center"/>
              <w:rPr>
                <w:bCs/>
                <w:color w:val="000000"/>
                <w:lang w:val="ru-RU"/>
              </w:rPr>
            </w:pPr>
          </w:p>
        </w:tc>
      </w:tr>
      <w:tr w:rsidR="00722459" w:rsidRPr="007C160D" w:rsidTr="00722459">
        <w:tc>
          <w:tcPr>
            <w:tcW w:w="2951" w:type="dxa"/>
          </w:tcPr>
          <w:p w:rsidR="00722459" w:rsidRPr="00DC700B" w:rsidRDefault="00722459" w:rsidP="00722459">
            <w:pPr>
              <w:autoSpaceDN w:val="0"/>
              <w:adjustRightInd w:val="0"/>
              <w:jc w:val="center"/>
              <w:rPr>
                <w:bCs/>
                <w:color w:val="000000"/>
                <w:lang w:val="ru-RU"/>
              </w:rPr>
            </w:pPr>
            <w:r w:rsidRPr="00DC700B">
              <w:rPr>
                <w:bCs/>
                <w:color w:val="000000"/>
                <w:lang w:val="ru-RU"/>
              </w:rPr>
              <w:t>Педагогическая помощь</w:t>
            </w:r>
          </w:p>
          <w:p w:rsidR="00722459" w:rsidRPr="00DC700B" w:rsidRDefault="00722459" w:rsidP="00722459">
            <w:pPr>
              <w:autoSpaceDN w:val="0"/>
              <w:adjustRightInd w:val="0"/>
              <w:jc w:val="center"/>
              <w:rPr>
                <w:bCs/>
                <w:color w:val="000000"/>
                <w:lang w:val="ru-RU"/>
              </w:rPr>
            </w:pPr>
            <w:r w:rsidRPr="00DC700B">
              <w:rPr>
                <w:bCs/>
                <w:color w:val="000000"/>
                <w:lang w:val="ru-RU"/>
              </w:rPr>
              <w:t>(кл.рук, учитель-предметник)</w:t>
            </w:r>
          </w:p>
        </w:tc>
        <w:tc>
          <w:tcPr>
            <w:tcW w:w="1007" w:type="dxa"/>
          </w:tcPr>
          <w:p w:rsidR="00722459" w:rsidRPr="00DC700B" w:rsidRDefault="00722459" w:rsidP="00722459">
            <w:pPr>
              <w:autoSpaceDN w:val="0"/>
              <w:adjustRightInd w:val="0"/>
              <w:spacing w:line="302" w:lineRule="exact"/>
              <w:jc w:val="center"/>
              <w:rPr>
                <w:bCs/>
                <w:color w:val="000000"/>
                <w:lang w:val="ru-RU"/>
              </w:rPr>
            </w:pPr>
          </w:p>
        </w:tc>
        <w:tc>
          <w:tcPr>
            <w:tcW w:w="1479" w:type="dxa"/>
          </w:tcPr>
          <w:p w:rsidR="00722459" w:rsidRPr="00DC700B" w:rsidRDefault="00722459" w:rsidP="00722459">
            <w:pPr>
              <w:autoSpaceDN w:val="0"/>
              <w:adjustRightInd w:val="0"/>
              <w:spacing w:line="302" w:lineRule="exact"/>
              <w:jc w:val="center"/>
              <w:rPr>
                <w:bCs/>
                <w:color w:val="000000"/>
                <w:lang w:val="ru-RU"/>
              </w:rPr>
            </w:pPr>
          </w:p>
        </w:tc>
        <w:tc>
          <w:tcPr>
            <w:tcW w:w="3611" w:type="dxa"/>
          </w:tcPr>
          <w:p w:rsidR="00722459" w:rsidRPr="00DC700B" w:rsidRDefault="00722459" w:rsidP="00722459">
            <w:pPr>
              <w:rPr>
                <w:lang w:val="ru-RU"/>
              </w:rPr>
            </w:pPr>
          </w:p>
        </w:tc>
        <w:tc>
          <w:tcPr>
            <w:tcW w:w="3438" w:type="dxa"/>
          </w:tcPr>
          <w:p w:rsidR="00722459" w:rsidRPr="00DC700B" w:rsidRDefault="00722459" w:rsidP="00722459">
            <w:pPr>
              <w:autoSpaceDN w:val="0"/>
              <w:adjustRightInd w:val="0"/>
              <w:spacing w:line="302" w:lineRule="exact"/>
              <w:jc w:val="center"/>
              <w:rPr>
                <w:bCs/>
                <w:color w:val="000000"/>
                <w:lang w:val="ru-RU"/>
              </w:rPr>
            </w:pPr>
          </w:p>
        </w:tc>
        <w:tc>
          <w:tcPr>
            <w:tcW w:w="1800" w:type="dxa"/>
          </w:tcPr>
          <w:p w:rsidR="00722459" w:rsidRPr="00DC700B" w:rsidRDefault="00722459" w:rsidP="00722459">
            <w:pPr>
              <w:autoSpaceDN w:val="0"/>
              <w:adjustRightInd w:val="0"/>
              <w:spacing w:line="302" w:lineRule="exact"/>
              <w:jc w:val="center"/>
              <w:rPr>
                <w:bCs/>
                <w:color w:val="000000"/>
                <w:lang w:val="ru-RU"/>
              </w:rPr>
            </w:pPr>
          </w:p>
        </w:tc>
      </w:tr>
      <w:tr w:rsidR="00722459" w:rsidRPr="00DC700B" w:rsidTr="00722459">
        <w:tc>
          <w:tcPr>
            <w:tcW w:w="2951" w:type="dxa"/>
          </w:tcPr>
          <w:p w:rsidR="00722459" w:rsidRPr="00DC700B" w:rsidRDefault="00722459" w:rsidP="00722459">
            <w:pPr>
              <w:autoSpaceDN w:val="0"/>
              <w:adjustRightInd w:val="0"/>
              <w:jc w:val="center"/>
              <w:rPr>
                <w:bCs/>
                <w:color w:val="000000"/>
                <w:lang w:val="ru-RU"/>
              </w:rPr>
            </w:pPr>
            <w:r w:rsidRPr="00DC700B">
              <w:rPr>
                <w:bCs/>
                <w:color w:val="000000"/>
                <w:lang w:val="ru-RU"/>
              </w:rPr>
              <w:t>Родительская помощь</w:t>
            </w:r>
          </w:p>
        </w:tc>
        <w:tc>
          <w:tcPr>
            <w:tcW w:w="1007" w:type="dxa"/>
          </w:tcPr>
          <w:p w:rsidR="00722459" w:rsidRPr="00DC700B" w:rsidRDefault="00722459" w:rsidP="00722459">
            <w:pPr>
              <w:autoSpaceDN w:val="0"/>
              <w:adjustRightInd w:val="0"/>
              <w:spacing w:line="302" w:lineRule="exact"/>
              <w:jc w:val="center"/>
              <w:rPr>
                <w:bCs/>
                <w:color w:val="000000"/>
                <w:lang w:val="ru-RU"/>
              </w:rPr>
            </w:pPr>
          </w:p>
        </w:tc>
        <w:tc>
          <w:tcPr>
            <w:tcW w:w="1479" w:type="dxa"/>
          </w:tcPr>
          <w:p w:rsidR="00722459" w:rsidRPr="00DC700B" w:rsidRDefault="00722459" w:rsidP="00722459">
            <w:pPr>
              <w:autoSpaceDN w:val="0"/>
              <w:adjustRightInd w:val="0"/>
              <w:spacing w:line="302" w:lineRule="exact"/>
              <w:jc w:val="center"/>
              <w:rPr>
                <w:bCs/>
                <w:color w:val="000000"/>
                <w:lang w:val="ru-RU"/>
              </w:rPr>
            </w:pPr>
          </w:p>
        </w:tc>
        <w:tc>
          <w:tcPr>
            <w:tcW w:w="3611" w:type="dxa"/>
          </w:tcPr>
          <w:p w:rsidR="00722459" w:rsidRPr="00DC700B" w:rsidRDefault="00722459" w:rsidP="00722459">
            <w:pPr>
              <w:autoSpaceDN w:val="0"/>
              <w:adjustRightInd w:val="0"/>
              <w:spacing w:line="302" w:lineRule="exact"/>
              <w:jc w:val="center"/>
              <w:rPr>
                <w:bCs/>
                <w:color w:val="000000"/>
                <w:lang w:val="ru-RU"/>
              </w:rPr>
            </w:pPr>
          </w:p>
        </w:tc>
        <w:tc>
          <w:tcPr>
            <w:tcW w:w="3438" w:type="dxa"/>
          </w:tcPr>
          <w:p w:rsidR="00722459" w:rsidRPr="00DC700B" w:rsidRDefault="00722459" w:rsidP="00722459">
            <w:pPr>
              <w:autoSpaceDN w:val="0"/>
              <w:adjustRightInd w:val="0"/>
              <w:spacing w:line="302" w:lineRule="exact"/>
              <w:jc w:val="center"/>
              <w:rPr>
                <w:bCs/>
                <w:color w:val="000000"/>
                <w:lang w:val="ru-RU"/>
              </w:rPr>
            </w:pPr>
          </w:p>
        </w:tc>
        <w:tc>
          <w:tcPr>
            <w:tcW w:w="1800" w:type="dxa"/>
          </w:tcPr>
          <w:p w:rsidR="00722459" w:rsidRPr="00DC700B" w:rsidRDefault="00722459" w:rsidP="00722459">
            <w:pPr>
              <w:autoSpaceDN w:val="0"/>
              <w:adjustRightInd w:val="0"/>
              <w:spacing w:line="302" w:lineRule="exact"/>
              <w:jc w:val="center"/>
              <w:rPr>
                <w:bCs/>
                <w:color w:val="000000"/>
                <w:lang w:val="ru-RU"/>
              </w:rPr>
            </w:pPr>
          </w:p>
        </w:tc>
      </w:tr>
    </w:tbl>
    <w:p w:rsidR="00722459" w:rsidRPr="00DC700B" w:rsidRDefault="00722459" w:rsidP="00722459">
      <w:pPr>
        <w:ind w:left="-540"/>
        <w:jc w:val="center"/>
        <w:rPr>
          <w:b/>
          <w:lang w:val="ru-RU"/>
        </w:rPr>
      </w:pPr>
    </w:p>
    <w:p w:rsidR="00722459" w:rsidRPr="00DC700B" w:rsidRDefault="00722459" w:rsidP="00722459">
      <w:pPr>
        <w:pStyle w:val="afff5"/>
        <w:spacing w:line="240" w:lineRule="auto"/>
        <w:ind w:firstLine="680"/>
        <w:rPr>
          <w:rFonts w:cs="Times New Roman"/>
          <w:b/>
          <w:sz w:val="24"/>
          <w:szCs w:val="24"/>
          <w:lang w:val="ru-RU"/>
        </w:rPr>
      </w:pPr>
      <w:bookmarkStart w:id="42" w:name="bookmark389"/>
      <w:r w:rsidRPr="00DC700B">
        <w:rPr>
          <w:rFonts w:cs="Times New Roman"/>
          <w:b/>
          <w:sz w:val="24"/>
          <w:szCs w:val="24"/>
          <w:lang w:val="ru-RU"/>
        </w:rPr>
        <w:t>Направления работы</w:t>
      </w:r>
      <w:bookmarkEnd w:id="42"/>
    </w:p>
    <w:p w:rsidR="00722459" w:rsidRPr="00DC700B" w:rsidRDefault="00722459" w:rsidP="00722459">
      <w:pPr>
        <w:pStyle w:val="afff5"/>
        <w:spacing w:line="240" w:lineRule="auto"/>
        <w:ind w:firstLine="680"/>
        <w:rPr>
          <w:rFonts w:cs="Times New Roman"/>
          <w:b/>
          <w:sz w:val="24"/>
          <w:szCs w:val="24"/>
          <w:lang w:val="ru-RU"/>
        </w:rPr>
      </w:pPr>
      <w:r w:rsidRPr="00DC700B">
        <w:rPr>
          <w:rFonts w:cs="Times New Roman"/>
          <w:sz w:val="24"/>
          <w:szCs w:val="24"/>
          <w:lang w:val="ru-RU"/>
        </w:rPr>
        <w:t>Программа корр</w:t>
      </w:r>
      <w:r w:rsidR="001A59C4">
        <w:rPr>
          <w:rFonts w:cs="Times New Roman"/>
          <w:sz w:val="24"/>
          <w:szCs w:val="24"/>
          <w:lang w:val="ru-RU"/>
        </w:rPr>
        <w:t>екционной работы на уровне</w:t>
      </w:r>
      <w:r w:rsidRPr="00DC700B">
        <w:rPr>
          <w:rFonts w:cs="Times New Roman"/>
          <w:sz w:val="24"/>
          <w:szCs w:val="24"/>
          <w:lang w:val="ru-RU"/>
        </w:rPr>
        <w:t xml:space="preserve"> основного общего образования включает в себя взаимосвязанные направления, раскрывающие её основное содержание: </w:t>
      </w:r>
      <w:r w:rsidRPr="00DC700B">
        <w:rPr>
          <w:rFonts w:cs="Times New Roman"/>
          <w:b/>
          <w:sz w:val="24"/>
          <w:szCs w:val="24"/>
          <w:lang w:val="ru-RU"/>
        </w:rPr>
        <w:t>диагностическое, коррекционно-развивающее, консультативное, информационно-просветительское.</w:t>
      </w:r>
    </w:p>
    <w:p w:rsidR="00722459" w:rsidRPr="00BC4DD5" w:rsidRDefault="00722459" w:rsidP="00722459">
      <w:pPr>
        <w:jc w:val="both"/>
        <w:rPr>
          <w:rFonts w:cs="Times New Roman"/>
          <w:highlight w:val="red"/>
          <w:lang w:val="ru-RU"/>
        </w:rPr>
      </w:pP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bookmarkStart w:id="43" w:name="bookmark392"/>
      <w:r w:rsidRPr="00BC4DD5">
        <w:rPr>
          <w:rStyle w:val="Zag11"/>
          <w:rFonts w:ascii="Times New Roman" w:eastAsia="@Arial Unicode MS" w:hAnsi="Times New Roman" w:cs="Times New Roman"/>
          <w:b/>
          <w:bCs/>
          <w:sz w:val="24"/>
          <w:szCs w:val="24"/>
          <w:lang w:val="ru-RU"/>
        </w:rPr>
        <w:t>Направления работы</w:t>
      </w:r>
    </w:p>
    <w:p w:rsidR="00722459" w:rsidRPr="00BC4DD5" w:rsidRDefault="00722459" w:rsidP="00722459">
      <w:pPr>
        <w:pStyle w:val="Osnova"/>
        <w:tabs>
          <w:tab w:val="left" w:leader="dot" w:pos="624"/>
        </w:tabs>
        <w:spacing w:line="240" w:lineRule="auto"/>
        <w:ind w:right="-54"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w:t>
      </w:r>
      <w:r w:rsidRPr="00BC4DD5">
        <w:rPr>
          <w:rStyle w:val="Zag11"/>
          <w:rFonts w:ascii="Times New Roman" w:eastAsia="@Arial Unicode MS" w:hAnsi="Times New Roman" w:cs="Times New Roman"/>
          <w:i/>
          <w:iCs/>
          <w:sz w:val="24"/>
          <w:szCs w:val="24"/>
          <w:u w:val="single"/>
          <w:lang w:val="ru-RU"/>
        </w:rPr>
        <w:t>диагностическая работа</w:t>
      </w:r>
      <w:r w:rsidRPr="00BC4DD5">
        <w:rPr>
          <w:rStyle w:val="Zag11"/>
          <w:rFonts w:ascii="Times New Roman" w:eastAsia="@Arial Unicode MS" w:hAnsi="Times New Roman" w:cs="Times New Roman"/>
          <w:sz w:val="24"/>
          <w:szCs w:val="24"/>
          <w:lang w:val="ru-RU"/>
        </w:rPr>
        <w:t xml:space="preserve"> обеспечивает своевременное выявление детейс проблемами в обучении и  психофизическом развитии; проведение их комплексного обследования и подготовку рекомендаций по оказанию им психолого-медико-дефектолого-педагогической помощи в условиях образовательного учреждения;</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w:t>
      </w:r>
      <w:r w:rsidRPr="00BC4DD5">
        <w:rPr>
          <w:rStyle w:val="Zag11"/>
          <w:rFonts w:ascii="Times New Roman" w:eastAsia="@Arial Unicode MS" w:hAnsi="Times New Roman" w:cs="Times New Roman"/>
          <w:i/>
          <w:iCs/>
          <w:sz w:val="24"/>
          <w:szCs w:val="24"/>
          <w:u w:val="single"/>
          <w:lang w:val="ru-RU"/>
        </w:rPr>
        <w:t>коррекционно-развивающая работа</w:t>
      </w:r>
      <w:r w:rsidRPr="00BC4DD5">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психофизического развития детей в условиях общеобразовательного учреждения; способствует формированию у них универсальных учебных действий (личностных, регулятивных, познавательных, коммуникативных);</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w:t>
      </w:r>
      <w:r w:rsidRPr="00BC4DD5">
        <w:rPr>
          <w:rStyle w:val="Zag11"/>
          <w:rFonts w:ascii="Times New Roman" w:eastAsia="@Arial Unicode MS" w:hAnsi="Times New Roman" w:cs="Times New Roman"/>
          <w:i/>
          <w:iCs/>
          <w:sz w:val="24"/>
          <w:szCs w:val="24"/>
          <w:u w:val="single"/>
          <w:lang w:val="ru-RU"/>
        </w:rPr>
        <w:t>консультативная работа</w:t>
      </w:r>
      <w:r w:rsidRPr="00BC4DD5">
        <w:rPr>
          <w:rStyle w:val="Zag11"/>
          <w:rFonts w:ascii="Times New Roman" w:eastAsia="@Arial Unicode MS" w:hAnsi="Times New Roman" w:cs="Times New Roman"/>
          <w:sz w:val="24"/>
          <w:szCs w:val="24"/>
          <w:lang w:val="ru-RU"/>
        </w:rPr>
        <w:t xml:space="preserve">обеспечивает непрерывность сопровождения детей и их семей по вопросам реализации дифференцированных </w:t>
      </w:r>
      <w:r w:rsidRPr="00BC4DD5">
        <w:rPr>
          <w:rStyle w:val="Zag11"/>
          <w:rFonts w:ascii="Times New Roman" w:eastAsia="@Arial Unicode MS" w:hAnsi="Times New Roman" w:cs="Times New Roman"/>
          <w:sz w:val="24"/>
          <w:szCs w:val="24"/>
          <w:lang w:val="ru-RU"/>
        </w:rPr>
        <w:lastRenderedPageBreak/>
        <w:t>психолого-педагогических условий обучения, воспитания, коррекции, развития и социализации;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w:t>
      </w:r>
      <w:r w:rsidRPr="00BC4DD5">
        <w:rPr>
          <w:rStyle w:val="Zag11"/>
          <w:rFonts w:ascii="Times New Roman" w:eastAsia="@Arial Unicode MS" w:hAnsi="Times New Roman" w:cs="Times New Roman"/>
          <w:i/>
          <w:iCs/>
          <w:sz w:val="24"/>
          <w:szCs w:val="24"/>
          <w:u w:val="single"/>
          <w:lang w:val="ru-RU"/>
        </w:rPr>
        <w:t>информационно-просветительская работа</w:t>
      </w:r>
      <w:r w:rsidRPr="00BC4DD5">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b/>
          <w:bCs/>
          <w:sz w:val="24"/>
          <w:szCs w:val="24"/>
          <w:lang w:val="ru-RU"/>
        </w:rPr>
      </w:pPr>
    </w:p>
    <w:p w:rsidR="00722459" w:rsidRPr="00BC4DD5" w:rsidRDefault="00722459" w:rsidP="00722459">
      <w:pPr>
        <w:pStyle w:val="Osnova"/>
        <w:tabs>
          <w:tab w:val="left" w:leader="dot" w:pos="624"/>
        </w:tabs>
        <w:spacing w:line="240" w:lineRule="auto"/>
        <w:ind w:firstLine="624"/>
        <w:jc w:val="center"/>
        <w:rPr>
          <w:rStyle w:val="Zag11"/>
          <w:rFonts w:ascii="Times New Roman" w:eastAsia="@Arial Unicode MS" w:hAnsi="Times New Roman" w:cs="Times New Roman"/>
          <w:b/>
          <w:bCs/>
          <w:sz w:val="24"/>
          <w:szCs w:val="24"/>
          <w:lang w:val="ru-RU"/>
        </w:rPr>
      </w:pPr>
      <w:r w:rsidRPr="00BC4DD5">
        <w:rPr>
          <w:rStyle w:val="Zag11"/>
          <w:rFonts w:ascii="Times New Roman" w:eastAsia="@Arial Unicode MS" w:hAnsi="Times New Roman" w:cs="Times New Roman"/>
          <w:b/>
          <w:bCs/>
          <w:sz w:val="24"/>
          <w:szCs w:val="24"/>
          <w:lang w:val="ru-RU"/>
        </w:rPr>
        <w:t>Характеристика содержания</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sidRPr="00BC4DD5">
        <w:rPr>
          <w:rStyle w:val="Zag11"/>
          <w:rFonts w:ascii="Times New Roman" w:eastAsia="@Arial Unicode MS" w:hAnsi="Times New Roman" w:cs="Times New Roman"/>
          <w:b/>
          <w:i/>
          <w:iCs/>
          <w:sz w:val="24"/>
          <w:szCs w:val="24"/>
          <w:lang w:val="ru-RU"/>
        </w:rPr>
        <w:t>Диагностическая работа включает:</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—диагностику отклонений в психофизическом развитии и анализ причин трудностей адаптации;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дефектолога,медицинского работника;</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детей испытывающих трудности в обучении и  в общении;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испытывающего трудности в обучении и в общении;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BC4DD5">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b/>
          <w:sz w:val="24"/>
          <w:szCs w:val="24"/>
          <w:lang w:val="ru-RU"/>
        </w:rPr>
      </w:pPr>
      <w:r w:rsidRPr="00BC4DD5">
        <w:rPr>
          <w:rStyle w:val="Zag11"/>
          <w:rFonts w:ascii="Times New Roman" w:eastAsia="@Arial Unicode MS" w:hAnsi="Times New Roman" w:cs="Times New Roman"/>
          <w:b/>
          <w:i/>
          <w:iCs/>
          <w:sz w:val="24"/>
          <w:szCs w:val="24"/>
          <w:lang w:val="ru-RU"/>
        </w:rPr>
        <w:t>Коррекционно-развивающая работа включает:</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выбор оптимальных для развития каждого ребёнка «группы риска» коррекционных программ/методик, методов и приёмов обучения в соответствии с его особыми образовательными потребностями;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психофизического развития и трудностей обучения;</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коррекцию и развитие высших психических функций;</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поведения;</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BC4DD5">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b/>
          <w:sz w:val="24"/>
          <w:szCs w:val="24"/>
          <w:lang w:val="ru-RU"/>
        </w:rPr>
      </w:pPr>
      <w:r w:rsidRPr="00BC4DD5">
        <w:rPr>
          <w:rStyle w:val="Zag11"/>
          <w:rFonts w:ascii="Times New Roman" w:eastAsia="@Arial Unicode MS" w:hAnsi="Times New Roman" w:cs="Times New Roman"/>
          <w:b/>
          <w:i/>
          <w:iCs/>
          <w:sz w:val="24"/>
          <w:szCs w:val="24"/>
          <w:lang w:val="ru-RU"/>
        </w:rPr>
        <w:t>Консультативная работа включает:</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выработку совместных рекомендаций по основным направлениям работы с детьми «группы риска», единых для всех участников образовательного процесса;</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консультирование специалистами педагогов по выбору индивидуально-ориентированных методов и приёмов работы с детьми;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sidRPr="00BC4DD5">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w:t>
      </w:r>
    </w:p>
    <w:p w:rsidR="00722459" w:rsidRPr="00BC4DD5" w:rsidRDefault="00722459" w:rsidP="00722459">
      <w:pPr>
        <w:pStyle w:val="Osnova"/>
        <w:tabs>
          <w:tab w:val="left" w:leader="dot" w:pos="624"/>
        </w:tabs>
        <w:spacing w:line="240" w:lineRule="auto"/>
        <w:ind w:firstLine="624"/>
        <w:jc w:val="left"/>
        <w:rPr>
          <w:rStyle w:val="Zag11"/>
          <w:rFonts w:ascii="Times New Roman" w:eastAsia="@Arial Unicode MS" w:hAnsi="Times New Roman" w:cs="Times New Roman"/>
          <w:b/>
          <w:sz w:val="24"/>
          <w:szCs w:val="24"/>
          <w:lang w:val="ru-RU"/>
        </w:rPr>
      </w:pPr>
      <w:r w:rsidRPr="00BC4DD5">
        <w:rPr>
          <w:rStyle w:val="Zag11"/>
          <w:rFonts w:ascii="Times New Roman" w:eastAsia="@Arial Unicode MS" w:hAnsi="Times New Roman" w:cs="Times New Roman"/>
          <w:b/>
          <w:i/>
          <w:iCs/>
          <w:sz w:val="24"/>
          <w:szCs w:val="24"/>
          <w:lang w:val="ru-RU"/>
        </w:rPr>
        <w:t>Информационно-просветительская работа предусматривает:</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xml:space="preserve">— проведение тематических выступлений для педагогов и родителей по разъяснению индивидуально-типологических особенностей </w:t>
      </w:r>
      <w:r w:rsidRPr="00BC4DD5">
        <w:rPr>
          <w:rStyle w:val="Zag11"/>
          <w:rFonts w:ascii="Times New Roman" w:eastAsia="@Arial Unicode MS" w:hAnsi="Times New Roman" w:cs="Times New Roman"/>
          <w:sz w:val="24"/>
          <w:szCs w:val="24"/>
          <w:lang w:val="ru-RU"/>
        </w:rPr>
        <w:lastRenderedPageBreak/>
        <w:t>различных категорий детей;</w:t>
      </w:r>
    </w:p>
    <w:p w:rsidR="00722459" w:rsidRPr="00BC4DD5" w:rsidRDefault="00722459" w:rsidP="00722459">
      <w:pPr>
        <w:pStyle w:val="Osnova"/>
        <w:tabs>
          <w:tab w:val="left" w:leader="dot" w:pos="624"/>
        </w:tabs>
        <w:spacing w:line="240" w:lineRule="auto"/>
        <w:ind w:firstLine="624"/>
        <w:jc w:val="center"/>
        <w:rPr>
          <w:rStyle w:val="Zag11"/>
          <w:rFonts w:ascii="Times New Roman" w:eastAsia="@Arial Unicode MS" w:hAnsi="Times New Roman" w:cs="Times New Roman"/>
          <w:b/>
          <w:bCs/>
          <w:sz w:val="24"/>
          <w:szCs w:val="24"/>
          <w:lang w:val="ru-RU"/>
        </w:rPr>
      </w:pPr>
      <w:r w:rsidRPr="00BC4DD5">
        <w:rPr>
          <w:rStyle w:val="Zag11"/>
          <w:rFonts w:ascii="Times New Roman" w:eastAsia="@Arial Unicode MS" w:hAnsi="Times New Roman" w:cs="Times New Roman"/>
          <w:b/>
          <w:bCs/>
          <w:sz w:val="24"/>
          <w:szCs w:val="24"/>
          <w:lang w:val="ru-RU"/>
        </w:rPr>
        <w:t>Механизм реализации программы</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Механизм взаимодействия – ПМПк, психологическое, логопедическое, дефектологическое, медицинское и педагогическое сопровождение детей на основе циклограммы согласованных действий специалистов ПМПК.</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p>
    <w:p w:rsidR="00722459" w:rsidRPr="00BC4DD5" w:rsidRDefault="00722459" w:rsidP="00722459">
      <w:pPr>
        <w:pStyle w:val="Osnova"/>
        <w:tabs>
          <w:tab w:val="left" w:leader="dot" w:pos="624"/>
        </w:tabs>
        <w:spacing w:line="240" w:lineRule="auto"/>
        <w:ind w:firstLine="624"/>
        <w:jc w:val="center"/>
        <w:rPr>
          <w:rStyle w:val="Zag11"/>
          <w:rFonts w:ascii="Times New Roman" w:eastAsia="@Arial Unicode MS" w:hAnsi="Times New Roman" w:cs="Times New Roman"/>
          <w:b/>
          <w:bCs/>
          <w:sz w:val="24"/>
          <w:szCs w:val="24"/>
          <w:lang w:val="ru-RU"/>
        </w:rPr>
      </w:pPr>
      <w:r w:rsidRPr="00BC4DD5">
        <w:rPr>
          <w:rStyle w:val="Zag11"/>
          <w:rFonts w:ascii="Times New Roman" w:eastAsia="@Arial Unicode MS" w:hAnsi="Times New Roman" w:cs="Times New Roman"/>
          <w:b/>
          <w:bCs/>
          <w:sz w:val="24"/>
          <w:szCs w:val="24"/>
          <w:lang w:val="ru-RU"/>
        </w:rPr>
        <w:t>Требования к условиям реализации программы</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u w:val="single"/>
          <w:lang w:val="ru-RU"/>
        </w:rPr>
      </w:pPr>
      <w:r w:rsidRPr="00BC4DD5">
        <w:rPr>
          <w:rStyle w:val="Zag11"/>
          <w:rFonts w:ascii="Times New Roman" w:eastAsia="@Arial Unicode MS" w:hAnsi="Times New Roman" w:cs="Times New Roman"/>
          <w:i/>
          <w:iCs/>
          <w:sz w:val="24"/>
          <w:szCs w:val="24"/>
          <w:u w:val="single"/>
          <w:lang w:val="ru-RU"/>
        </w:rPr>
        <w:t>Психолого-педагогическое обеспечение:</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оптимального психоэмоционального режима; использование современных педагогических технологий(информационных, компьютерных и т.д.) для оптимизации образовательного процесса, повышения его эффективности и доступности;</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p>
    <w:p w:rsidR="00722459" w:rsidRPr="00BC4DD5" w:rsidRDefault="00722459" w:rsidP="00722459">
      <w:pPr>
        <w:pStyle w:val="Osnova"/>
        <w:tabs>
          <w:tab w:val="left" w:leader="dot" w:pos="624"/>
        </w:tabs>
        <w:spacing w:line="240" w:lineRule="auto"/>
        <w:ind w:firstLine="624"/>
        <w:jc w:val="center"/>
        <w:rPr>
          <w:rStyle w:val="Zag11"/>
          <w:rFonts w:ascii="Times New Roman" w:eastAsia="@Arial Unicode MS" w:hAnsi="Times New Roman" w:cs="Times New Roman"/>
          <w:b/>
          <w:iCs/>
          <w:sz w:val="24"/>
          <w:szCs w:val="24"/>
          <w:lang w:val="ru-RU"/>
        </w:rPr>
      </w:pPr>
      <w:r w:rsidRPr="00BC4DD5">
        <w:rPr>
          <w:rStyle w:val="Zag11"/>
          <w:rFonts w:ascii="Times New Roman" w:eastAsia="@Arial Unicode MS" w:hAnsi="Times New Roman" w:cs="Times New Roman"/>
          <w:b/>
          <w:iCs/>
          <w:sz w:val="24"/>
          <w:szCs w:val="24"/>
          <w:lang w:val="ru-RU"/>
        </w:rPr>
        <w:t>Программно-методическое обеспечение</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коррекционно-развивающие программы (психолога, логопеда, дефектолога, педагога); инструментарий, необходимый для осуществления профессиональной деятельности  специалистов ПМПК.</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p>
    <w:p w:rsidR="00722459" w:rsidRPr="00BC4DD5" w:rsidRDefault="00722459" w:rsidP="00722459">
      <w:pPr>
        <w:pStyle w:val="Osnova"/>
        <w:tabs>
          <w:tab w:val="left" w:leader="dot" w:pos="624"/>
        </w:tabs>
        <w:spacing w:line="240" w:lineRule="auto"/>
        <w:ind w:firstLine="624"/>
        <w:jc w:val="center"/>
        <w:rPr>
          <w:rStyle w:val="Zag11"/>
          <w:rFonts w:ascii="Times New Roman" w:eastAsia="@Arial Unicode MS" w:hAnsi="Times New Roman" w:cs="Times New Roman"/>
          <w:b/>
          <w:sz w:val="24"/>
          <w:szCs w:val="24"/>
          <w:lang w:val="ru-RU"/>
        </w:rPr>
      </w:pPr>
      <w:r w:rsidRPr="00BC4DD5">
        <w:rPr>
          <w:rStyle w:val="Zag11"/>
          <w:rFonts w:ascii="Times New Roman" w:eastAsia="@Arial Unicode MS" w:hAnsi="Times New Roman" w:cs="Times New Roman"/>
          <w:b/>
          <w:iCs/>
          <w:sz w:val="24"/>
          <w:szCs w:val="24"/>
          <w:lang w:val="ru-RU"/>
        </w:rPr>
        <w:t>Материально-техническое обеспечение</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w:t>
      </w:r>
    </w:p>
    <w:p w:rsidR="00722459" w:rsidRPr="00BC4DD5" w:rsidRDefault="00722459" w:rsidP="00722459">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
    <w:p w:rsidR="00722459" w:rsidRPr="00BC4DD5" w:rsidRDefault="00722459" w:rsidP="00722459">
      <w:pPr>
        <w:pStyle w:val="Osnova"/>
        <w:tabs>
          <w:tab w:val="left" w:leader="dot" w:pos="624"/>
        </w:tabs>
        <w:spacing w:line="240" w:lineRule="auto"/>
        <w:ind w:firstLine="0"/>
        <w:jc w:val="center"/>
        <w:rPr>
          <w:rStyle w:val="Zag11"/>
          <w:rFonts w:ascii="Times New Roman" w:eastAsia="@Arial Unicode MS" w:hAnsi="Times New Roman" w:cs="Times New Roman"/>
          <w:iCs/>
          <w:sz w:val="24"/>
          <w:szCs w:val="24"/>
          <w:lang w:val="ru-RU"/>
        </w:rPr>
      </w:pPr>
      <w:r w:rsidRPr="00BC4DD5">
        <w:rPr>
          <w:rStyle w:val="Zag11"/>
          <w:rFonts w:ascii="Times New Roman" w:eastAsia="@Arial Unicode MS" w:hAnsi="Times New Roman" w:cs="Times New Roman"/>
          <w:b/>
          <w:iCs/>
          <w:sz w:val="24"/>
          <w:szCs w:val="24"/>
          <w:lang w:val="ru-RU"/>
        </w:rPr>
        <w:t>Информационное обеспечение</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sidRPr="00BC4DD5">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возможно развитие дистанционной формы обучения для некоторых детей.</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p>
    <w:p w:rsidR="00722459" w:rsidRPr="00BC4DD5" w:rsidRDefault="00722459" w:rsidP="00722459">
      <w:pPr>
        <w:pStyle w:val="Osnova"/>
        <w:tabs>
          <w:tab w:val="left" w:leader="dot" w:pos="624"/>
        </w:tabs>
        <w:spacing w:line="240" w:lineRule="auto"/>
        <w:ind w:firstLine="624"/>
        <w:jc w:val="center"/>
        <w:rPr>
          <w:rStyle w:val="Zag11"/>
          <w:rFonts w:ascii="Times New Roman" w:eastAsia="@Arial Unicode MS" w:hAnsi="Times New Roman" w:cs="Times New Roman"/>
          <w:b/>
          <w:sz w:val="24"/>
          <w:szCs w:val="24"/>
          <w:lang w:val="ru-RU"/>
        </w:rPr>
      </w:pPr>
      <w:r w:rsidRPr="00BC4DD5">
        <w:rPr>
          <w:rStyle w:val="Zag11"/>
          <w:rFonts w:ascii="Times New Roman" w:eastAsia="@Arial Unicode MS" w:hAnsi="Times New Roman" w:cs="Times New Roman"/>
          <w:b/>
          <w:sz w:val="24"/>
          <w:szCs w:val="24"/>
          <w:lang w:val="ru-RU"/>
        </w:rPr>
        <w:t>Система комплексного психолого-медико-педагогического сопровождения детей «группы риска»</w:t>
      </w:r>
    </w:p>
    <w:p w:rsidR="00722459" w:rsidRPr="00BC4DD5" w:rsidRDefault="00722459" w:rsidP="00722459">
      <w:pPr>
        <w:pStyle w:val="Osnova"/>
        <w:tabs>
          <w:tab w:val="left" w:leader="dot" w:pos="624"/>
        </w:tabs>
        <w:spacing w:line="240" w:lineRule="auto"/>
        <w:ind w:firstLine="624"/>
        <w:rPr>
          <w:rStyle w:val="Zag11"/>
          <w:rFonts w:ascii="Times New Roman" w:eastAsia="@Arial Unicode MS" w:hAnsi="Times New Roman" w:cs="Times New Roman"/>
          <w:b/>
          <w:sz w:val="24"/>
          <w:szCs w:val="24"/>
          <w:lang w:val="ru-RU"/>
        </w:rPr>
      </w:pPr>
    </w:p>
    <w:p w:rsidR="00722459" w:rsidRPr="00DC700B" w:rsidRDefault="00722459" w:rsidP="00722459">
      <w:pPr>
        <w:ind w:right="288" w:firstLine="284"/>
        <w:jc w:val="center"/>
        <w:rPr>
          <w:b/>
          <w:lang w:val="ru-RU"/>
        </w:rPr>
      </w:pPr>
      <w:r w:rsidRPr="00DC700B">
        <w:rPr>
          <w:b/>
          <w:lang w:val="ru-RU"/>
        </w:rPr>
        <w:t>Диагностическое направление</w:t>
      </w:r>
    </w:p>
    <w:p w:rsidR="00722459" w:rsidRPr="00DC700B" w:rsidRDefault="00722459" w:rsidP="00722459">
      <w:pPr>
        <w:ind w:right="288" w:firstLine="284"/>
        <w:jc w:val="both"/>
        <w:rPr>
          <w:lang w:val="ru-RU"/>
        </w:rPr>
      </w:pPr>
      <w:r w:rsidRPr="00DC700B">
        <w:rPr>
          <w:b/>
          <w:lang w:val="ru-RU"/>
        </w:rPr>
        <w:t>Цель:</w:t>
      </w:r>
      <w:r w:rsidRPr="00DC700B">
        <w:rPr>
          <w:lang w:val="ru-RU"/>
        </w:rPr>
        <w:t>выявление характера и интенсивности трудностей психофизического развития детей «группы риска», проведение их комплексного обследования и подготовка рекомендаций по оказанию им психолого-медико-дефектолого-педагогической помощи.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4394"/>
        <w:gridCol w:w="4678"/>
        <w:gridCol w:w="1701"/>
        <w:gridCol w:w="2693"/>
      </w:tblGrid>
      <w:tr w:rsidR="00722459" w:rsidRPr="00DC700B" w:rsidTr="00722459">
        <w:trPr>
          <w:trHeight w:val="740"/>
        </w:trPr>
        <w:tc>
          <w:tcPr>
            <w:tcW w:w="1951" w:type="dxa"/>
          </w:tcPr>
          <w:p w:rsidR="00722459" w:rsidRPr="00DC700B" w:rsidRDefault="00722459" w:rsidP="00722459">
            <w:pPr>
              <w:contextualSpacing/>
              <w:rPr>
                <w:b/>
              </w:rPr>
            </w:pPr>
            <w:r w:rsidRPr="00DC700B">
              <w:rPr>
                <w:b/>
              </w:rPr>
              <w:lastRenderedPageBreak/>
              <w:t>Задачи</w:t>
            </w:r>
          </w:p>
          <w:p w:rsidR="00722459" w:rsidRPr="00DC700B" w:rsidRDefault="00722459" w:rsidP="00722459">
            <w:pPr>
              <w:contextualSpacing/>
              <w:rPr>
                <w:b/>
              </w:rPr>
            </w:pPr>
            <w:r w:rsidRPr="00DC700B">
              <w:rPr>
                <w:b/>
              </w:rPr>
              <w:t xml:space="preserve">(направления деятельности)  </w:t>
            </w:r>
          </w:p>
        </w:tc>
        <w:tc>
          <w:tcPr>
            <w:tcW w:w="4394" w:type="dxa"/>
          </w:tcPr>
          <w:p w:rsidR="00722459" w:rsidRPr="00DC700B" w:rsidRDefault="00722459" w:rsidP="00722459">
            <w:pPr>
              <w:contextualSpacing/>
              <w:rPr>
                <w:b/>
              </w:rPr>
            </w:pPr>
            <w:r w:rsidRPr="00DC700B">
              <w:rPr>
                <w:b/>
              </w:rPr>
              <w:t xml:space="preserve">Планируемые результаты </w:t>
            </w:r>
          </w:p>
        </w:tc>
        <w:tc>
          <w:tcPr>
            <w:tcW w:w="4678" w:type="dxa"/>
          </w:tcPr>
          <w:p w:rsidR="00722459" w:rsidRPr="00DC700B" w:rsidRDefault="00722459" w:rsidP="00722459">
            <w:pPr>
              <w:contextualSpacing/>
              <w:rPr>
                <w:b/>
                <w:lang w:val="ru-RU"/>
              </w:rPr>
            </w:pPr>
            <w:r w:rsidRPr="00DC700B">
              <w:rPr>
                <w:b/>
                <w:lang w:val="ru-RU"/>
              </w:rPr>
              <w:t>Виды и формы деятельности,</w:t>
            </w:r>
          </w:p>
          <w:p w:rsidR="00722459" w:rsidRPr="00DC700B" w:rsidRDefault="00722459" w:rsidP="00722459">
            <w:pPr>
              <w:contextualSpacing/>
              <w:rPr>
                <w:b/>
                <w:lang w:val="ru-RU"/>
              </w:rPr>
            </w:pPr>
            <w:r w:rsidRPr="00DC700B">
              <w:rPr>
                <w:b/>
                <w:lang w:val="ru-RU"/>
              </w:rPr>
              <w:t>мероприятия</w:t>
            </w:r>
          </w:p>
        </w:tc>
        <w:tc>
          <w:tcPr>
            <w:tcW w:w="1701" w:type="dxa"/>
          </w:tcPr>
          <w:p w:rsidR="00722459" w:rsidRPr="00DC700B" w:rsidRDefault="00722459" w:rsidP="00722459">
            <w:pPr>
              <w:contextualSpacing/>
              <w:rPr>
                <w:b/>
                <w:lang w:val="ru-RU"/>
              </w:rPr>
            </w:pPr>
            <w:r w:rsidRPr="00DC700B">
              <w:rPr>
                <w:b/>
                <w:lang w:val="ru-RU"/>
              </w:rPr>
              <w:t>Сроки</w:t>
            </w:r>
          </w:p>
          <w:p w:rsidR="00722459" w:rsidRPr="00DC700B" w:rsidRDefault="00722459" w:rsidP="00722459">
            <w:pPr>
              <w:contextualSpacing/>
              <w:rPr>
                <w:b/>
                <w:lang w:val="ru-RU"/>
              </w:rPr>
            </w:pPr>
            <w:r w:rsidRPr="00DC700B">
              <w:rPr>
                <w:b/>
                <w:lang w:val="ru-RU"/>
              </w:rPr>
              <w:t xml:space="preserve">(периодичность в течение года) </w:t>
            </w:r>
          </w:p>
        </w:tc>
        <w:tc>
          <w:tcPr>
            <w:tcW w:w="2693" w:type="dxa"/>
          </w:tcPr>
          <w:p w:rsidR="00722459" w:rsidRPr="00DC700B" w:rsidRDefault="00722459" w:rsidP="00722459">
            <w:pPr>
              <w:contextualSpacing/>
              <w:rPr>
                <w:b/>
              </w:rPr>
            </w:pPr>
            <w:r w:rsidRPr="00DC700B">
              <w:rPr>
                <w:b/>
              </w:rPr>
              <w:t>Ответственные</w:t>
            </w:r>
          </w:p>
          <w:p w:rsidR="00722459" w:rsidRPr="00DC700B" w:rsidRDefault="00722459" w:rsidP="00722459">
            <w:pPr>
              <w:contextualSpacing/>
              <w:rPr>
                <w:b/>
              </w:rPr>
            </w:pPr>
          </w:p>
        </w:tc>
      </w:tr>
      <w:tr w:rsidR="00722459" w:rsidRPr="00DC700B" w:rsidTr="00722459">
        <w:trPr>
          <w:trHeight w:val="388"/>
        </w:trPr>
        <w:tc>
          <w:tcPr>
            <w:tcW w:w="15417" w:type="dxa"/>
            <w:gridSpan w:val="5"/>
          </w:tcPr>
          <w:p w:rsidR="00722459" w:rsidRPr="00DC700B" w:rsidRDefault="00722459" w:rsidP="00722459">
            <w:pPr>
              <w:contextualSpacing/>
              <w:jc w:val="center"/>
              <w:rPr>
                <w:b/>
                <w:i/>
              </w:rPr>
            </w:pPr>
            <w:r w:rsidRPr="00DC700B">
              <w:rPr>
                <w:b/>
                <w:i/>
              </w:rPr>
              <w:t>Психолого-педагогическая диагностика</w:t>
            </w:r>
          </w:p>
        </w:tc>
      </w:tr>
      <w:tr w:rsidR="00722459" w:rsidRPr="007C160D" w:rsidTr="00722459">
        <w:trPr>
          <w:trHeight w:val="148"/>
        </w:trPr>
        <w:tc>
          <w:tcPr>
            <w:tcW w:w="1951" w:type="dxa"/>
          </w:tcPr>
          <w:p w:rsidR="00722459" w:rsidRPr="00DC700B" w:rsidRDefault="00722459" w:rsidP="00722459">
            <w:pPr>
              <w:contextualSpacing/>
              <w:rPr>
                <w:lang w:val="ru-RU"/>
              </w:rPr>
            </w:pPr>
            <w:r w:rsidRPr="00DC700B">
              <w:rPr>
                <w:lang w:val="ru-RU"/>
              </w:rPr>
              <w:t>Первичная диагностика для выявления группы «риска»</w:t>
            </w:r>
          </w:p>
        </w:tc>
        <w:tc>
          <w:tcPr>
            <w:tcW w:w="4394" w:type="dxa"/>
          </w:tcPr>
          <w:p w:rsidR="00722459" w:rsidRPr="00DC700B" w:rsidRDefault="00722459" w:rsidP="00722459">
            <w:pPr>
              <w:contextualSpacing/>
              <w:rPr>
                <w:lang w:val="ru-RU"/>
              </w:rPr>
            </w:pPr>
            <w:r w:rsidRPr="00DC700B">
              <w:rPr>
                <w:lang w:val="ru-RU"/>
              </w:rPr>
              <w:t>Создание банка данных  обучающихся, нуждающихся в специализирован</w:t>
            </w:r>
          </w:p>
          <w:p w:rsidR="00722459" w:rsidRPr="00DC700B" w:rsidRDefault="00722459" w:rsidP="00722459">
            <w:pPr>
              <w:contextualSpacing/>
              <w:rPr>
                <w:lang w:val="ru-RU"/>
              </w:rPr>
            </w:pPr>
            <w:r w:rsidRPr="00DC700B">
              <w:rPr>
                <w:lang w:val="ru-RU"/>
              </w:rPr>
              <w:t>ной помощи</w:t>
            </w:r>
          </w:p>
        </w:tc>
        <w:tc>
          <w:tcPr>
            <w:tcW w:w="4678" w:type="dxa"/>
          </w:tcPr>
          <w:p w:rsidR="00722459" w:rsidRPr="00DC700B" w:rsidRDefault="00722459" w:rsidP="00722459">
            <w:pPr>
              <w:contextualSpacing/>
              <w:rPr>
                <w:lang w:val="ru-RU"/>
              </w:rPr>
            </w:pPr>
            <w:r w:rsidRPr="00DC700B">
              <w:rPr>
                <w:lang w:val="ru-RU"/>
              </w:rPr>
              <w:t>Наблюдение, логопедическое и психологическое обследование;</w:t>
            </w:r>
          </w:p>
          <w:p w:rsidR="00722459" w:rsidRPr="00DC700B" w:rsidRDefault="00722459" w:rsidP="00722459">
            <w:pPr>
              <w:contextualSpacing/>
              <w:rPr>
                <w:lang w:val="ru-RU"/>
              </w:rPr>
            </w:pPr>
            <w:r w:rsidRPr="00DC700B">
              <w:rPr>
                <w:lang w:val="ru-RU"/>
              </w:rPr>
              <w:t>анкетирование  родителей, беседы с педагогами</w:t>
            </w:r>
          </w:p>
        </w:tc>
        <w:tc>
          <w:tcPr>
            <w:tcW w:w="1701" w:type="dxa"/>
          </w:tcPr>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pPr>
            <w:r w:rsidRPr="00DC700B">
              <w:t>сентябрь</w:t>
            </w:r>
          </w:p>
        </w:tc>
        <w:tc>
          <w:tcPr>
            <w:tcW w:w="2693" w:type="dxa"/>
          </w:tcPr>
          <w:p w:rsidR="00722459" w:rsidRPr="00DC700B" w:rsidRDefault="00722459" w:rsidP="00722459">
            <w:pPr>
              <w:contextualSpacing/>
              <w:rPr>
                <w:lang w:val="ru-RU"/>
              </w:rPr>
            </w:pPr>
          </w:p>
          <w:p w:rsidR="00722459" w:rsidRPr="00DC700B" w:rsidRDefault="00722459" w:rsidP="00722459">
            <w:pPr>
              <w:contextualSpacing/>
              <w:rPr>
                <w:lang w:val="ru-RU"/>
              </w:rPr>
            </w:pPr>
            <w:r w:rsidRPr="00DC700B">
              <w:rPr>
                <w:lang w:val="ru-RU"/>
              </w:rPr>
              <w:t>Классный руководитель</w:t>
            </w:r>
          </w:p>
          <w:p w:rsidR="00722459" w:rsidRPr="00DC700B" w:rsidRDefault="00722459" w:rsidP="00722459">
            <w:pPr>
              <w:contextualSpacing/>
              <w:rPr>
                <w:lang w:val="ru-RU"/>
              </w:rPr>
            </w:pPr>
            <w:r w:rsidRPr="00DC700B">
              <w:rPr>
                <w:lang w:val="ru-RU"/>
              </w:rPr>
              <w:t>Педагог-психолог</w:t>
            </w:r>
          </w:p>
          <w:p w:rsidR="00722459" w:rsidRPr="00DC700B" w:rsidRDefault="00722459" w:rsidP="00722459">
            <w:pPr>
              <w:contextualSpacing/>
              <w:rPr>
                <w:lang w:val="ru-RU"/>
              </w:rPr>
            </w:pPr>
            <w:r w:rsidRPr="00DC700B">
              <w:rPr>
                <w:lang w:val="ru-RU"/>
              </w:rPr>
              <w:t xml:space="preserve">Учитель-логопед </w:t>
            </w:r>
          </w:p>
          <w:p w:rsidR="00722459" w:rsidRPr="00DC700B" w:rsidRDefault="00722459" w:rsidP="00722459">
            <w:pPr>
              <w:contextualSpacing/>
              <w:rPr>
                <w:lang w:val="ru-RU"/>
              </w:rPr>
            </w:pPr>
          </w:p>
        </w:tc>
      </w:tr>
      <w:tr w:rsidR="00722459" w:rsidRPr="00DC700B" w:rsidTr="00722459">
        <w:trPr>
          <w:trHeight w:val="148"/>
        </w:trPr>
        <w:tc>
          <w:tcPr>
            <w:tcW w:w="1951" w:type="dxa"/>
          </w:tcPr>
          <w:p w:rsidR="00722459" w:rsidRPr="00DC700B" w:rsidRDefault="00722459" w:rsidP="00722459">
            <w:pPr>
              <w:contextualSpacing/>
              <w:rPr>
                <w:lang w:val="ru-RU"/>
              </w:rPr>
            </w:pPr>
            <w:r w:rsidRPr="00DC700B">
              <w:rPr>
                <w:lang w:val="ru-RU"/>
              </w:rPr>
              <w:t>Углубленная  диагностика детей «группы риска»</w:t>
            </w:r>
          </w:p>
          <w:p w:rsidR="00722459" w:rsidRPr="00DC700B" w:rsidRDefault="00722459" w:rsidP="00722459">
            <w:pPr>
              <w:contextualSpacing/>
              <w:rPr>
                <w:lang w:val="ru-RU"/>
              </w:rPr>
            </w:pPr>
          </w:p>
        </w:tc>
        <w:tc>
          <w:tcPr>
            <w:tcW w:w="4394" w:type="dxa"/>
          </w:tcPr>
          <w:p w:rsidR="00722459" w:rsidRPr="00DC700B" w:rsidRDefault="00722459" w:rsidP="00722459">
            <w:pPr>
              <w:contextualSpacing/>
              <w:rPr>
                <w:lang w:val="ru-RU"/>
              </w:rPr>
            </w:pPr>
            <w:r w:rsidRPr="00DC700B">
              <w:rPr>
                <w:lang w:val="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4678" w:type="dxa"/>
          </w:tcPr>
          <w:p w:rsidR="00722459" w:rsidRPr="00DC700B" w:rsidRDefault="00722459" w:rsidP="00722459">
            <w:pPr>
              <w:contextualSpacing/>
              <w:rPr>
                <w:lang w:val="ru-RU"/>
              </w:rPr>
            </w:pPr>
            <w:r w:rsidRPr="00DC700B">
              <w:rPr>
                <w:lang w:val="ru-RU"/>
              </w:rPr>
              <w:t>Диагностирование</w:t>
            </w:r>
          </w:p>
          <w:p w:rsidR="00722459" w:rsidRPr="00DC700B" w:rsidRDefault="00722459" w:rsidP="00722459">
            <w:pPr>
              <w:contextualSpacing/>
              <w:rPr>
                <w:lang w:val="ru-RU"/>
              </w:rPr>
            </w:pPr>
            <w:r w:rsidRPr="00DC700B">
              <w:rPr>
                <w:lang w:val="ru-RU"/>
              </w:rPr>
              <w:t xml:space="preserve">Заполнение диагностических документов специалистами (Речевой карты, протокола обследования) </w:t>
            </w:r>
          </w:p>
        </w:tc>
        <w:tc>
          <w:tcPr>
            <w:tcW w:w="1701" w:type="dxa"/>
          </w:tcPr>
          <w:p w:rsidR="00722459" w:rsidRPr="00DC700B" w:rsidRDefault="00722459" w:rsidP="00722459">
            <w:pPr>
              <w:contextualSpacing/>
            </w:pPr>
            <w:r w:rsidRPr="00DC700B">
              <w:t>сентябрь</w:t>
            </w:r>
          </w:p>
        </w:tc>
        <w:tc>
          <w:tcPr>
            <w:tcW w:w="2693" w:type="dxa"/>
          </w:tcPr>
          <w:p w:rsidR="00722459" w:rsidRPr="00DC700B" w:rsidRDefault="00722459" w:rsidP="00722459">
            <w:pPr>
              <w:contextualSpacing/>
            </w:pPr>
            <w:r w:rsidRPr="00DC700B">
              <w:t>Педагог-психолог</w:t>
            </w:r>
          </w:p>
          <w:p w:rsidR="00722459" w:rsidRPr="00DC700B" w:rsidRDefault="00722459" w:rsidP="00722459">
            <w:pPr>
              <w:contextualSpacing/>
            </w:pPr>
            <w:r w:rsidRPr="00DC700B">
              <w:t xml:space="preserve">Учитель-логопед </w:t>
            </w:r>
          </w:p>
          <w:p w:rsidR="00722459" w:rsidRPr="00DC700B" w:rsidRDefault="00722459" w:rsidP="00722459">
            <w:pPr>
              <w:contextualSpacing/>
            </w:pPr>
          </w:p>
        </w:tc>
      </w:tr>
      <w:tr w:rsidR="00722459" w:rsidRPr="00DC700B" w:rsidTr="00722459">
        <w:trPr>
          <w:trHeight w:val="282"/>
        </w:trPr>
        <w:tc>
          <w:tcPr>
            <w:tcW w:w="15417" w:type="dxa"/>
            <w:gridSpan w:val="5"/>
          </w:tcPr>
          <w:p w:rsidR="00722459" w:rsidRPr="00DC700B" w:rsidRDefault="00722459" w:rsidP="00722459">
            <w:pPr>
              <w:contextualSpacing/>
              <w:jc w:val="center"/>
              <w:rPr>
                <w:b/>
                <w:i/>
                <w:lang w:val="ru-RU"/>
              </w:rPr>
            </w:pPr>
            <w:r w:rsidRPr="00DC700B">
              <w:rPr>
                <w:b/>
                <w:i/>
                <w:lang w:val="ru-RU"/>
              </w:rPr>
              <w:t>С</w:t>
            </w:r>
            <w:r w:rsidRPr="00DC700B">
              <w:rPr>
                <w:b/>
                <w:i/>
              </w:rPr>
              <w:t>оциально</w:t>
            </w:r>
            <w:r w:rsidRPr="00DC700B">
              <w:rPr>
                <w:b/>
                <w:i/>
                <w:lang w:val="ru-RU"/>
              </w:rPr>
              <w:t>-</w:t>
            </w:r>
            <w:r w:rsidRPr="00DC700B">
              <w:rPr>
                <w:b/>
                <w:i/>
              </w:rPr>
              <w:t>педагогическая диагностика</w:t>
            </w:r>
          </w:p>
        </w:tc>
      </w:tr>
      <w:tr w:rsidR="00722459" w:rsidRPr="007C160D" w:rsidTr="00722459">
        <w:trPr>
          <w:trHeight w:val="274"/>
        </w:trPr>
        <w:tc>
          <w:tcPr>
            <w:tcW w:w="1951" w:type="dxa"/>
          </w:tcPr>
          <w:p w:rsidR="00722459" w:rsidRPr="00DC700B" w:rsidRDefault="00722459" w:rsidP="00722459">
            <w:pPr>
              <w:contextualSpacing/>
              <w:rPr>
                <w:lang w:val="ru-RU"/>
              </w:rPr>
            </w:pPr>
            <w:r w:rsidRPr="00DC700B">
              <w:rPr>
                <w:lang w:val="ru-RU"/>
              </w:rPr>
              <w:t>Определить уровень организованности ребенка, особенности эмоционально-волевой  и личностной сферы; уровень знаний по предметам</w:t>
            </w:r>
          </w:p>
        </w:tc>
        <w:tc>
          <w:tcPr>
            <w:tcW w:w="4394" w:type="dxa"/>
          </w:tcPr>
          <w:p w:rsidR="00722459" w:rsidRPr="00DC700B" w:rsidRDefault="00722459" w:rsidP="00722459">
            <w:pPr>
              <w:contextualSpacing/>
              <w:rPr>
                <w:lang w:val="ru-RU"/>
              </w:rPr>
            </w:pPr>
            <w:r w:rsidRPr="00DC700B">
              <w:rPr>
                <w:lang w:val="ru-RU"/>
              </w:rPr>
              <w:t xml:space="preserve">Получение объективной информации об организованности ребенка, умении учиться, эмоционально-личностных особенностях, уровню знаний по предметам. </w:t>
            </w:r>
          </w:p>
        </w:tc>
        <w:tc>
          <w:tcPr>
            <w:tcW w:w="4678" w:type="dxa"/>
          </w:tcPr>
          <w:p w:rsidR="00722459" w:rsidRPr="00DC700B" w:rsidRDefault="00722459" w:rsidP="00722459">
            <w:pPr>
              <w:contextualSpacing/>
              <w:rPr>
                <w:lang w:val="ru-RU"/>
              </w:rPr>
            </w:pPr>
            <w:r w:rsidRPr="00DC700B">
              <w:rPr>
                <w:lang w:val="ru-RU"/>
              </w:rPr>
              <w:t>Анкетирование, наблюдение во время занятий, беседа с родителями, посещение семьи. Составление характеристик детей.</w:t>
            </w:r>
          </w:p>
        </w:tc>
        <w:tc>
          <w:tcPr>
            <w:tcW w:w="1701" w:type="dxa"/>
          </w:tcPr>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pPr>
            <w:r w:rsidRPr="00DC700B">
              <w:t>Сентябрь - октябрь</w:t>
            </w:r>
          </w:p>
          <w:p w:rsidR="00722459" w:rsidRPr="00DC700B" w:rsidRDefault="00722459" w:rsidP="00722459">
            <w:pPr>
              <w:contextualSpacing/>
            </w:pPr>
          </w:p>
        </w:tc>
        <w:tc>
          <w:tcPr>
            <w:tcW w:w="2693" w:type="dxa"/>
          </w:tcPr>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rPr>
                <w:lang w:val="ru-RU"/>
              </w:rPr>
            </w:pPr>
            <w:r w:rsidRPr="00DC700B">
              <w:rPr>
                <w:lang w:val="ru-RU"/>
              </w:rPr>
              <w:t>Классный руководитель</w:t>
            </w:r>
          </w:p>
          <w:p w:rsidR="00722459" w:rsidRPr="00DC700B" w:rsidRDefault="00722459" w:rsidP="00722459">
            <w:pPr>
              <w:contextualSpacing/>
              <w:rPr>
                <w:lang w:val="ru-RU"/>
              </w:rPr>
            </w:pPr>
            <w:r w:rsidRPr="00DC700B">
              <w:rPr>
                <w:lang w:val="ru-RU"/>
              </w:rPr>
              <w:t>Педагог-психолог</w:t>
            </w:r>
          </w:p>
          <w:p w:rsidR="00722459" w:rsidRPr="00DC700B" w:rsidRDefault="00722459" w:rsidP="00722459">
            <w:pPr>
              <w:contextualSpacing/>
              <w:rPr>
                <w:lang w:val="ru-RU"/>
              </w:rPr>
            </w:pPr>
            <w:r w:rsidRPr="00DC700B">
              <w:rPr>
                <w:lang w:val="ru-RU"/>
              </w:rPr>
              <w:t>Учитель-предметник</w:t>
            </w:r>
          </w:p>
          <w:p w:rsidR="00722459" w:rsidRPr="00DC700B" w:rsidRDefault="00722459" w:rsidP="00722459">
            <w:pPr>
              <w:contextualSpacing/>
              <w:rPr>
                <w:lang w:val="ru-RU"/>
              </w:rPr>
            </w:pPr>
          </w:p>
          <w:p w:rsidR="00722459" w:rsidRPr="00DC700B" w:rsidRDefault="00722459" w:rsidP="00722459">
            <w:pPr>
              <w:contextualSpacing/>
              <w:rPr>
                <w:lang w:val="ru-RU"/>
              </w:rPr>
            </w:pPr>
          </w:p>
        </w:tc>
      </w:tr>
    </w:tbl>
    <w:p w:rsidR="00722459" w:rsidRPr="00BC4DD5" w:rsidRDefault="00722459" w:rsidP="00722459">
      <w:pPr>
        <w:ind w:right="288" w:firstLine="284"/>
        <w:rPr>
          <w:b/>
          <w:highlight w:val="red"/>
          <w:lang w:val="ru-RU"/>
        </w:rPr>
      </w:pPr>
    </w:p>
    <w:p w:rsidR="00722459" w:rsidRPr="00DC700B" w:rsidRDefault="00722459" w:rsidP="00722459">
      <w:pPr>
        <w:ind w:right="288" w:firstLine="284"/>
        <w:jc w:val="center"/>
        <w:rPr>
          <w:b/>
          <w:lang w:val="ru-RU"/>
        </w:rPr>
      </w:pPr>
      <w:r w:rsidRPr="00DC700B">
        <w:rPr>
          <w:b/>
          <w:lang w:val="ru-RU"/>
        </w:rPr>
        <w:t>Коррекционно-развивающее направление</w:t>
      </w:r>
    </w:p>
    <w:p w:rsidR="00722459" w:rsidRPr="00DC700B" w:rsidRDefault="00722459" w:rsidP="00722459">
      <w:pPr>
        <w:ind w:right="288" w:firstLine="284"/>
        <w:jc w:val="both"/>
        <w:rPr>
          <w:i/>
          <w:lang w:val="ru-RU"/>
        </w:rPr>
      </w:pPr>
      <w:r w:rsidRPr="00DC700B">
        <w:rPr>
          <w:b/>
          <w:lang w:val="ru-RU"/>
        </w:rPr>
        <w:t>Цель:</w:t>
      </w:r>
      <w:r w:rsidRPr="00DC700B">
        <w:rPr>
          <w:lang w:val="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0"/>
        <w:gridCol w:w="2596"/>
        <w:gridCol w:w="5308"/>
        <w:gridCol w:w="1767"/>
        <w:gridCol w:w="2795"/>
      </w:tblGrid>
      <w:tr w:rsidR="00722459" w:rsidRPr="00DC700B" w:rsidTr="00722459">
        <w:trPr>
          <w:trHeight w:val="589"/>
        </w:trPr>
        <w:tc>
          <w:tcPr>
            <w:tcW w:w="1106"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lastRenderedPageBreak/>
              <w:t>Задачи (направления) деятельности</w:t>
            </w:r>
          </w:p>
        </w:tc>
        <w:tc>
          <w:tcPr>
            <w:tcW w:w="811"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t>Планируемые результаты.</w:t>
            </w:r>
          </w:p>
        </w:tc>
        <w:tc>
          <w:tcPr>
            <w:tcW w:w="1658"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t>Виды и формы деятельности, мероприятия.</w:t>
            </w:r>
          </w:p>
        </w:tc>
        <w:tc>
          <w:tcPr>
            <w:tcW w:w="552"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t xml:space="preserve">Сроки </w:t>
            </w:r>
          </w:p>
          <w:p w:rsidR="00722459" w:rsidRPr="00DC700B" w:rsidRDefault="00722459" w:rsidP="00722459">
            <w:pPr>
              <w:contextualSpacing/>
              <w:rPr>
                <w:b/>
                <w:lang w:val="ru-RU"/>
              </w:rPr>
            </w:pPr>
          </w:p>
        </w:tc>
        <w:tc>
          <w:tcPr>
            <w:tcW w:w="873"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rPr>
            </w:pPr>
            <w:r w:rsidRPr="00DC700B">
              <w:rPr>
                <w:b/>
              </w:rPr>
              <w:t>Ответственные</w:t>
            </w:r>
          </w:p>
          <w:p w:rsidR="00722459" w:rsidRPr="00DC700B" w:rsidRDefault="00722459" w:rsidP="00722459">
            <w:pPr>
              <w:contextualSpacing/>
              <w:rPr>
                <w:b/>
              </w:rPr>
            </w:pPr>
          </w:p>
        </w:tc>
      </w:tr>
      <w:tr w:rsidR="00722459" w:rsidRPr="00DC700B" w:rsidTr="00722459">
        <w:trPr>
          <w:trHeight w:val="210"/>
        </w:trPr>
        <w:tc>
          <w:tcPr>
            <w:tcW w:w="5000" w:type="pct"/>
            <w:gridSpan w:val="5"/>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jc w:val="center"/>
              <w:rPr>
                <w:b/>
                <w:i/>
              </w:rPr>
            </w:pPr>
            <w:r w:rsidRPr="00DC700B">
              <w:rPr>
                <w:b/>
                <w:i/>
              </w:rPr>
              <w:t>Психолого-педагогическая работа</w:t>
            </w:r>
          </w:p>
        </w:tc>
      </w:tr>
      <w:tr w:rsidR="00722459" w:rsidRPr="00DC700B" w:rsidTr="00722459">
        <w:trPr>
          <w:trHeight w:val="215"/>
        </w:trPr>
        <w:tc>
          <w:tcPr>
            <w:tcW w:w="1106"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Обеспечить педагогическое сопровождение детей «группы риска»</w:t>
            </w:r>
          </w:p>
        </w:tc>
        <w:tc>
          <w:tcPr>
            <w:tcW w:w="811"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Планы, программы</w:t>
            </w:r>
          </w:p>
          <w:p w:rsidR="00722459" w:rsidRPr="00DC700B" w:rsidRDefault="00722459" w:rsidP="00722459">
            <w:pPr>
              <w:contextualSpacing/>
            </w:pPr>
          </w:p>
        </w:tc>
        <w:tc>
          <w:tcPr>
            <w:tcW w:w="1658"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Разработать индивидуальную программу по предмету.</w:t>
            </w:r>
          </w:p>
          <w:p w:rsidR="00722459" w:rsidRPr="00DC700B" w:rsidRDefault="00722459" w:rsidP="00722459">
            <w:pPr>
              <w:contextualSpacing/>
              <w:rPr>
                <w:lang w:val="ru-RU"/>
              </w:rPr>
            </w:pPr>
            <w:r w:rsidRPr="00DC700B">
              <w:rPr>
                <w:lang w:val="ru-RU"/>
              </w:rPr>
              <w:t xml:space="preserve">Разработать воспитательную программу работы с классом </w:t>
            </w:r>
          </w:p>
          <w:p w:rsidR="00722459" w:rsidRPr="00DC700B" w:rsidRDefault="00722459" w:rsidP="00722459">
            <w:pPr>
              <w:contextualSpacing/>
              <w:rPr>
                <w:lang w:val="ru-RU"/>
              </w:rPr>
            </w:pPr>
            <w:r w:rsidRPr="00DC700B">
              <w:rPr>
                <w:lang w:val="ru-RU"/>
              </w:rPr>
              <w:t>Осуществление педагогического мониторинга достижений школьника.</w:t>
            </w:r>
          </w:p>
        </w:tc>
        <w:tc>
          <w:tcPr>
            <w:tcW w:w="552"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сентябрь</w:t>
            </w:r>
          </w:p>
        </w:tc>
        <w:tc>
          <w:tcPr>
            <w:tcW w:w="873"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Учитель-предметник классный руковод. </w:t>
            </w:r>
          </w:p>
        </w:tc>
      </w:tr>
      <w:tr w:rsidR="00722459" w:rsidRPr="00DC700B" w:rsidTr="00722459">
        <w:trPr>
          <w:trHeight w:val="215"/>
        </w:trPr>
        <w:tc>
          <w:tcPr>
            <w:tcW w:w="1106"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Обеспечить психологическое и логопедическое сопровождение детей «группы риска»</w:t>
            </w:r>
          </w:p>
        </w:tc>
        <w:tc>
          <w:tcPr>
            <w:tcW w:w="811"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rPr>
                <w:lang w:val="ru-RU"/>
              </w:rPr>
              <w:t xml:space="preserve">Положительная </w:t>
            </w:r>
            <w:r w:rsidRPr="00DC700B">
              <w:t>динамика развиваемых параметров</w:t>
            </w:r>
          </w:p>
        </w:tc>
        <w:tc>
          <w:tcPr>
            <w:tcW w:w="1658"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1.Формирование групп для коррекционной работы.</w:t>
            </w:r>
          </w:p>
          <w:p w:rsidR="00722459" w:rsidRPr="00DC700B" w:rsidRDefault="00722459" w:rsidP="00722459">
            <w:pPr>
              <w:contextualSpacing/>
              <w:rPr>
                <w:lang w:val="ru-RU"/>
              </w:rPr>
            </w:pPr>
            <w:r w:rsidRPr="00DC700B">
              <w:rPr>
                <w:lang w:val="ru-RU"/>
              </w:rPr>
              <w:t>2.Составление расписания занятий.</w:t>
            </w:r>
          </w:p>
          <w:p w:rsidR="00722459" w:rsidRPr="00DC700B" w:rsidRDefault="00722459" w:rsidP="00722459">
            <w:pPr>
              <w:contextualSpacing/>
              <w:rPr>
                <w:lang w:val="ru-RU"/>
              </w:rPr>
            </w:pPr>
            <w:r w:rsidRPr="00DC700B">
              <w:rPr>
                <w:lang w:val="ru-RU"/>
              </w:rPr>
              <w:t>3. Проведение коррекционных занятий.</w:t>
            </w:r>
          </w:p>
          <w:p w:rsidR="00722459" w:rsidRPr="00DC700B" w:rsidRDefault="00722459" w:rsidP="00722459">
            <w:pPr>
              <w:contextualSpacing/>
              <w:rPr>
                <w:lang w:val="ru-RU"/>
              </w:rPr>
            </w:pPr>
            <w:r w:rsidRPr="00DC700B">
              <w:t>4. Отслеживание динамики развития ребенка</w:t>
            </w:r>
          </w:p>
        </w:tc>
        <w:tc>
          <w:tcPr>
            <w:tcW w:w="552"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Начало октября</w:t>
            </w:r>
          </w:p>
          <w:p w:rsidR="00722459" w:rsidRPr="00DC700B" w:rsidRDefault="00722459" w:rsidP="00722459">
            <w:pPr>
              <w:contextualSpacing/>
              <w:rPr>
                <w:lang w:val="ru-RU"/>
              </w:rPr>
            </w:pPr>
          </w:p>
          <w:p w:rsidR="00722459" w:rsidRPr="00DC700B" w:rsidRDefault="00722459" w:rsidP="00722459">
            <w:pPr>
              <w:contextualSpacing/>
              <w:rPr>
                <w:lang w:val="ru-RU"/>
              </w:rPr>
            </w:pPr>
          </w:p>
          <w:p w:rsidR="00722459" w:rsidRPr="00DC700B" w:rsidRDefault="00722459" w:rsidP="00722459">
            <w:pPr>
              <w:contextualSpacing/>
              <w:rPr>
                <w:lang w:val="ru-RU"/>
              </w:rPr>
            </w:pPr>
            <w:r w:rsidRPr="00DC700B">
              <w:rPr>
                <w:lang w:val="ru-RU"/>
              </w:rPr>
              <w:t>Октябрь-май</w:t>
            </w:r>
          </w:p>
        </w:tc>
        <w:tc>
          <w:tcPr>
            <w:tcW w:w="873"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Педагог-психолог</w:t>
            </w:r>
          </w:p>
          <w:p w:rsidR="00722459" w:rsidRPr="00DC700B" w:rsidRDefault="00722459" w:rsidP="00722459">
            <w:pPr>
              <w:contextualSpacing/>
            </w:pPr>
            <w:r w:rsidRPr="00DC700B">
              <w:t xml:space="preserve">Учитель-логопед </w:t>
            </w:r>
          </w:p>
          <w:p w:rsidR="00722459" w:rsidRPr="00DC700B" w:rsidRDefault="00722459" w:rsidP="00722459">
            <w:pPr>
              <w:contextualSpacing/>
            </w:pPr>
          </w:p>
        </w:tc>
      </w:tr>
      <w:tr w:rsidR="00722459" w:rsidRPr="00DC700B" w:rsidTr="00722459">
        <w:trPr>
          <w:trHeight w:val="215"/>
        </w:trPr>
        <w:tc>
          <w:tcPr>
            <w:tcW w:w="5000" w:type="pct"/>
            <w:gridSpan w:val="5"/>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jc w:val="center"/>
              <w:rPr>
                <w:b/>
                <w:i/>
              </w:rPr>
            </w:pPr>
            <w:r w:rsidRPr="00DC700B">
              <w:rPr>
                <w:b/>
                <w:i/>
                <w:lang w:val="ru-RU"/>
              </w:rPr>
              <w:t>П</w:t>
            </w:r>
            <w:r w:rsidRPr="00DC700B">
              <w:rPr>
                <w:b/>
                <w:i/>
              </w:rPr>
              <w:t>рофилактическая работа</w:t>
            </w:r>
          </w:p>
        </w:tc>
      </w:tr>
      <w:tr w:rsidR="00722459" w:rsidRPr="007C160D" w:rsidTr="00722459">
        <w:trPr>
          <w:trHeight w:val="215"/>
        </w:trPr>
        <w:tc>
          <w:tcPr>
            <w:tcW w:w="1106" w:type="pct"/>
            <w:tcBorders>
              <w:top w:val="single" w:sz="4" w:space="0" w:color="000000"/>
              <w:left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Создание условий для сохранения и укрепления здоровья обучающихся. </w:t>
            </w:r>
          </w:p>
          <w:p w:rsidR="00722459" w:rsidRPr="00DC700B" w:rsidRDefault="00722459" w:rsidP="00722459">
            <w:pPr>
              <w:contextualSpacing/>
              <w:rPr>
                <w:lang w:val="ru-RU"/>
              </w:rPr>
            </w:pPr>
          </w:p>
        </w:tc>
        <w:tc>
          <w:tcPr>
            <w:tcW w:w="811"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p>
        </w:tc>
        <w:tc>
          <w:tcPr>
            <w:tcW w:w="1658"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Разработка  рекомендаций для педагогов, учителя, и родителей.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722459" w:rsidRPr="00DC700B" w:rsidRDefault="00722459" w:rsidP="00722459">
            <w:pPr>
              <w:contextualSpacing/>
              <w:rPr>
                <w:lang w:val="ru-RU"/>
              </w:rPr>
            </w:pPr>
            <w:r w:rsidRPr="00DC700B">
              <w:rPr>
                <w:lang w:val="ru-RU"/>
              </w:rPr>
              <w:t xml:space="preserve">Реализация профилактических программ </w:t>
            </w:r>
          </w:p>
        </w:tc>
        <w:tc>
          <w:tcPr>
            <w:tcW w:w="552"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p>
          <w:p w:rsidR="00722459" w:rsidRPr="00DC700B" w:rsidRDefault="00722459" w:rsidP="00722459">
            <w:pPr>
              <w:contextualSpacing/>
              <w:rPr>
                <w:lang w:val="ru-RU"/>
              </w:rPr>
            </w:pPr>
            <w:r w:rsidRPr="00DC700B">
              <w:rPr>
                <w:lang w:val="ru-RU"/>
              </w:rPr>
              <w:t>В течен. года</w:t>
            </w:r>
          </w:p>
        </w:tc>
        <w:tc>
          <w:tcPr>
            <w:tcW w:w="873" w:type="pct"/>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p>
          <w:p w:rsidR="00722459" w:rsidRPr="00DC700B" w:rsidRDefault="00722459" w:rsidP="00722459">
            <w:pPr>
              <w:contextualSpacing/>
              <w:rPr>
                <w:lang w:val="ru-RU"/>
              </w:rPr>
            </w:pPr>
            <w:r w:rsidRPr="00DC700B">
              <w:rPr>
                <w:lang w:val="ru-RU"/>
              </w:rPr>
              <w:t>Зам.директора по УВР</w:t>
            </w:r>
          </w:p>
          <w:p w:rsidR="00722459" w:rsidRPr="00DC700B" w:rsidRDefault="00722459" w:rsidP="00722459">
            <w:pPr>
              <w:contextualSpacing/>
              <w:rPr>
                <w:lang w:val="ru-RU"/>
              </w:rPr>
            </w:pPr>
            <w:r w:rsidRPr="00DC700B">
              <w:rPr>
                <w:lang w:val="ru-RU"/>
              </w:rPr>
              <w:t>Специалисты ПМПК</w:t>
            </w:r>
          </w:p>
        </w:tc>
      </w:tr>
    </w:tbl>
    <w:p w:rsidR="00722459" w:rsidRPr="00BC4DD5" w:rsidRDefault="00722459" w:rsidP="00722459">
      <w:pPr>
        <w:ind w:right="288" w:firstLine="284"/>
        <w:rPr>
          <w:i/>
          <w:iCs/>
          <w:highlight w:val="red"/>
          <w:lang w:val="ru-RU"/>
        </w:rPr>
      </w:pPr>
    </w:p>
    <w:p w:rsidR="00722459" w:rsidRPr="00DC700B" w:rsidRDefault="00722459" w:rsidP="00722459">
      <w:pPr>
        <w:ind w:right="288" w:firstLine="284"/>
        <w:jc w:val="center"/>
        <w:rPr>
          <w:b/>
          <w:lang w:val="ru-RU"/>
        </w:rPr>
      </w:pPr>
      <w:r w:rsidRPr="00DC700B">
        <w:rPr>
          <w:b/>
          <w:lang w:val="ru-RU"/>
        </w:rPr>
        <w:t>Консультативное направление</w:t>
      </w:r>
    </w:p>
    <w:p w:rsidR="00722459" w:rsidRPr="00DC700B" w:rsidRDefault="00722459" w:rsidP="00722459">
      <w:pPr>
        <w:ind w:right="288" w:firstLine="284"/>
        <w:jc w:val="both"/>
        <w:rPr>
          <w:lang w:val="ru-RU"/>
        </w:rPr>
      </w:pPr>
      <w:r w:rsidRPr="00DC700B">
        <w:rPr>
          <w:b/>
          <w:lang w:val="ru-RU"/>
        </w:rPr>
        <w:t>Цель:</w:t>
      </w:r>
      <w:r w:rsidRPr="00DC700B">
        <w:rPr>
          <w:lang w:val="ru-RU"/>
        </w:rPr>
        <w:t xml:space="preserve"> обеспечение непрерывности специального индивидуального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0"/>
        <w:gridCol w:w="5299"/>
        <w:gridCol w:w="3402"/>
        <w:gridCol w:w="1843"/>
        <w:gridCol w:w="2552"/>
      </w:tblGrid>
      <w:tr w:rsidR="00722459" w:rsidRPr="00DC700B" w:rsidTr="00722459">
        <w:trPr>
          <w:trHeight w:val="1168"/>
        </w:trPr>
        <w:tc>
          <w:tcPr>
            <w:tcW w:w="2180"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rPr>
            </w:pPr>
            <w:r w:rsidRPr="00DC700B">
              <w:rPr>
                <w:b/>
              </w:rPr>
              <w:t>Задачи (направления) деятельности</w:t>
            </w:r>
          </w:p>
          <w:p w:rsidR="00722459" w:rsidRPr="00DC700B" w:rsidRDefault="00722459" w:rsidP="00722459">
            <w:pPr>
              <w:contextualSpacing/>
              <w:rPr>
                <w:b/>
              </w:rPr>
            </w:pPr>
          </w:p>
        </w:tc>
        <w:tc>
          <w:tcPr>
            <w:tcW w:w="5299"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rPr>
            </w:pPr>
            <w:r w:rsidRPr="00DC700B">
              <w:rPr>
                <w:b/>
              </w:rPr>
              <w:t>Планируемые результаты.</w:t>
            </w:r>
          </w:p>
          <w:p w:rsidR="00722459" w:rsidRPr="00DC700B" w:rsidRDefault="00722459" w:rsidP="00722459">
            <w:pPr>
              <w:contextualSpacing/>
              <w:rPr>
                <w:b/>
              </w:rPr>
            </w:pPr>
          </w:p>
        </w:tc>
        <w:tc>
          <w:tcPr>
            <w:tcW w:w="340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t>Виды и формы деятельности,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t xml:space="preserve">Сроки </w:t>
            </w:r>
          </w:p>
        </w:tc>
        <w:tc>
          <w:tcPr>
            <w:tcW w:w="25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rPr>
            </w:pPr>
            <w:r w:rsidRPr="00DC700B">
              <w:rPr>
                <w:b/>
              </w:rPr>
              <w:t>Ответственные</w:t>
            </w:r>
          </w:p>
          <w:p w:rsidR="00722459" w:rsidRPr="00DC700B" w:rsidRDefault="00722459" w:rsidP="00722459">
            <w:pPr>
              <w:contextualSpacing/>
              <w:rPr>
                <w:b/>
              </w:rPr>
            </w:pPr>
          </w:p>
        </w:tc>
      </w:tr>
      <w:tr w:rsidR="00722459" w:rsidRPr="007C160D" w:rsidTr="00722459">
        <w:trPr>
          <w:trHeight w:val="382"/>
        </w:trPr>
        <w:tc>
          <w:tcPr>
            <w:tcW w:w="2180"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lastRenderedPageBreak/>
              <w:t>Консультирование педагогов</w:t>
            </w:r>
          </w:p>
        </w:tc>
        <w:tc>
          <w:tcPr>
            <w:tcW w:w="5299"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1. Рекомендации, приёмы, упражнения и др. материалы. </w:t>
            </w:r>
          </w:p>
          <w:p w:rsidR="00722459" w:rsidRPr="00DC700B" w:rsidRDefault="00722459" w:rsidP="00722459">
            <w:pPr>
              <w:contextualSpacing/>
              <w:rPr>
                <w:lang w:val="ru-RU"/>
              </w:rPr>
            </w:pPr>
            <w:r w:rsidRPr="00DC700B">
              <w:rPr>
                <w:lang w:val="ru-RU"/>
              </w:rPr>
              <w:t>2. Разработка плана консультативной работы с ребенком, родителями, классом, работниками школы</w:t>
            </w:r>
          </w:p>
        </w:tc>
        <w:tc>
          <w:tcPr>
            <w:tcW w:w="340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Индивидуальные, групповые, тематические консультации</w:t>
            </w:r>
          </w:p>
          <w:p w:rsidR="00722459" w:rsidRPr="00DC700B" w:rsidRDefault="00722459" w:rsidP="00722459">
            <w:pPr>
              <w:contextualSpacing/>
            </w:pPr>
          </w:p>
        </w:tc>
        <w:tc>
          <w:tcPr>
            <w:tcW w:w="1843"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По отдельному плану-графику</w:t>
            </w:r>
          </w:p>
        </w:tc>
        <w:tc>
          <w:tcPr>
            <w:tcW w:w="25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Заместитель директора по УВР Специалисты ПМПК</w:t>
            </w:r>
          </w:p>
          <w:p w:rsidR="00722459" w:rsidRPr="00DC700B" w:rsidRDefault="00722459" w:rsidP="00722459">
            <w:pPr>
              <w:contextualSpacing/>
              <w:rPr>
                <w:lang w:val="ru-RU"/>
              </w:rPr>
            </w:pPr>
          </w:p>
        </w:tc>
      </w:tr>
      <w:tr w:rsidR="00722459" w:rsidRPr="007C160D" w:rsidTr="00722459">
        <w:trPr>
          <w:trHeight w:val="382"/>
        </w:trPr>
        <w:tc>
          <w:tcPr>
            <w:tcW w:w="2180"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Консультирование детей по выявленным проблемам. </w:t>
            </w:r>
          </w:p>
        </w:tc>
        <w:tc>
          <w:tcPr>
            <w:tcW w:w="5299"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1. Рекомендации, приёмы, упражнения и др. материалы. </w:t>
            </w:r>
          </w:p>
          <w:p w:rsidR="00722459" w:rsidRPr="00DC700B" w:rsidRDefault="00722459" w:rsidP="00722459">
            <w:pPr>
              <w:contextualSpacing/>
              <w:rPr>
                <w:lang w:val="ru-RU"/>
              </w:rPr>
            </w:pPr>
            <w:r w:rsidRPr="00DC700B">
              <w:rPr>
                <w:lang w:val="ru-RU"/>
              </w:rPr>
              <w:t>2. Разработка плана консультативной работы с ребенком</w:t>
            </w:r>
          </w:p>
        </w:tc>
        <w:tc>
          <w:tcPr>
            <w:tcW w:w="340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rPr>
                <w:lang w:val="ru-RU"/>
              </w:rPr>
              <w:t>Индивидуальные, групп</w:t>
            </w:r>
            <w:r w:rsidRPr="00DC700B">
              <w:t>овые, тематические консультации</w:t>
            </w:r>
          </w:p>
          <w:p w:rsidR="00722459" w:rsidRPr="00DC700B" w:rsidRDefault="00722459" w:rsidP="00722459">
            <w:pPr>
              <w:contextualSpacing/>
            </w:pPr>
          </w:p>
        </w:tc>
        <w:tc>
          <w:tcPr>
            <w:tcW w:w="1843"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По отдельному плану-графику</w:t>
            </w:r>
          </w:p>
        </w:tc>
        <w:tc>
          <w:tcPr>
            <w:tcW w:w="25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Заместитель директора по УВР Специалисты ПМПК</w:t>
            </w:r>
          </w:p>
          <w:p w:rsidR="00722459" w:rsidRPr="00DC700B" w:rsidRDefault="00722459" w:rsidP="00722459">
            <w:pPr>
              <w:contextualSpacing/>
              <w:rPr>
                <w:lang w:val="ru-RU"/>
              </w:rPr>
            </w:pPr>
          </w:p>
        </w:tc>
      </w:tr>
      <w:tr w:rsidR="00722459" w:rsidRPr="007C160D" w:rsidTr="00722459">
        <w:trPr>
          <w:trHeight w:val="382"/>
        </w:trPr>
        <w:tc>
          <w:tcPr>
            <w:tcW w:w="2180"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Консультирование родителей </w:t>
            </w:r>
          </w:p>
        </w:tc>
        <w:tc>
          <w:tcPr>
            <w:tcW w:w="5299"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1. Рекомендации, приёмы, упражнения и др. материалы. </w:t>
            </w:r>
          </w:p>
          <w:p w:rsidR="00722459" w:rsidRPr="00DC700B" w:rsidRDefault="00722459" w:rsidP="00722459">
            <w:pPr>
              <w:contextualSpacing/>
              <w:rPr>
                <w:lang w:val="ru-RU"/>
              </w:rPr>
            </w:pPr>
            <w:r w:rsidRPr="00DC700B">
              <w:rPr>
                <w:lang w:val="ru-RU"/>
              </w:rPr>
              <w:t xml:space="preserve">2. Разработка плана консультивной работы с родителями </w:t>
            </w:r>
          </w:p>
        </w:tc>
        <w:tc>
          <w:tcPr>
            <w:tcW w:w="340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Индивидуаль</w:t>
            </w:r>
            <w:r w:rsidRPr="00DC700B">
              <w:rPr>
                <w:lang w:val="ru-RU"/>
              </w:rPr>
              <w:t>н</w:t>
            </w:r>
            <w:r w:rsidRPr="00DC700B">
              <w:t>ые, групповые, тематические консультации</w:t>
            </w:r>
          </w:p>
          <w:p w:rsidR="00722459" w:rsidRPr="00DC700B" w:rsidRDefault="00722459" w:rsidP="00722459">
            <w:pPr>
              <w:contextualSpacing/>
            </w:pPr>
          </w:p>
        </w:tc>
        <w:tc>
          <w:tcPr>
            <w:tcW w:w="1843"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По отдельному плану-графику</w:t>
            </w:r>
          </w:p>
        </w:tc>
        <w:tc>
          <w:tcPr>
            <w:tcW w:w="25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Заместитель директора по УВР Специалисты ПМПК</w:t>
            </w:r>
          </w:p>
          <w:p w:rsidR="00722459" w:rsidRPr="00DC700B" w:rsidRDefault="00722459" w:rsidP="00722459">
            <w:pPr>
              <w:contextualSpacing/>
              <w:rPr>
                <w:lang w:val="ru-RU"/>
              </w:rPr>
            </w:pPr>
          </w:p>
        </w:tc>
      </w:tr>
    </w:tbl>
    <w:p w:rsidR="00722459" w:rsidRPr="00BC4DD5" w:rsidRDefault="00722459" w:rsidP="00722459">
      <w:pPr>
        <w:ind w:right="288" w:firstLine="284"/>
        <w:rPr>
          <w:b/>
          <w:highlight w:val="red"/>
          <w:lang w:val="ru-RU"/>
        </w:rPr>
      </w:pPr>
    </w:p>
    <w:p w:rsidR="00722459" w:rsidRPr="00DC700B" w:rsidRDefault="00722459" w:rsidP="00722459">
      <w:pPr>
        <w:ind w:right="288" w:firstLine="284"/>
        <w:jc w:val="center"/>
        <w:rPr>
          <w:b/>
          <w:lang w:val="ru-RU"/>
        </w:rPr>
      </w:pPr>
      <w:r w:rsidRPr="00DC700B">
        <w:rPr>
          <w:b/>
          <w:lang w:val="ru-RU"/>
        </w:rPr>
        <w:t>Информационно – просветительская работа</w:t>
      </w:r>
    </w:p>
    <w:p w:rsidR="00722459" w:rsidRPr="00DC700B" w:rsidRDefault="00722459" w:rsidP="00722459">
      <w:pPr>
        <w:ind w:right="288" w:firstLine="284"/>
        <w:jc w:val="both"/>
        <w:rPr>
          <w:lang w:val="ru-RU"/>
        </w:rPr>
      </w:pPr>
      <w:r w:rsidRPr="00DC700B">
        <w:rPr>
          <w:b/>
          <w:iCs/>
          <w:lang w:val="ru-RU"/>
        </w:rPr>
        <w:t>Цель:</w:t>
      </w:r>
      <w:r w:rsidRPr="00DC700B">
        <w:rPr>
          <w:lang w:val="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4252"/>
        <w:gridCol w:w="3402"/>
        <w:gridCol w:w="1843"/>
        <w:gridCol w:w="2552"/>
      </w:tblGrid>
      <w:tr w:rsidR="00722459" w:rsidRPr="00DC700B" w:rsidTr="00DC700B">
        <w:trPr>
          <w:trHeight w:val="966"/>
        </w:trPr>
        <w:tc>
          <w:tcPr>
            <w:tcW w:w="3227"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rPr>
            </w:pPr>
            <w:r w:rsidRPr="00DC700B">
              <w:rPr>
                <w:b/>
              </w:rPr>
              <w:t>Задачи (направления) деятельности</w:t>
            </w:r>
          </w:p>
        </w:tc>
        <w:tc>
          <w:tcPr>
            <w:tcW w:w="42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rPr>
            </w:pPr>
            <w:r w:rsidRPr="00DC700B">
              <w:rPr>
                <w:b/>
              </w:rPr>
              <w:t>Планируемые результаты.</w:t>
            </w:r>
          </w:p>
          <w:p w:rsidR="00722459" w:rsidRPr="00DC700B" w:rsidRDefault="00722459" w:rsidP="00722459">
            <w:pPr>
              <w:contextualSpacing/>
              <w:rPr>
                <w:b/>
              </w:rPr>
            </w:pPr>
          </w:p>
        </w:tc>
        <w:tc>
          <w:tcPr>
            <w:tcW w:w="340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t>Виды и формы деятельности,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lang w:val="ru-RU"/>
              </w:rPr>
            </w:pPr>
            <w:r w:rsidRPr="00DC700B">
              <w:rPr>
                <w:b/>
                <w:lang w:val="ru-RU"/>
              </w:rPr>
              <w:t xml:space="preserve">Сроки </w:t>
            </w:r>
          </w:p>
          <w:p w:rsidR="00722459" w:rsidRPr="00DC700B" w:rsidRDefault="00722459" w:rsidP="00722459">
            <w:pPr>
              <w:contextualSpacing/>
              <w:rPr>
                <w:b/>
                <w:lang w:val="ru-RU"/>
              </w:rPr>
            </w:pPr>
          </w:p>
        </w:tc>
        <w:tc>
          <w:tcPr>
            <w:tcW w:w="25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b/>
              </w:rPr>
            </w:pPr>
            <w:r w:rsidRPr="00DC700B">
              <w:rPr>
                <w:b/>
              </w:rPr>
              <w:t>Ответственные</w:t>
            </w:r>
          </w:p>
          <w:p w:rsidR="00722459" w:rsidRPr="00DC700B" w:rsidRDefault="00722459" w:rsidP="00722459">
            <w:pPr>
              <w:contextualSpacing/>
              <w:rPr>
                <w:b/>
              </w:rPr>
            </w:pPr>
          </w:p>
        </w:tc>
      </w:tr>
      <w:tr w:rsidR="00722459" w:rsidRPr="007C160D" w:rsidTr="00DC700B">
        <w:trPr>
          <w:trHeight w:val="854"/>
        </w:trPr>
        <w:tc>
          <w:tcPr>
            <w:tcW w:w="3227"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i/>
                <w:lang w:val="ru-RU"/>
              </w:rPr>
            </w:pPr>
            <w:r w:rsidRPr="00DC700B">
              <w:rPr>
                <w:lang w:val="ru-RU"/>
              </w:rPr>
              <w:t xml:space="preserve">Информирование родителей (законных представителей) по медицинским, социальным, правовым и другим вопросам </w:t>
            </w:r>
          </w:p>
        </w:tc>
        <w:tc>
          <w:tcPr>
            <w:tcW w:w="42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Организация работы  семинаров, тренингов.</w:t>
            </w:r>
          </w:p>
        </w:tc>
        <w:tc>
          <w:tcPr>
            <w:tcW w:w="340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Информационные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i/>
              </w:rPr>
            </w:pPr>
            <w:r w:rsidRPr="00DC700B">
              <w:t>По отдельному плану-графику</w:t>
            </w:r>
          </w:p>
        </w:tc>
        <w:tc>
          <w:tcPr>
            <w:tcW w:w="25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Специалисты ПМПК</w:t>
            </w:r>
          </w:p>
          <w:p w:rsidR="00722459" w:rsidRPr="00DC700B" w:rsidRDefault="00722459" w:rsidP="00722459">
            <w:pPr>
              <w:contextualSpacing/>
              <w:rPr>
                <w:i/>
                <w:lang w:val="ru-RU"/>
              </w:rPr>
            </w:pPr>
            <w:r w:rsidRPr="00DC700B">
              <w:rPr>
                <w:lang w:val="ru-RU"/>
              </w:rPr>
              <w:t>Заместитель директора по УВР</w:t>
            </w:r>
          </w:p>
        </w:tc>
      </w:tr>
      <w:tr w:rsidR="00722459" w:rsidRPr="007C160D" w:rsidTr="00DC700B">
        <w:trPr>
          <w:trHeight w:val="993"/>
        </w:trPr>
        <w:tc>
          <w:tcPr>
            <w:tcW w:w="3227"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Психолого-педагогическое просвещение педагогических работников по вопросам развития, обучения и воспитания детей </w:t>
            </w:r>
          </w:p>
        </w:tc>
        <w:tc>
          <w:tcPr>
            <w:tcW w:w="42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 xml:space="preserve">Организация методических мероприятий </w:t>
            </w:r>
          </w:p>
        </w:tc>
        <w:tc>
          <w:tcPr>
            <w:tcW w:w="340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Информационные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pPr>
            <w:r w:rsidRPr="00DC700B">
              <w:t xml:space="preserve"> По отдельному плану-графику</w:t>
            </w:r>
          </w:p>
          <w:p w:rsidR="00722459" w:rsidRPr="00DC700B" w:rsidRDefault="00722459" w:rsidP="00722459">
            <w:pPr>
              <w:contextualSpacing/>
            </w:pPr>
          </w:p>
          <w:p w:rsidR="00722459" w:rsidRPr="00DC700B" w:rsidRDefault="00722459" w:rsidP="00722459">
            <w:pPr>
              <w:contextualSpacing/>
            </w:pPr>
          </w:p>
          <w:p w:rsidR="00722459" w:rsidRPr="00DC700B" w:rsidRDefault="00722459" w:rsidP="00722459">
            <w:pPr>
              <w:contextualSpacing/>
            </w:pPr>
          </w:p>
        </w:tc>
        <w:tc>
          <w:tcPr>
            <w:tcW w:w="2552" w:type="dxa"/>
            <w:tcBorders>
              <w:top w:val="single" w:sz="4" w:space="0" w:color="000000"/>
              <w:left w:val="single" w:sz="4" w:space="0" w:color="000000"/>
              <w:bottom w:val="single" w:sz="4" w:space="0" w:color="000000"/>
              <w:right w:val="single" w:sz="4" w:space="0" w:color="000000"/>
            </w:tcBorders>
          </w:tcPr>
          <w:p w:rsidR="00722459" w:rsidRPr="00DC700B" w:rsidRDefault="00722459" w:rsidP="00722459">
            <w:pPr>
              <w:contextualSpacing/>
              <w:rPr>
                <w:lang w:val="ru-RU"/>
              </w:rPr>
            </w:pPr>
            <w:r w:rsidRPr="00DC700B">
              <w:rPr>
                <w:lang w:val="ru-RU"/>
              </w:rPr>
              <w:t>Специалисты ПМПК</w:t>
            </w:r>
          </w:p>
          <w:p w:rsidR="00722459" w:rsidRPr="00DC700B" w:rsidRDefault="00722459" w:rsidP="00722459">
            <w:pPr>
              <w:contextualSpacing/>
              <w:rPr>
                <w:lang w:val="ru-RU"/>
              </w:rPr>
            </w:pPr>
            <w:r w:rsidRPr="00DC700B">
              <w:rPr>
                <w:lang w:val="ru-RU"/>
              </w:rPr>
              <w:t>Заместитель директора по УВР</w:t>
            </w:r>
          </w:p>
        </w:tc>
      </w:tr>
    </w:tbl>
    <w:p w:rsidR="00722459" w:rsidRPr="00DC700B" w:rsidRDefault="00722459" w:rsidP="00722459">
      <w:pPr>
        <w:pStyle w:val="1712"/>
        <w:shd w:val="clear" w:color="auto" w:fill="auto"/>
        <w:spacing w:after="0" w:line="240" w:lineRule="auto"/>
        <w:ind w:firstLine="0"/>
        <w:rPr>
          <w:rFonts w:ascii="Times New Roman" w:hAnsi="Times New Roman" w:cs="Times New Roman"/>
          <w:sz w:val="24"/>
          <w:szCs w:val="24"/>
        </w:rPr>
      </w:pPr>
      <w:r w:rsidRPr="00DC700B">
        <w:rPr>
          <w:rFonts w:ascii="Times New Roman" w:hAnsi="Times New Roman" w:cs="Times New Roman"/>
          <w:sz w:val="24"/>
          <w:szCs w:val="24"/>
        </w:rPr>
        <w:t>Требования к условиям реализации программы</w:t>
      </w:r>
      <w:bookmarkEnd w:id="43"/>
    </w:p>
    <w:p w:rsidR="00722459" w:rsidRPr="00DC700B" w:rsidRDefault="00722459" w:rsidP="00722459">
      <w:pPr>
        <w:pStyle w:val="141a"/>
        <w:shd w:val="clear" w:color="auto" w:fill="auto"/>
        <w:spacing w:line="240" w:lineRule="auto"/>
        <w:ind w:firstLine="454"/>
        <w:rPr>
          <w:rStyle w:val="1461"/>
          <w:b/>
          <w:sz w:val="24"/>
          <w:szCs w:val="24"/>
        </w:rPr>
      </w:pPr>
      <w:r w:rsidRPr="00DC700B">
        <w:rPr>
          <w:rStyle w:val="1461"/>
          <w:b/>
          <w:sz w:val="24"/>
          <w:szCs w:val="24"/>
        </w:rPr>
        <w:t>Организационные условия</w:t>
      </w:r>
    </w:p>
    <w:p w:rsidR="00722459" w:rsidRPr="00DC700B" w:rsidRDefault="00722459" w:rsidP="00722459">
      <w:pPr>
        <w:pStyle w:val="affb"/>
        <w:spacing w:after="0"/>
        <w:ind w:firstLine="454"/>
        <w:jc w:val="both"/>
        <w:rPr>
          <w:rFonts w:cs="Times New Roman"/>
        </w:rPr>
      </w:pPr>
      <w:r w:rsidRPr="00DC700B">
        <w:rPr>
          <w:rFonts w:cs="Times New Roman"/>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w:t>
      </w:r>
      <w:r w:rsidRPr="00DC700B">
        <w:rPr>
          <w:rFonts w:cs="Times New Roman"/>
        </w:rPr>
        <w:lastRenderedPageBreak/>
        <w:t>классе, в коррекционном или интегрированном классе (инклюзия);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722459" w:rsidRPr="00DC700B" w:rsidRDefault="00722459" w:rsidP="00722459">
      <w:pPr>
        <w:pStyle w:val="141a"/>
        <w:shd w:val="clear" w:color="auto" w:fill="auto"/>
        <w:spacing w:line="240" w:lineRule="auto"/>
        <w:ind w:firstLine="454"/>
        <w:rPr>
          <w:rStyle w:val="1461"/>
          <w:b/>
          <w:sz w:val="24"/>
          <w:szCs w:val="24"/>
        </w:rPr>
      </w:pPr>
      <w:r w:rsidRPr="00DC700B">
        <w:rPr>
          <w:rStyle w:val="1461"/>
          <w:b/>
          <w:sz w:val="24"/>
          <w:szCs w:val="24"/>
        </w:rPr>
        <w:t>Психолого-педагогическое обеспечение включает:</w:t>
      </w:r>
    </w:p>
    <w:p w:rsidR="00722459" w:rsidRPr="00DC700B" w:rsidRDefault="00722459" w:rsidP="00722459">
      <w:pPr>
        <w:pStyle w:val="affb"/>
        <w:tabs>
          <w:tab w:val="left" w:pos="716"/>
        </w:tabs>
        <w:spacing w:after="0"/>
        <w:ind w:firstLine="454"/>
        <w:jc w:val="both"/>
        <w:rPr>
          <w:rFonts w:cs="Times New Roman"/>
        </w:rPr>
      </w:pPr>
      <w:r w:rsidRPr="00DC700B">
        <w:rPr>
          <w:rFonts w:cs="Times New Roman"/>
        </w:rPr>
        <w:t>— дифференцированные условия (оптимальный режим учебных нагрузок);</w:t>
      </w:r>
    </w:p>
    <w:p w:rsidR="00722459" w:rsidRPr="00DC700B" w:rsidRDefault="00722459" w:rsidP="00722459">
      <w:pPr>
        <w:pStyle w:val="affb"/>
        <w:tabs>
          <w:tab w:val="left" w:pos="721"/>
        </w:tabs>
        <w:spacing w:after="0"/>
        <w:ind w:firstLine="454"/>
        <w:jc w:val="both"/>
        <w:rPr>
          <w:rFonts w:cs="Times New Roman"/>
        </w:rPr>
      </w:pPr>
      <w:r w:rsidRPr="00DC700B">
        <w:rPr>
          <w:rFonts w:cs="Times New Roman"/>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22459" w:rsidRPr="00DC700B" w:rsidRDefault="00722459" w:rsidP="00722459">
      <w:pPr>
        <w:pStyle w:val="affb"/>
        <w:tabs>
          <w:tab w:val="left" w:pos="726"/>
        </w:tabs>
        <w:spacing w:after="0"/>
        <w:ind w:firstLine="454"/>
        <w:jc w:val="both"/>
        <w:rPr>
          <w:rFonts w:cs="Times New Roman"/>
        </w:rPr>
      </w:pPr>
      <w:r w:rsidRPr="00DC700B">
        <w:rPr>
          <w:rFonts w:cs="Times New Roman"/>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22459" w:rsidRPr="00DC700B" w:rsidRDefault="00722459" w:rsidP="00722459">
      <w:pPr>
        <w:pStyle w:val="affb"/>
        <w:tabs>
          <w:tab w:val="left" w:pos="1166"/>
        </w:tabs>
        <w:spacing w:after="0"/>
        <w:ind w:firstLine="454"/>
        <w:jc w:val="both"/>
        <w:rPr>
          <w:rFonts w:cs="Times New Roman"/>
        </w:rPr>
      </w:pPr>
      <w:r w:rsidRPr="00DC700B">
        <w:rPr>
          <w:rFonts w:cs="Times New Roman"/>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22459" w:rsidRPr="00DC700B" w:rsidRDefault="00722459" w:rsidP="00722459">
      <w:pPr>
        <w:pStyle w:val="affb"/>
        <w:tabs>
          <w:tab w:val="left" w:pos="1166"/>
        </w:tabs>
        <w:spacing w:after="0"/>
        <w:ind w:firstLine="454"/>
        <w:jc w:val="both"/>
        <w:rPr>
          <w:rFonts w:cs="Times New Roman"/>
        </w:rPr>
      </w:pPr>
      <w:r w:rsidRPr="00DC700B">
        <w:rPr>
          <w:rFonts w:cs="Times New Roman"/>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22459" w:rsidRPr="00DC700B" w:rsidRDefault="00722459" w:rsidP="00722459">
      <w:pPr>
        <w:pStyle w:val="affb"/>
        <w:tabs>
          <w:tab w:val="left" w:pos="1166"/>
        </w:tabs>
        <w:spacing w:after="0"/>
        <w:ind w:firstLine="454"/>
        <w:jc w:val="both"/>
        <w:rPr>
          <w:rFonts w:cs="Times New Roman"/>
        </w:rPr>
      </w:pPr>
      <w:r w:rsidRPr="00DC700B">
        <w:rPr>
          <w:rFonts w:cs="Times New Roman"/>
        </w:rPr>
        <w:t>— развитие системы обучения и воспитания детей, имеющих сложные нарушения психического и (или) физического развития.</w:t>
      </w:r>
    </w:p>
    <w:p w:rsidR="00722459" w:rsidRPr="00DC700B" w:rsidRDefault="00722459" w:rsidP="00722459">
      <w:pPr>
        <w:pStyle w:val="141a"/>
        <w:shd w:val="clear" w:color="auto" w:fill="auto"/>
        <w:spacing w:line="240" w:lineRule="auto"/>
        <w:ind w:firstLine="454"/>
        <w:rPr>
          <w:rStyle w:val="145"/>
          <w:b/>
          <w:sz w:val="24"/>
          <w:szCs w:val="24"/>
        </w:rPr>
      </w:pPr>
      <w:r w:rsidRPr="00DC700B">
        <w:rPr>
          <w:rStyle w:val="145"/>
          <w:b/>
          <w:sz w:val="24"/>
          <w:szCs w:val="24"/>
        </w:rPr>
        <w:t>Программно-методическое обеспечение</w:t>
      </w:r>
    </w:p>
    <w:p w:rsidR="00722459" w:rsidRPr="00DC700B" w:rsidRDefault="00722459" w:rsidP="00722459">
      <w:pPr>
        <w:pStyle w:val="affb"/>
        <w:spacing w:after="0"/>
        <w:ind w:firstLine="454"/>
        <w:jc w:val="both"/>
        <w:rPr>
          <w:rFonts w:cs="Times New Roman"/>
        </w:rPr>
      </w:pPr>
      <w:r w:rsidRPr="00DC700B">
        <w:rPr>
          <w:rFonts w:cs="Times New Roman"/>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722459" w:rsidRPr="00DC700B" w:rsidRDefault="00722459" w:rsidP="00722459">
      <w:pPr>
        <w:pStyle w:val="affb"/>
        <w:spacing w:after="0"/>
        <w:ind w:firstLine="454"/>
        <w:jc w:val="both"/>
        <w:rPr>
          <w:rFonts w:cs="Times New Roman"/>
        </w:rPr>
      </w:pPr>
      <w:r w:rsidRPr="00DC700B">
        <w:rPr>
          <w:rFonts w:cs="Times New Roman"/>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22459" w:rsidRPr="00BC4DD5" w:rsidRDefault="00722459" w:rsidP="00722459">
      <w:pPr>
        <w:pStyle w:val="141a"/>
        <w:shd w:val="clear" w:color="auto" w:fill="auto"/>
        <w:spacing w:line="240" w:lineRule="auto"/>
        <w:ind w:firstLine="454"/>
        <w:rPr>
          <w:rStyle w:val="145"/>
          <w:b/>
          <w:sz w:val="24"/>
          <w:szCs w:val="24"/>
        </w:rPr>
      </w:pPr>
      <w:r w:rsidRPr="00BC4DD5">
        <w:rPr>
          <w:rStyle w:val="145"/>
          <w:b/>
          <w:sz w:val="24"/>
          <w:szCs w:val="24"/>
        </w:rPr>
        <w:t>Кадровое обеспечение</w:t>
      </w:r>
    </w:p>
    <w:p w:rsidR="00722459" w:rsidRPr="00DC700B" w:rsidRDefault="00722459" w:rsidP="00722459">
      <w:pPr>
        <w:pStyle w:val="affb"/>
        <w:spacing w:after="0"/>
        <w:ind w:firstLine="454"/>
        <w:jc w:val="both"/>
        <w:rPr>
          <w:rFonts w:cs="Times New Roman"/>
        </w:rPr>
      </w:pPr>
      <w:r w:rsidRPr="00DC700B">
        <w:rPr>
          <w:rFonts w:cs="Times New Roman"/>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включены ставки педагога-психолога,</w:t>
      </w:r>
      <w:r w:rsidR="00DC700B">
        <w:rPr>
          <w:rFonts w:cs="Times New Roman"/>
        </w:rPr>
        <w:t>педагог-логопед, педагог-дефектолог,</w:t>
      </w:r>
      <w:r w:rsidRPr="00DC700B">
        <w:rPr>
          <w:rFonts w:cs="Times New Roman"/>
        </w:rPr>
        <w:t xml:space="preserve"> социального педагога. </w:t>
      </w:r>
    </w:p>
    <w:p w:rsidR="00722459" w:rsidRPr="00DC700B" w:rsidRDefault="003C42CF" w:rsidP="00722459">
      <w:pPr>
        <w:pStyle w:val="1"/>
        <w:numPr>
          <w:ilvl w:val="0"/>
          <w:numId w:val="0"/>
        </w:num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2.4.5. </w:t>
      </w:r>
      <w:r w:rsidR="00722459" w:rsidRPr="00DC700B">
        <w:rPr>
          <w:rFonts w:ascii="Times New Roman" w:hAnsi="Times New Roman" w:cs="Times New Roman"/>
          <w:sz w:val="24"/>
          <w:szCs w:val="24"/>
          <w:lang w:val="ru-RU"/>
        </w:rPr>
        <w:t xml:space="preserve">Планируемые результаты коррекционной работы. </w:t>
      </w:r>
    </w:p>
    <w:p w:rsidR="00DC700B" w:rsidRDefault="00722459" w:rsidP="00DC700B">
      <w:pPr>
        <w:pStyle w:val="1"/>
        <w:numPr>
          <w:ilvl w:val="0"/>
          <w:numId w:val="0"/>
        </w:numPr>
        <w:ind w:firstLine="708"/>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В соответствии с требованиями ФГОС к результатам освоения основной образовательной программы основного общего образования и, поскольку Программа коррекционной работы является разделом ООП ООО, планируемые результаты коррекционной работы формулируются в рамках следующих блоков универсальных учебных действий (УУД): *личностные *регулятивные *коммуникативные * познавательные. </w:t>
      </w:r>
    </w:p>
    <w:p w:rsidR="00722459" w:rsidRPr="00DC700B" w:rsidRDefault="00722459" w:rsidP="00DC700B">
      <w:pPr>
        <w:pStyle w:val="1"/>
        <w:numPr>
          <w:ilvl w:val="0"/>
          <w:numId w:val="0"/>
        </w:numPr>
        <w:spacing w:before="0" w:after="0"/>
        <w:ind w:firstLine="708"/>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В разделе «Программа коррекционной работы» не рассматриваются предметные результаты, хотя их формирование отчасти имеет место и в результате осуществления коррекционно-развивающей деятельности, но их непосредственное достижение не является задачей коррекционной работы. Кроме того, следует иметь в виду, что планируемые результаты по всем группам УУД формулируются только на уровне «обучающийся сможет», подразумевающем, что описываемых результатов достигнет большинство детей, получивших целенаправленную регулярную и длительную коррекционную помощь. Однако, следует также учитывать, что планируемые результаты коррекционной работы сформулированы в обобщённом виде, вследствие чего некоторые обучающиеся с ОВЗ в зависимости от индивидуальных особенностей имеющихся нарушений могут не достигнуть планируемых результатов в полном объёме. Также необходимо учитывать, что личностные, регулятивные, коммуникативные и познавательные результаты достигаются в ходе комплексного осуществления коррекционной помощи на занятиях со всеми рекомендуемыми специалистами, поскольку педагоги-специалисты используют в коррекционной работе подход, подразумевающий систему общих методов и приемов работы, единство рассматриваемых тем. </w:t>
      </w:r>
    </w:p>
    <w:p w:rsidR="00722459" w:rsidRPr="00DC700B" w:rsidRDefault="00722459" w:rsidP="00722459">
      <w:pPr>
        <w:pStyle w:val="1"/>
        <w:numPr>
          <w:ilvl w:val="0"/>
          <w:numId w:val="0"/>
        </w:numPr>
        <w:rPr>
          <w:rFonts w:ascii="Times New Roman" w:hAnsi="Times New Roman" w:cs="Times New Roman"/>
          <w:sz w:val="24"/>
          <w:szCs w:val="24"/>
          <w:lang w:val="ru-RU"/>
        </w:rPr>
      </w:pPr>
      <w:r w:rsidRPr="00DC700B">
        <w:rPr>
          <w:rFonts w:ascii="Times New Roman" w:hAnsi="Times New Roman" w:cs="Times New Roman"/>
          <w:sz w:val="24"/>
          <w:szCs w:val="24"/>
          <w:lang w:val="ru-RU"/>
        </w:rPr>
        <w:t xml:space="preserve"> Планируемые личностные результаты. </w:t>
      </w:r>
    </w:p>
    <w:p w:rsidR="00722459" w:rsidRPr="00DC700B" w:rsidRDefault="00722459" w:rsidP="00722459">
      <w:pPr>
        <w:pStyle w:val="1"/>
        <w:numPr>
          <w:ilvl w:val="0"/>
          <w:numId w:val="0"/>
        </w:numPr>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Обучающийся будет или сможет: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положительно относиться к коррекционным занятиям, понимая их необходимость для того, чтобы стать более успешным в учебной деятельности;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принимать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и молодёжных общественных организациях, школьных и внешкольных мероприятиях);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придерживаться (в некоторых случаях при помощи педагога) норм итребований школьной жизни, прав и обязанностей ученика, моральных норм в отношении взрослых и сверстников в школе, дома, во внеучебных видах деятельности;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при помощи педагога и родителей строить жизненные планы с учётом конкретной ситуации и собственных индивидуальных возможностей и склонностей;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давать оценку результатов своей работы на основе критериев успешности ее выполнения, задаваемых педагогом;  </w:t>
      </w:r>
    </w:p>
    <w:p w:rsidR="00722459" w:rsidRPr="00DC700B" w:rsidRDefault="00722459" w:rsidP="007F5437">
      <w:pPr>
        <w:pStyle w:val="1"/>
        <w:numPr>
          <w:ilvl w:val="0"/>
          <w:numId w:val="181"/>
        </w:numPr>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 </w:t>
      </w:r>
    </w:p>
    <w:p w:rsidR="00722459" w:rsidRPr="00DC700B" w:rsidRDefault="00722459" w:rsidP="00722459">
      <w:pPr>
        <w:pStyle w:val="1"/>
        <w:numPr>
          <w:ilvl w:val="0"/>
          <w:numId w:val="0"/>
        </w:numPr>
        <w:ind w:left="720"/>
        <w:rPr>
          <w:rFonts w:ascii="Times New Roman" w:hAnsi="Times New Roman" w:cs="Times New Roman"/>
          <w:sz w:val="24"/>
          <w:szCs w:val="24"/>
          <w:lang w:val="ru-RU"/>
        </w:rPr>
      </w:pPr>
      <w:r w:rsidRPr="00DC700B">
        <w:rPr>
          <w:rFonts w:ascii="Times New Roman" w:hAnsi="Times New Roman" w:cs="Times New Roman"/>
          <w:sz w:val="24"/>
          <w:szCs w:val="24"/>
          <w:lang w:val="ru-RU"/>
        </w:rPr>
        <w:t xml:space="preserve">Планируемые регулятивные результаты. </w:t>
      </w:r>
    </w:p>
    <w:p w:rsidR="00722459" w:rsidRPr="00DC700B" w:rsidRDefault="00722459" w:rsidP="00722459">
      <w:pPr>
        <w:pStyle w:val="1"/>
        <w:numPr>
          <w:ilvl w:val="0"/>
          <w:numId w:val="0"/>
        </w:numPr>
        <w:spacing w:before="0"/>
        <w:ind w:left="72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lastRenderedPageBreak/>
        <w:t xml:space="preserve">Обучающийся будет или сможет: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с помощью педагога выбирать приоритетные цели;</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под руководством педагога координировать свои 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делать простейший прогноз будущих событий и развития выполняемой деятельности под руководством педагога; </w:t>
      </w:r>
    </w:p>
    <w:p w:rsidR="00722459" w:rsidRPr="00DC700B" w:rsidRDefault="00722459" w:rsidP="007F5437">
      <w:pPr>
        <w:pStyle w:val="1"/>
        <w:numPr>
          <w:ilvl w:val="0"/>
          <w:numId w:val="181"/>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прогнозировать и контролировать временные рамки выполнения учебной и внеучебной деятельности с помощью педагога; </w:t>
      </w:r>
    </w:p>
    <w:p w:rsidR="00722459" w:rsidRPr="00DC700B" w:rsidRDefault="00722459" w:rsidP="00722459">
      <w:pPr>
        <w:pStyle w:val="1"/>
        <w:numPr>
          <w:ilvl w:val="0"/>
          <w:numId w:val="0"/>
        </w:numPr>
        <w:ind w:left="720"/>
        <w:rPr>
          <w:rFonts w:ascii="Times New Roman" w:hAnsi="Times New Roman" w:cs="Times New Roman"/>
          <w:b w:val="0"/>
          <w:sz w:val="24"/>
          <w:szCs w:val="24"/>
          <w:lang w:val="ru-RU"/>
        </w:rPr>
      </w:pPr>
      <w:r w:rsidRPr="00DC700B">
        <w:rPr>
          <w:rFonts w:ascii="Times New Roman" w:hAnsi="Times New Roman" w:cs="Times New Roman"/>
          <w:sz w:val="24"/>
          <w:szCs w:val="24"/>
          <w:lang w:val="ru-RU"/>
        </w:rPr>
        <w:t>Планируемые коммуникативные результаты</w:t>
      </w:r>
      <w:r w:rsidRPr="00DC700B">
        <w:rPr>
          <w:rFonts w:ascii="Times New Roman" w:hAnsi="Times New Roman" w:cs="Times New Roman"/>
          <w:b w:val="0"/>
          <w:sz w:val="24"/>
          <w:szCs w:val="24"/>
          <w:lang w:val="ru-RU"/>
        </w:rPr>
        <w:t xml:space="preserve">. </w:t>
      </w:r>
    </w:p>
    <w:p w:rsidR="00722459" w:rsidRPr="00DC700B" w:rsidRDefault="00722459" w:rsidP="00722459">
      <w:pPr>
        <w:pStyle w:val="1"/>
        <w:numPr>
          <w:ilvl w:val="0"/>
          <w:numId w:val="0"/>
        </w:numPr>
        <w:ind w:left="72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Обучающийся будет или сможет:  </w:t>
      </w:r>
    </w:p>
    <w:p w:rsidR="00722459" w:rsidRPr="00DC700B" w:rsidRDefault="00722459" w:rsidP="007F5437">
      <w:pPr>
        <w:pStyle w:val="1"/>
        <w:numPr>
          <w:ilvl w:val="0"/>
          <w:numId w:val="182"/>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вступать в учебное сотрудничество и совместную деятельность со сверстниками и учителями (в паре, в группе) на индивидуально доступном уровне;  </w:t>
      </w:r>
    </w:p>
    <w:p w:rsidR="00722459" w:rsidRPr="00DC700B" w:rsidRDefault="00722459" w:rsidP="007F5437">
      <w:pPr>
        <w:pStyle w:val="1"/>
        <w:numPr>
          <w:ilvl w:val="0"/>
          <w:numId w:val="182"/>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регулировать самостоятельно или при участии педагога конфликтные ситуации посредством учёта интересов сторон и поиска компромисса;  </w:t>
      </w:r>
    </w:p>
    <w:p w:rsidR="00722459" w:rsidRPr="00DC700B" w:rsidRDefault="00722459" w:rsidP="007F5437">
      <w:pPr>
        <w:pStyle w:val="1"/>
        <w:numPr>
          <w:ilvl w:val="0"/>
          <w:numId w:val="182"/>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аргументированно отстаивать своё мнение под руководством педагога; </w:t>
      </w:r>
    </w:p>
    <w:p w:rsidR="00722459" w:rsidRPr="00DC700B" w:rsidRDefault="00722459" w:rsidP="007F5437">
      <w:pPr>
        <w:pStyle w:val="1"/>
        <w:numPr>
          <w:ilvl w:val="0"/>
          <w:numId w:val="182"/>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согласно индивидуальным возможностям формировать компетентность в области использования информационно-коммуникационных технологий;  </w:t>
      </w:r>
    </w:p>
    <w:p w:rsidR="00722459" w:rsidRPr="00DC700B" w:rsidRDefault="00722459" w:rsidP="007F5437">
      <w:pPr>
        <w:pStyle w:val="1"/>
        <w:numPr>
          <w:ilvl w:val="0"/>
          <w:numId w:val="182"/>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сознательно использовать устную и письменную речь в учебно- познавательной деятельности, для общения, выражения собственных мыслей, чувств, идей на индивидуально доступном уровне при помощи педагога; </w:t>
      </w:r>
    </w:p>
    <w:p w:rsidR="00722459" w:rsidRPr="00DC700B" w:rsidRDefault="00722459" w:rsidP="007F5437">
      <w:pPr>
        <w:pStyle w:val="1"/>
        <w:numPr>
          <w:ilvl w:val="0"/>
          <w:numId w:val="182"/>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участвовать в диалоге, в групповом обсуждении при совместной деятельности на индивидуально доступном уровне. </w:t>
      </w:r>
    </w:p>
    <w:p w:rsidR="00722459" w:rsidRPr="00DC700B" w:rsidRDefault="00722459" w:rsidP="00722459">
      <w:pPr>
        <w:pStyle w:val="1"/>
        <w:numPr>
          <w:ilvl w:val="0"/>
          <w:numId w:val="0"/>
        </w:numPr>
        <w:ind w:left="1080"/>
        <w:rPr>
          <w:rFonts w:ascii="Times New Roman" w:hAnsi="Times New Roman" w:cs="Times New Roman"/>
          <w:b w:val="0"/>
          <w:sz w:val="24"/>
          <w:szCs w:val="24"/>
          <w:lang w:val="ru-RU"/>
        </w:rPr>
      </w:pPr>
      <w:r w:rsidRPr="00DC700B">
        <w:rPr>
          <w:rFonts w:ascii="Times New Roman" w:hAnsi="Times New Roman" w:cs="Times New Roman"/>
          <w:sz w:val="24"/>
          <w:szCs w:val="24"/>
          <w:lang w:val="ru-RU"/>
        </w:rPr>
        <w:t>Планируемые познавательные результаты</w:t>
      </w:r>
      <w:r w:rsidRPr="00DC700B">
        <w:rPr>
          <w:rFonts w:ascii="Times New Roman" w:hAnsi="Times New Roman" w:cs="Times New Roman"/>
          <w:b w:val="0"/>
          <w:sz w:val="24"/>
          <w:szCs w:val="24"/>
          <w:lang w:val="ru-RU"/>
        </w:rPr>
        <w:t>.</w:t>
      </w:r>
    </w:p>
    <w:p w:rsidR="00722459" w:rsidRPr="00DC700B" w:rsidRDefault="00722459" w:rsidP="00722459">
      <w:pPr>
        <w:pStyle w:val="1"/>
        <w:numPr>
          <w:ilvl w:val="0"/>
          <w:numId w:val="0"/>
        </w:numPr>
        <w:ind w:left="432" w:hanging="432"/>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Обучающийся будет или сможет: </w:t>
      </w:r>
    </w:p>
    <w:p w:rsidR="00722459" w:rsidRPr="00DC700B" w:rsidRDefault="00722459" w:rsidP="007F5437">
      <w:pPr>
        <w:pStyle w:val="1"/>
        <w:numPr>
          <w:ilvl w:val="0"/>
          <w:numId w:val="183"/>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под руководством педагога создавать, применять и преобразовывать знаково-символические средства, модели и схемы для решения учебно-познавательных задач; </w:t>
      </w:r>
    </w:p>
    <w:p w:rsidR="00722459" w:rsidRPr="00DC700B" w:rsidRDefault="00722459" w:rsidP="007F5437">
      <w:pPr>
        <w:pStyle w:val="1"/>
        <w:numPr>
          <w:ilvl w:val="0"/>
          <w:numId w:val="183"/>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использовать навык смыслового чтения на индивидуально доступном уровне, применять основы ознакомительного, поискового чтения; </w:t>
      </w:r>
    </w:p>
    <w:p w:rsidR="00722459" w:rsidRPr="00DC700B" w:rsidRDefault="00722459" w:rsidP="007F5437">
      <w:pPr>
        <w:pStyle w:val="1"/>
        <w:numPr>
          <w:ilvl w:val="0"/>
          <w:numId w:val="183"/>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проводить простейшие наблюдения по плану и простейшие эксперименты под руководством учителя; </w:t>
      </w:r>
    </w:p>
    <w:p w:rsidR="00722459" w:rsidRPr="00DC700B" w:rsidRDefault="00722459" w:rsidP="007F5437">
      <w:pPr>
        <w:pStyle w:val="1"/>
        <w:numPr>
          <w:ilvl w:val="0"/>
          <w:numId w:val="183"/>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самостоятельно или при помощи педагога осуществлять расширенный поиск информации с использованием ресурсов библиотек и сети Интернет;  </w:t>
      </w:r>
    </w:p>
    <w:p w:rsidR="00722459" w:rsidRPr="00DC700B" w:rsidRDefault="00722459" w:rsidP="007F5437">
      <w:pPr>
        <w:pStyle w:val="1"/>
        <w:numPr>
          <w:ilvl w:val="0"/>
          <w:numId w:val="183"/>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на индивидуально доступном уровне адекватно воспринимать переносный смысл выражений, пословиц, метафор, применяя образные </w:t>
      </w:r>
      <w:r w:rsidRPr="00DC700B">
        <w:rPr>
          <w:rFonts w:ascii="Times New Roman" w:hAnsi="Times New Roman" w:cs="Times New Roman"/>
          <w:b w:val="0"/>
          <w:sz w:val="24"/>
          <w:szCs w:val="24"/>
          <w:lang w:val="ru-RU"/>
        </w:rPr>
        <w:lastRenderedPageBreak/>
        <w:t>обороты речи;</w:t>
      </w:r>
    </w:p>
    <w:p w:rsidR="00722459" w:rsidRPr="00DC700B" w:rsidRDefault="00722459" w:rsidP="007F5437">
      <w:pPr>
        <w:pStyle w:val="1"/>
        <w:numPr>
          <w:ilvl w:val="0"/>
          <w:numId w:val="183"/>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 xml:space="preserve">  самостоятельно или при помощи педагога работать с текстом, выявляяего структуру, главную идею, тему, последовательность событий;  </w:t>
      </w:r>
    </w:p>
    <w:p w:rsidR="00722459" w:rsidRPr="00DC700B" w:rsidRDefault="00722459" w:rsidP="007F5437">
      <w:pPr>
        <w:pStyle w:val="1"/>
        <w:numPr>
          <w:ilvl w:val="0"/>
          <w:numId w:val="183"/>
        </w:numPr>
        <w:spacing w:before="0"/>
        <w:rPr>
          <w:rFonts w:ascii="Times New Roman" w:hAnsi="Times New Roman" w:cs="Times New Roman"/>
          <w:b w:val="0"/>
          <w:sz w:val="24"/>
          <w:szCs w:val="24"/>
          <w:lang w:val="ru-RU"/>
        </w:rPr>
      </w:pPr>
      <w:r w:rsidRPr="00DC700B">
        <w:rPr>
          <w:rFonts w:ascii="Times New Roman" w:hAnsi="Times New Roman" w:cs="Times New Roman"/>
          <w:b w:val="0"/>
          <w:sz w:val="24"/>
          <w:szCs w:val="24"/>
          <w:lang w:val="ru-RU"/>
        </w:rPr>
        <w:t>на индивидуально доступном уровне принимать участие в проектно- исследовательской деятельности под руководством педагога.</w:t>
      </w:r>
    </w:p>
    <w:p w:rsidR="00722459" w:rsidRPr="00DC700B" w:rsidRDefault="00722459" w:rsidP="00722459">
      <w:pPr>
        <w:rPr>
          <w:lang w:val="ru-RU"/>
        </w:rPr>
      </w:pPr>
    </w:p>
    <w:p w:rsidR="00722459" w:rsidRPr="00DC700B" w:rsidRDefault="00722459" w:rsidP="00722459">
      <w:pPr>
        <w:jc w:val="center"/>
        <w:rPr>
          <w:b/>
          <w:bCs/>
          <w:lang w:val="ru-RU"/>
        </w:rPr>
      </w:pPr>
      <w:r w:rsidRPr="00DC700B">
        <w:rPr>
          <w:b/>
          <w:bCs/>
          <w:lang w:val="ru-RU"/>
        </w:rPr>
        <w:t>Содержание мониторингадинамики развития обучающихся с ОВЗ</w:t>
      </w:r>
    </w:p>
    <w:p w:rsidR="00722459" w:rsidRPr="00DC700B" w:rsidRDefault="00722459" w:rsidP="00722459">
      <w:pPr>
        <w:jc w:val="center"/>
        <w:rPr>
          <w:lang w:val="ru-RU"/>
        </w:rPr>
      </w:pPr>
      <w:r w:rsidRPr="00DC700B">
        <w:rPr>
          <w:lang w:val="ru-RU"/>
        </w:rPr>
        <w:t>Уровни</w:t>
      </w:r>
    </w:p>
    <w:p w:rsidR="00722459" w:rsidRPr="00DC700B" w:rsidRDefault="00722459" w:rsidP="00722459">
      <w:pPr>
        <w:jc w:val="center"/>
        <w:rPr>
          <w:lang w:val="ru-RU"/>
        </w:rPr>
      </w:pPr>
      <w:r w:rsidRPr="00DC700B">
        <w:rPr>
          <w:lang w:val="ru-RU"/>
        </w:rPr>
        <w:t>(отмечаются индивидуально для каждого учащегося)</w:t>
      </w:r>
    </w:p>
    <w:tbl>
      <w:tblPr>
        <w:tblStyle w:val="afffff3"/>
        <w:tblW w:w="0" w:type="auto"/>
        <w:tblLook w:val="04A0"/>
      </w:tblPr>
      <w:tblGrid>
        <w:gridCol w:w="7393"/>
        <w:gridCol w:w="7393"/>
      </w:tblGrid>
      <w:tr w:rsidR="00722459" w:rsidRPr="00DC700B" w:rsidTr="00722459">
        <w:trPr>
          <w:trHeight w:val="303"/>
        </w:trPr>
        <w:tc>
          <w:tcPr>
            <w:tcW w:w="7393" w:type="dxa"/>
          </w:tcPr>
          <w:p w:rsidR="00722459" w:rsidRPr="00DC700B" w:rsidRDefault="00722459" w:rsidP="00722459">
            <w:pPr>
              <w:rPr>
                <w:rFonts w:ascii="Times New Roman" w:hAnsi="Times New Roman" w:cs="Times New Roman"/>
                <w:lang w:val="ru-RU"/>
              </w:rPr>
            </w:pPr>
            <w:r w:rsidRPr="00DC700B">
              <w:rPr>
                <w:rFonts w:ascii="Times New Roman" w:hAnsi="Times New Roman" w:cs="Times New Roman"/>
                <w:lang w:val="ru-RU"/>
              </w:rPr>
              <w:t>высокий уровень</w:t>
            </w:r>
          </w:p>
        </w:tc>
        <w:tc>
          <w:tcPr>
            <w:tcW w:w="7393" w:type="dxa"/>
          </w:tcPr>
          <w:p w:rsidR="00722459" w:rsidRPr="00DC700B" w:rsidRDefault="00722459" w:rsidP="00722459">
            <w:pPr>
              <w:rPr>
                <w:rFonts w:ascii="Times New Roman" w:hAnsi="Times New Roman" w:cs="Times New Roman"/>
                <w:lang w:val="ru-RU"/>
              </w:rPr>
            </w:pPr>
            <w:r w:rsidRPr="00DC700B">
              <w:rPr>
                <w:rFonts w:ascii="Times New Roman" w:hAnsi="Times New Roman" w:cs="Times New Roman"/>
                <w:lang w:val="ru-RU"/>
              </w:rPr>
              <w:t>Видимые изменения – 3 балла</w:t>
            </w:r>
          </w:p>
        </w:tc>
      </w:tr>
      <w:tr w:rsidR="00722459" w:rsidRPr="00DC700B" w:rsidTr="00722459">
        <w:tc>
          <w:tcPr>
            <w:tcW w:w="7393" w:type="dxa"/>
          </w:tcPr>
          <w:p w:rsidR="00722459" w:rsidRPr="00DC700B" w:rsidRDefault="00722459" w:rsidP="00722459">
            <w:pPr>
              <w:rPr>
                <w:rFonts w:ascii="Times New Roman" w:hAnsi="Times New Roman" w:cs="Times New Roman"/>
                <w:lang w:val="ru-RU"/>
              </w:rPr>
            </w:pPr>
            <w:r w:rsidRPr="00DC700B">
              <w:rPr>
                <w:rFonts w:ascii="Times New Roman" w:hAnsi="Times New Roman" w:cs="Times New Roman"/>
                <w:lang w:val="ru-RU"/>
              </w:rPr>
              <w:t>средний уровень</w:t>
            </w:r>
          </w:p>
        </w:tc>
        <w:tc>
          <w:tcPr>
            <w:tcW w:w="7393" w:type="dxa"/>
          </w:tcPr>
          <w:p w:rsidR="00722459" w:rsidRPr="00DC700B" w:rsidRDefault="00722459" w:rsidP="00722459">
            <w:pPr>
              <w:rPr>
                <w:rFonts w:ascii="Times New Roman" w:hAnsi="Times New Roman" w:cs="Times New Roman"/>
                <w:lang w:val="ru-RU"/>
              </w:rPr>
            </w:pPr>
            <w:r w:rsidRPr="00DC700B">
              <w:rPr>
                <w:rFonts w:ascii="Times New Roman" w:hAnsi="Times New Roman" w:cs="Times New Roman"/>
                <w:lang w:val="ru-RU"/>
              </w:rPr>
              <w:t>Изменениянезначительные-2 балла</w:t>
            </w:r>
          </w:p>
        </w:tc>
      </w:tr>
      <w:tr w:rsidR="00722459" w:rsidRPr="00DC700B" w:rsidTr="00722459">
        <w:tc>
          <w:tcPr>
            <w:tcW w:w="7393" w:type="dxa"/>
          </w:tcPr>
          <w:p w:rsidR="00722459" w:rsidRPr="00DC700B" w:rsidRDefault="00722459" w:rsidP="00722459">
            <w:pPr>
              <w:rPr>
                <w:rFonts w:ascii="Times New Roman" w:hAnsi="Times New Roman" w:cs="Times New Roman"/>
                <w:lang w:val="ru-RU"/>
              </w:rPr>
            </w:pPr>
            <w:r w:rsidRPr="00DC700B">
              <w:rPr>
                <w:rFonts w:ascii="Times New Roman" w:hAnsi="Times New Roman" w:cs="Times New Roman"/>
                <w:lang w:val="ru-RU"/>
              </w:rPr>
              <w:t>низкий уровень</w:t>
            </w:r>
          </w:p>
        </w:tc>
        <w:tc>
          <w:tcPr>
            <w:tcW w:w="7393" w:type="dxa"/>
          </w:tcPr>
          <w:p w:rsidR="00722459" w:rsidRPr="00DC700B" w:rsidRDefault="00722459" w:rsidP="00722459">
            <w:pPr>
              <w:rPr>
                <w:rFonts w:ascii="Times New Roman" w:hAnsi="Times New Roman" w:cs="Times New Roman"/>
                <w:lang w:val="ru-RU"/>
              </w:rPr>
            </w:pPr>
            <w:r w:rsidRPr="00DC700B">
              <w:rPr>
                <w:rFonts w:ascii="Times New Roman" w:hAnsi="Times New Roman" w:cs="Times New Roman"/>
                <w:lang w:val="ru-RU"/>
              </w:rPr>
              <w:t>Изменения непроизошли 0-1 балл</w:t>
            </w:r>
          </w:p>
        </w:tc>
      </w:tr>
    </w:tbl>
    <w:p w:rsidR="00722459" w:rsidRPr="00DC700B" w:rsidRDefault="00722459" w:rsidP="00722459">
      <w:pPr>
        <w:jc w:val="center"/>
        <w:rPr>
          <w:b/>
          <w:bCs/>
          <w:lang w:val="ru-RU"/>
        </w:rPr>
      </w:pPr>
    </w:p>
    <w:p w:rsidR="00722459" w:rsidRPr="00DC700B" w:rsidRDefault="00722459" w:rsidP="00722459">
      <w:pPr>
        <w:jc w:val="center"/>
        <w:rPr>
          <w:b/>
          <w:bCs/>
          <w:lang w:val="ru-RU"/>
        </w:rPr>
      </w:pPr>
      <w:r w:rsidRPr="00DC700B">
        <w:rPr>
          <w:b/>
          <w:bCs/>
          <w:lang w:val="ru-RU"/>
        </w:rPr>
        <w:t>Критерии и показатели динамики развития УУД</w:t>
      </w:r>
    </w:p>
    <w:p w:rsidR="00722459" w:rsidRPr="00DC700B" w:rsidRDefault="00722459" w:rsidP="00722459">
      <w:pPr>
        <w:jc w:val="center"/>
        <w:rPr>
          <w:b/>
          <w:bCs/>
          <w:lang w:val="ru-RU"/>
        </w:rPr>
      </w:pPr>
    </w:p>
    <w:tbl>
      <w:tblPr>
        <w:tblStyle w:val="afffff3"/>
        <w:tblW w:w="0" w:type="auto"/>
        <w:tblLook w:val="04A0"/>
      </w:tblPr>
      <w:tblGrid>
        <w:gridCol w:w="10881"/>
        <w:gridCol w:w="1418"/>
        <w:gridCol w:w="1276"/>
        <w:gridCol w:w="1211"/>
      </w:tblGrid>
      <w:tr w:rsidR="00722459" w:rsidRPr="00DC700B" w:rsidTr="00722459">
        <w:tc>
          <w:tcPr>
            <w:tcW w:w="10881" w:type="dxa"/>
            <w:vMerge w:val="restart"/>
          </w:tcPr>
          <w:p w:rsidR="00722459" w:rsidRPr="00DC700B" w:rsidRDefault="00722459" w:rsidP="00722459">
            <w:pPr>
              <w:jc w:val="center"/>
              <w:rPr>
                <w:rFonts w:ascii="Times New Roman" w:hAnsi="Times New Roman" w:cs="Times New Roman"/>
                <w:b/>
                <w:bCs/>
                <w:lang w:val="ru-RU"/>
              </w:rPr>
            </w:pPr>
            <w:r w:rsidRPr="00DC700B">
              <w:rPr>
                <w:rFonts w:ascii="Times New Roman" w:hAnsi="Times New Roman" w:cs="Times New Roman"/>
                <w:b/>
                <w:bCs/>
                <w:lang w:val="ru-RU"/>
              </w:rPr>
              <w:t>Критерии и показатели развития УУД</w:t>
            </w:r>
          </w:p>
        </w:tc>
        <w:tc>
          <w:tcPr>
            <w:tcW w:w="3905" w:type="dxa"/>
            <w:gridSpan w:val="3"/>
          </w:tcPr>
          <w:p w:rsidR="00722459" w:rsidRPr="00DC700B" w:rsidRDefault="00722459" w:rsidP="00722459">
            <w:pPr>
              <w:jc w:val="center"/>
              <w:rPr>
                <w:rFonts w:ascii="Times New Roman" w:hAnsi="Times New Roman" w:cs="Times New Roman"/>
                <w:b/>
                <w:bCs/>
                <w:lang w:val="ru-RU"/>
              </w:rPr>
            </w:pPr>
            <w:r w:rsidRPr="00DC700B">
              <w:rPr>
                <w:rFonts w:ascii="Times New Roman" w:hAnsi="Times New Roman" w:cs="Times New Roman"/>
                <w:lang w:val="ru-RU"/>
              </w:rPr>
              <w:t>ФИ учащихся</w:t>
            </w:r>
          </w:p>
        </w:tc>
      </w:tr>
      <w:tr w:rsidR="00722459" w:rsidRPr="00DC700B" w:rsidTr="00722459">
        <w:trPr>
          <w:trHeight w:val="276"/>
        </w:trPr>
        <w:tc>
          <w:tcPr>
            <w:tcW w:w="10881" w:type="dxa"/>
            <w:vMerge/>
          </w:tcPr>
          <w:p w:rsidR="00722459" w:rsidRPr="00DC700B" w:rsidRDefault="00722459" w:rsidP="00722459">
            <w:pPr>
              <w:jc w:val="center"/>
              <w:rPr>
                <w:rFonts w:ascii="Times New Roman" w:hAnsi="Times New Roman" w:cs="Times New Roman"/>
                <w:b/>
                <w:bCs/>
                <w:lang w:val="ru-RU"/>
              </w:rPr>
            </w:pPr>
          </w:p>
        </w:tc>
        <w:tc>
          <w:tcPr>
            <w:tcW w:w="1418" w:type="dxa"/>
            <w:vMerge w:val="restart"/>
          </w:tcPr>
          <w:p w:rsidR="00722459" w:rsidRPr="00DC700B" w:rsidRDefault="00722459" w:rsidP="00722459">
            <w:pPr>
              <w:jc w:val="center"/>
              <w:rPr>
                <w:rFonts w:ascii="Times New Roman" w:hAnsi="Times New Roman" w:cs="Times New Roman"/>
                <w:b/>
                <w:bCs/>
                <w:lang w:val="ru-RU"/>
              </w:rPr>
            </w:pPr>
          </w:p>
        </w:tc>
        <w:tc>
          <w:tcPr>
            <w:tcW w:w="1276" w:type="dxa"/>
            <w:vMerge w:val="restart"/>
          </w:tcPr>
          <w:p w:rsidR="00722459" w:rsidRPr="00DC700B" w:rsidRDefault="00722459" w:rsidP="00722459">
            <w:pPr>
              <w:jc w:val="center"/>
              <w:rPr>
                <w:rFonts w:ascii="Times New Roman" w:hAnsi="Times New Roman" w:cs="Times New Roman"/>
                <w:b/>
                <w:bCs/>
                <w:lang w:val="ru-RU"/>
              </w:rPr>
            </w:pPr>
          </w:p>
        </w:tc>
        <w:tc>
          <w:tcPr>
            <w:tcW w:w="1211" w:type="dxa"/>
            <w:vMerge w:val="restart"/>
          </w:tcPr>
          <w:p w:rsidR="00722459" w:rsidRPr="00DC700B" w:rsidRDefault="00722459" w:rsidP="00722459">
            <w:pPr>
              <w:jc w:val="center"/>
              <w:rPr>
                <w:rFonts w:ascii="Times New Roman" w:hAnsi="Times New Roman" w:cs="Times New Roman"/>
                <w:b/>
                <w:bCs/>
                <w:lang w:val="ru-RU"/>
              </w:rPr>
            </w:pPr>
          </w:p>
        </w:tc>
      </w:tr>
      <w:tr w:rsidR="00722459" w:rsidRPr="00DC700B" w:rsidTr="00722459">
        <w:tc>
          <w:tcPr>
            <w:tcW w:w="10881" w:type="dxa"/>
          </w:tcPr>
          <w:p w:rsidR="00722459" w:rsidRPr="00DC700B" w:rsidRDefault="00722459" w:rsidP="00722459">
            <w:pPr>
              <w:jc w:val="center"/>
              <w:rPr>
                <w:rFonts w:ascii="Times New Roman" w:hAnsi="Times New Roman" w:cs="Times New Roman"/>
                <w:b/>
                <w:bCs/>
                <w:lang w:val="ru-RU"/>
              </w:rPr>
            </w:pPr>
            <w:r w:rsidRPr="00DC700B">
              <w:rPr>
                <w:rFonts w:ascii="Times New Roman" w:hAnsi="Times New Roman" w:cs="Times New Roman"/>
                <w:b/>
                <w:bCs/>
                <w:lang w:val="ru-RU"/>
              </w:rPr>
              <w:t>Личностные</w:t>
            </w:r>
          </w:p>
        </w:tc>
        <w:tc>
          <w:tcPr>
            <w:tcW w:w="1418" w:type="dxa"/>
            <w:vMerge/>
          </w:tcPr>
          <w:p w:rsidR="00722459" w:rsidRPr="00DC700B" w:rsidRDefault="00722459" w:rsidP="00722459">
            <w:pPr>
              <w:jc w:val="center"/>
              <w:rPr>
                <w:rFonts w:ascii="Times New Roman" w:hAnsi="Times New Roman" w:cs="Times New Roman"/>
                <w:b/>
                <w:bCs/>
                <w:lang w:val="ru-RU"/>
              </w:rPr>
            </w:pPr>
          </w:p>
        </w:tc>
        <w:tc>
          <w:tcPr>
            <w:tcW w:w="1276" w:type="dxa"/>
            <w:vMerge/>
          </w:tcPr>
          <w:p w:rsidR="00722459" w:rsidRPr="00DC700B" w:rsidRDefault="00722459" w:rsidP="00722459">
            <w:pPr>
              <w:jc w:val="center"/>
              <w:rPr>
                <w:rFonts w:ascii="Times New Roman" w:hAnsi="Times New Roman" w:cs="Times New Roman"/>
                <w:b/>
                <w:bCs/>
                <w:lang w:val="ru-RU"/>
              </w:rPr>
            </w:pPr>
          </w:p>
        </w:tc>
        <w:tc>
          <w:tcPr>
            <w:tcW w:w="1211" w:type="dxa"/>
            <w:vMerge/>
          </w:tcPr>
          <w:p w:rsidR="00722459" w:rsidRPr="00DC700B" w:rsidRDefault="00722459" w:rsidP="00722459">
            <w:pPr>
              <w:jc w:val="center"/>
              <w:rPr>
                <w:rFonts w:ascii="Times New Roman" w:hAnsi="Times New Roman" w:cs="Times New Roman"/>
                <w:b/>
                <w:bCs/>
                <w:lang w:val="ru-RU"/>
              </w:rPr>
            </w:pPr>
          </w:p>
        </w:tc>
      </w:tr>
      <w:tr w:rsidR="00722459" w:rsidRPr="007C160D" w:rsidTr="00722459">
        <w:tc>
          <w:tcPr>
            <w:tcW w:w="10881" w:type="dxa"/>
          </w:tcPr>
          <w:p w:rsidR="00722459" w:rsidRPr="00B13D3B" w:rsidRDefault="00722459" w:rsidP="007F5437">
            <w:pPr>
              <w:pStyle w:val="1"/>
              <w:numPr>
                <w:ilvl w:val="0"/>
                <w:numId w:val="181"/>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положительно относится к коррекционным занятиям, понимая их необходимость для того, чтобы стать более успешным в учебной деятельности;  </w:t>
            </w:r>
          </w:p>
          <w:p w:rsidR="00722459" w:rsidRPr="00B13D3B" w:rsidRDefault="00722459" w:rsidP="007F5437">
            <w:pPr>
              <w:pStyle w:val="1"/>
              <w:numPr>
                <w:ilvl w:val="0"/>
                <w:numId w:val="181"/>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принимает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и молодёжных общественных организациях, школьных и внешкольных мероприятиях);  </w:t>
            </w:r>
          </w:p>
          <w:p w:rsidR="00722459" w:rsidRPr="00B13D3B" w:rsidRDefault="00722459" w:rsidP="007F5437">
            <w:pPr>
              <w:pStyle w:val="1"/>
              <w:numPr>
                <w:ilvl w:val="0"/>
                <w:numId w:val="181"/>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придерживается (в некоторых случаях при помощи педагога) норм итребований школьной жизни, прав и обязанностей ученика, моральных норм в отношении взрослых и сверстников в школе, дома, во внеучебных видах деятельности;  </w:t>
            </w:r>
          </w:p>
          <w:p w:rsidR="00722459" w:rsidRPr="00B13D3B" w:rsidRDefault="00722459" w:rsidP="007F5437">
            <w:pPr>
              <w:pStyle w:val="1"/>
              <w:numPr>
                <w:ilvl w:val="0"/>
                <w:numId w:val="181"/>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при помощи педагога и родителей строит жизненные планы с учётом конкретной ситуации и собственных индивидуальных возможностей и склонностей;  </w:t>
            </w:r>
          </w:p>
          <w:p w:rsidR="00722459" w:rsidRPr="00B13D3B" w:rsidRDefault="00722459" w:rsidP="007F5437">
            <w:pPr>
              <w:pStyle w:val="1"/>
              <w:numPr>
                <w:ilvl w:val="0"/>
                <w:numId w:val="181"/>
              </w:numPr>
              <w:spacing w:before="0" w:after="0"/>
              <w:outlineLvl w:val="0"/>
              <w:rPr>
                <w:b w:val="0"/>
                <w:bCs w:val="0"/>
                <w:lang w:val="ru-RU"/>
              </w:rPr>
            </w:pPr>
            <w:r w:rsidRPr="00B13D3B">
              <w:rPr>
                <w:rFonts w:ascii="Times New Roman" w:hAnsi="Times New Roman" w:cs="Times New Roman"/>
                <w:b w:val="0"/>
                <w:sz w:val="24"/>
                <w:szCs w:val="24"/>
                <w:lang w:val="ru-RU"/>
              </w:rPr>
              <w:t xml:space="preserve">давет оценку результатов своей работы на основе критериев успешности ее выполнения, задаваемых педагогом;  </w:t>
            </w:r>
          </w:p>
          <w:p w:rsidR="00722459" w:rsidRPr="00B13D3B" w:rsidRDefault="00722459" w:rsidP="007F5437">
            <w:pPr>
              <w:pStyle w:val="1"/>
              <w:numPr>
                <w:ilvl w:val="0"/>
                <w:numId w:val="181"/>
              </w:numPr>
              <w:spacing w:before="0" w:after="0"/>
              <w:outlineLvl w:val="0"/>
              <w:rPr>
                <w:b w:val="0"/>
                <w:bCs w:val="0"/>
                <w:lang w:val="ru-RU"/>
              </w:rPr>
            </w:pPr>
            <w:r w:rsidRPr="00B13D3B">
              <w:rPr>
                <w:rFonts w:ascii="Times New Roman" w:hAnsi="Times New Roman" w:cs="Times New Roman"/>
                <w:b w:val="0"/>
                <w:sz w:val="24"/>
                <w:szCs w:val="24"/>
                <w:lang w:val="ru-RU"/>
              </w:rPr>
              <w:t xml:space="preserve">принимает и придерживается традиционных ценностных ориентаций (семьи, природы, своей страны, здорового образа жизни, уважительного отношения к окружающим людям). </w:t>
            </w:r>
          </w:p>
        </w:tc>
        <w:tc>
          <w:tcPr>
            <w:tcW w:w="1418" w:type="dxa"/>
          </w:tcPr>
          <w:p w:rsidR="00722459" w:rsidRPr="00DC700B" w:rsidRDefault="00722459" w:rsidP="00722459">
            <w:pPr>
              <w:jc w:val="center"/>
              <w:rPr>
                <w:b/>
                <w:bCs/>
                <w:lang w:val="ru-RU"/>
              </w:rPr>
            </w:pPr>
          </w:p>
        </w:tc>
        <w:tc>
          <w:tcPr>
            <w:tcW w:w="1276" w:type="dxa"/>
          </w:tcPr>
          <w:p w:rsidR="00722459" w:rsidRPr="00DC700B" w:rsidRDefault="00722459" w:rsidP="00722459">
            <w:pPr>
              <w:jc w:val="center"/>
              <w:rPr>
                <w:b/>
                <w:bCs/>
                <w:lang w:val="ru-RU"/>
              </w:rPr>
            </w:pPr>
          </w:p>
        </w:tc>
        <w:tc>
          <w:tcPr>
            <w:tcW w:w="1211" w:type="dxa"/>
          </w:tcPr>
          <w:p w:rsidR="00722459" w:rsidRPr="00DC700B" w:rsidRDefault="00722459" w:rsidP="00722459">
            <w:pPr>
              <w:jc w:val="center"/>
              <w:rPr>
                <w:b/>
                <w:bCs/>
                <w:lang w:val="ru-RU"/>
              </w:rPr>
            </w:pPr>
          </w:p>
        </w:tc>
      </w:tr>
      <w:tr w:rsidR="00722459" w:rsidRPr="00BC4DD5" w:rsidTr="00722459">
        <w:tc>
          <w:tcPr>
            <w:tcW w:w="10881" w:type="dxa"/>
          </w:tcPr>
          <w:p w:rsidR="00722459" w:rsidRPr="00B13D3B" w:rsidRDefault="00722459" w:rsidP="00722459">
            <w:pPr>
              <w:jc w:val="center"/>
              <w:rPr>
                <w:rFonts w:ascii="Times New Roman" w:hAnsi="Times New Roman" w:cs="Times New Roman"/>
                <w:b/>
                <w:bCs/>
                <w:lang w:val="ru-RU"/>
              </w:rPr>
            </w:pPr>
            <w:r w:rsidRPr="00B13D3B">
              <w:rPr>
                <w:rFonts w:ascii="Times New Roman" w:hAnsi="Times New Roman" w:cs="Times New Roman"/>
                <w:b/>
                <w:bCs/>
                <w:lang w:val="ru-RU"/>
              </w:rPr>
              <w:t>Регулятивные</w:t>
            </w:r>
          </w:p>
        </w:tc>
        <w:tc>
          <w:tcPr>
            <w:tcW w:w="1418" w:type="dxa"/>
          </w:tcPr>
          <w:p w:rsidR="00722459" w:rsidRPr="00DC700B" w:rsidRDefault="00722459" w:rsidP="00722459">
            <w:pPr>
              <w:jc w:val="center"/>
              <w:rPr>
                <w:b/>
                <w:bCs/>
                <w:lang w:val="ru-RU"/>
              </w:rPr>
            </w:pPr>
          </w:p>
        </w:tc>
        <w:tc>
          <w:tcPr>
            <w:tcW w:w="1276" w:type="dxa"/>
          </w:tcPr>
          <w:p w:rsidR="00722459" w:rsidRPr="00DC700B" w:rsidRDefault="00722459" w:rsidP="00722459">
            <w:pPr>
              <w:jc w:val="center"/>
              <w:rPr>
                <w:b/>
                <w:bCs/>
                <w:lang w:val="ru-RU"/>
              </w:rPr>
            </w:pPr>
          </w:p>
        </w:tc>
        <w:tc>
          <w:tcPr>
            <w:tcW w:w="1211" w:type="dxa"/>
          </w:tcPr>
          <w:p w:rsidR="00722459" w:rsidRPr="00DC700B" w:rsidRDefault="00722459" w:rsidP="00722459">
            <w:pPr>
              <w:jc w:val="center"/>
              <w:rPr>
                <w:b/>
                <w:bCs/>
                <w:lang w:val="ru-RU"/>
              </w:rPr>
            </w:pPr>
          </w:p>
        </w:tc>
      </w:tr>
      <w:tr w:rsidR="00722459" w:rsidRPr="007C160D" w:rsidTr="00722459">
        <w:tc>
          <w:tcPr>
            <w:tcW w:w="10881" w:type="dxa"/>
          </w:tcPr>
          <w:p w:rsidR="00722459" w:rsidRPr="00B13D3B" w:rsidRDefault="00722459" w:rsidP="007F5437">
            <w:pPr>
              <w:pStyle w:val="1"/>
              <w:numPr>
                <w:ilvl w:val="0"/>
                <w:numId w:val="181"/>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lastRenderedPageBreak/>
              <w:t>с помощью педагога выбирает приоритетные цели;</w:t>
            </w:r>
          </w:p>
          <w:p w:rsidR="00722459" w:rsidRPr="00B13D3B" w:rsidRDefault="00722459" w:rsidP="007F5437">
            <w:pPr>
              <w:pStyle w:val="1"/>
              <w:numPr>
                <w:ilvl w:val="0"/>
                <w:numId w:val="181"/>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  под руководством педагога координирует свои действия с планируемыми результатами, контролирует ход выполняемой деятельности, выбирает способы действий, исходя из имеющихся условий и требований, корректирует действия при изменении ситуации;  </w:t>
            </w:r>
          </w:p>
          <w:p w:rsidR="00722459" w:rsidRPr="00B13D3B" w:rsidRDefault="00722459" w:rsidP="007F5437">
            <w:pPr>
              <w:pStyle w:val="1"/>
              <w:numPr>
                <w:ilvl w:val="0"/>
                <w:numId w:val="181"/>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делает простейший прогноз будущих событий и развития выполняемой деятельности под руководством педагога; </w:t>
            </w:r>
          </w:p>
          <w:p w:rsidR="00722459" w:rsidRPr="00B13D3B" w:rsidRDefault="00722459" w:rsidP="007F5437">
            <w:pPr>
              <w:pStyle w:val="1"/>
              <w:numPr>
                <w:ilvl w:val="0"/>
                <w:numId w:val="181"/>
              </w:numPr>
              <w:spacing w:before="0"/>
              <w:outlineLvl w:val="0"/>
              <w:rPr>
                <w:b w:val="0"/>
                <w:bCs w:val="0"/>
                <w:lang w:val="ru-RU"/>
              </w:rPr>
            </w:pPr>
            <w:r w:rsidRPr="00B13D3B">
              <w:rPr>
                <w:rFonts w:ascii="Times New Roman" w:hAnsi="Times New Roman" w:cs="Times New Roman"/>
                <w:b w:val="0"/>
                <w:sz w:val="24"/>
                <w:szCs w:val="24"/>
                <w:lang w:val="ru-RU"/>
              </w:rPr>
              <w:t xml:space="preserve"> прогнозирует и контролирует  временные рамки выполнения учебной и внеучебной деятельности с помощью педагога.</w:t>
            </w:r>
          </w:p>
        </w:tc>
        <w:tc>
          <w:tcPr>
            <w:tcW w:w="1418" w:type="dxa"/>
          </w:tcPr>
          <w:p w:rsidR="00722459" w:rsidRPr="00BC4DD5" w:rsidRDefault="00722459" w:rsidP="00722459">
            <w:pPr>
              <w:jc w:val="center"/>
              <w:rPr>
                <w:b/>
                <w:bCs/>
                <w:highlight w:val="red"/>
                <w:lang w:val="ru-RU"/>
              </w:rPr>
            </w:pPr>
          </w:p>
        </w:tc>
        <w:tc>
          <w:tcPr>
            <w:tcW w:w="1276" w:type="dxa"/>
          </w:tcPr>
          <w:p w:rsidR="00722459" w:rsidRPr="00BC4DD5" w:rsidRDefault="00722459" w:rsidP="00722459">
            <w:pPr>
              <w:jc w:val="center"/>
              <w:rPr>
                <w:b/>
                <w:bCs/>
                <w:highlight w:val="red"/>
                <w:lang w:val="ru-RU"/>
              </w:rPr>
            </w:pPr>
          </w:p>
        </w:tc>
        <w:tc>
          <w:tcPr>
            <w:tcW w:w="1211" w:type="dxa"/>
          </w:tcPr>
          <w:p w:rsidR="00722459" w:rsidRPr="00BC4DD5" w:rsidRDefault="00722459" w:rsidP="00722459">
            <w:pPr>
              <w:jc w:val="center"/>
              <w:rPr>
                <w:b/>
                <w:bCs/>
                <w:highlight w:val="red"/>
                <w:lang w:val="ru-RU"/>
              </w:rPr>
            </w:pPr>
          </w:p>
        </w:tc>
      </w:tr>
      <w:tr w:rsidR="00722459" w:rsidRPr="00BC4DD5" w:rsidTr="00722459">
        <w:tc>
          <w:tcPr>
            <w:tcW w:w="10881" w:type="dxa"/>
          </w:tcPr>
          <w:p w:rsidR="00722459" w:rsidRPr="00B13D3B" w:rsidRDefault="00722459" w:rsidP="00722459">
            <w:pPr>
              <w:jc w:val="center"/>
              <w:rPr>
                <w:rFonts w:ascii="Times New Roman" w:hAnsi="Times New Roman" w:cs="Times New Roman"/>
                <w:b/>
                <w:bCs/>
                <w:lang w:val="ru-RU"/>
              </w:rPr>
            </w:pPr>
            <w:r w:rsidRPr="00B13D3B">
              <w:rPr>
                <w:rFonts w:ascii="Times New Roman" w:hAnsi="Times New Roman" w:cs="Times New Roman"/>
                <w:b/>
                <w:bCs/>
                <w:lang w:val="ru-RU"/>
              </w:rPr>
              <w:t>Коммуникативные</w:t>
            </w:r>
          </w:p>
        </w:tc>
        <w:tc>
          <w:tcPr>
            <w:tcW w:w="1418" w:type="dxa"/>
          </w:tcPr>
          <w:p w:rsidR="00722459" w:rsidRPr="00BC4DD5" w:rsidRDefault="00722459" w:rsidP="00722459">
            <w:pPr>
              <w:jc w:val="center"/>
              <w:rPr>
                <w:b/>
                <w:bCs/>
                <w:highlight w:val="red"/>
                <w:lang w:val="ru-RU"/>
              </w:rPr>
            </w:pPr>
          </w:p>
        </w:tc>
        <w:tc>
          <w:tcPr>
            <w:tcW w:w="1276" w:type="dxa"/>
          </w:tcPr>
          <w:p w:rsidR="00722459" w:rsidRPr="00BC4DD5" w:rsidRDefault="00722459" w:rsidP="00722459">
            <w:pPr>
              <w:jc w:val="center"/>
              <w:rPr>
                <w:b/>
                <w:bCs/>
                <w:highlight w:val="red"/>
                <w:lang w:val="ru-RU"/>
              </w:rPr>
            </w:pPr>
          </w:p>
        </w:tc>
        <w:tc>
          <w:tcPr>
            <w:tcW w:w="1211" w:type="dxa"/>
          </w:tcPr>
          <w:p w:rsidR="00722459" w:rsidRPr="00BC4DD5" w:rsidRDefault="00722459" w:rsidP="00722459">
            <w:pPr>
              <w:jc w:val="center"/>
              <w:rPr>
                <w:b/>
                <w:bCs/>
                <w:highlight w:val="red"/>
                <w:lang w:val="ru-RU"/>
              </w:rPr>
            </w:pPr>
          </w:p>
        </w:tc>
      </w:tr>
      <w:tr w:rsidR="00722459" w:rsidRPr="007C160D" w:rsidTr="00722459">
        <w:tc>
          <w:tcPr>
            <w:tcW w:w="10881" w:type="dxa"/>
          </w:tcPr>
          <w:p w:rsidR="00722459" w:rsidRPr="00B13D3B" w:rsidRDefault="00722459" w:rsidP="007F5437">
            <w:pPr>
              <w:pStyle w:val="1"/>
              <w:numPr>
                <w:ilvl w:val="0"/>
                <w:numId w:val="182"/>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вступает в учебное сотрудничество и совместную деятельность со сверстниками и учителями (в паре, в группе) на индивидуально доступном уровне;  </w:t>
            </w:r>
          </w:p>
          <w:p w:rsidR="00722459" w:rsidRPr="00B13D3B" w:rsidRDefault="00722459" w:rsidP="007F5437">
            <w:pPr>
              <w:pStyle w:val="1"/>
              <w:numPr>
                <w:ilvl w:val="0"/>
                <w:numId w:val="182"/>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регулирует самостоятельно или при участии педагога конфликтные ситуации посредством учёта интересов сторон и поиска компромисса;  </w:t>
            </w:r>
          </w:p>
          <w:p w:rsidR="00722459" w:rsidRPr="00B13D3B" w:rsidRDefault="00722459" w:rsidP="007F5437">
            <w:pPr>
              <w:pStyle w:val="1"/>
              <w:numPr>
                <w:ilvl w:val="0"/>
                <w:numId w:val="182"/>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аргументированно отстаивает своё мнение под руководством педагога; </w:t>
            </w:r>
          </w:p>
          <w:p w:rsidR="00722459" w:rsidRPr="00B13D3B" w:rsidRDefault="00722459" w:rsidP="007F5437">
            <w:pPr>
              <w:pStyle w:val="1"/>
              <w:numPr>
                <w:ilvl w:val="0"/>
                <w:numId w:val="182"/>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 согласно индивидуальным возможностям формирует компетентность в области использования информационно-коммуникационных технологий;  </w:t>
            </w:r>
          </w:p>
          <w:p w:rsidR="00722459" w:rsidRPr="00B13D3B" w:rsidRDefault="00722459" w:rsidP="007F5437">
            <w:pPr>
              <w:pStyle w:val="1"/>
              <w:numPr>
                <w:ilvl w:val="0"/>
                <w:numId w:val="182"/>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сознательно использует  устную и письменную речь в учебно- познавательной деятельности, для общения, выражения собственных мыслей, чувств, идей на индивидуально доступном уровне при помощи педагога; </w:t>
            </w:r>
          </w:p>
          <w:p w:rsidR="00722459" w:rsidRPr="00B13D3B" w:rsidRDefault="00722459" w:rsidP="007F5437">
            <w:pPr>
              <w:pStyle w:val="1"/>
              <w:numPr>
                <w:ilvl w:val="0"/>
                <w:numId w:val="182"/>
              </w:numPr>
              <w:spacing w:before="0" w:after="0"/>
              <w:outlineLvl w:val="0"/>
              <w:rPr>
                <w:b w:val="0"/>
                <w:bCs w:val="0"/>
                <w:lang w:val="ru-RU"/>
              </w:rPr>
            </w:pPr>
            <w:r w:rsidRPr="00B13D3B">
              <w:rPr>
                <w:rFonts w:ascii="Times New Roman" w:hAnsi="Times New Roman" w:cs="Times New Roman"/>
                <w:b w:val="0"/>
                <w:sz w:val="24"/>
                <w:szCs w:val="24"/>
                <w:lang w:val="ru-RU"/>
              </w:rPr>
              <w:t xml:space="preserve"> участвует в диалоге, в групповом обсуждении при совместной деятельности на индивидуально доступном уровне. </w:t>
            </w:r>
          </w:p>
        </w:tc>
        <w:tc>
          <w:tcPr>
            <w:tcW w:w="1418" w:type="dxa"/>
          </w:tcPr>
          <w:p w:rsidR="00722459" w:rsidRPr="00BC4DD5" w:rsidRDefault="00722459" w:rsidP="00722459">
            <w:pPr>
              <w:jc w:val="center"/>
              <w:rPr>
                <w:b/>
                <w:bCs/>
                <w:highlight w:val="red"/>
                <w:lang w:val="ru-RU"/>
              </w:rPr>
            </w:pPr>
          </w:p>
        </w:tc>
        <w:tc>
          <w:tcPr>
            <w:tcW w:w="1276" w:type="dxa"/>
          </w:tcPr>
          <w:p w:rsidR="00722459" w:rsidRPr="00BC4DD5" w:rsidRDefault="00722459" w:rsidP="00722459">
            <w:pPr>
              <w:jc w:val="center"/>
              <w:rPr>
                <w:b/>
                <w:bCs/>
                <w:highlight w:val="red"/>
                <w:lang w:val="ru-RU"/>
              </w:rPr>
            </w:pPr>
          </w:p>
        </w:tc>
        <w:tc>
          <w:tcPr>
            <w:tcW w:w="1211" w:type="dxa"/>
          </w:tcPr>
          <w:p w:rsidR="00722459" w:rsidRPr="00BC4DD5" w:rsidRDefault="00722459" w:rsidP="00722459">
            <w:pPr>
              <w:jc w:val="center"/>
              <w:rPr>
                <w:b/>
                <w:bCs/>
                <w:highlight w:val="red"/>
                <w:lang w:val="ru-RU"/>
              </w:rPr>
            </w:pPr>
          </w:p>
        </w:tc>
      </w:tr>
      <w:tr w:rsidR="00722459" w:rsidRPr="00BC4DD5" w:rsidTr="00722459">
        <w:trPr>
          <w:trHeight w:val="305"/>
        </w:trPr>
        <w:tc>
          <w:tcPr>
            <w:tcW w:w="10881" w:type="dxa"/>
          </w:tcPr>
          <w:p w:rsidR="00722459" w:rsidRPr="00B13D3B" w:rsidRDefault="00722459" w:rsidP="00722459">
            <w:pPr>
              <w:jc w:val="center"/>
              <w:rPr>
                <w:rFonts w:ascii="Times New Roman" w:hAnsi="Times New Roman" w:cs="Times New Roman"/>
                <w:b/>
                <w:bCs/>
                <w:lang w:val="ru-RU"/>
              </w:rPr>
            </w:pPr>
            <w:r w:rsidRPr="00B13D3B">
              <w:rPr>
                <w:rFonts w:ascii="Times New Roman" w:hAnsi="Times New Roman" w:cs="Times New Roman"/>
                <w:b/>
                <w:bCs/>
                <w:lang w:val="ru-RU"/>
              </w:rPr>
              <w:t>Познавательные</w:t>
            </w:r>
          </w:p>
        </w:tc>
        <w:tc>
          <w:tcPr>
            <w:tcW w:w="1418" w:type="dxa"/>
          </w:tcPr>
          <w:p w:rsidR="00722459" w:rsidRPr="00BC4DD5" w:rsidRDefault="00722459" w:rsidP="00722459">
            <w:pPr>
              <w:jc w:val="center"/>
              <w:rPr>
                <w:b/>
                <w:bCs/>
                <w:highlight w:val="red"/>
                <w:lang w:val="ru-RU"/>
              </w:rPr>
            </w:pPr>
          </w:p>
        </w:tc>
        <w:tc>
          <w:tcPr>
            <w:tcW w:w="1276" w:type="dxa"/>
          </w:tcPr>
          <w:p w:rsidR="00722459" w:rsidRPr="00BC4DD5" w:rsidRDefault="00722459" w:rsidP="00722459">
            <w:pPr>
              <w:jc w:val="center"/>
              <w:rPr>
                <w:b/>
                <w:bCs/>
                <w:highlight w:val="red"/>
                <w:lang w:val="ru-RU"/>
              </w:rPr>
            </w:pPr>
          </w:p>
        </w:tc>
        <w:tc>
          <w:tcPr>
            <w:tcW w:w="1211" w:type="dxa"/>
          </w:tcPr>
          <w:p w:rsidR="00722459" w:rsidRPr="00BC4DD5" w:rsidRDefault="00722459" w:rsidP="00722459">
            <w:pPr>
              <w:jc w:val="center"/>
              <w:rPr>
                <w:b/>
                <w:bCs/>
                <w:highlight w:val="red"/>
                <w:lang w:val="ru-RU"/>
              </w:rPr>
            </w:pPr>
          </w:p>
        </w:tc>
      </w:tr>
      <w:tr w:rsidR="00722459" w:rsidRPr="007C160D" w:rsidTr="00722459">
        <w:tc>
          <w:tcPr>
            <w:tcW w:w="10881" w:type="dxa"/>
          </w:tcPr>
          <w:p w:rsidR="00722459" w:rsidRPr="00B13D3B" w:rsidRDefault="00722459" w:rsidP="007F5437">
            <w:pPr>
              <w:pStyle w:val="1"/>
              <w:numPr>
                <w:ilvl w:val="0"/>
                <w:numId w:val="183"/>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lastRenderedPageBreak/>
              <w:t xml:space="preserve">под руководством педагога создавет, применяет и преобразовывает знаково-символические средства, модели и схемы для решения учебно-познавательных задач; </w:t>
            </w:r>
          </w:p>
          <w:p w:rsidR="00722459" w:rsidRPr="00B13D3B" w:rsidRDefault="00722459" w:rsidP="007F5437">
            <w:pPr>
              <w:pStyle w:val="1"/>
              <w:numPr>
                <w:ilvl w:val="0"/>
                <w:numId w:val="183"/>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 использует навык смыслового чтения на индивидуально доступном уровне, применяет основы ознакомительного, поискового чтения; </w:t>
            </w:r>
          </w:p>
          <w:p w:rsidR="00722459" w:rsidRPr="00B13D3B" w:rsidRDefault="00722459" w:rsidP="007F5437">
            <w:pPr>
              <w:pStyle w:val="1"/>
              <w:numPr>
                <w:ilvl w:val="0"/>
                <w:numId w:val="183"/>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 проводит  простейшие наблюдения по плану и простейшие эксперименты под руководством учителя; </w:t>
            </w:r>
          </w:p>
          <w:p w:rsidR="00722459" w:rsidRPr="00B13D3B" w:rsidRDefault="00722459" w:rsidP="007F5437">
            <w:pPr>
              <w:pStyle w:val="1"/>
              <w:numPr>
                <w:ilvl w:val="0"/>
                <w:numId w:val="183"/>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самостоятельно или при помощи педагога осуществляет поиск информации с использованием ресурсов библиотек и сети Интернет;  </w:t>
            </w:r>
          </w:p>
          <w:p w:rsidR="00722459" w:rsidRPr="00B13D3B" w:rsidRDefault="00722459" w:rsidP="007F5437">
            <w:pPr>
              <w:pStyle w:val="1"/>
              <w:numPr>
                <w:ilvl w:val="0"/>
                <w:numId w:val="183"/>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на индивидуально доступном уровне адекватно воспринимает переносный смысл выражений, пословиц, метафор, применяя образные обороты речи;</w:t>
            </w:r>
          </w:p>
          <w:p w:rsidR="00722459" w:rsidRPr="00B13D3B" w:rsidRDefault="00722459" w:rsidP="007F5437">
            <w:pPr>
              <w:pStyle w:val="1"/>
              <w:numPr>
                <w:ilvl w:val="0"/>
                <w:numId w:val="183"/>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 xml:space="preserve">  самостоятельно или при помощи педагога работает с текстом, выявляяего структуру, главную идею, тему, последовательность событий;  </w:t>
            </w:r>
          </w:p>
          <w:p w:rsidR="00722459" w:rsidRPr="00B13D3B" w:rsidRDefault="00722459" w:rsidP="007F5437">
            <w:pPr>
              <w:pStyle w:val="1"/>
              <w:numPr>
                <w:ilvl w:val="0"/>
                <w:numId w:val="183"/>
              </w:numPr>
              <w:spacing w:before="0" w:after="0"/>
              <w:outlineLvl w:val="0"/>
              <w:rPr>
                <w:rFonts w:ascii="Times New Roman" w:hAnsi="Times New Roman" w:cs="Times New Roman"/>
                <w:b w:val="0"/>
                <w:sz w:val="24"/>
                <w:szCs w:val="24"/>
                <w:lang w:val="ru-RU"/>
              </w:rPr>
            </w:pPr>
            <w:r w:rsidRPr="00B13D3B">
              <w:rPr>
                <w:rFonts w:ascii="Times New Roman" w:hAnsi="Times New Roman" w:cs="Times New Roman"/>
                <w:b w:val="0"/>
                <w:sz w:val="24"/>
                <w:szCs w:val="24"/>
                <w:lang w:val="ru-RU"/>
              </w:rPr>
              <w:t>на индивидуально доступном уровне принимает участие в проектно- исследовательской деятельности под руководством педагога.</w:t>
            </w:r>
          </w:p>
          <w:p w:rsidR="00722459" w:rsidRPr="00B13D3B" w:rsidRDefault="00722459" w:rsidP="00722459">
            <w:pPr>
              <w:jc w:val="center"/>
              <w:rPr>
                <w:b/>
                <w:bCs/>
                <w:lang w:val="ru-RU"/>
              </w:rPr>
            </w:pPr>
          </w:p>
        </w:tc>
        <w:tc>
          <w:tcPr>
            <w:tcW w:w="1418" w:type="dxa"/>
          </w:tcPr>
          <w:p w:rsidR="00722459" w:rsidRDefault="00722459" w:rsidP="00722459">
            <w:pPr>
              <w:jc w:val="center"/>
              <w:rPr>
                <w:b/>
                <w:bCs/>
                <w:lang w:val="ru-RU"/>
              </w:rPr>
            </w:pPr>
          </w:p>
        </w:tc>
        <w:tc>
          <w:tcPr>
            <w:tcW w:w="1276" w:type="dxa"/>
          </w:tcPr>
          <w:p w:rsidR="00722459" w:rsidRDefault="00722459" w:rsidP="00722459">
            <w:pPr>
              <w:jc w:val="center"/>
              <w:rPr>
                <w:b/>
                <w:bCs/>
                <w:lang w:val="ru-RU"/>
              </w:rPr>
            </w:pPr>
          </w:p>
        </w:tc>
        <w:tc>
          <w:tcPr>
            <w:tcW w:w="1211" w:type="dxa"/>
          </w:tcPr>
          <w:p w:rsidR="00722459" w:rsidRDefault="00722459" w:rsidP="00722459">
            <w:pPr>
              <w:jc w:val="center"/>
              <w:rPr>
                <w:b/>
                <w:bCs/>
                <w:lang w:val="ru-RU"/>
              </w:rPr>
            </w:pPr>
          </w:p>
        </w:tc>
      </w:tr>
    </w:tbl>
    <w:p w:rsidR="00722459" w:rsidRPr="00632813" w:rsidRDefault="00722459" w:rsidP="00722459">
      <w:pPr>
        <w:pStyle w:val="1"/>
        <w:pageBreakBefore/>
        <w:jc w:val="center"/>
        <w:rPr>
          <w:rFonts w:ascii="Times New Roman" w:hAnsi="Times New Roman" w:cs="Times New Roman"/>
          <w:b w:val="0"/>
          <w:sz w:val="24"/>
          <w:szCs w:val="24"/>
          <w:lang w:val="ru-RU"/>
        </w:rPr>
      </w:pPr>
      <w:bookmarkStart w:id="44" w:name="__RefHeading__91_2025995362"/>
      <w:bookmarkEnd w:id="44"/>
      <w:r w:rsidRPr="00632813">
        <w:rPr>
          <w:rStyle w:val="50"/>
          <w:b/>
          <w:sz w:val="24"/>
          <w:szCs w:val="24"/>
          <w:lang w:val="ru-RU"/>
        </w:rPr>
        <w:lastRenderedPageBreak/>
        <w:t>3. Организационный</w:t>
      </w:r>
      <w:r w:rsidRPr="00632813">
        <w:rPr>
          <w:rFonts w:ascii="Times New Roman" w:hAnsi="Times New Roman" w:cs="Times New Roman"/>
          <w:sz w:val="24"/>
          <w:szCs w:val="24"/>
          <w:lang w:val="ru-RU"/>
        </w:rPr>
        <w:t>раздел</w:t>
      </w:r>
    </w:p>
    <w:p w:rsidR="00722459" w:rsidRPr="005A64F3" w:rsidRDefault="00722459" w:rsidP="00722459">
      <w:pPr>
        <w:pStyle w:val="2"/>
        <w:jc w:val="both"/>
        <w:rPr>
          <w:rFonts w:ascii="Times New Roman" w:hAnsi="Times New Roman" w:cs="Times New Roman"/>
          <w:i w:val="0"/>
          <w:sz w:val="24"/>
          <w:szCs w:val="24"/>
          <w:lang w:val="ru-RU"/>
        </w:rPr>
      </w:pPr>
      <w:bookmarkStart w:id="45" w:name="__RefHeading__93_2025995362"/>
      <w:bookmarkEnd w:id="45"/>
      <w:r w:rsidRPr="005A64F3">
        <w:rPr>
          <w:rFonts w:ascii="Times New Roman" w:hAnsi="Times New Roman" w:cs="Times New Roman"/>
          <w:i w:val="0"/>
          <w:sz w:val="24"/>
          <w:szCs w:val="24"/>
          <w:lang w:val="ru-RU"/>
        </w:rPr>
        <w:t xml:space="preserve">3.1. Учебный план основного общего образования </w:t>
      </w:r>
    </w:p>
    <w:p w:rsidR="00722459" w:rsidRPr="005A64F3" w:rsidRDefault="00722459" w:rsidP="005A64F3">
      <w:pPr>
        <w:pStyle w:val="3"/>
        <w:jc w:val="center"/>
        <w:rPr>
          <w:rFonts w:ascii="Times New Roman" w:hAnsi="Times New Roman" w:cs="Times New Roman"/>
          <w:sz w:val="24"/>
          <w:szCs w:val="24"/>
          <w:lang w:val="ru-RU"/>
        </w:rPr>
      </w:pPr>
      <w:r w:rsidRPr="005A64F3">
        <w:rPr>
          <w:rFonts w:ascii="Times New Roman" w:hAnsi="Times New Roman" w:cs="Times New Roman"/>
          <w:sz w:val="24"/>
          <w:szCs w:val="24"/>
          <w:lang w:val="ru-RU"/>
        </w:rPr>
        <w:t>Пояснительная записка к учебному плану</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Учебный  план школы составлен на основании следующих нормативных документов:</w:t>
      </w:r>
    </w:p>
    <w:p w:rsidR="00CB70B6" w:rsidRPr="00CB70B6" w:rsidRDefault="00CB70B6" w:rsidP="00CB70B6">
      <w:pPr>
        <w:pStyle w:val="Style24"/>
        <w:widowControl/>
        <w:tabs>
          <w:tab w:val="left" w:pos="360"/>
        </w:tabs>
        <w:spacing w:line="274" w:lineRule="exact"/>
        <w:ind w:firstLine="709"/>
        <w:rPr>
          <w:rFonts w:cs="Times New Roman"/>
        </w:rPr>
      </w:pPr>
      <w:r w:rsidRPr="00CB70B6">
        <w:rPr>
          <w:rFonts w:cs="Times New Roman"/>
          <w:bCs/>
          <w:color w:val="000000"/>
          <w:shd w:val="clear" w:color="auto" w:fill="FFFFFF"/>
        </w:rPr>
        <w:t xml:space="preserve">Федеральный </w:t>
      </w:r>
      <w:r w:rsidRPr="00CB70B6">
        <w:rPr>
          <w:rStyle w:val="apple-converted-space"/>
          <w:rFonts w:cs="Times New Roman"/>
          <w:color w:val="000000"/>
          <w:shd w:val="clear" w:color="auto" w:fill="FFFFFF"/>
        </w:rPr>
        <w:t> </w:t>
      </w:r>
      <w:r w:rsidRPr="00CB70B6">
        <w:rPr>
          <w:rFonts w:cs="Times New Roman"/>
          <w:bCs/>
          <w:color w:val="000000"/>
          <w:shd w:val="clear" w:color="auto" w:fill="FFFFFF"/>
        </w:rPr>
        <w:t>закон</w:t>
      </w:r>
      <w:r w:rsidRPr="00CB70B6">
        <w:rPr>
          <w:rFonts w:cs="Times New Roman"/>
          <w:color w:val="000000"/>
          <w:shd w:val="clear" w:color="auto" w:fill="FFFFFF"/>
        </w:rPr>
        <w:t>от 29 декабря</w:t>
      </w:r>
      <w:r w:rsidRPr="00CB70B6">
        <w:rPr>
          <w:rStyle w:val="apple-converted-space"/>
          <w:rFonts w:cs="Times New Roman"/>
          <w:color w:val="000000"/>
          <w:shd w:val="clear" w:color="auto" w:fill="FFFFFF"/>
        </w:rPr>
        <w:t> </w:t>
      </w:r>
      <w:r w:rsidRPr="00CB70B6">
        <w:rPr>
          <w:rFonts w:cs="Times New Roman"/>
          <w:color w:val="000000"/>
          <w:shd w:val="clear" w:color="auto" w:fill="FFFFFF"/>
        </w:rPr>
        <w:t>2012 г. №</w:t>
      </w:r>
      <w:r w:rsidRPr="00CB70B6">
        <w:rPr>
          <w:rFonts w:cs="Times New Roman"/>
          <w:bCs/>
          <w:color w:val="000000"/>
          <w:shd w:val="clear" w:color="auto" w:fill="FFFFFF"/>
        </w:rPr>
        <w:t>273</w:t>
      </w:r>
      <w:r w:rsidRPr="00CB70B6">
        <w:rPr>
          <w:rFonts w:cs="Times New Roman"/>
          <w:color w:val="000000"/>
          <w:shd w:val="clear" w:color="auto" w:fill="FFFFFF"/>
        </w:rPr>
        <w:t>-</w:t>
      </w:r>
      <w:r w:rsidRPr="00CB70B6">
        <w:rPr>
          <w:rFonts w:cs="Times New Roman"/>
          <w:bCs/>
          <w:color w:val="000000"/>
          <w:shd w:val="clear" w:color="auto" w:fill="FFFFFF"/>
        </w:rPr>
        <w:t>ФЗ</w:t>
      </w:r>
      <w:r w:rsidRPr="00CB70B6">
        <w:rPr>
          <w:rStyle w:val="apple-converted-space"/>
          <w:rFonts w:cs="Times New Roman"/>
          <w:color w:val="000000"/>
          <w:shd w:val="clear" w:color="auto" w:fill="FFFFFF"/>
        </w:rPr>
        <w:t> </w:t>
      </w:r>
      <w:r w:rsidRPr="00CB70B6">
        <w:rPr>
          <w:rFonts w:cs="Times New Roman"/>
          <w:color w:val="000000"/>
          <w:shd w:val="clear" w:color="auto" w:fill="FFFFFF"/>
        </w:rPr>
        <w:t>«Об образовании в Российской Федерации»</w:t>
      </w:r>
      <w:r w:rsidRPr="00CB70B6">
        <w:rPr>
          <w:rFonts w:cs="Times New Roman"/>
        </w:rPr>
        <w:t>;</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(далее – ФГОС основного общего образования);</w:t>
      </w:r>
    </w:p>
    <w:p w:rsidR="00CB70B6" w:rsidRPr="00CB70B6" w:rsidRDefault="00CB70B6" w:rsidP="00CB70B6">
      <w:pPr>
        <w:ind w:firstLine="680"/>
        <w:contextualSpacing/>
        <w:jc w:val="both"/>
        <w:rPr>
          <w:rFonts w:eastAsia="Times New Roman" w:cs="Times New Roman"/>
          <w:bCs/>
          <w:lang w:val="ru-RU"/>
        </w:rPr>
      </w:pPr>
      <w:r w:rsidRPr="00CB70B6">
        <w:rPr>
          <w:rFonts w:eastAsia="Times New Roman" w:cs="Times New Roman"/>
          <w:bCs/>
          <w:lang w:val="ru-RU"/>
        </w:rPr>
        <w:t>Приказ Минобрнауки России от 30 августа 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70B6" w:rsidRPr="00862A6F" w:rsidRDefault="00CB70B6" w:rsidP="00CB70B6">
      <w:pPr>
        <w:ind w:firstLine="680"/>
        <w:contextualSpacing/>
        <w:jc w:val="both"/>
        <w:rPr>
          <w:rFonts w:cs="Times New Roman"/>
          <w:lang w:val="ru-RU"/>
        </w:rPr>
      </w:pPr>
      <w:r w:rsidRPr="00CB70B6">
        <w:rPr>
          <w:rFonts w:eastAsia="Times New Roman" w:cs="Times New Roman"/>
          <w:lang w:val="ru-RU"/>
        </w:rPr>
        <w:t xml:space="preserve">Примерная образовательная программа основного общего образования одобрена </w:t>
      </w:r>
      <w:r w:rsidRPr="00CB70B6">
        <w:rPr>
          <w:rFonts w:cs="Times New Roman"/>
          <w:lang w:val="ru-RU"/>
        </w:rPr>
        <w:t xml:space="preserve">решением федерального учебно-методического объединения по общему образованию </w:t>
      </w:r>
      <w:r w:rsidRPr="00862A6F">
        <w:rPr>
          <w:rFonts w:cs="Times New Roman"/>
          <w:lang w:val="ru-RU"/>
        </w:rPr>
        <w:t>(протокол  от 8 апреля 2015 г. № 1/15);</w:t>
      </w:r>
    </w:p>
    <w:p w:rsidR="00CB70B6" w:rsidRPr="00CB70B6" w:rsidRDefault="00CB70B6" w:rsidP="00CB70B6">
      <w:pPr>
        <w:pStyle w:val="afff5"/>
        <w:spacing w:line="240" w:lineRule="auto"/>
        <w:ind w:firstLine="680"/>
        <w:rPr>
          <w:rFonts w:cs="Times New Roman"/>
          <w:kern w:val="1"/>
          <w:sz w:val="24"/>
          <w:szCs w:val="24"/>
          <w:lang w:val="ru-RU"/>
        </w:rPr>
      </w:pPr>
      <w:r w:rsidRPr="00CB70B6">
        <w:rPr>
          <w:rFonts w:cs="Times New Roman"/>
          <w:sz w:val="24"/>
          <w:szCs w:val="24"/>
          <w:lang w:val="ru-RU"/>
        </w:rPr>
        <w:t>Санитарно-эпидемиологические требования к условиям и организации обучения в общеобразовательных учреждениях, утвержденные п</w:t>
      </w:r>
      <w:r w:rsidRPr="00CB70B6">
        <w:rPr>
          <w:rFonts w:cs="Times New Roman"/>
          <w:kern w:val="1"/>
          <w:sz w:val="24"/>
          <w:szCs w:val="24"/>
          <w:lang w:val="ru-RU"/>
        </w:rPr>
        <w:t>остановлением Главного государственного санитарного врача Российской Федерации от 29 декабря 2010 г. № 189;</w:t>
      </w:r>
    </w:p>
    <w:p w:rsidR="00CB70B6" w:rsidRPr="00CB70B6" w:rsidRDefault="00CB70B6" w:rsidP="00CB70B6">
      <w:pPr>
        <w:pStyle w:val="afff5"/>
        <w:spacing w:line="240" w:lineRule="auto"/>
        <w:ind w:firstLine="680"/>
        <w:rPr>
          <w:rFonts w:cs="Times New Roman"/>
          <w:kern w:val="1"/>
          <w:sz w:val="24"/>
          <w:szCs w:val="24"/>
          <w:lang w:val="ru-RU"/>
        </w:rPr>
      </w:pPr>
      <w:r w:rsidRPr="00CB70B6">
        <w:rPr>
          <w:rFonts w:cs="Times New Roman"/>
          <w:kern w:val="1"/>
          <w:sz w:val="24"/>
          <w:szCs w:val="24"/>
          <w:lang w:val="ru-RU"/>
        </w:rPr>
        <w:t>Основная образовательная программа основного общего образования МБОУ Игрышенской СОШ №3;</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Устав муниципального бюджетного общеобразовательного учреждения Игрышенской СОШ №3.</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b/>
          <w:sz w:val="24"/>
          <w:szCs w:val="24"/>
          <w:lang w:val="ru-RU"/>
        </w:rPr>
        <w:t>Цель</w:t>
      </w:r>
      <w:r w:rsidRPr="00CB70B6">
        <w:rPr>
          <w:rFonts w:cs="Times New Roman"/>
          <w:sz w:val="24"/>
          <w:szCs w:val="24"/>
          <w:lang w:val="ru-RU"/>
        </w:rPr>
        <w:t>: обеспечение реализации требований Федерального государственного образовательного стандарта основного общего образования.</w:t>
      </w:r>
    </w:p>
    <w:p w:rsidR="00CB70B6" w:rsidRPr="00CB70B6" w:rsidRDefault="00CB70B6" w:rsidP="00CB70B6">
      <w:pPr>
        <w:pStyle w:val="afff5"/>
        <w:spacing w:line="240" w:lineRule="auto"/>
        <w:ind w:firstLine="680"/>
        <w:rPr>
          <w:rFonts w:cs="Times New Roman"/>
          <w:b/>
          <w:sz w:val="24"/>
          <w:szCs w:val="24"/>
          <w:lang w:val="ru-RU"/>
        </w:rPr>
      </w:pPr>
      <w:r w:rsidRPr="00CB70B6">
        <w:rPr>
          <w:rFonts w:cs="Times New Roman"/>
          <w:b/>
          <w:sz w:val="24"/>
          <w:szCs w:val="24"/>
          <w:lang w:val="ru-RU"/>
        </w:rPr>
        <w:t>Учебный план школы направлен на решение следующих задач:</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выполнение федерального государственного образовательного стандарта;</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color w:val="000000"/>
          <w:sz w:val="24"/>
          <w:szCs w:val="24"/>
          <w:lang w:val="ru-RU"/>
        </w:rPr>
        <w:t xml:space="preserve">воспитание духовно развитой личности, готовой к </w:t>
      </w:r>
      <w:r w:rsidRPr="00CB70B6">
        <w:rPr>
          <w:rFonts w:cs="Times New Roman"/>
          <w:color w:val="000000"/>
          <w:spacing w:val="3"/>
          <w:sz w:val="24"/>
          <w:szCs w:val="24"/>
          <w:lang w:val="ru-RU"/>
        </w:rPr>
        <w:t>самопознанию и самосовершенствованию, способной</w:t>
      </w:r>
      <w:r w:rsidRPr="00CB70B6">
        <w:rPr>
          <w:rFonts w:cs="Times New Roman"/>
          <w:sz w:val="24"/>
          <w:szCs w:val="24"/>
          <w:lang w:val="ru-RU"/>
        </w:rPr>
        <w:t xml:space="preserve"> участвовать в социальных преобразованиях общества; </w:t>
      </w:r>
    </w:p>
    <w:p w:rsidR="00CB70B6" w:rsidRPr="00CB70B6" w:rsidRDefault="00CB70B6" w:rsidP="00CB70B6">
      <w:pPr>
        <w:pStyle w:val="afff5"/>
        <w:spacing w:line="240" w:lineRule="auto"/>
        <w:ind w:firstLine="680"/>
        <w:rPr>
          <w:rFonts w:cs="Times New Roman"/>
          <w:color w:val="000000"/>
          <w:spacing w:val="2"/>
          <w:sz w:val="24"/>
          <w:szCs w:val="24"/>
          <w:lang w:val="ru-RU"/>
        </w:rPr>
      </w:pPr>
      <w:r w:rsidRPr="00CB70B6">
        <w:rPr>
          <w:rFonts w:cs="Times New Roman"/>
          <w:color w:val="000000"/>
          <w:spacing w:val="3"/>
          <w:sz w:val="24"/>
          <w:szCs w:val="24"/>
          <w:lang w:val="ru-RU"/>
        </w:rPr>
        <w:t>формирование нацио</w:t>
      </w:r>
      <w:r w:rsidRPr="00CB70B6">
        <w:rPr>
          <w:rFonts w:cs="Times New Roman"/>
          <w:color w:val="000000"/>
          <w:spacing w:val="3"/>
          <w:sz w:val="24"/>
          <w:szCs w:val="24"/>
          <w:lang w:val="ru-RU"/>
        </w:rPr>
        <w:softHyphen/>
        <w:t xml:space="preserve">нального самосознания, гражданской позиции, чувства </w:t>
      </w:r>
      <w:r w:rsidRPr="00CB70B6">
        <w:rPr>
          <w:rFonts w:cs="Times New Roman"/>
          <w:color w:val="000000"/>
          <w:spacing w:val="4"/>
          <w:sz w:val="24"/>
          <w:szCs w:val="24"/>
          <w:lang w:val="ru-RU"/>
        </w:rPr>
        <w:t>патриотизма, любви и уважения к ценно</w:t>
      </w:r>
      <w:r w:rsidRPr="00CB70B6">
        <w:rPr>
          <w:rFonts w:cs="Times New Roman"/>
          <w:color w:val="000000"/>
          <w:spacing w:val="2"/>
          <w:sz w:val="24"/>
          <w:szCs w:val="24"/>
          <w:lang w:val="ru-RU"/>
        </w:rPr>
        <w:t>стям отечественной и  мировой культуры;</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достижение учащимися глубоких знаний по предметам, развитие умений интегрировать знания смежных областей научного познания;</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создание условий, обеспечивающих выявление и развитие одаренных детей, реализацию их потенциальных возможностей;</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осуществление индивидуального подхода к учащимся, создание адаптивной образовательной среды;</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самоопределение и самореализация учащихся, подготовка учащихся к осознанному выбору профессий;</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 xml:space="preserve">социализация учащихся, формирование основ взаимодействия учащихся с социумом и окружающей средой; </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совершенствование традиций исследовательской деятельности учащихся, внедрение проектно-исследовательской технологии обучения;</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выполнение гигиенических требований к условиям обучения и сохранения здоровья учащихся.</w:t>
      </w:r>
    </w:p>
    <w:p w:rsidR="00CB70B6" w:rsidRPr="00CB70B6" w:rsidRDefault="00CB70B6" w:rsidP="00CB70B6">
      <w:pPr>
        <w:pStyle w:val="afff5"/>
        <w:spacing w:line="240" w:lineRule="auto"/>
        <w:ind w:firstLine="680"/>
        <w:rPr>
          <w:rFonts w:cs="Times New Roman"/>
          <w:sz w:val="24"/>
          <w:szCs w:val="24"/>
          <w:lang w:val="ru-RU"/>
        </w:rPr>
      </w:pPr>
      <w:r w:rsidRPr="00CB70B6">
        <w:rPr>
          <w:rFonts w:cs="Times New Roman"/>
          <w:sz w:val="24"/>
          <w:szCs w:val="24"/>
          <w:lang w:val="ru-RU"/>
        </w:rPr>
        <w:t>Учебный пла</w:t>
      </w:r>
      <w:r w:rsidR="004E5D87">
        <w:rPr>
          <w:rFonts w:cs="Times New Roman"/>
          <w:sz w:val="24"/>
          <w:szCs w:val="24"/>
          <w:lang w:val="ru-RU"/>
        </w:rPr>
        <w:t xml:space="preserve">н школы составлен по ВАРИАНТУ №1 </w:t>
      </w:r>
      <w:r w:rsidRPr="00CB70B6">
        <w:rPr>
          <w:rFonts w:cs="Times New Roman"/>
          <w:sz w:val="24"/>
          <w:szCs w:val="24"/>
          <w:lang w:val="ru-RU"/>
        </w:rPr>
        <w:t xml:space="preserve">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 1/15 от 08.04.2015 г.).</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Fonts w:cs="Times New Roman"/>
          <w:sz w:val="24"/>
          <w:szCs w:val="24"/>
          <w:lang w:val="ru-RU"/>
        </w:rPr>
        <w:lastRenderedPageBreak/>
        <w:t xml:space="preserve">Сохранены все обязательные предметные области и учебные предметы, </w:t>
      </w:r>
      <w:r w:rsidRPr="00CB70B6">
        <w:rPr>
          <w:rStyle w:val="dash041e005f0431005f044b005f0447005f043d005f044b005f0439005f005fchar1char1"/>
          <w:lang w:val="ru-RU"/>
        </w:rPr>
        <w:t>предусмотренные пунктом 18.3.1 ФГОС основного общего образования:</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bCs/>
          <w:lang w:val="ru-RU"/>
        </w:rPr>
        <w:t xml:space="preserve">Русский язык и литература </w:t>
      </w:r>
      <w:r w:rsidRPr="00CB70B6">
        <w:rPr>
          <w:rStyle w:val="dash041e005f0431005f044b005f0447005f043d005f044b005f0439005f005fchar1char1"/>
          <w:lang w:val="ru-RU"/>
        </w:rPr>
        <w:t>(русский язык, литература);</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lang w:val="ru-RU"/>
        </w:rPr>
        <w:t>иностранный язык</w:t>
      </w:r>
      <w:r w:rsidRPr="00CB70B6">
        <w:rPr>
          <w:rStyle w:val="dash041e005f0431005f044b005f0447005f043d005f044b005f0439005f005fchar1char1"/>
          <w:lang w:val="ru-RU"/>
        </w:rPr>
        <w:t xml:space="preserve"> (английский язык);</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bCs/>
          <w:lang w:val="ru-RU"/>
        </w:rPr>
        <w:t xml:space="preserve">общественно-научные предметы </w:t>
      </w:r>
      <w:r w:rsidRPr="00CB70B6">
        <w:rPr>
          <w:rStyle w:val="dash041e005f0431005f044b005f0447005f043d005f044b005f0439005f005fchar1char1"/>
          <w:lang w:val="ru-RU"/>
        </w:rPr>
        <w:t>(история России. Всеобщая история, обществознание, география);</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bCs/>
          <w:lang w:val="ru-RU"/>
        </w:rPr>
        <w:t>математика и информатика (</w:t>
      </w:r>
      <w:r w:rsidRPr="00CB70B6">
        <w:rPr>
          <w:rStyle w:val="dash041e005f0431005f044b005f0447005f043d005f044b005f0439005f005fchar1char1"/>
          <w:lang w:val="ru-RU"/>
        </w:rPr>
        <w:t>математика, алгебра, геометрия, информатика);</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bCs/>
          <w:lang w:val="ru-RU"/>
        </w:rPr>
        <w:t xml:space="preserve">естественно-научные предметы </w:t>
      </w:r>
      <w:r w:rsidRPr="00CB70B6">
        <w:rPr>
          <w:rStyle w:val="dash041e005f0431005f044b005f0447005f043d005f044b005f0439005f005fchar1char1"/>
          <w:lang w:val="ru-RU"/>
        </w:rPr>
        <w:t>(физика, биология, химия);</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bCs/>
          <w:lang w:val="ru-RU"/>
        </w:rPr>
        <w:t xml:space="preserve">искусство </w:t>
      </w:r>
      <w:r w:rsidRPr="00CB70B6">
        <w:rPr>
          <w:rStyle w:val="dash041e005f0431005f044b005f0447005f043d005f044b005f0439005f005fchar1char1"/>
          <w:lang w:val="ru-RU"/>
        </w:rPr>
        <w:t>(изобразительное искусство, музыка);</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bCs/>
          <w:lang w:val="ru-RU"/>
        </w:rPr>
        <w:t xml:space="preserve">технология </w:t>
      </w:r>
      <w:r w:rsidRPr="00CB70B6">
        <w:rPr>
          <w:rStyle w:val="dash041e005f0431005f044b005f0447005f043d005f044b005f0439005f005fchar1char1"/>
          <w:lang w:val="ru-RU"/>
        </w:rPr>
        <w:t>(технология);</w:t>
      </w:r>
    </w:p>
    <w:p w:rsidR="00CB70B6" w:rsidRPr="00CB70B6" w:rsidRDefault="00CB70B6" w:rsidP="00CB70B6">
      <w:pPr>
        <w:pStyle w:val="afff5"/>
        <w:spacing w:line="240" w:lineRule="auto"/>
        <w:ind w:firstLine="680"/>
        <w:rPr>
          <w:rStyle w:val="dash041e005f0431005f044b005f0447005f043d005f044b005f0439005f005fchar1char1"/>
          <w:lang w:val="ru-RU"/>
        </w:rPr>
      </w:pPr>
      <w:r w:rsidRPr="00CB70B6">
        <w:rPr>
          <w:rStyle w:val="dash041e005f0431005f044b005f0447005f043d005f044b005f0439005f005fchar1char1"/>
          <w:b/>
          <w:bCs/>
          <w:lang w:val="ru-RU"/>
        </w:rPr>
        <w:t xml:space="preserve">физическая культура и основы безопасности жизнедеятельности </w:t>
      </w:r>
      <w:r w:rsidRPr="00CB70B6">
        <w:rPr>
          <w:rStyle w:val="dash041e005f0431005f044b005f0447005f043d005f044b005f0439005f005fchar1char1"/>
          <w:lang w:val="ru-RU"/>
        </w:rPr>
        <w:t>(физическая культура, основы безопасности жизнедеятельности).</w:t>
      </w:r>
    </w:p>
    <w:p w:rsidR="00CB70B6" w:rsidRPr="00CB70B6" w:rsidRDefault="00CB70B6" w:rsidP="00CB70B6">
      <w:pPr>
        <w:pStyle w:val="afff5"/>
        <w:spacing w:line="240" w:lineRule="auto"/>
        <w:ind w:firstLine="680"/>
        <w:rPr>
          <w:rFonts w:cs="Times New Roman"/>
          <w:sz w:val="24"/>
          <w:szCs w:val="24"/>
          <w:lang w:val="ru-RU"/>
        </w:rPr>
      </w:pPr>
      <w:r w:rsidRPr="00CB70B6">
        <w:rPr>
          <w:rStyle w:val="dash041e005f0431005f044b005f0447005f043d005f044b005f0439005f005fchar1char1"/>
          <w:lang w:val="ru-RU"/>
        </w:rPr>
        <w:t xml:space="preserve">В учебном плане </w:t>
      </w:r>
      <w:r w:rsidRPr="00CB70B6">
        <w:rPr>
          <w:rFonts w:cs="Times New Roman"/>
          <w:sz w:val="24"/>
          <w:szCs w:val="24"/>
          <w:lang w:val="ru-RU"/>
        </w:rPr>
        <w:t>определена максимальная учебная нагрузка учащихся при 5-ти дневной учебной неделе. Часть учебного плана, формируемая участниками образовательного процесса школы, определяет содержание образования, обеспечивающего реализацию интересов и потребностей обучающихся, их родителей.</w:t>
      </w:r>
    </w:p>
    <w:p w:rsidR="00CB70B6" w:rsidRPr="00CB70B6" w:rsidRDefault="00CB70B6" w:rsidP="00CB70B6">
      <w:pPr>
        <w:pStyle w:val="afff5"/>
        <w:spacing w:line="240" w:lineRule="auto"/>
        <w:ind w:firstLine="680"/>
        <w:rPr>
          <w:rFonts w:cs="Times New Roman"/>
          <w:b/>
          <w:bCs/>
          <w:sz w:val="24"/>
          <w:szCs w:val="24"/>
          <w:lang w:val="ru-RU"/>
        </w:rPr>
      </w:pPr>
      <w:r w:rsidRPr="00CB70B6">
        <w:rPr>
          <w:rFonts w:cs="Times New Roman"/>
          <w:sz w:val="24"/>
          <w:szCs w:val="24"/>
          <w:lang w:val="ru-RU"/>
        </w:rPr>
        <w:t>Занятия по предметной области «</w:t>
      </w:r>
      <w:r w:rsidRPr="00CB70B6">
        <w:rPr>
          <w:rStyle w:val="dash041e005f0431005f044b005f0447005f043d005f044b005f0439005f005fchar1char1"/>
          <w:bCs/>
          <w:lang w:val="ru-RU"/>
        </w:rPr>
        <w:t xml:space="preserve">Основы духовно-нравственной культуры народов России» реализуются </w:t>
      </w:r>
      <w:r w:rsidRPr="00CB70B6">
        <w:rPr>
          <w:rFonts w:cs="Times New Roman"/>
          <w:sz w:val="24"/>
          <w:szCs w:val="24"/>
          <w:lang w:val="ru-RU"/>
        </w:rPr>
        <w:t>во</w:t>
      </w:r>
      <w:r w:rsidRPr="00CB70B6">
        <w:rPr>
          <w:rFonts w:cs="Times New Roman"/>
          <w:sz w:val="24"/>
          <w:szCs w:val="24"/>
        </w:rPr>
        <w:t> </w:t>
      </w:r>
      <w:r w:rsidRPr="00CB70B6">
        <w:rPr>
          <w:rFonts w:cs="Times New Roman"/>
          <w:sz w:val="24"/>
          <w:szCs w:val="24"/>
          <w:lang w:val="ru-RU"/>
        </w:rPr>
        <w:t>внеурочной деятельности через курс внеурочной деятельности «</w:t>
      </w:r>
      <w:r w:rsidRPr="00CB70B6">
        <w:rPr>
          <w:rStyle w:val="dash041e005f0431005f044b005f0447005f043d005f044b005f0439005f005fchar1char1"/>
          <w:bCs/>
          <w:lang w:val="ru-RU"/>
        </w:rPr>
        <w:t>Основы духовно-нравственной культуры народов России»</w:t>
      </w:r>
      <w:r w:rsidRPr="00CB70B6">
        <w:rPr>
          <w:rFonts w:cs="Times New Roman"/>
          <w:sz w:val="24"/>
          <w:szCs w:val="24"/>
          <w:lang w:val="ru-RU"/>
        </w:rPr>
        <w:t xml:space="preserve">. </w:t>
      </w:r>
    </w:p>
    <w:p w:rsidR="00CB70B6" w:rsidRPr="00CB70B6" w:rsidRDefault="00CB70B6" w:rsidP="00CB70B6">
      <w:pPr>
        <w:tabs>
          <w:tab w:val="left" w:pos="0"/>
        </w:tabs>
        <w:jc w:val="both"/>
        <w:rPr>
          <w:rFonts w:cs="Times New Roman"/>
          <w:lang w:val="ru-RU"/>
        </w:rPr>
      </w:pPr>
      <w:r w:rsidRPr="00CB70B6">
        <w:rPr>
          <w:rFonts w:cs="Times New Roman"/>
          <w:lang w:val="ru-RU"/>
        </w:rPr>
        <w:t xml:space="preserve">          В  учебном  плане  сохраняется  в  необходимом  объёме  содержание,  являющееся обязательным на данном уровне обучения.</w:t>
      </w:r>
    </w:p>
    <w:p w:rsidR="00CB70B6" w:rsidRPr="00CB70B6" w:rsidRDefault="00CB70B6" w:rsidP="00CB70B6">
      <w:pPr>
        <w:tabs>
          <w:tab w:val="left" w:pos="0"/>
        </w:tabs>
        <w:jc w:val="both"/>
        <w:rPr>
          <w:rFonts w:cs="Times New Roman"/>
          <w:lang w:val="ru-RU"/>
        </w:rPr>
      </w:pPr>
      <w:r w:rsidRPr="00CB70B6">
        <w:rPr>
          <w:rFonts w:cs="Times New Roman"/>
          <w:lang w:val="ru-RU"/>
        </w:rPr>
        <w:t xml:space="preserve">        Учебный  план  имеет  необходимое  кадровое  и учебно-методическое обеспечение.</w:t>
      </w:r>
    </w:p>
    <w:p w:rsidR="00CB70B6" w:rsidRPr="00CB70B6" w:rsidRDefault="00CB70B6" w:rsidP="00CB70B6">
      <w:pPr>
        <w:tabs>
          <w:tab w:val="left" w:pos="0"/>
        </w:tabs>
        <w:jc w:val="both"/>
        <w:rPr>
          <w:rFonts w:cs="Times New Roman"/>
          <w:lang w:val="ru-RU"/>
        </w:rPr>
      </w:pPr>
      <w:r w:rsidRPr="00CB70B6">
        <w:rPr>
          <w:rFonts w:cs="Times New Roman"/>
          <w:lang w:val="ru-RU"/>
        </w:rPr>
        <w:t xml:space="preserve">        В части, формируемой участниками образовательного процесса, учебного плана определен перечень учебных предметов и объём учебного времени, отводимого на их изучение.</w:t>
      </w:r>
    </w:p>
    <w:p w:rsidR="00CB70B6" w:rsidRPr="00CB70B6" w:rsidRDefault="00CB70B6" w:rsidP="00CB70B6">
      <w:pPr>
        <w:tabs>
          <w:tab w:val="left" w:pos="0"/>
        </w:tabs>
        <w:jc w:val="both"/>
        <w:rPr>
          <w:rFonts w:cs="Times New Roman"/>
          <w:lang w:val="ru-RU"/>
        </w:rPr>
      </w:pPr>
      <w:r w:rsidRPr="00CB70B6">
        <w:rPr>
          <w:rFonts w:cs="Times New Roman"/>
          <w:lang w:val="ru-RU"/>
        </w:rPr>
        <w:tab/>
        <w:t>Часть учебного плана, формируемая участниками образовательных отношений, конкретизирована только для 5, 6 и 7 класса. В последующих классах эта часть будет конкретизироваться в зависимости от запросов учащихся и  их родителей, по мере введения ФГОС ООО.</w:t>
      </w:r>
    </w:p>
    <w:p w:rsidR="00CB70B6" w:rsidRPr="00CB70B6" w:rsidRDefault="00CB70B6" w:rsidP="00CB70B6">
      <w:pPr>
        <w:tabs>
          <w:tab w:val="left" w:pos="0"/>
        </w:tabs>
        <w:jc w:val="both"/>
        <w:rPr>
          <w:rFonts w:cs="Times New Roman"/>
          <w:lang w:val="ru-RU"/>
        </w:rPr>
      </w:pPr>
      <w:r w:rsidRPr="00CB70B6">
        <w:rPr>
          <w:rFonts w:cs="Times New Roman"/>
          <w:lang w:val="ru-RU"/>
        </w:rPr>
        <w:tab/>
        <w:t>В связи с переходом школы на 5-ти дневный режим работы, в целях реализации решения</w:t>
      </w:r>
      <w:r w:rsidR="004E5D87">
        <w:rPr>
          <w:rFonts w:cs="Times New Roman"/>
          <w:lang w:val="ru-RU"/>
        </w:rPr>
        <w:t xml:space="preserve"> </w:t>
      </w:r>
      <w:r w:rsidRPr="00CB70B6">
        <w:rPr>
          <w:rFonts w:cs="Times New Roman"/>
          <w:lang w:val="ru-RU"/>
        </w:rPr>
        <w:t xml:space="preserve">Управляющего совета школы (протокол заседания№ 1 от 31.08.2017 г.), часть формируемая участниками образовательного процесса представлена минимальным количеством часов и включает в себя в 5 классе: </w:t>
      </w:r>
    </w:p>
    <w:p w:rsidR="00CB70B6" w:rsidRPr="00CB70B6" w:rsidRDefault="00CB70B6" w:rsidP="00CB70B6">
      <w:pPr>
        <w:tabs>
          <w:tab w:val="left" w:pos="0"/>
        </w:tabs>
        <w:jc w:val="both"/>
        <w:rPr>
          <w:rFonts w:cs="Times New Roman"/>
          <w:lang w:val="ru-RU"/>
        </w:rPr>
      </w:pPr>
      <w:r w:rsidRPr="00CB70B6">
        <w:rPr>
          <w:rFonts w:cs="Times New Roman"/>
          <w:lang w:val="ru-RU"/>
        </w:rPr>
        <w:t xml:space="preserve">- 1 час на реализацию программы по физической культуре, </w:t>
      </w:r>
    </w:p>
    <w:p w:rsidR="00CB70B6" w:rsidRPr="00CB70B6" w:rsidRDefault="00CB70B6" w:rsidP="00CB70B6">
      <w:pPr>
        <w:tabs>
          <w:tab w:val="left" w:pos="0"/>
        </w:tabs>
        <w:jc w:val="both"/>
        <w:rPr>
          <w:rFonts w:cs="Times New Roman"/>
          <w:lang w:val="ru-RU"/>
        </w:rPr>
      </w:pPr>
      <w:r w:rsidRPr="00CB70B6">
        <w:rPr>
          <w:rFonts w:cs="Times New Roman"/>
          <w:lang w:val="ru-RU"/>
        </w:rPr>
        <w:t>- 1 час на метапредметный модуль «Информатика и информационно-коммуникационная культура» с целью приобщения учащихся к миру современной информационной культуры и овладения навыками ИКТ,</w:t>
      </w:r>
    </w:p>
    <w:p w:rsidR="00CB70B6" w:rsidRPr="00CB70B6" w:rsidRDefault="00CB70B6" w:rsidP="00CB70B6">
      <w:pPr>
        <w:tabs>
          <w:tab w:val="left" w:pos="0"/>
        </w:tabs>
        <w:jc w:val="both"/>
        <w:rPr>
          <w:rFonts w:cs="Times New Roman"/>
          <w:lang w:val="ru-RU"/>
        </w:rPr>
      </w:pPr>
      <w:r w:rsidRPr="00CB70B6">
        <w:rPr>
          <w:rFonts w:cs="Times New Roman"/>
          <w:lang w:val="ru-RU"/>
        </w:rPr>
        <w:t>- 1 час на метапредметный модуль «Учимся проектировать» с целью развития навыков проектной деятельности.</w:t>
      </w:r>
    </w:p>
    <w:p w:rsidR="00CB70B6" w:rsidRPr="00CB70B6" w:rsidRDefault="00CB70B6" w:rsidP="00CB70B6">
      <w:pPr>
        <w:tabs>
          <w:tab w:val="left" w:pos="0"/>
        </w:tabs>
        <w:jc w:val="both"/>
        <w:rPr>
          <w:rFonts w:cs="Times New Roman"/>
          <w:lang w:val="ru-RU"/>
        </w:rPr>
      </w:pPr>
      <w:r w:rsidRPr="00CB70B6">
        <w:rPr>
          <w:rFonts w:cs="Times New Roman"/>
          <w:lang w:val="ru-RU"/>
        </w:rPr>
        <w:t>Общий объем части формируемой для 5 класса - 3 часа.</w:t>
      </w:r>
    </w:p>
    <w:p w:rsidR="00CB70B6" w:rsidRPr="00CB70B6" w:rsidRDefault="00CB70B6" w:rsidP="00CB70B6">
      <w:pPr>
        <w:tabs>
          <w:tab w:val="left" w:pos="0"/>
        </w:tabs>
        <w:jc w:val="both"/>
        <w:rPr>
          <w:rFonts w:cs="Times New Roman"/>
          <w:lang w:val="ru-RU"/>
        </w:rPr>
      </w:pPr>
      <w:r w:rsidRPr="00CB70B6">
        <w:rPr>
          <w:rFonts w:cs="Times New Roman"/>
          <w:lang w:val="ru-RU"/>
        </w:rPr>
        <w:tab/>
        <w:t>В 6 классе 1 час на реализацию программы по физической культуре и 1 час на предмет основы безопасности жизнедеятельности. Общий объем части формируемой для 6 класса составляет 2 часа.</w:t>
      </w:r>
    </w:p>
    <w:p w:rsidR="00CB70B6" w:rsidRPr="005A64F3" w:rsidRDefault="00CB70B6" w:rsidP="00CB70B6">
      <w:pPr>
        <w:tabs>
          <w:tab w:val="left" w:pos="0"/>
        </w:tabs>
        <w:jc w:val="both"/>
        <w:rPr>
          <w:rFonts w:cs="Times New Roman"/>
          <w:lang w:val="ru-RU"/>
        </w:rPr>
      </w:pPr>
      <w:r w:rsidRPr="00CB70B6">
        <w:rPr>
          <w:rFonts w:cs="Times New Roman"/>
          <w:lang w:val="ru-RU"/>
        </w:rPr>
        <w:tab/>
        <w:t xml:space="preserve">В 7 классе 1 час на реализацию программы по предмету основы безопасности жизнедеятельности и 1 час на реализацию программы по биологии (биология 7 класс Е.Т. Тихонова, Н. И. Романова, Москва: «Русское  слово» 2017 г.).  </w:t>
      </w:r>
      <w:r w:rsidRPr="005A64F3">
        <w:rPr>
          <w:rFonts w:cs="Times New Roman"/>
          <w:lang w:val="ru-RU"/>
        </w:rPr>
        <w:t>Общий объем части формируемой для 7 класса составляет 2 часа.</w:t>
      </w:r>
    </w:p>
    <w:p w:rsidR="00CB70B6" w:rsidRPr="00CB70B6" w:rsidRDefault="00CB70B6" w:rsidP="005A64F3">
      <w:pPr>
        <w:tabs>
          <w:tab w:val="left" w:pos="0"/>
        </w:tabs>
        <w:jc w:val="center"/>
        <w:rPr>
          <w:rFonts w:cs="Times New Roman"/>
          <w:b/>
          <w:bCs/>
          <w:lang w:val="ru-RU"/>
        </w:rPr>
      </w:pPr>
      <w:r w:rsidRPr="00CB70B6">
        <w:rPr>
          <w:rFonts w:cs="Times New Roman"/>
          <w:b/>
          <w:bCs/>
          <w:lang w:val="ru-RU"/>
        </w:rPr>
        <w:lastRenderedPageBreak/>
        <w:t>Недельный учебный план основного общего образования</w:t>
      </w:r>
    </w:p>
    <w:p w:rsidR="00CB70B6" w:rsidRPr="00CB70B6" w:rsidRDefault="00CB70B6" w:rsidP="00CB70B6">
      <w:pPr>
        <w:ind w:firstLine="709"/>
        <w:jc w:val="center"/>
        <w:rPr>
          <w:rFonts w:cs="Times New Roman"/>
          <w:b/>
          <w:bCs/>
          <w:lang w:val="ru-RU"/>
        </w:rPr>
      </w:pPr>
      <w:r w:rsidRPr="00CB70B6">
        <w:rPr>
          <w:rFonts w:cs="Times New Roman"/>
          <w:b/>
          <w:bCs/>
          <w:lang w:val="ru-RU"/>
        </w:rPr>
        <w:t>(минимальный в расчете на 5267 часов за весь период обучения)</w:t>
      </w:r>
    </w:p>
    <w:tbl>
      <w:tblPr>
        <w:tblW w:w="10006" w:type="dxa"/>
        <w:jc w:val="center"/>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7"/>
        <w:gridCol w:w="2265"/>
        <w:gridCol w:w="496"/>
        <w:gridCol w:w="528"/>
        <w:gridCol w:w="7"/>
        <w:gridCol w:w="630"/>
        <w:gridCol w:w="746"/>
        <w:gridCol w:w="528"/>
        <w:gridCol w:w="919"/>
      </w:tblGrid>
      <w:tr w:rsidR="00CB70B6" w:rsidRPr="00CB70B6" w:rsidTr="005A64F3">
        <w:trPr>
          <w:trHeight w:val="545"/>
          <w:jc w:val="center"/>
        </w:trPr>
        <w:tc>
          <w:tcPr>
            <w:tcW w:w="3887" w:type="dxa"/>
            <w:vMerge w:val="restart"/>
          </w:tcPr>
          <w:p w:rsidR="00CB70B6" w:rsidRPr="00CB70B6" w:rsidRDefault="00CB70B6" w:rsidP="005A64F3">
            <w:pPr>
              <w:jc w:val="both"/>
              <w:rPr>
                <w:rFonts w:cs="Times New Roman"/>
                <w:b/>
                <w:bCs/>
              </w:rPr>
            </w:pPr>
            <w:r w:rsidRPr="00CB70B6">
              <w:rPr>
                <w:rFonts w:cs="Times New Roman"/>
                <w:b/>
                <w:bCs/>
              </w:rPr>
              <w:t>Предметные области</w:t>
            </w:r>
          </w:p>
        </w:tc>
        <w:tc>
          <w:tcPr>
            <w:tcW w:w="2265" w:type="dxa"/>
            <w:vMerge w:val="restart"/>
            <w:tcBorders>
              <w:tr2bl w:val="single" w:sz="4" w:space="0" w:color="auto"/>
            </w:tcBorders>
          </w:tcPr>
          <w:p w:rsidR="00CB70B6" w:rsidRPr="00CB70B6" w:rsidRDefault="00CB70B6" w:rsidP="005A64F3">
            <w:pPr>
              <w:jc w:val="both"/>
              <w:rPr>
                <w:rFonts w:cs="Times New Roman"/>
                <w:b/>
                <w:bCs/>
              </w:rPr>
            </w:pPr>
            <w:r w:rsidRPr="00CB70B6">
              <w:rPr>
                <w:rFonts w:cs="Times New Roman"/>
                <w:b/>
                <w:bCs/>
              </w:rPr>
              <w:t>Учебные</w:t>
            </w:r>
          </w:p>
          <w:p w:rsidR="00CB70B6" w:rsidRPr="00CB70B6" w:rsidRDefault="00CB70B6" w:rsidP="005A64F3">
            <w:pPr>
              <w:jc w:val="both"/>
              <w:rPr>
                <w:rFonts w:cs="Times New Roman"/>
                <w:b/>
                <w:bCs/>
              </w:rPr>
            </w:pPr>
            <w:r w:rsidRPr="00CB70B6">
              <w:rPr>
                <w:rFonts w:cs="Times New Roman"/>
                <w:b/>
                <w:bCs/>
              </w:rPr>
              <w:t>предметы</w:t>
            </w:r>
          </w:p>
          <w:p w:rsidR="00CB70B6" w:rsidRPr="00CB70B6" w:rsidRDefault="00CB70B6" w:rsidP="005A64F3">
            <w:pPr>
              <w:jc w:val="right"/>
              <w:rPr>
                <w:rFonts w:cs="Times New Roman"/>
                <w:b/>
                <w:bCs/>
              </w:rPr>
            </w:pPr>
            <w:r w:rsidRPr="00CB70B6">
              <w:rPr>
                <w:rFonts w:cs="Times New Roman"/>
                <w:b/>
                <w:bCs/>
              </w:rPr>
              <w:t>Классы</w:t>
            </w:r>
          </w:p>
        </w:tc>
        <w:tc>
          <w:tcPr>
            <w:tcW w:w="3854" w:type="dxa"/>
            <w:gridSpan w:val="7"/>
          </w:tcPr>
          <w:p w:rsidR="00CB70B6" w:rsidRPr="00CB70B6" w:rsidRDefault="00CB70B6" w:rsidP="005A64F3">
            <w:pPr>
              <w:jc w:val="both"/>
              <w:rPr>
                <w:rFonts w:cs="Times New Roman"/>
                <w:b/>
                <w:bCs/>
              </w:rPr>
            </w:pPr>
            <w:r w:rsidRPr="00CB70B6">
              <w:rPr>
                <w:rFonts w:cs="Times New Roman"/>
                <w:b/>
                <w:bCs/>
              </w:rPr>
              <w:t>Количество часов в неделю</w:t>
            </w:r>
          </w:p>
        </w:tc>
      </w:tr>
      <w:tr w:rsidR="00CB70B6" w:rsidRPr="00CB70B6" w:rsidTr="005A64F3">
        <w:trPr>
          <w:trHeight w:val="317"/>
          <w:jc w:val="center"/>
        </w:trPr>
        <w:tc>
          <w:tcPr>
            <w:tcW w:w="3887" w:type="dxa"/>
            <w:vMerge/>
          </w:tcPr>
          <w:p w:rsidR="00CB70B6" w:rsidRPr="00CB70B6" w:rsidRDefault="00CB70B6" w:rsidP="005A64F3">
            <w:pPr>
              <w:jc w:val="both"/>
              <w:rPr>
                <w:rFonts w:cs="Times New Roman"/>
                <w:b/>
                <w:bCs/>
              </w:rPr>
            </w:pPr>
          </w:p>
        </w:tc>
        <w:tc>
          <w:tcPr>
            <w:tcW w:w="2265" w:type="dxa"/>
            <w:vMerge/>
            <w:tcBorders>
              <w:tr2bl w:val="single" w:sz="4" w:space="0" w:color="auto"/>
            </w:tcBorders>
          </w:tcPr>
          <w:p w:rsidR="00CB70B6" w:rsidRPr="00CB70B6" w:rsidRDefault="00CB70B6" w:rsidP="005A64F3">
            <w:pPr>
              <w:jc w:val="both"/>
              <w:rPr>
                <w:rFonts w:cs="Times New Roman"/>
                <w:b/>
                <w:bCs/>
              </w:rPr>
            </w:pPr>
          </w:p>
        </w:tc>
        <w:tc>
          <w:tcPr>
            <w:tcW w:w="496" w:type="dxa"/>
          </w:tcPr>
          <w:p w:rsidR="00CB70B6" w:rsidRPr="00CB70B6" w:rsidRDefault="00CB70B6" w:rsidP="005A64F3">
            <w:pPr>
              <w:jc w:val="both"/>
              <w:rPr>
                <w:rFonts w:cs="Times New Roman"/>
                <w:b/>
                <w:bCs/>
              </w:rPr>
            </w:pPr>
            <w:r w:rsidRPr="00CB70B6">
              <w:rPr>
                <w:rFonts w:cs="Times New Roman"/>
                <w:b/>
                <w:bCs/>
              </w:rPr>
              <w:t>V</w:t>
            </w:r>
          </w:p>
        </w:tc>
        <w:tc>
          <w:tcPr>
            <w:tcW w:w="528" w:type="dxa"/>
          </w:tcPr>
          <w:p w:rsidR="00CB70B6" w:rsidRPr="00CB70B6" w:rsidRDefault="00CB70B6" w:rsidP="005A64F3">
            <w:pPr>
              <w:jc w:val="both"/>
              <w:rPr>
                <w:rFonts w:cs="Times New Roman"/>
                <w:b/>
                <w:bCs/>
              </w:rPr>
            </w:pPr>
            <w:r w:rsidRPr="00CB70B6">
              <w:rPr>
                <w:rFonts w:cs="Times New Roman"/>
                <w:b/>
                <w:bCs/>
              </w:rPr>
              <w:t>VI</w:t>
            </w:r>
          </w:p>
        </w:tc>
        <w:tc>
          <w:tcPr>
            <w:tcW w:w="637" w:type="dxa"/>
            <w:gridSpan w:val="2"/>
          </w:tcPr>
          <w:p w:rsidR="00CB70B6" w:rsidRPr="00CB70B6" w:rsidRDefault="00CB70B6" w:rsidP="005A64F3">
            <w:pPr>
              <w:jc w:val="both"/>
              <w:rPr>
                <w:rFonts w:cs="Times New Roman"/>
                <w:b/>
                <w:bCs/>
              </w:rPr>
            </w:pPr>
            <w:r w:rsidRPr="00CB70B6">
              <w:rPr>
                <w:rFonts w:cs="Times New Roman"/>
                <w:b/>
                <w:bCs/>
              </w:rPr>
              <w:t>VII</w:t>
            </w:r>
          </w:p>
        </w:tc>
        <w:tc>
          <w:tcPr>
            <w:tcW w:w="746" w:type="dxa"/>
          </w:tcPr>
          <w:p w:rsidR="00CB70B6" w:rsidRPr="00CB70B6" w:rsidRDefault="00CB70B6" w:rsidP="005A64F3">
            <w:pPr>
              <w:jc w:val="both"/>
              <w:rPr>
                <w:rFonts w:cs="Times New Roman"/>
                <w:b/>
                <w:bCs/>
              </w:rPr>
            </w:pPr>
            <w:r w:rsidRPr="00CB70B6">
              <w:rPr>
                <w:rFonts w:cs="Times New Roman"/>
                <w:b/>
                <w:bCs/>
              </w:rPr>
              <w:t>VIII</w:t>
            </w:r>
          </w:p>
        </w:tc>
        <w:tc>
          <w:tcPr>
            <w:tcW w:w="528" w:type="dxa"/>
          </w:tcPr>
          <w:p w:rsidR="00CB70B6" w:rsidRPr="00CB70B6" w:rsidRDefault="00CB70B6" w:rsidP="005A64F3">
            <w:pPr>
              <w:jc w:val="both"/>
              <w:rPr>
                <w:rFonts w:cs="Times New Roman"/>
                <w:b/>
                <w:bCs/>
              </w:rPr>
            </w:pPr>
            <w:r w:rsidRPr="00CB70B6">
              <w:rPr>
                <w:rFonts w:cs="Times New Roman"/>
                <w:b/>
                <w:bCs/>
              </w:rPr>
              <w:t>IX</w:t>
            </w:r>
          </w:p>
        </w:tc>
        <w:tc>
          <w:tcPr>
            <w:tcW w:w="919" w:type="dxa"/>
          </w:tcPr>
          <w:p w:rsidR="00CB70B6" w:rsidRPr="00CB70B6" w:rsidRDefault="00CB70B6" w:rsidP="005A64F3">
            <w:pPr>
              <w:jc w:val="both"/>
              <w:rPr>
                <w:rFonts w:cs="Times New Roman"/>
                <w:b/>
                <w:bCs/>
              </w:rPr>
            </w:pPr>
            <w:r w:rsidRPr="00CB70B6">
              <w:rPr>
                <w:rFonts w:cs="Times New Roman"/>
                <w:b/>
                <w:bCs/>
              </w:rPr>
              <w:t>Всего</w:t>
            </w:r>
          </w:p>
        </w:tc>
      </w:tr>
      <w:tr w:rsidR="00CB70B6" w:rsidRPr="00CB70B6" w:rsidTr="005A64F3">
        <w:trPr>
          <w:trHeight w:val="315"/>
          <w:jc w:val="center"/>
        </w:trPr>
        <w:tc>
          <w:tcPr>
            <w:tcW w:w="6152" w:type="dxa"/>
            <w:gridSpan w:val="2"/>
          </w:tcPr>
          <w:p w:rsidR="00CB70B6" w:rsidRPr="00CB70B6" w:rsidRDefault="00CB70B6" w:rsidP="005A64F3">
            <w:pPr>
              <w:spacing w:line="288" w:lineRule="auto"/>
              <w:jc w:val="both"/>
              <w:rPr>
                <w:rFonts w:cs="Times New Roman"/>
                <w:b/>
                <w:bCs/>
                <w:i/>
              </w:rPr>
            </w:pPr>
            <w:r w:rsidRPr="00CB70B6">
              <w:rPr>
                <w:rFonts w:cs="Times New Roman"/>
                <w:b/>
                <w:bCs/>
                <w:i/>
              </w:rPr>
              <w:t>Обязательная часть</w:t>
            </w:r>
          </w:p>
        </w:tc>
        <w:tc>
          <w:tcPr>
            <w:tcW w:w="3854" w:type="dxa"/>
            <w:gridSpan w:val="7"/>
          </w:tcPr>
          <w:p w:rsidR="00CB70B6" w:rsidRPr="00CB70B6" w:rsidRDefault="00CB70B6" w:rsidP="005A64F3">
            <w:pPr>
              <w:spacing w:line="288" w:lineRule="auto"/>
              <w:jc w:val="both"/>
              <w:rPr>
                <w:rFonts w:cs="Times New Roman"/>
                <w:b/>
                <w:bCs/>
              </w:rPr>
            </w:pPr>
          </w:p>
        </w:tc>
      </w:tr>
      <w:tr w:rsidR="00CB70B6" w:rsidRPr="00CB70B6" w:rsidTr="005A64F3">
        <w:trPr>
          <w:trHeight w:val="330"/>
          <w:jc w:val="center"/>
        </w:trPr>
        <w:tc>
          <w:tcPr>
            <w:tcW w:w="3887" w:type="dxa"/>
            <w:vMerge w:val="restart"/>
          </w:tcPr>
          <w:p w:rsidR="00CB70B6" w:rsidRPr="00CB70B6" w:rsidRDefault="00CB70B6" w:rsidP="005A64F3">
            <w:pPr>
              <w:spacing w:line="288" w:lineRule="auto"/>
              <w:jc w:val="both"/>
              <w:rPr>
                <w:rFonts w:cs="Times New Roman"/>
                <w:bCs/>
              </w:rPr>
            </w:pPr>
            <w:r w:rsidRPr="00CB70B6">
              <w:rPr>
                <w:rFonts w:cs="Times New Roman"/>
                <w:bCs/>
              </w:rPr>
              <w:t>Русский язык и литература</w:t>
            </w:r>
          </w:p>
        </w:tc>
        <w:tc>
          <w:tcPr>
            <w:tcW w:w="2265" w:type="dxa"/>
          </w:tcPr>
          <w:p w:rsidR="00CB70B6" w:rsidRPr="00CB70B6" w:rsidRDefault="00CB70B6" w:rsidP="005A64F3">
            <w:pPr>
              <w:spacing w:line="288" w:lineRule="auto"/>
              <w:jc w:val="both"/>
              <w:rPr>
                <w:rFonts w:cs="Times New Roman"/>
                <w:bCs/>
              </w:rPr>
            </w:pPr>
            <w:r w:rsidRPr="00CB70B6">
              <w:rPr>
                <w:rFonts w:cs="Times New Roman"/>
                <w:bCs/>
              </w:rPr>
              <w:t>Русский язык</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5</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6</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4</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21</w:t>
            </w:r>
          </w:p>
        </w:tc>
      </w:tr>
      <w:tr w:rsidR="00CB70B6" w:rsidRPr="00CB70B6" w:rsidTr="005A64F3">
        <w:trPr>
          <w:trHeight w:val="375"/>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Литература</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3</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3</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13</w:t>
            </w:r>
          </w:p>
        </w:tc>
      </w:tr>
      <w:tr w:rsidR="00CB70B6" w:rsidRPr="00CB70B6" w:rsidTr="005A64F3">
        <w:trPr>
          <w:trHeight w:val="360"/>
          <w:jc w:val="center"/>
        </w:trPr>
        <w:tc>
          <w:tcPr>
            <w:tcW w:w="3887" w:type="dxa"/>
          </w:tcPr>
          <w:p w:rsidR="00CB70B6" w:rsidRPr="00CB70B6" w:rsidRDefault="00CB70B6" w:rsidP="005A64F3">
            <w:pPr>
              <w:spacing w:line="288" w:lineRule="auto"/>
              <w:jc w:val="both"/>
              <w:rPr>
                <w:rFonts w:cs="Times New Roman"/>
                <w:bCs/>
              </w:rPr>
            </w:pPr>
            <w:r w:rsidRPr="00CB70B6">
              <w:rPr>
                <w:rFonts w:cs="Times New Roman"/>
                <w:bCs/>
              </w:rPr>
              <w:t>Иностранный язык</w:t>
            </w: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Английский язык</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3</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3</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3</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15</w:t>
            </w:r>
          </w:p>
        </w:tc>
      </w:tr>
      <w:tr w:rsidR="00CB70B6" w:rsidRPr="00CB70B6" w:rsidTr="005A64F3">
        <w:trPr>
          <w:trHeight w:val="427"/>
          <w:jc w:val="center"/>
        </w:trPr>
        <w:tc>
          <w:tcPr>
            <w:tcW w:w="3887" w:type="dxa"/>
            <w:vMerge w:val="restart"/>
          </w:tcPr>
          <w:p w:rsidR="00CB70B6" w:rsidRPr="00CB70B6" w:rsidRDefault="00CB70B6" w:rsidP="005A64F3">
            <w:pPr>
              <w:spacing w:line="288" w:lineRule="auto"/>
              <w:jc w:val="both"/>
              <w:rPr>
                <w:rFonts w:cs="Times New Roman"/>
                <w:bCs/>
              </w:rPr>
            </w:pPr>
            <w:r w:rsidRPr="00CB70B6">
              <w:rPr>
                <w:rFonts w:cs="Times New Roman"/>
                <w:bCs/>
              </w:rPr>
              <w:t>Математика и информатика</w:t>
            </w: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Математика</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5</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5</w:t>
            </w:r>
          </w:p>
        </w:tc>
        <w:tc>
          <w:tcPr>
            <w:tcW w:w="630" w:type="dxa"/>
            <w:vAlign w:val="bottom"/>
          </w:tcPr>
          <w:p w:rsidR="00CB70B6" w:rsidRPr="00CB70B6" w:rsidRDefault="00CB70B6" w:rsidP="005A64F3">
            <w:pPr>
              <w:spacing w:line="288" w:lineRule="auto"/>
              <w:jc w:val="center"/>
              <w:rPr>
                <w:rFonts w:cs="Times New Roman"/>
                <w:b/>
                <w:bCs/>
              </w:rPr>
            </w:pPr>
          </w:p>
        </w:tc>
        <w:tc>
          <w:tcPr>
            <w:tcW w:w="746" w:type="dxa"/>
            <w:vAlign w:val="bottom"/>
          </w:tcPr>
          <w:p w:rsidR="00CB70B6" w:rsidRPr="00CB70B6" w:rsidRDefault="00CB70B6" w:rsidP="005A64F3">
            <w:pPr>
              <w:spacing w:line="288" w:lineRule="auto"/>
              <w:jc w:val="center"/>
              <w:rPr>
                <w:rFonts w:cs="Times New Roman"/>
                <w:bCs/>
              </w:rPr>
            </w:pPr>
          </w:p>
        </w:tc>
        <w:tc>
          <w:tcPr>
            <w:tcW w:w="528" w:type="dxa"/>
            <w:vAlign w:val="bottom"/>
          </w:tcPr>
          <w:p w:rsidR="00CB70B6" w:rsidRPr="00CB70B6" w:rsidRDefault="00CB70B6" w:rsidP="005A64F3">
            <w:pPr>
              <w:spacing w:line="288" w:lineRule="auto"/>
              <w:jc w:val="center"/>
              <w:rPr>
                <w:rFonts w:cs="Times New Roman"/>
                <w:bCs/>
              </w:rPr>
            </w:pP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10</w:t>
            </w:r>
          </w:p>
        </w:tc>
      </w:tr>
      <w:tr w:rsidR="00CB70B6" w:rsidRPr="00CB70B6" w:rsidTr="005A64F3">
        <w:trPr>
          <w:trHeight w:val="385"/>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Алгебра</w:t>
            </w:r>
          </w:p>
        </w:tc>
        <w:tc>
          <w:tcPr>
            <w:tcW w:w="496" w:type="dxa"/>
            <w:vAlign w:val="bottom"/>
          </w:tcPr>
          <w:p w:rsidR="00CB70B6" w:rsidRPr="00CB70B6" w:rsidRDefault="00CB70B6" w:rsidP="005A64F3">
            <w:pPr>
              <w:spacing w:line="288" w:lineRule="auto"/>
              <w:jc w:val="center"/>
              <w:rPr>
                <w:rFonts w:cs="Times New Roman"/>
                <w:b/>
                <w:bCs/>
              </w:rPr>
            </w:pPr>
          </w:p>
        </w:tc>
        <w:tc>
          <w:tcPr>
            <w:tcW w:w="535" w:type="dxa"/>
            <w:gridSpan w:val="2"/>
            <w:vAlign w:val="bottom"/>
          </w:tcPr>
          <w:p w:rsidR="00CB70B6" w:rsidRPr="00CB70B6" w:rsidRDefault="00CB70B6" w:rsidP="005A64F3">
            <w:pPr>
              <w:spacing w:line="288" w:lineRule="auto"/>
              <w:jc w:val="center"/>
              <w:rPr>
                <w:rFonts w:cs="Times New Roman"/>
                <w:b/>
                <w:bCs/>
              </w:rPr>
            </w:pP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3</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9</w:t>
            </w:r>
          </w:p>
        </w:tc>
      </w:tr>
      <w:tr w:rsidR="00CB70B6" w:rsidRPr="00CB70B6" w:rsidTr="005A64F3">
        <w:trPr>
          <w:trHeight w:val="201"/>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Геометрия</w:t>
            </w:r>
          </w:p>
        </w:tc>
        <w:tc>
          <w:tcPr>
            <w:tcW w:w="496" w:type="dxa"/>
            <w:vAlign w:val="bottom"/>
          </w:tcPr>
          <w:p w:rsidR="00CB70B6" w:rsidRPr="00CB70B6" w:rsidRDefault="00CB70B6" w:rsidP="005A64F3">
            <w:pPr>
              <w:spacing w:line="288" w:lineRule="auto"/>
              <w:jc w:val="center"/>
              <w:rPr>
                <w:rFonts w:cs="Times New Roman"/>
                <w:b/>
                <w:bCs/>
              </w:rPr>
            </w:pPr>
          </w:p>
        </w:tc>
        <w:tc>
          <w:tcPr>
            <w:tcW w:w="535" w:type="dxa"/>
            <w:gridSpan w:val="2"/>
            <w:vAlign w:val="bottom"/>
          </w:tcPr>
          <w:p w:rsidR="00CB70B6" w:rsidRPr="00CB70B6" w:rsidRDefault="00CB70B6" w:rsidP="005A64F3">
            <w:pPr>
              <w:spacing w:line="288" w:lineRule="auto"/>
              <w:jc w:val="center"/>
              <w:rPr>
                <w:rFonts w:cs="Times New Roman"/>
                <w:b/>
                <w:bCs/>
              </w:rPr>
            </w:pP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6</w:t>
            </w:r>
          </w:p>
        </w:tc>
      </w:tr>
      <w:tr w:rsidR="00CB70B6" w:rsidRPr="00CB70B6" w:rsidTr="005A64F3">
        <w:trPr>
          <w:trHeight w:val="385"/>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Информатика</w:t>
            </w:r>
          </w:p>
        </w:tc>
        <w:tc>
          <w:tcPr>
            <w:tcW w:w="496" w:type="dxa"/>
            <w:vAlign w:val="bottom"/>
          </w:tcPr>
          <w:p w:rsidR="00CB70B6" w:rsidRPr="00CB70B6" w:rsidRDefault="00CB70B6" w:rsidP="005A64F3">
            <w:pPr>
              <w:spacing w:line="288" w:lineRule="auto"/>
              <w:jc w:val="center"/>
              <w:rPr>
                <w:rFonts w:cs="Times New Roman"/>
                <w:b/>
                <w:bCs/>
              </w:rPr>
            </w:pPr>
          </w:p>
        </w:tc>
        <w:tc>
          <w:tcPr>
            <w:tcW w:w="535" w:type="dxa"/>
            <w:gridSpan w:val="2"/>
            <w:vAlign w:val="bottom"/>
          </w:tcPr>
          <w:p w:rsidR="00CB70B6" w:rsidRPr="00CB70B6" w:rsidRDefault="00CB70B6" w:rsidP="005A64F3">
            <w:pPr>
              <w:spacing w:line="288" w:lineRule="auto"/>
              <w:jc w:val="center"/>
              <w:rPr>
                <w:rFonts w:cs="Times New Roman"/>
                <w:b/>
                <w:bCs/>
              </w:rPr>
            </w:pP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r>
      <w:tr w:rsidR="00CB70B6" w:rsidRPr="00CB70B6" w:rsidTr="005A64F3">
        <w:trPr>
          <w:trHeight w:val="402"/>
          <w:jc w:val="center"/>
        </w:trPr>
        <w:tc>
          <w:tcPr>
            <w:tcW w:w="3887" w:type="dxa"/>
            <w:vMerge w:val="restart"/>
          </w:tcPr>
          <w:p w:rsidR="00CB70B6" w:rsidRPr="00CB70B6" w:rsidRDefault="00CB70B6" w:rsidP="005A64F3">
            <w:pPr>
              <w:spacing w:line="288" w:lineRule="auto"/>
              <w:jc w:val="both"/>
              <w:rPr>
                <w:rFonts w:cs="Times New Roman"/>
                <w:bCs/>
              </w:rPr>
            </w:pPr>
            <w:r w:rsidRPr="00CB70B6">
              <w:rPr>
                <w:rFonts w:cs="Times New Roman"/>
                <w:bCs/>
              </w:rPr>
              <w:t>Общественно-научные предметы</w:t>
            </w:r>
          </w:p>
        </w:tc>
        <w:tc>
          <w:tcPr>
            <w:tcW w:w="2265" w:type="dxa"/>
          </w:tcPr>
          <w:p w:rsidR="00CB70B6" w:rsidRPr="00CB70B6" w:rsidRDefault="00CB70B6" w:rsidP="005A64F3">
            <w:pPr>
              <w:spacing w:line="288" w:lineRule="auto"/>
              <w:jc w:val="both"/>
              <w:rPr>
                <w:rFonts w:cs="Times New Roman"/>
                <w:bCs/>
              </w:rPr>
            </w:pPr>
            <w:r w:rsidRPr="00CB70B6">
              <w:rPr>
                <w:rStyle w:val="dash041e005f0431005f044b005f0447005f043d005f044b005f0439005f005fchar1char1"/>
              </w:rPr>
              <w:t>История России. Всеобщая история.</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10</w:t>
            </w:r>
          </w:p>
        </w:tc>
      </w:tr>
      <w:tr w:rsidR="00CB70B6" w:rsidRPr="00CB70B6" w:rsidTr="005A64F3">
        <w:trPr>
          <w:trHeight w:val="234"/>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Обществознание</w:t>
            </w:r>
          </w:p>
        </w:tc>
        <w:tc>
          <w:tcPr>
            <w:tcW w:w="496" w:type="dxa"/>
            <w:vAlign w:val="bottom"/>
          </w:tcPr>
          <w:p w:rsidR="00CB70B6" w:rsidRPr="00CB70B6" w:rsidRDefault="00CB70B6" w:rsidP="005A64F3">
            <w:pPr>
              <w:spacing w:line="288" w:lineRule="auto"/>
              <w:jc w:val="center"/>
              <w:rPr>
                <w:rFonts w:cs="Times New Roman"/>
                <w:b/>
                <w:bCs/>
              </w:rPr>
            </w:pP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4</w:t>
            </w:r>
          </w:p>
        </w:tc>
      </w:tr>
      <w:tr w:rsidR="00CB70B6" w:rsidRPr="00CB70B6" w:rsidTr="005A64F3">
        <w:trPr>
          <w:trHeight w:val="318"/>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География</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8</w:t>
            </w:r>
          </w:p>
        </w:tc>
      </w:tr>
      <w:tr w:rsidR="00CB70B6" w:rsidRPr="00CB70B6" w:rsidTr="005A64F3">
        <w:trPr>
          <w:trHeight w:val="181"/>
          <w:jc w:val="center"/>
        </w:trPr>
        <w:tc>
          <w:tcPr>
            <w:tcW w:w="3887" w:type="dxa"/>
            <w:vMerge w:val="restart"/>
          </w:tcPr>
          <w:p w:rsidR="00CB70B6" w:rsidRPr="00CB70B6" w:rsidRDefault="00CB70B6" w:rsidP="005A64F3">
            <w:pPr>
              <w:spacing w:line="288" w:lineRule="auto"/>
              <w:jc w:val="both"/>
              <w:rPr>
                <w:rFonts w:cs="Times New Roman"/>
                <w:bCs/>
              </w:rPr>
            </w:pPr>
            <w:r w:rsidRPr="00CB70B6">
              <w:rPr>
                <w:rFonts w:cs="Times New Roman"/>
                <w:bCs/>
              </w:rPr>
              <w:t>Естественнонаучные предметы</w:t>
            </w:r>
          </w:p>
        </w:tc>
        <w:tc>
          <w:tcPr>
            <w:tcW w:w="2265" w:type="dxa"/>
          </w:tcPr>
          <w:p w:rsidR="00CB70B6" w:rsidRPr="00CB70B6" w:rsidRDefault="00CB70B6" w:rsidP="005A64F3">
            <w:pPr>
              <w:spacing w:line="288" w:lineRule="auto"/>
              <w:jc w:val="both"/>
              <w:rPr>
                <w:rFonts w:cs="Times New Roman"/>
                <w:bCs/>
              </w:rPr>
            </w:pPr>
            <w:r w:rsidRPr="00CB70B6">
              <w:rPr>
                <w:rFonts w:cs="Times New Roman"/>
                <w:bCs/>
              </w:rPr>
              <w:t>Физика</w:t>
            </w:r>
          </w:p>
        </w:tc>
        <w:tc>
          <w:tcPr>
            <w:tcW w:w="496" w:type="dxa"/>
            <w:vAlign w:val="bottom"/>
          </w:tcPr>
          <w:p w:rsidR="00CB70B6" w:rsidRPr="00CB70B6" w:rsidRDefault="00CB70B6" w:rsidP="005A64F3">
            <w:pPr>
              <w:spacing w:line="288" w:lineRule="auto"/>
              <w:jc w:val="center"/>
              <w:rPr>
                <w:rFonts w:cs="Times New Roman"/>
                <w:b/>
                <w:bCs/>
              </w:rPr>
            </w:pPr>
          </w:p>
        </w:tc>
        <w:tc>
          <w:tcPr>
            <w:tcW w:w="535" w:type="dxa"/>
            <w:gridSpan w:val="2"/>
            <w:vAlign w:val="bottom"/>
          </w:tcPr>
          <w:p w:rsidR="00CB70B6" w:rsidRPr="00CB70B6" w:rsidRDefault="00CB70B6" w:rsidP="005A64F3">
            <w:pPr>
              <w:spacing w:line="288" w:lineRule="auto"/>
              <w:jc w:val="center"/>
              <w:rPr>
                <w:rFonts w:cs="Times New Roman"/>
                <w:b/>
                <w:bCs/>
              </w:rPr>
            </w:pP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7</w:t>
            </w:r>
          </w:p>
        </w:tc>
      </w:tr>
      <w:tr w:rsidR="00CB70B6" w:rsidRPr="00CB70B6" w:rsidTr="005A64F3">
        <w:trPr>
          <w:trHeight w:val="215"/>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Химия</w:t>
            </w:r>
          </w:p>
        </w:tc>
        <w:tc>
          <w:tcPr>
            <w:tcW w:w="496" w:type="dxa"/>
            <w:vAlign w:val="bottom"/>
          </w:tcPr>
          <w:p w:rsidR="00CB70B6" w:rsidRPr="00CB70B6" w:rsidRDefault="00CB70B6" w:rsidP="005A64F3">
            <w:pPr>
              <w:spacing w:line="288" w:lineRule="auto"/>
              <w:jc w:val="center"/>
              <w:rPr>
                <w:rFonts w:cs="Times New Roman"/>
                <w:b/>
                <w:bCs/>
              </w:rPr>
            </w:pPr>
          </w:p>
        </w:tc>
        <w:tc>
          <w:tcPr>
            <w:tcW w:w="535" w:type="dxa"/>
            <w:gridSpan w:val="2"/>
            <w:vAlign w:val="bottom"/>
          </w:tcPr>
          <w:p w:rsidR="00CB70B6" w:rsidRPr="00CB70B6" w:rsidRDefault="00CB70B6" w:rsidP="005A64F3">
            <w:pPr>
              <w:spacing w:line="288" w:lineRule="auto"/>
              <w:jc w:val="center"/>
              <w:rPr>
                <w:rFonts w:cs="Times New Roman"/>
                <w:b/>
                <w:bCs/>
              </w:rPr>
            </w:pPr>
          </w:p>
        </w:tc>
        <w:tc>
          <w:tcPr>
            <w:tcW w:w="630" w:type="dxa"/>
            <w:vAlign w:val="bottom"/>
          </w:tcPr>
          <w:p w:rsidR="00CB70B6" w:rsidRPr="00CB70B6" w:rsidRDefault="00CB70B6" w:rsidP="005A64F3">
            <w:pPr>
              <w:spacing w:line="288" w:lineRule="auto"/>
              <w:jc w:val="center"/>
              <w:rPr>
                <w:rFonts w:cs="Times New Roman"/>
                <w:b/>
                <w:bCs/>
              </w:rPr>
            </w:pP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4</w:t>
            </w:r>
          </w:p>
        </w:tc>
      </w:tr>
      <w:tr w:rsidR="00CB70B6" w:rsidRPr="00CB70B6" w:rsidTr="005A64F3">
        <w:trPr>
          <w:trHeight w:val="251"/>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Биология</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7</w:t>
            </w:r>
          </w:p>
        </w:tc>
      </w:tr>
      <w:tr w:rsidR="00CB70B6" w:rsidRPr="00CB70B6" w:rsidTr="005A64F3">
        <w:trPr>
          <w:trHeight w:val="251"/>
          <w:jc w:val="center"/>
        </w:trPr>
        <w:tc>
          <w:tcPr>
            <w:tcW w:w="3887" w:type="dxa"/>
            <w:vMerge w:val="restart"/>
          </w:tcPr>
          <w:p w:rsidR="00CB70B6" w:rsidRPr="00CB70B6" w:rsidRDefault="00CB70B6" w:rsidP="005A64F3">
            <w:pPr>
              <w:spacing w:line="288" w:lineRule="auto"/>
              <w:jc w:val="both"/>
              <w:rPr>
                <w:rFonts w:cs="Times New Roman"/>
                <w:bCs/>
              </w:rPr>
            </w:pPr>
            <w:r w:rsidRPr="00CB70B6">
              <w:rPr>
                <w:rFonts w:cs="Times New Roman"/>
                <w:bCs/>
              </w:rPr>
              <w:t>Искусство</w:t>
            </w: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Музыка</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528" w:type="dxa"/>
            <w:vAlign w:val="bottom"/>
          </w:tcPr>
          <w:p w:rsidR="00CB70B6" w:rsidRPr="00CB70B6" w:rsidRDefault="00CB70B6" w:rsidP="005A64F3">
            <w:pPr>
              <w:spacing w:line="288" w:lineRule="auto"/>
              <w:jc w:val="center"/>
              <w:rPr>
                <w:rFonts w:cs="Times New Roman"/>
                <w:bCs/>
              </w:rPr>
            </w:pP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4</w:t>
            </w:r>
          </w:p>
        </w:tc>
      </w:tr>
      <w:tr w:rsidR="00CB70B6" w:rsidRPr="00CB70B6" w:rsidTr="005A64F3">
        <w:trPr>
          <w:trHeight w:val="215"/>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Изобразительное искусство</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1</w:t>
            </w:r>
          </w:p>
        </w:tc>
        <w:tc>
          <w:tcPr>
            <w:tcW w:w="746" w:type="dxa"/>
            <w:vAlign w:val="bottom"/>
          </w:tcPr>
          <w:p w:rsidR="00CB70B6" w:rsidRPr="00CB70B6" w:rsidRDefault="00CB70B6" w:rsidP="005A64F3">
            <w:pPr>
              <w:spacing w:line="288" w:lineRule="auto"/>
              <w:jc w:val="center"/>
              <w:rPr>
                <w:rFonts w:cs="Times New Roman"/>
                <w:bCs/>
              </w:rPr>
            </w:pPr>
          </w:p>
        </w:tc>
        <w:tc>
          <w:tcPr>
            <w:tcW w:w="528" w:type="dxa"/>
            <w:vAlign w:val="bottom"/>
          </w:tcPr>
          <w:p w:rsidR="00CB70B6" w:rsidRPr="00CB70B6" w:rsidRDefault="00CB70B6" w:rsidP="005A64F3">
            <w:pPr>
              <w:spacing w:line="288" w:lineRule="auto"/>
              <w:jc w:val="center"/>
              <w:rPr>
                <w:rFonts w:cs="Times New Roman"/>
                <w:bCs/>
              </w:rPr>
            </w:pP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r>
      <w:tr w:rsidR="00CB70B6" w:rsidRPr="00CB70B6" w:rsidTr="005A64F3">
        <w:trPr>
          <w:trHeight w:val="301"/>
          <w:jc w:val="center"/>
        </w:trPr>
        <w:tc>
          <w:tcPr>
            <w:tcW w:w="3887" w:type="dxa"/>
          </w:tcPr>
          <w:p w:rsidR="00CB70B6" w:rsidRPr="00CB70B6" w:rsidRDefault="00CB70B6" w:rsidP="005A64F3">
            <w:pPr>
              <w:spacing w:line="288" w:lineRule="auto"/>
              <w:jc w:val="both"/>
              <w:rPr>
                <w:rFonts w:cs="Times New Roman"/>
                <w:bCs/>
              </w:rPr>
            </w:pPr>
            <w:r w:rsidRPr="00CB70B6">
              <w:rPr>
                <w:rFonts w:cs="Times New Roman"/>
                <w:bCs/>
              </w:rPr>
              <w:t>Технология</w:t>
            </w:r>
          </w:p>
        </w:tc>
        <w:tc>
          <w:tcPr>
            <w:tcW w:w="2265" w:type="dxa"/>
          </w:tcPr>
          <w:p w:rsidR="00CB70B6" w:rsidRPr="00CB70B6" w:rsidRDefault="00CB70B6" w:rsidP="005A64F3">
            <w:pPr>
              <w:spacing w:line="288" w:lineRule="auto"/>
              <w:jc w:val="both"/>
              <w:rPr>
                <w:rFonts w:cs="Times New Roman"/>
                <w:bCs/>
              </w:rPr>
            </w:pPr>
            <w:r w:rsidRPr="00CB70B6">
              <w:rPr>
                <w:rFonts w:cs="Times New Roman"/>
                <w:bCs/>
              </w:rPr>
              <w:t>Технология</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528" w:type="dxa"/>
            <w:vAlign w:val="bottom"/>
          </w:tcPr>
          <w:p w:rsidR="00CB70B6" w:rsidRPr="00CB70B6" w:rsidRDefault="00CB70B6" w:rsidP="005A64F3">
            <w:pPr>
              <w:spacing w:line="288" w:lineRule="auto"/>
              <w:jc w:val="center"/>
              <w:rPr>
                <w:rFonts w:cs="Times New Roman"/>
                <w:bCs/>
              </w:rPr>
            </w:pP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7</w:t>
            </w:r>
          </w:p>
        </w:tc>
      </w:tr>
      <w:tr w:rsidR="00CB70B6" w:rsidRPr="00CB70B6" w:rsidTr="005A64F3">
        <w:trPr>
          <w:trHeight w:val="413"/>
          <w:jc w:val="center"/>
        </w:trPr>
        <w:tc>
          <w:tcPr>
            <w:tcW w:w="3887" w:type="dxa"/>
            <w:vMerge w:val="restart"/>
          </w:tcPr>
          <w:p w:rsidR="00CB70B6" w:rsidRPr="00CB70B6" w:rsidRDefault="00CB70B6" w:rsidP="005A64F3">
            <w:pPr>
              <w:spacing w:line="288" w:lineRule="auto"/>
              <w:rPr>
                <w:rFonts w:cs="Times New Roman"/>
                <w:bCs/>
                <w:lang w:val="ru-RU"/>
              </w:rPr>
            </w:pPr>
            <w:r w:rsidRPr="00CB70B6">
              <w:rPr>
                <w:rFonts w:cs="Times New Roman"/>
                <w:bCs/>
                <w:lang w:val="ru-RU"/>
              </w:rPr>
              <w:t>Физическая культура и Основы безопасности жизнедеятельности</w:t>
            </w:r>
          </w:p>
        </w:tc>
        <w:tc>
          <w:tcPr>
            <w:tcW w:w="2265" w:type="dxa"/>
          </w:tcPr>
          <w:p w:rsidR="00CB70B6" w:rsidRPr="00CB70B6" w:rsidRDefault="00CB70B6" w:rsidP="005A64F3">
            <w:pPr>
              <w:spacing w:line="288" w:lineRule="auto"/>
              <w:jc w:val="both"/>
              <w:rPr>
                <w:rFonts w:cs="Times New Roman"/>
                <w:bCs/>
              </w:rPr>
            </w:pPr>
            <w:r w:rsidRPr="00CB70B6">
              <w:rPr>
                <w:rFonts w:cs="Times New Roman"/>
                <w:bCs/>
              </w:rPr>
              <w:t>ОБЖ</w:t>
            </w:r>
          </w:p>
        </w:tc>
        <w:tc>
          <w:tcPr>
            <w:tcW w:w="496" w:type="dxa"/>
            <w:vAlign w:val="bottom"/>
          </w:tcPr>
          <w:p w:rsidR="00CB70B6" w:rsidRPr="00CB70B6" w:rsidRDefault="00CB70B6" w:rsidP="005A64F3">
            <w:pPr>
              <w:spacing w:line="288" w:lineRule="auto"/>
              <w:jc w:val="center"/>
              <w:rPr>
                <w:rFonts w:cs="Times New Roman"/>
                <w:b/>
                <w:bCs/>
              </w:rPr>
            </w:pPr>
          </w:p>
        </w:tc>
        <w:tc>
          <w:tcPr>
            <w:tcW w:w="535" w:type="dxa"/>
            <w:gridSpan w:val="2"/>
            <w:vAlign w:val="bottom"/>
          </w:tcPr>
          <w:p w:rsidR="00CB70B6" w:rsidRPr="00CB70B6" w:rsidRDefault="00CB70B6" w:rsidP="005A64F3">
            <w:pPr>
              <w:spacing w:line="288" w:lineRule="auto"/>
              <w:jc w:val="center"/>
              <w:rPr>
                <w:rFonts w:cs="Times New Roman"/>
                <w:b/>
                <w:bCs/>
              </w:rPr>
            </w:pPr>
          </w:p>
        </w:tc>
        <w:tc>
          <w:tcPr>
            <w:tcW w:w="630" w:type="dxa"/>
            <w:vAlign w:val="bottom"/>
          </w:tcPr>
          <w:p w:rsidR="00CB70B6" w:rsidRPr="00CB70B6" w:rsidRDefault="00CB70B6" w:rsidP="005A64F3">
            <w:pPr>
              <w:spacing w:line="288" w:lineRule="auto"/>
              <w:jc w:val="center"/>
              <w:rPr>
                <w:rFonts w:cs="Times New Roman"/>
                <w:b/>
                <w:bCs/>
              </w:rPr>
            </w:pP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r>
      <w:tr w:rsidR="00CB70B6" w:rsidRPr="00CB70B6" w:rsidTr="005A64F3">
        <w:trPr>
          <w:trHeight w:val="385"/>
          <w:jc w:val="center"/>
        </w:trPr>
        <w:tc>
          <w:tcPr>
            <w:tcW w:w="3887" w:type="dxa"/>
            <w:vMerge/>
          </w:tcPr>
          <w:p w:rsidR="00CB70B6" w:rsidRPr="00CB70B6" w:rsidRDefault="00CB70B6" w:rsidP="005A64F3">
            <w:pPr>
              <w:spacing w:line="288" w:lineRule="auto"/>
              <w:jc w:val="both"/>
              <w:rPr>
                <w:rFonts w:cs="Times New Roman"/>
                <w:bCs/>
              </w:rPr>
            </w:pPr>
          </w:p>
        </w:tc>
        <w:tc>
          <w:tcPr>
            <w:tcW w:w="2265" w:type="dxa"/>
          </w:tcPr>
          <w:p w:rsidR="00CB70B6" w:rsidRPr="00CB70B6" w:rsidRDefault="00CB70B6" w:rsidP="005A64F3">
            <w:pPr>
              <w:spacing w:line="288" w:lineRule="auto"/>
              <w:jc w:val="both"/>
              <w:rPr>
                <w:rFonts w:cs="Times New Roman"/>
                <w:bCs/>
              </w:rPr>
            </w:pPr>
            <w:r w:rsidRPr="00CB70B6">
              <w:rPr>
                <w:rFonts w:cs="Times New Roman"/>
                <w:bCs/>
              </w:rPr>
              <w:t>Физическая культура</w:t>
            </w:r>
          </w:p>
        </w:tc>
        <w:tc>
          <w:tcPr>
            <w:tcW w:w="496"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535" w:type="dxa"/>
            <w:gridSpan w:val="2"/>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630" w:type="dxa"/>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10</w:t>
            </w:r>
          </w:p>
        </w:tc>
      </w:tr>
      <w:tr w:rsidR="00CB70B6" w:rsidRPr="00CB70B6" w:rsidTr="005A64F3">
        <w:trPr>
          <w:trHeight w:val="284"/>
          <w:jc w:val="center"/>
        </w:trPr>
        <w:tc>
          <w:tcPr>
            <w:tcW w:w="6152" w:type="dxa"/>
            <w:gridSpan w:val="2"/>
          </w:tcPr>
          <w:p w:rsidR="00CB70B6" w:rsidRPr="00CB70B6" w:rsidRDefault="00CB70B6" w:rsidP="005A64F3">
            <w:pPr>
              <w:spacing w:line="288" w:lineRule="auto"/>
              <w:jc w:val="both"/>
              <w:rPr>
                <w:rFonts w:cs="Times New Roman"/>
                <w:bCs/>
              </w:rPr>
            </w:pPr>
            <w:r w:rsidRPr="00CB70B6">
              <w:rPr>
                <w:rFonts w:cs="Times New Roman"/>
                <w:bCs/>
              </w:rPr>
              <w:t>Итого</w:t>
            </w:r>
          </w:p>
        </w:tc>
        <w:tc>
          <w:tcPr>
            <w:tcW w:w="496" w:type="dxa"/>
            <w:tcBorders>
              <w:bottom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26</w:t>
            </w:r>
          </w:p>
        </w:tc>
        <w:tc>
          <w:tcPr>
            <w:tcW w:w="535" w:type="dxa"/>
            <w:gridSpan w:val="2"/>
            <w:tcBorders>
              <w:bottom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28</w:t>
            </w:r>
          </w:p>
        </w:tc>
        <w:tc>
          <w:tcPr>
            <w:tcW w:w="630" w:type="dxa"/>
            <w:tcBorders>
              <w:bottom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29</w:t>
            </w:r>
          </w:p>
        </w:tc>
        <w:tc>
          <w:tcPr>
            <w:tcW w:w="746"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30</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30</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143</w:t>
            </w:r>
          </w:p>
        </w:tc>
      </w:tr>
      <w:tr w:rsidR="00CB70B6" w:rsidRPr="00CB70B6" w:rsidTr="005A64F3">
        <w:trPr>
          <w:trHeight w:val="606"/>
          <w:jc w:val="center"/>
        </w:trPr>
        <w:tc>
          <w:tcPr>
            <w:tcW w:w="6152" w:type="dxa"/>
            <w:gridSpan w:val="2"/>
            <w:tcBorders>
              <w:right w:val="single" w:sz="4" w:space="0" w:color="auto"/>
            </w:tcBorders>
          </w:tcPr>
          <w:p w:rsidR="00CB70B6" w:rsidRPr="00CB70B6" w:rsidRDefault="00CB70B6" w:rsidP="005A64F3">
            <w:pPr>
              <w:spacing w:line="288" w:lineRule="auto"/>
              <w:jc w:val="both"/>
              <w:rPr>
                <w:rFonts w:cs="Times New Roman"/>
                <w:bCs/>
                <w:i/>
                <w:lang w:val="ru-RU"/>
              </w:rPr>
            </w:pPr>
            <w:r w:rsidRPr="00CB70B6">
              <w:rPr>
                <w:rFonts w:cs="Times New Roman"/>
                <w:b/>
                <w:bCs/>
                <w:i/>
                <w:lang w:val="ru-RU"/>
              </w:rPr>
              <w:lastRenderedPageBreak/>
              <w:t>Часть, формируемая участниками образовательных отношений:</w:t>
            </w:r>
          </w:p>
        </w:tc>
        <w:tc>
          <w:tcPr>
            <w:tcW w:w="496" w:type="dxa"/>
            <w:tcBorders>
              <w:top w:val="single" w:sz="4" w:space="0" w:color="auto"/>
              <w:left w:val="single" w:sz="4" w:space="0" w:color="auto"/>
              <w:bottom w:val="nil"/>
              <w:right w:val="single" w:sz="4" w:space="0" w:color="auto"/>
            </w:tcBorders>
            <w:vAlign w:val="bottom"/>
          </w:tcPr>
          <w:p w:rsidR="00CB70B6" w:rsidRPr="00CB70B6" w:rsidRDefault="00CB70B6" w:rsidP="005A64F3">
            <w:pPr>
              <w:spacing w:line="288" w:lineRule="auto"/>
              <w:rPr>
                <w:rFonts w:cs="Times New Roman"/>
                <w:b/>
                <w:bCs/>
              </w:rPr>
            </w:pPr>
            <w:r w:rsidRPr="00CB70B6">
              <w:rPr>
                <w:rFonts w:cs="Times New Roman"/>
                <w:b/>
                <w:bCs/>
              </w:rPr>
              <w:t>3</w:t>
            </w:r>
          </w:p>
        </w:tc>
        <w:tc>
          <w:tcPr>
            <w:tcW w:w="535" w:type="dxa"/>
            <w:gridSpan w:val="2"/>
            <w:tcBorders>
              <w:top w:val="single" w:sz="4" w:space="0" w:color="auto"/>
              <w:left w:val="single" w:sz="4" w:space="0" w:color="auto"/>
              <w:bottom w:val="nil"/>
              <w:right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2</w:t>
            </w:r>
          </w:p>
        </w:tc>
        <w:tc>
          <w:tcPr>
            <w:tcW w:w="630" w:type="dxa"/>
            <w:tcBorders>
              <w:top w:val="single" w:sz="4" w:space="0" w:color="auto"/>
              <w:left w:val="single" w:sz="4" w:space="0" w:color="auto"/>
              <w:bottom w:val="nil"/>
              <w:right w:val="single" w:sz="4" w:space="0" w:color="auto"/>
            </w:tcBorders>
            <w:vAlign w:val="bottom"/>
          </w:tcPr>
          <w:p w:rsidR="00CB70B6" w:rsidRPr="00CB70B6" w:rsidRDefault="00CB70B6" w:rsidP="005A64F3">
            <w:pPr>
              <w:spacing w:line="288" w:lineRule="auto"/>
              <w:rPr>
                <w:rFonts w:cs="Times New Roman"/>
                <w:b/>
                <w:bCs/>
              </w:rPr>
            </w:pPr>
            <w:r w:rsidRPr="00CB70B6">
              <w:rPr>
                <w:rFonts w:cs="Times New Roman"/>
                <w:b/>
                <w:bCs/>
              </w:rPr>
              <w:t xml:space="preserve">  3</w:t>
            </w:r>
          </w:p>
        </w:tc>
        <w:tc>
          <w:tcPr>
            <w:tcW w:w="746" w:type="dxa"/>
            <w:tcBorders>
              <w:left w:val="single" w:sz="4" w:space="0" w:color="auto"/>
            </w:tcBorders>
            <w:vAlign w:val="bottom"/>
          </w:tcPr>
          <w:p w:rsidR="00CB70B6" w:rsidRPr="00202E3C" w:rsidRDefault="00202E3C" w:rsidP="005A64F3">
            <w:pPr>
              <w:spacing w:line="288" w:lineRule="auto"/>
              <w:jc w:val="center"/>
              <w:rPr>
                <w:rFonts w:cs="Times New Roman"/>
                <w:bCs/>
                <w:lang w:val="ru-RU"/>
              </w:rPr>
            </w:pPr>
            <w:r>
              <w:rPr>
                <w:rFonts w:cs="Times New Roman"/>
                <w:bCs/>
                <w:lang w:val="ru-RU"/>
              </w:rPr>
              <w:t>2</w:t>
            </w:r>
          </w:p>
        </w:tc>
        <w:tc>
          <w:tcPr>
            <w:tcW w:w="528"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3</w:t>
            </w:r>
          </w:p>
        </w:tc>
        <w:tc>
          <w:tcPr>
            <w:tcW w:w="919" w:type="dxa"/>
            <w:vAlign w:val="bottom"/>
          </w:tcPr>
          <w:p w:rsidR="00CB70B6" w:rsidRPr="00202E3C" w:rsidRDefault="00202E3C" w:rsidP="005A64F3">
            <w:pPr>
              <w:spacing w:line="288" w:lineRule="auto"/>
              <w:jc w:val="center"/>
              <w:rPr>
                <w:rFonts w:cs="Times New Roman"/>
                <w:bCs/>
                <w:lang w:val="ru-RU"/>
              </w:rPr>
            </w:pPr>
            <w:r>
              <w:rPr>
                <w:rFonts w:cs="Times New Roman"/>
                <w:bCs/>
                <w:lang w:val="ru-RU"/>
              </w:rPr>
              <w:t>13</w:t>
            </w:r>
          </w:p>
        </w:tc>
      </w:tr>
      <w:tr w:rsidR="00CB70B6" w:rsidRPr="00CB70B6" w:rsidTr="005A64F3">
        <w:trPr>
          <w:trHeight w:val="570"/>
          <w:jc w:val="center"/>
        </w:trPr>
        <w:tc>
          <w:tcPr>
            <w:tcW w:w="6152" w:type="dxa"/>
            <w:gridSpan w:val="2"/>
            <w:tcBorders>
              <w:top w:val="single" w:sz="4" w:space="0" w:color="auto"/>
              <w:right w:val="single" w:sz="4" w:space="0" w:color="auto"/>
            </w:tcBorders>
          </w:tcPr>
          <w:p w:rsidR="00CB70B6" w:rsidRPr="00CB70B6" w:rsidRDefault="00CB70B6" w:rsidP="005A64F3">
            <w:pPr>
              <w:spacing w:line="288" w:lineRule="auto"/>
              <w:jc w:val="both"/>
              <w:rPr>
                <w:rFonts w:cs="Times New Roman"/>
                <w:b/>
                <w:bCs/>
                <w:i/>
              </w:rPr>
            </w:pPr>
            <w:r w:rsidRPr="00CB70B6">
              <w:rPr>
                <w:rFonts w:cs="Times New Roman"/>
                <w:bCs/>
              </w:rPr>
              <w:t>«Учимся проектировать»</w:t>
            </w:r>
          </w:p>
        </w:tc>
        <w:tc>
          <w:tcPr>
            <w:tcW w:w="496"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535" w:type="dxa"/>
            <w:gridSpan w:val="2"/>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p>
        </w:tc>
        <w:tc>
          <w:tcPr>
            <w:tcW w:w="630"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p>
        </w:tc>
        <w:tc>
          <w:tcPr>
            <w:tcW w:w="746" w:type="dxa"/>
            <w:tcBorders>
              <w:top w:val="single" w:sz="4" w:space="0" w:color="auto"/>
              <w:left w:val="single" w:sz="4" w:space="0" w:color="auto"/>
            </w:tcBorders>
            <w:vAlign w:val="bottom"/>
          </w:tcPr>
          <w:p w:rsidR="00CB70B6" w:rsidRPr="00CB70B6" w:rsidRDefault="00CB70B6" w:rsidP="005A64F3">
            <w:pPr>
              <w:spacing w:line="288" w:lineRule="auto"/>
              <w:jc w:val="center"/>
              <w:rPr>
                <w:rFonts w:cs="Times New Roman"/>
                <w:bCs/>
              </w:rPr>
            </w:pPr>
          </w:p>
        </w:tc>
        <w:tc>
          <w:tcPr>
            <w:tcW w:w="528" w:type="dxa"/>
            <w:tcBorders>
              <w:top w:val="single" w:sz="4" w:space="0" w:color="auto"/>
            </w:tcBorders>
            <w:vAlign w:val="bottom"/>
          </w:tcPr>
          <w:p w:rsidR="00CB70B6" w:rsidRPr="00CB70B6" w:rsidRDefault="00CB70B6" w:rsidP="005A64F3">
            <w:pPr>
              <w:spacing w:line="288" w:lineRule="auto"/>
              <w:jc w:val="center"/>
              <w:rPr>
                <w:rFonts w:cs="Times New Roman"/>
                <w:bCs/>
              </w:rPr>
            </w:pPr>
          </w:p>
        </w:tc>
        <w:tc>
          <w:tcPr>
            <w:tcW w:w="919" w:type="dxa"/>
            <w:tcBorders>
              <w:top w:val="single" w:sz="4" w:space="0" w:color="auto"/>
            </w:tcBorders>
            <w:vAlign w:val="bottom"/>
          </w:tcPr>
          <w:p w:rsidR="00CB70B6" w:rsidRPr="00CB70B6" w:rsidRDefault="00CB70B6" w:rsidP="005A64F3">
            <w:pPr>
              <w:spacing w:line="288" w:lineRule="auto"/>
              <w:jc w:val="center"/>
              <w:rPr>
                <w:rFonts w:cs="Times New Roman"/>
                <w:bCs/>
              </w:rPr>
            </w:pPr>
          </w:p>
        </w:tc>
      </w:tr>
      <w:tr w:rsidR="00CB70B6" w:rsidRPr="00CB70B6" w:rsidTr="005A64F3">
        <w:trPr>
          <w:trHeight w:val="450"/>
          <w:jc w:val="center"/>
        </w:trPr>
        <w:tc>
          <w:tcPr>
            <w:tcW w:w="6152" w:type="dxa"/>
            <w:gridSpan w:val="2"/>
            <w:tcBorders>
              <w:bottom w:val="single" w:sz="4" w:space="0" w:color="auto"/>
              <w:right w:val="single" w:sz="4" w:space="0" w:color="auto"/>
            </w:tcBorders>
          </w:tcPr>
          <w:p w:rsidR="00CB70B6" w:rsidRPr="00CB70B6" w:rsidRDefault="00CB70B6" w:rsidP="005A64F3">
            <w:pPr>
              <w:spacing w:line="288" w:lineRule="auto"/>
              <w:jc w:val="both"/>
              <w:rPr>
                <w:rFonts w:cs="Times New Roman"/>
                <w:b/>
                <w:bCs/>
                <w:i/>
              </w:rPr>
            </w:pPr>
            <w:r w:rsidRPr="00CB70B6">
              <w:rPr>
                <w:rFonts w:cs="Times New Roman"/>
                <w:bCs/>
              </w:rPr>
              <w:t>Физкультура</w:t>
            </w:r>
          </w:p>
        </w:tc>
        <w:tc>
          <w:tcPr>
            <w:tcW w:w="496"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535" w:type="dxa"/>
            <w:gridSpan w:val="2"/>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630"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746" w:type="dxa"/>
            <w:tcBorders>
              <w:left w:val="single" w:sz="4" w:space="0" w:color="auto"/>
              <w:bottom w:val="single" w:sz="4" w:space="0" w:color="auto"/>
            </w:tcBorders>
            <w:vAlign w:val="bottom"/>
          </w:tcPr>
          <w:p w:rsidR="00CB70B6" w:rsidRPr="00CB70B6" w:rsidRDefault="00CB70B6" w:rsidP="005A64F3">
            <w:pPr>
              <w:spacing w:line="288" w:lineRule="auto"/>
              <w:jc w:val="center"/>
              <w:rPr>
                <w:rFonts w:cs="Times New Roman"/>
                <w:bCs/>
              </w:rPr>
            </w:pPr>
          </w:p>
        </w:tc>
        <w:tc>
          <w:tcPr>
            <w:tcW w:w="528" w:type="dxa"/>
            <w:tcBorders>
              <w:bottom w:val="single" w:sz="4" w:space="0" w:color="auto"/>
            </w:tcBorders>
            <w:vAlign w:val="bottom"/>
          </w:tcPr>
          <w:p w:rsidR="00CB70B6" w:rsidRPr="00CB70B6" w:rsidRDefault="00CB70B6" w:rsidP="005A64F3">
            <w:pPr>
              <w:spacing w:line="288" w:lineRule="auto"/>
              <w:jc w:val="center"/>
              <w:rPr>
                <w:rFonts w:cs="Times New Roman"/>
                <w:bCs/>
              </w:rPr>
            </w:pPr>
          </w:p>
        </w:tc>
        <w:tc>
          <w:tcPr>
            <w:tcW w:w="919" w:type="dxa"/>
            <w:tcBorders>
              <w:bottom w:val="single" w:sz="4" w:space="0" w:color="auto"/>
            </w:tcBorders>
            <w:vAlign w:val="bottom"/>
          </w:tcPr>
          <w:p w:rsidR="00CB70B6" w:rsidRPr="00CB70B6" w:rsidRDefault="00CB70B6" w:rsidP="005A64F3">
            <w:pPr>
              <w:spacing w:line="288" w:lineRule="auto"/>
              <w:jc w:val="center"/>
              <w:rPr>
                <w:rFonts w:cs="Times New Roman"/>
                <w:bCs/>
              </w:rPr>
            </w:pPr>
          </w:p>
        </w:tc>
      </w:tr>
      <w:tr w:rsidR="00CB70B6" w:rsidRPr="00CB70B6" w:rsidTr="005A64F3">
        <w:trPr>
          <w:trHeight w:val="121"/>
          <w:jc w:val="center"/>
        </w:trPr>
        <w:tc>
          <w:tcPr>
            <w:tcW w:w="6152" w:type="dxa"/>
            <w:gridSpan w:val="2"/>
            <w:tcBorders>
              <w:right w:val="single" w:sz="4" w:space="0" w:color="auto"/>
            </w:tcBorders>
          </w:tcPr>
          <w:p w:rsidR="00CB70B6" w:rsidRPr="00CB70B6" w:rsidRDefault="00CB70B6" w:rsidP="005A64F3">
            <w:pPr>
              <w:spacing w:line="288" w:lineRule="auto"/>
              <w:jc w:val="both"/>
              <w:rPr>
                <w:rFonts w:cs="Times New Roman"/>
                <w:bCs/>
              </w:rPr>
            </w:pPr>
            <w:r w:rsidRPr="00CB70B6">
              <w:rPr>
                <w:rFonts w:cs="Times New Roman"/>
                <w:bCs/>
              </w:rPr>
              <w:t>«Информатика и ИКК»</w:t>
            </w:r>
          </w:p>
        </w:tc>
        <w:tc>
          <w:tcPr>
            <w:tcW w:w="496"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535" w:type="dxa"/>
            <w:gridSpan w:val="2"/>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p>
        </w:tc>
        <w:tc>
          <w:tcPr>
            <w:tcW w:w="630"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p>
        </w:tc>
        <w:tc>
          <w:tcPr>
            <w:tcW w:w="746" w:type="dxa"/>
            <w:tcBorders>
              <w:left w:val="single" w:sz="4" w:space="0" w:color="auto"/>
            </w:tcBorders>
            <w:vAlign w:val="bottom"/>
          </w:tcPr>
          <w:p w:rsidR="00CB70B6" w:rsidRPr="00CB70B6" w:rsidRDefault="00CB70B6" w:rsidP="005A64F3">
            <w:pPr>
              <w:spacing w:line="288" w:lineRule="auto"/>
              <w:jc w:val="center"/>
              <w:rPr>
                <w:rFonts w:cs="Times New Roman"/>
                <w:bCs/>
              </w:rPr>
            </w:pPr>
          </w:p>
        </w:tc>
        <w:tc>
          <w:tcPr>
            <w:tcW w:w="528" w:type="dxa"/>
            <w:vAlign w:val="bottom"/>
          </w:tcPr>
          <w:p w:rsidR="00CB70B6" w:rsidRPr="00CB70B6" w:rsidRDefault="00CB70B6" w:rsidP="005A64F3">
            <w:pPr>
              <w:spacing w:line="288" w:lineRule="auto"/>
              <w:jc w:val="center"/>
              <w:rPr>
                <w:rFonts w:cs="Times New Roman"/>
                <w:bCs/>
              </w:rPr>
            </w:pPr>
          </w:p>
        </w:tc>
        <w:tc>
          <w:tcPr>
            <w:tcW w:w="919" w:type="dxa"/>
            <w:vAlign w:val="bottom"/>
          </w:tcPr>
          <w:p w:rsidR="00CB70B6" w:rsidRPr="00CB70B6" w:rsidRDefault="00CB70B6" w:rsidP="005A64F3">
            <w:pPr>
              <w:spacing w:line="288" w:lineRule="auto"/>
              <w:jc w:val="center"/>
              <w:rPr>
                <w:rFonts w:cs="Times New Roman"/>
                <w:bCs/>
              </w:rPr>
            </w:pPr>
          </w:p>
        </w:tc>
      </w:tr>
      <w:tr w:rsidR="00CB70B6" w:rsidRPr="00CB70B6" w:rsidTr="005A64F3">
        <w:trPr>
          <w:trHeight w:val="603"/>
          <w:jc w:val="center"/>
        </w:trPr>
        <w:tc>
          <w:tcPr>
            <w:tcW w:w="6152" w:type="dxa"/>
            <w:gridSpan w:val="2"/>
            <w:tcBorders>
              <w:right w:val="single" w:sz="4" w:space="0" w:color="auto"/>
            </w:tcBorders>
          </w:tcPr>
          <w:p w:rsidR="00CB70B6" w:rsidRPr="00CB70B6" w:rsidRDefault="00CB70B6" w:rsidP="005A64F3">
            <w:pPr>
              <w:spacing w:line="288" w:lineRule="auto"/>
              <w:jc w:val="both"/>
              <w:rPr>
                <w:rFonts w:cs="Times New Roman"/>
                <w:b/>
                <w:bCs/>
                <w:i/>
              </w:rPr>
            </w:pPr>
            <w:r w:rsidRPr="00CB70B6">
              <w:rPr>
                <w:rFonts w:cs="Times New Roman"/>
                <w:bCs/>
              </w:rPr>
              <w:t>ОБЖ</w:t>
            </w:r>
          </w:p>
        </w:tc>
        <w:tc>
          <w:tcPr>
            <w:tcW w:w="496"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p>
        </w:tc>
        <w:tc>
          <w:tcPr>
            <w:tcW w:w="535" w:type="dxa"/>
            <w:gridSpan w:val="2"/>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630"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746" w:type="dxa"/>
            <w:tcBorders>
              <w:left w:val="single" w:sz="4" w:space="0" w:color="auto"/>
            </w:tcBorders>
            <w:vAlign w:val="bottom"/>
          </w:tcPr>
          <w:p w:rsidR="00CB70B6" w:rsidRPr="00CB70B6" w:rsidRDefault="00CB70B6" w:rsidP="005A64F3">
            <w:pPr>
              <w:spacing w:line="288" w:lineRule="auto"/>
              <w:jc w:val="center"/>
              <w:rPr>
                <w:rFonts w:cs="Times New Roman"/>
                <w:bCs/>
              </w:rPr>
            </w:pPr>
          </w:p>
        </w:tc>
        <w:tc>
          <w:tcPr>
            <w:tcW w:w="528" w:type="dxa"/>
            <w:vAlign w:val="bottom"/>
          </w:tcPr>
          <w:p w:rsidR="00CB70B6" w:rsidRPr="00CB70B6" w:rsidRDefault="00CB70B6" w:rsidP="005A64F3">
            <w:pPr>
              <w:spacing w:line="288" w:lineRule="auto"/>
              <w:jc w:val="center"/>
              <w:rPr>
                <w:rFonts w:cs="Times New Roman"/>
                <w:bCs/>
              </w:rPr>
            </w:pPr>
          </w:p>
        </w:tc>
        <w:tc>
          <w:tcPr>
            <w:tcW w:w="919" w:type="dxa"/>
            <w:vAlign w:val="bottom"/>
          </w:tcPr>
          <w:p w:rsidR="00CB70B6" w:rsidRPr="00CB70B6" w:rsidRDefault="00CB70B6" w:rsidP="005A64F3">
            <w:pPr>
              <w:spacing w:line="288" w:lineRule="auto"/>
              <w:jc w:val="center"/>
              <w:rPr>
                <w:rFonts w:cs="Times New Roman"/>
                <w:bCs/>
              </w:rPr>
            </w:pPr>
          </w:p>
        </w:tc>
      </w:tr>
      <w:tr w:rsidR="00CB70B6" w:rsidRPr="00CB70B6" w:rsidTr="005A64F3">
        <w:trPr>
          <w:trHeight w:val="603"/>
          <w:jc w:val="center"/>
        </w:trPr>
        <w:tc>
          <w:tcPr>
            <w:tcW w:w="6152" w:type="dxa"/>
            <w:gridSpan w:val="2"/>
            <w:tcBorders>
              <w:right w:val="single" w:sz="4" w:space="0" w:color="auto"/>
            </w:tcBorders>
          </w:tcPr>
          <w:p w:rsidR="00CB70B6" w:rsidRPr="00CB70B6" w:rsidRDefault="00CB70B6" w:rsidP="005A64F3">
            <w:pPr>
              <w:spacing w:line="288" w:lineRule="auto"/>
              <w:jc w:val="both"/>
              <w:rPr>
                <w:rFonts w:cs="Times New Roman"/>
                <w:bCs/>
              </w:rPr>
            </w:pPr>
            <w:r w:rsidRPr="00CB70B6">
              <w:rPr>
                <w:rFonts w:cs="Times New Roman"/>
                <w:bCs/>
              </w:rPr>
              <w:t>Биология</w:t>
            </w:r>
          </w:p>
        </w:tc>
        <w:tc>
          <w:tcPr>
            <w:tcW w:w="496"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p>
        </w:tc>
        <w:tc>
          <w:tcPr>
            <w:tcW w:w="535" w:type="dxa"/>
            <w:gridSpan w:val="2"/>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p>
        </w:tc>
        <w:tc>
          <w:tcPr>
            <w:tcW w:w="630" w:type="dxa"/>
            <w:tcBorders>
              <w:top w:val="single" w:sz="4" w:space="0" w:color="auto"/>
              <w:left w:val="single" w:sz="4" w:space="0" w:color="auto"/>
              <w:bottom w:val="single" w:sz="4" w:space="0" w:color="auto"/>
              <w:right w:val="single" w:sz="4" w:space="0" w:color="auto"/>
            </w:tcBorders>
            <w:vAlign w:val="bottom"/>
          </w:tcPr>
          <w:p w:rsidR="00CB70B6" w:rsidRPr="00CB70B6" w:rsidRDefault="00CB70B6" w:rsidP="005A64F3">
            <w:pPr>
              <w:spacing w:line="288" w:lineRule="auto"/>
              <w:jc w:val="center"/>
              <w:rPr>
                <w:rFonts w:cs="Times New Roman"/>
                <w:bCs/>
              </w:rPr>
            </w:pPr>
            <w:r w:rsidRPr="00CB70B6">
              <w:rPr>
                <w:rFonts w:cs="Times New Roman"/>
                <w:bCs/>
              </w:rPr>
              <w:t>1</w:t>
            </w:r>
          </w:p>
        </w:tc>
        <w:tc>
          <w:tcPr>
            <w:tcW w:w="746" w:type="dxa"/>
            <w:tcBorders>
              <w:left w:val="single" w:sz="4" w:space="0" w:color="auto"/>
            </w:tcBorders>
            <w:vAlign w:val="bottom"/>
          </w:tcPr>
          <w:p w:rsidR="00CB70B6" w:rsidRPr="00CB70B6" w:rsidRDefault="00CB70B6" w:rsidP="005A64F3">
            <w:pPr>
              <w:spacing w:line="288" w:lineRule="auto"/>
              <w:jc w:val="center"/>
              <w:rPr>
                <w:rFonts w:cs="Times New Roman"/>
                <w:bCs/>
              </w:rPr>
            </w:pPr>
          </w:p>
        </w:tc>
        <w:tc>
          <w:tcPr>
            <w:tcW w:w="528" w:type="dxa"/>
            <w:vAlign w:val="bottom"/>
          </w:tcPr>
          <w:p w:rsidR="00CB70B6" w:rsidRPr="00CB70B6" w:rsidRDefault="00CB70B6" w:rsidP="005A64F3">
            <w:pPr>
              <w:spacing w:line="288" w:lineRule="auto"/>
              <w:jc w:val="center"/>
              <w:rPr>
                <w:rFonts w:cs="Times New Roman"/>
                <w:bCs/>
              </w:rPr>
            </w:pPr>
          </w:p>
        </w:tc>
        <w:tc>
          <w:tcPr>
            <w:tcW w:w="919" w:type="dxa"/>
            <w:vAlign w:val="bottom"/>
          </w:tcPr>
          <w:p w:rsidR="00CB70B6" w:rsidRPr="00CB70B6" w:rsidRDefault="00CB70B6" w:rsidP="005A64F3">
            <w:pPr>
              <w:spacing w:line="288" w:lineRule="auto"/>
              <w:jc w:val="center"/>
              <w:rPr>
                <w:rFonts w:cs="Times New Roman"/>
                <w:bCs/>
              </w:rPr>
            </w:pPr>
          </w:p>
        </w:tc>
      </w:tr>
      <w:tr w:rsidR="00CB70B6" w:rsidRPr="00CB70B6" w:rsidTr="005A64F3">
        <w:trPr>
          <w:trHeight w:val="232"/>
          <w:jc w:val="center"/>
        </w:trPr>
        <w:tc>
          <w:tcPr>
            <w:tcW w:w="6152" w:type="dxa"/>
            <w:gridSpan w:val="2"/>
          </w:tcPr>
          <w:p w:rsidR="00CB70B6" w:rsidRPr="00CB70B6" w:rsidRDefault="00CB70B6" w:rsidP="005A64F3">
            <w:pPr>
              <w:spacing w:line="288" w:lineRule="auto"/>
              <w:jc w:val="both"/>
              <w:rPr>
                <w:rFonts w:cs="Times New Roman"/>
                <w:b/>
                <w:bCs/>
              </w:rPr>
            </w:pPr>
            <w:r w:rsidRPr="00CB70B6">
              <w:rPr>
                <w:rFonts w:cs="Times New Roman"/>
                <w:b/>
                <w:bCs/>
              </w:rPr>
              <w:t>Максимально допустимая недельная нагрузка</w:t>
            </w:r>
          </w:p>
        </w:tc>
        <w:tc>
          <w:tcPr>
            <w:tcW w:w="496" w:type="dxa"/>
            <w:tcBorders>
              <w:top w:val="single" w:sz="4" w:space="0" w:color="auto"/>
              <w:bottom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29</w:t>
            </w:r>
          </w:p>
        </w:tc>
        <w:tc>
          <w:tcPr>
            <w:tcW w:w="535" w:type="dxa"/>
            <w:gridSpan w:val="2"/>
            <w:tcBorders>
              <w:top w:val="single" w:sz="4" w:space="0" w:color="auto"/>
              <w:bottom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30</w:t>
            </w:r>
          </w:p>
        </w:tc>
        <w:tc>
          <w:tcPr>
            <w:tcW w:w="630" w:type="dxa"/>
            <w:tcBorders>
              <w:top w:val="single" w:sz="4" w:space="0" w:color="auto"/>
              <w:bottom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32</w:t>
            </w:r>
          </w:p>
        </w:tc>
        <w:tc>
          <w:tcPr>
            <w:tcW w:w="746" w:type="dxa"/>
            <w:vAlign w:val="bottom"/>
          </w:tcPr>
          <w:p w:rsidR="00CB70B6" w:rsidRPr="00202E3C" w:rsidRDefault="00202E3C" w:rsidP="005A64F3">
            <w:pPr>
              <w:spacing w:line="288" w:lineRule="auto"/>
              <w:jc w:val="center"/>
              <w:rPr>
                <w:rFonts w:cs="Times New Roman"/>
                <w:b/>
                <w:bCs/>
                <w:lang w:val="ru-RU"/>
              </w:rPr>
            </w:pPr>
            <w:r>
              <w:rPr>
                <w:rFonts w:cs="Times New Roman"/>
                <w:b/>
                <w:bCs/>
                <w:lang w:val="ru-RU"/>
              </w:rPr>
              <w:t>32</w:t>
            </w:r>
          </w:p>
        </w:tc>
        <w:tc>
          <w:tcPr>
            <w:tcW w:w="528" w:type="dxa"/>
            <w:vAlign w:val="bottom"/>
          </w:tcPr>
          <w:p w:rsidR="00CB70B6" w:rsidRPr="00202E3C" w:rsidRDefault="00202E3C" w:rsidP="005A64F3">
            <w:pPr>
              <w:spacing w:line="288" w:lineRule="auto"/>
              <w:jc w:val="center"/>
              <w:rPr>
                <w:rFonts w:cs="Times New Roman"/>
                <w:b/>
                <w:bCs/>
                <w:lang w:val="ru-RU"/>
              </w:rPr>
            </w:pPr>
            <w:r>
              <w:rPr>
                <w:rFonts w:cs="Times New Roman"/>
                <w:b/>
                <w:bCs/>
                <w:lang w:val="ru-RU"/>
              </w:rPr>
              <w:t>33</w:t>
            </w:r>
          </w:p>
        </w:tc>
        <w:tc>
          <w:tcPr>
            <w:tcW w:w="919" w:type="dxa"/>
            <w:vAlign w:val="bottom"/>
          </w:tcPr>
          <w:p w:rsidR="00CB70B6" w:rsidRPr="00202E3C" w:rsidRDefault="00202E3C" w:rsidP="005A64F3">
            <w:pPr>
              <w:spacing w:line="288" w:lineRule="auto"/>
              <w:jc w:val="center"/>
              <w:rPr>
                <w:rFonts w:cs="Times New Roman"/>
                <w:b/>
                <w:bCs/>
                <w:lang w:val="ru-RU"/>
              </w:rPr>
            </w:pPr>
            <w:r>
              <w:rPr>
                <w:rFonts w:cs="Times New Roman"/>
                <w:b/>
                <w:bCs/>
                <w:lang w:val="ru-RU"/>
              </w:rPr>
              <w:t>156</w:t>
            </w:r>
          </w:p>
        </w:tc>
      </w:tr>
      <w:tr w:rsidR="00CB70B6" w:rsidRPr="00CB70B6" w:rsidTr="005A64F3">
        <w:trPr>
          <w:trHeight w:val="232"/>
          <w:jc w:val="center"/>
        </w:trPr>
        <w:tc>
          <w:tcPr>
            <w:tcW w:w="6152" w:type="dxa"/>
            <w:gridSpan w:val="2"/>
          </w:tcPr>
          <w:p w:rsidR="00CB70B6" w:rsidRPr="00CB70B6" w:rsidRDefault="00CB70B6" w:rsidP="005A64F3">
            <w:pPr>
              <w:spacing w:line="288" w:lineRule="auto"/>
              <w:jc w:val="both"/>
              <w:rPr>
                <w:rFonts w:cs="Times New Roman"/>
                <w:b/>
                <w:bCs/>
                <w:lang w:val="ru-RU"/>
              </w:rPr>
            </w:pPr>
            <w:r w:rsidRPr="00CB70B6">
              <w:rPr>
                <w:rFonts w:cs="Times New Roman"/>
                <w:b/>
                <w:bCs/>
                <w:lang w:val="ru-RU"/>
              </w:rPr>
              <w:t>Максимально допустимая недельная нагрузка по СанПин</w:t>
            </w:r>
          </w:p>
        </w:tc>
        <w:tc>
          <w:tcPr>
            <w:tcW w:w="496" w:type="dxa"/>
            <w:tcBorders>
              <w:top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29</w:t>
            </w:r>
          </w:p>
        </w:tc>
        <w:tc>
          <w:tcPr>
            <w:tcW w:w="535" w:type="dxa"/>
            <w:gridSpan w:val="2"/>
            <w:tcBorders>
              <w:top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30</w:t>
            </w:r>
          </w:p>
        </w:tc>
        <w:tc>
          <w:tcPr>
            <w:tcW w:w="630" w:type="dxa"/>
            <w:tcBorders>
              <w:top w:val="single" w:sz="4" w:space="0" w:color="auto"/>
            </w:tcBorders>
            <w:vAlign w:val="bottom"/>
          </w:tcPr>
          <w:p w:rsidR="00CB70B6" w:rsidRPr="00CB70B6" w:rsidRDefault="00CB70B6" w:rsidP="005A64F3">
            <w:pPr>
              <w:spacing w:line="288" w:lineRule="auto"/>
              <w:jc w:val="center"/>
              <w:rPr>
                <w:rFonts w:cs="Times New Roman"/>
                <w:b/>
                <w:bCs/>
              </w:rPr>
            </w:pPr>
            <w:r w:rsidRPr="00CB70B6">
              <w:rPr>
                <w:rFonts w:cs="Times New Roman"/>
                <w:b/>
                <w:bCs/>
              </w:rPr>
              <w:t>32</w:t>
            </w:r>
          </w:p>
        </w:tc>
        <w:tc>
          <w:tcPr>
            <w:tcW w:w="746" w:type="dxa"/>
            <w:vAlign w:val="bottom"/>
          </w:tcPr>
          <w:p w:rsidR="00CB70B6" w:rsidRPr="00202E3C" w:rsidRDefault="00202E3C" w:rsidP="005A64F3">
            <w:pPr>
              <w:spacing w:line="288" w:lineRule="auto"/>
              <w:jc w:val="center"/>
              <w:rPr>
                <w:rFonts w:cs="Times New Roman"/>
                <w:b/>
                <w:bCs/>
                <w:lang w:val="ru-RU"/>
              </w:rPr>
            </w:pPr>
            <w:r>
              <w:rPr>
                <w:rFonts w:cs="Times New Roman"/>
                <w:b/>
                <w:bCs/>
                <w:lang w:val="ru-RU"/>
              </w:rPr>
              <w:t>33</w:t>
            </w:r>
          </w:p>
        </w:tc>
        <w:tc>
          <w:tcPr>
            <w:tcW w:w="528" w:type="dxa"/>
            <w:vAlign w:val="bottom"/>
          </w:tcPr>
          <w:p w:rsidR="00CB70B6" w:rsidRPr="00202E3C" w:rsidRDefault="00202E3C" w:rsidP="005A64F3">
            <w:pPr>
              <w:spacing w:line="288" w:lineRule="auto"/>
              <w:jc w:val="center"/>
              <w:rPr>
                <w:rFonts w:cs="Times New Roman"/>
                <w:b/>
                <w:bCs/>
                <w:lang w:val="ru-RU"/>
              </w:rPr>
            </w:pPr>
            <w:r>
              <w:rPr>
                <w:rFonts w:cs="Times New Roman"/>
                <w:b/>
                <w:bCs/>
                <w:lang w:val="ru-RU"/>
              </w:rPr>
              <w:t>33</w:t>
            </w:r>
          </w:p>
        </w:tc>
        <w:tc>
          <w:tcPr>
            <w:tcW w:w="919" w:type="dxa"/>
            <w:vAlign w:val="bottom"/>
          </w:tcPr>
          <w:p w:rsidR="00CB70B6" w:rsidRPr="00202E3C" w:rsidRDefault="00202E3C" w:rsidP="005A64F3">
            <w:pPr>
              <w:spacing w:line="288" w:lineRule="auto"/>
              <w:jc w:val="center"/>
              <w:rPr>
                <w:rFonts w:cs="Times New Roman"/>
                <w:b/>
                <w:bCs/>
                <w:lang w:val="ru-RU"/>
              </w:rPr>
            </w:pPr>
            <w:r>
              <w:rPr>
                <w:rFonts w:cs="Times New Roman"/>
                <w:b/>
                <w:bCs/>
                <w:lang w:val="ru-RU"/>
              </w:rPr>
              <w:t>15</w:t>
            </w:r>
            <w:r w:rsidR="006A6925">
              <w:rPr>
                <w:rFonts w:cs="Times New Roman"/>
                <w:b/>
                <w:bCs/>
                <w:lang w:val="ru-RU"/>
              </w:rPr>
              <w:t>7</w:t>
            </w:r>
          </w:p>
        </w:tc>
      </w:tr>
    </w:tbl>
    <w:p w:rsidR="00CB70B6" w:rsidRPr="00CB70B6" w:rsidRDefault="00CB70B6" w:rsidP="00CB70B6">
      <w:pPr>
        <w:jc w:val="center"/>
        <w:rPr>
          <w:rFonts w:cs="Times New Roman"/>
          <w:b/>
        </w:rPr>
      </w:pPr>
    </w:p>
    <w:p w:rsidR="00CB70B6" w:rsidRPr="00CB70B6" w:rsidRDefault="00CB70B6" w:rsidP="00CB70B6">
      <w:pPr>
        <w:jc w:val="center"/>
        <w:rPr>
          <w:rFonts w:cs="Times New Roman"/>
          <w:b/>
          <w:lang w:val="ru-RU"/>
        </w:rPr>
      </w:pPr>
      <w:r w:rsidRPr="00CB70B6">
        <w:rPr>
          <w:rFonts w:cs="Times New Roman"/>
          <w:b/>
          <w:lang w:val="ru-RU"/>
        </w:rPr>
        <w:t>Годовой учебный план основного общего образования</w:t>
      </w:r>
    </w:p>
    <w:tbl>
      <w:tblPr>
        <w:tblW w:w="10391"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0"/>
        <w:gridCol w:w="2250"/>
        <w:gridCol w:w="633"/>
        <w:gridCol w:w="625"/>
        <w:gridCol w:w="8"/>
        <w:gridCol w:w="633"/>
        <w:gridCol w:w="772"/>
        <w:gridCol w:w="696"/>
        <w:gridCol w:w="914"/>
      </w:tblGrid>
      <w:tr w:rsidR="00CB70B6" w:rsidRPr="00CB70B6" w:rsidTr="00D25FD4">
        <w:trPr>
          <w:trHeight w:val="545"/>
          <w:jc w:val="center"/>
        </w:trPr>
        <w:tc>
          <w:tcPr>
            <w:tcW w:w="3860" w:type="dxa"/>
            <w:vMerge w:val="restart"/>
          </w:tcPr>
          <w:p w:rsidR="00CB70B6" w:rsidRPr="00CB70B6" w:rsidRDefault="00CB70B6" w:rsidP="005A64F3">
            <w:pPr>
              <w:jc w:val="both"/>
              <w:rPr>
                <w:rFonts w:cs="Times New Roman"/>
                <w:b/>
                <w:bCs/>
              </w:rPr>
            </w:pPr>
            <w:r w:rsidRPr="00CB70B6">
              <w:rPr>
                <w:rFonts w:cs="Times New Roman"/>
                <w:b/>
                <w:bCs/>
              </w:rPr>
              <w:t>Предметныеобласти</w:t>
            </w:r>
          </w:p>
        </w:tc>
        <w:tc>
          <w:tcPr>
            <w:tcW w:w="2250" w:type="dxa"/>
            <w:vMerge w:val="restart"/>
            <w:tcBorders>
              <w:tr2bl w:val="single" w:sz="4" w:space="0" w:color="auto"/>
            </w:tcBorders>
          </w:tcPr>
          <w:p w:rsidR="00CB70B6" w:rsidRPr="00CB70B6" w:rsidRDefault="00CB70B6" w:rsidP="005A64F3">
            <w:pPr>
              <w:jc w:val="both"/>
              <w:rPr>
                <w:rFonts w:cs="Times New Roman"/>
                <w:b/>
                <w:bCs/>
              </w:rPr>
            </w:pPr>
            <w:r w:rsidRPr="00CB70B6">
              <w:rPr>
                <w:rFonts w:cs="Times New Roman"/>
                <w:b/>
                <w:bCs/>
              </w:rPr>
              <w:t>Учебные</w:t>
            </w:r>
          </w:p>
          <w:p w:rsidR="00CB70B6" w:rsidRPr="00CB70B6" w:rsidRDefault="00CB70B6" w:rsidP="005A64F3">
            <w:pPr>
              <w:jc w:val="both"/>
              <w:rPr>
                <w:rFonts w:cs="Times New Roman"/>
                <w:b/>
                <w:bCs/>
              </w:rPr>
            </w:pPr>
            <w:r w:rsidRPr="00CB70B6">
              <w:rPr>
                <w:rFonts w:cs="Times New Roman"/>
                <w:b/>
                <w:bCs/>
              </w:rPr>
              <w:t>предметы</w:t>
            </w:r>
          </w:p>
          <w:p w:rsidR="00CB70B6" w:rsidRPr="00CB70B6" w:rsidRDefault="00CB70B6" w:rsidP="005A64F3">
            <w:pPr>
              <w:jc w:val="right"/>
              <w:rPr>
                <w:rFonts w:cs="Times New Roman"/>
                <w:b/>
                <w:bCs/>
              </w:rPr>
            </w:pPr>
            <w:r w:rsidRPr="00CB70B6">
              <w:rPr>
                <w:rFonts w:cs="Times New Roman"/>
                <w:b/>
                <w:bCs/>
              </w:rPr>
              <w:t>Классы</w:t>
            </w:r>
          </w:p>
        </w:tc>
        <w:tc>
          <w:tcPr>
            <w:tcW w:w="4281" w:type="dxa"/>
            <w:gridSpan w:val="7"/>
          </w:tcPr>
          <w:p w:rsidR="00CB70B6" w:rsidRPr="00CB70B6" w:rsidRDefault="00CB70B6" w:rsidP="005A64F3">
            <w:pPr>
              <w:jc w:val="both"/>
              <w:rPr>
                <w:rFonts w:cs="Times New Roman"/>
                <w:b/>
                <w:bCs/>
              </w:rPr>
            </w:pPr>
            <w:r w:rsidRPr="00CB70B6">
              <w:rPr>
                <w:rFonts w:cs="Times New Roman"/>
                <w:b/>
                <w:bCs/>
              </w:rPr>
              <w:t>Количествочасов в неделю</w:t>
            </w:r>
          </w:p>
        </w:tc>
      </w:tr>
      <w:tr w:rsidR="00CB70B6" w:rsidRPr="00CB70B6" w:rsidTr="00D25FD4">
        <w:trPr>
          <w:trHeight w:val="317"/>
          <w:jc w:val="center"/>
        </w:trPr>
        <w:tc>
          <w:tcPr>
            <w:tcW w:w="3860" w:type="dxa"/>
            <w:vMerge/>
          </w:tcPr>
          <w:p w:rsidR="00CB70B6" w:rsidRPr="00CB70B6" w:rsidRDefault="00CB70B6" w:rsidP="005A64F3">
            <w:pPr>
              <w:jc w:val="both"/>
              <w:rPr>
                <w:rFonts w:cs="Times New Roman"/>
                <w:b/>
                <w:bCs/>
              </w:rPr>
            </w:pPr>
          </w:p>
        </w:tc>
        <w:tc>
          <w:tcPr>
            <w:tcW w:w="2250" w:type="dxa"/>
            <w:vMerge/>
            <w:tcBorders>
              <w:tr2bl w:val="single" w:sz="4" w:space="0" w:color="auto"/>
            </w:tcBorders>
          </w:tcPr>
          <w:p w:rsidR="00CB70B6" w:rsidRPr="00CB70B6" w:rsidRDefault="00CB70B6" w:rsidP="005A64F3">
            <w:pPr>
              <w:jc w:val="both"/>
              <w:rPr>
                <w:rFonts w:cs="Times New Roman"/>
                <w:b/>
                <w:bCs/>
              </w:rPr>
            </w:pPr>
          </w:p>
        </w:tc>
        <w:tc>
          <w:tcPr>
            <w:tcW w:w="633" w:type="dxa"/>
          </w:tcPr>
          <w:p w:rsidR="00CB70B6" w:rsidRPr="00CB70B6" w:rsidRDefault="00CB70B6" w:rsidP="005A64F3">
            <w:pPr>
              <w:jc w:val="both"/>
              <w:rPr>
                <w:rFonts w:cs="Times New Roman"/>
                <w:b/>
                <w:bCs/>
              </w:rPr>
            </w:pPr>
            <w:r w:rsidRPr="00CB70B6">
              <w:rPr>
                <w:rFonts w:cs="Times New Roman"/>
                <w:b/>
                <w:bCs/>
              </w:rPr>
              <w:t>V</w:t>
            </w:r>
          </w:p>
        </w:tc>
        <w:tc>
          <w:tcPr>
            <w:tcW w:w="625" w:type="dxa"/>
          </w:tcPr>
          <w:p w:rsidR="00CB70B6" w:rsidRPr="00CB70B6" w:rsidRDefault="00CB70B6" w:rsidP="005A64F3">
            <w:pPr>
              <w:jc w:val="both"/>
              <w:rPr>
                <w:rFonts w:cs="Times New Roman"/>
                <w:b/>
                <w:bCs/>
              </w:rPr>
            </w:pPr>
            <w:r w:rsidRPr="00CB70B6">
              <w:rPr>
                <w:rFonts w:cs="Times New Roman"/>
                <w:b/>
                <w:bCs/>
              </w:rPr>
              <w:t>VI</w:t>
            </w:r>
          </w:p>
        </w:tc>
        <w:tc>
          <w:tcPr>
            <w:tcW w:w="641" w:type="dxa"/>
            <w:gridSpan w:val="2"/>
          </w:tcPr>
          <w:p w:rsidR="00CB70B6" w:rsidRPr="00CB70B6" w:rsidRDefault="00CB70B6" w:rsidP="005A64F3">
            <w:pPr>
              <w:jc w:val="both"/>
              <w:rPr>
                <w:rFonts w:cs="Times New Roman"/>
                <w:b/>
                <w:bCs/>
              </w:rPr>
            </w:pPr>
            <w:r w:rsidRPr="00CB70B6">
              <w:rPr>
                <w:rFonts w:cs="Times New Roman"/>
                <w:b/>
                <w:bCs/>
              </w:rPr>
              <w:t>VII</w:t>
            </w:r>
          </w:p>
        </w:tc>
        <w:tc>
          <w:tcPr>
            <w:tcW w:w="772" w:type="dxa"/>
          </w:tcPr>
          <w:p w:rsidR="00CB70B6" w:rsidRPr="00CB70B6" w:rsidRDefault="00CB70B6" w:rsidP="005A64F3">
            <w:pPr>
              <w:jc w:val="both"/>
              <w:rPr>
                <w:rFonts w:cs="Times New Roman"/>
                <w:b/>
                <w:bCs/>
              </w:rPr>
            </w:pPr>
            <w:r w:rsidRPr="00CB70B6">
              <w:rPr>
                <w:rFonts w:cs="Times New Roman"/>
                <w:b/>
                <w:bCs/>
              </w:rPr>
              <w:t>VIII</w:t>
            </w:r>
          </w:p>
        </w:tc>
        <w:tc>
          <w:tcPr>
            <w:tcW w:w="696" w:type="dxa"/>
          </w:tcPr>
          <w:p w:rsidR="00CB70B6" w:rsidRPr="00CB70B6" w:rsidRDefault="00CB70B6" w:rsidP="005A64F3">
            <w:pPr>
              <w:jc w:val="both"/>
              <w:rPr>
                <w:rFonts w:cs="Times New Roman"/>
                <w:b/>
                <w:bCs/>
              </w:rPr>
            </w:pPr>
            <w:r w:rsidRPr="00CB70B6">
              <w:rPr>
                <w:rFonts w:cs="Times New Roman"/>
                <w:b/>
                <w:bCs/>
              </w:rPr>
              <w:t>IX</w:t>
            </w:r>
          </w:p>
        </w:tc>
        <w:tc>
          <w:tcPr>
            <w:tcW w:w="914" w:type="dxa"/>
          </w:tcPr>
          <w:p w:rsidR="00CB70B6" w:rsidRPr="00CB70B6" w:rsidRDefault="00CB70B6" w:rsidP="005A64F3">
            <w:pPr>
              <w:jc w:val="both"/>
              <w:rPr>
                <w:rFonts w:cs="Times New Roman"/>
                <w:b/>
                <w:bCs/>
              </w:rPr>
            </w:pPr>
            <w:r w:rsidRPr="00CB70B6">
              <w:rPr>
                <w:rFonts w:cs="Times New Roman"/>
                <w:b/>
                <w:bCs/>
              </w:rPr>
              <w:t>Всего</w:t>
            </w:r>
          </w:p>
        </w:tc>
      </w:tr>
      <w:tr w:rsidR="00CB70B6" w:rsidRPr="00CB70B6" w:rsidTr="00D25FD4">
        <w:trPr>
          <w:trHeight w:val="315"/>
          <w:jc w:val="center"/>
        </w:trPr>
        <w:tc>
          <w:tcPr>
            <w:tcW w:w="6110" w:type="dxa"/>
            <w:gridSpan w:val="2"/>
          </w:tcPr>
          <w:p w:rsidR="00CB70B6" w:rsidRPr="00CB70B6" w:rsidRDefault="00CB70B6" w:rsidP="005A64F3">
            <w:pPr>
              <w:spacing w:line="288" w:lineRule="auto"/>
              <w:jc w:val="both"/>
              <w:rPr>
                <w:rFonts w:cs="Times New Roman"/>
                <w:b/>
                <w:bCs/>
                <w:i/>
              </w:rPr>
            </w:pPr>
            <w:r w:rsidRPr="00CB70B6">
              <w:rPr>
                <w:rFonts w:cs="Times New Roman"/>
                <w:b/>
                <w:bCs/>
                <w:i/>
              </w:rPr>
              <w:t>Обязательнаячасть</w:t>
            </w:r>
          </w:p>
        </w:tc>
        <w:tc>
          <w:tcPr>
            <w:tcW w:w="4281" w:type="dxa"/>
            <w:gridSpan w:val="7"/>
          </w:tcPr>
          <w:p w:rsidR="00CB70B6" w:rsidRPr="00CB70B6" w:rsidRDefault="00CB70B6" w:rsidP="005A64F3">
            <w:pPr>
              <w:spacing w:line="288" w:lineRule="auto"/>
              <w:jc w:val="both"/>
              <w:rPr>
                <w:rFonts w:cs="Times New Roman"/>
                <w:b/>
                <w:bCs/>
              </w:rPr>
            </w:pPr>
          </w:p>
        </w:tc>
      </w:tr>
      <w:tr w:rsidR="00CB70B6" w:rsidRPr="00CB70B6" w:rsidTr="00D25FD4">
        <w:trPr>
          <w:trHeight w:val="330"/>
          <w:jc w:val="center"/>
        </w:trPr>
        <w:tc>
          <w:tcPr>
            <w:tcW w:w="3860" w:type="dxa"/>
            <w:vMerge w:val="restart"/>
          </w:tcPr>
          <w:p w:rsidR="00CB70B6" w:rsidRPr="00CB70B6" w:rsidRDefault="00CB70B6" w:rsidP="005A64F3">
            <w:pPr>
              <w:spacing w:line="288" w:lineRule="auto"/>
              <w:jc w:val="both"/>
              <w:rPr>
                <w:rFonts w:cs="Times New Roman"/>
                <w:bCs/>
              </w:rPr>
            </w:pPr>
            <w:r w:rsidRPr="00CB70B6">
              <w:rPr>
                <w:rFonts w:cs="Times New Roman"/>
                <w:bCs/>
              </w:rPr>
              <w:t>Русский язык и литература</w:t>
            </w:r>
          </w:p>
        </w:tc>
        <w:tc>
          <w:tcPr>
            <w:tcW w:w="2250" w:type="dxa"/>
          </w:tcPr>
          <w:p w:rsidR="00CB70B6" w:rsidRPr="00CB70B6" w:rsidRDefault="00CB70B6" w:rsidP="005A64F3">
            <w:pPr>
              <w:spacing w:line="288" w:lineRule="auto"/>
              <w:jc w:val="both"/>
              <w:rPr>
                <w:rFonts w:cs="Times New Roman"/>
                <w:bCs/>
              </w:rPr>
            </w:pPr>
            <w:r w:rsidRPr="00CB70B6">
              <w:rPr>
                <w:rFonts w:cs="Times New Roman"/>
                <w:bCs/>
              </w:rPr>
              <w:t>Русский язык</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170</w:t>
            </w:r>
          </w:p>
        </w:tc>
        <w:tc>
          <w:tcPr>
            <w:tcW w:w="633" w:type="dxa"/>
            <w:gridSpan w:val="2"/>
            <w:vAlign w:val="bottom"/>
          </w:tcPr>
          <w:p w:rsidR="00CB70B6" w:rsidRPr="00CB70B6" w:rsidRDefault="00CB70B6" w:rsidP="005A64F3">
            <w:pPr>
              <w:spacing w:line="288" w:lineRule="auto"/>
              <w:rPr>
                <w:rFonts w:cs="Times New Roman"/>
                <w:bCs/>
              </w:rPr>
            </w:pPr>
            <w:r w:rsidRPr="00CB70B6">
              <w:rPr>
                <w:rFonts w:cs="Times New Roman"/>
                <w:bCs/>
              </w:rPr>
              <w:t>204</w:t>
            </w:r>
          </w:p>
        </w:tc>
        <w:tc>
          <w:tcPr>
            <w:tcW w:w="633" w:type="dxa"/>
            <w:vAlign w:val="bottom"/>
          </w:tcPr>
          <w:p w:rsidR="00CB70B6" w:rsidRPr="00CB70B6" w:rsidRDefault="00CB70B6" w:rsidP="005A64F3">
            <w:pPr>
              <w:spacing w:line="288" w:lineRule="auto"/>
              <w:rPr>
                <w:rFonts w:cs="Times New Roman"/>
                <w:bCs/>
              </w:rPr>
            </w:pPr>
            <w:r w:rsidRPr="00CB70B6">
              <w:rPr>
                <w:rFonts w:cs="Times New Roman"/>
                <w:bCs/>
              </w:rPr>
              <w:t>136</w:t>
            </w:r>
          </w:p>
        </w:tc>
        <w:tc>
          <w:tcPr>
            <w:tcW w:w="772" w:type="dxa"/>
            <w:vAlign w:val="bottom"/>
          </w:tcPr>
          <w:p w:rsidR="00CB70B6" w:rsidRPr="00CB70B6" w:rsidRDefault="00CB70B6" w:rsidP="005A64F3">
            <w:pPr>
              <w:spacing w:line="288" w:lineRule="auto"/>
              <w:rPr>
                <w:rFonts w:cs="Times New Roman"/>
                <w:bCs/>
              </w:rPr>
            </w:pPr>
            <w:r w:rsidRPr="00CB70B6">
              <w:rPr>
                <w:rFonts w:cs="Times New Roman"/>
                <w:bCs/>
              </w:rPr>
              <w:t>102</w:t>
            </w:r>
          </w:p>
        </w:tc>
        <w:tc>
          <w:tcPr>
            <w:tcW w:w="696" w:type="dxa"/>
            <w:vAlign w:val="bottom"/>
          </w:tcPr>
          <w:p w:rsidR="00CB70B6" w:rsidRPr="00D25FD4" w:rsidRDefault="00D25FD4" w:rsidP="005A64F3">
            <w:pPr>
              <w:spacing w:line="288" w:lineRule="auto"/>
              <w:rPr>
                <w:rFonts w:cs="Times New Roman"/>
                <w:bCs/>
                <w:lang w:val="ru-RU"/>
              </w:rPr>
            </w:pPr>
            <w:r>
              <w:rPr>
                <w:rFonts w:cs="Times New Roman"/>
                <w:bCs/>
                <w:lang w:val="ru-RU"/>
              </w:rPr>
              <w:t>102</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71</w:t>
            </w:r>
            <w:r>
              <w:rPr>
                <w:rFonts w:cs="Times New Roman"/>
                <w:bCs/>
                <w:lang w:val="ru-RU"/>
              </w:rPr>
              <w:t>4</w:t>
            </w:r>
          </w:p>
        </w:tc>
      </w:tr>
      <w:tr w:rsidR="00CB70B6" w:rsidRPr="00CB70B6" w:rsidTr="00D25FD4">
        <w:trPr>
          <w:trHeight w:val="375"/>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Литература</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102</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4</w:t>
            </w:r>
            <w:r>
              <w:rPr>
                <w:rFonts w:cs="Times New Roman"/>
                <w:bCs/>
                <w:lang w:val="ru-RU"/>
              </w:rPr>
              <w:t>42</w:t>
            </w:r>
          </w:p>
        </w:tc>
      </w:tr>
      <w:tr w:rsidR="00CB70B6" w:rsidRPr="00CB70B6" w:rsidTr="00D25FD4">
        <w:trPr>
          <w:trHeight w:val="360"/>
          <w:jc w:val="center"/>
        </w:trPr>
        <w:tc>
          <w:tcPr>
            <w:tcW w:w="3860" w:type="dxa"/>
          </w:tcPr>
          <w:p w:rsidR="00CB70B6" w:rsidRPr="00CB70B6" w:rsidRDefault="00CB70B6" w:rsidP="005A64F3">
            <w:pPr>
              <w:spacing w:line="288" w:lineRule="auto"/>
              <w:jc w:val="both"/>
              <w:rPr>
                <w:rFonts w:cs="Times New Roman"/>
                <w:bCs/>
              </w:rPr>
            </w:pPr>
            <w:r w:rsidRPr="00CB70B6">
              <w:rPr>
                <w:rFonts w:cs="Times New Roman"/>
                <w:bCs/>
              </w:rPr>
              <w:t>Иностранный язык</w:t>
            </w: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Английский язык</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102</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600</w:t>
            </w:r>
          </w:p>
        </w:tc>
      </w:tr>
      <w:tr w:rsidR="00CB70B6" w:rsidRPr="00CB70B6" w:rsidTr="00D25FD4">
        <w:trPr>
          <w:trHeight w:val="427"/>
          <w:jc w:val="center"/>
        </w:trPr>
        <w:tc>
          <w:tcPr>
            <w:tcW w:w="3860" w:type="dxa"/>
            <w:vMerge w:val="restart"/>
          </w:tcPr>
          <w:p w:rsidR="00CB70B6" w:rsidRPr="00CB70B6" w:rsidRDefault="00CB70B6" w:rsidP="005A64F3">
            <w:pPr>
              <w:spacing w:line="288" w:lineRule="auto"/>
              <w:jc w:val="both"/>
              <w:rPr>
                <w:rFonts w:cs="Times New Roman"/>
                <w:bCs/>
              </w:rPr>
            </w:pPr>
            <w:r w:rsidRPr="00CB70B6">
              <w:rPr>
                <w:rFonts w:cs="Times New Roman"/>
                <w:bCs/>
              </w:rPr>
              <w:t>Математика и информатика</w:t>
            </w: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Математика</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170</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170</w:t>
            </w:r>
          </w:p>
        </w:tc>
        <w:tc>
          <w:tcPr>
            <w:tcW w:w="633" w:type="dxa"/>
            <w:vAlign w:val="bottom"/>
          </w:tcPr>
          <w:p w:rsidR="00CB70B6" w:rsidRPr="00CB70B6" w:rsidRDefault="00CB70B6" w:rsidP="005A64F3">
            <w:pPr>
              <w:spacing w:line="288" w:lineRule="auto"/>
              <w:jc w:val="center"/>
              <w:rPr>
                <w:rFonts w:cs="Times New Roman"/>
                <w:bCs/>
              </w:rPr>
            </w:pPr>
          </w:p>
        </w:tc>
        <w:tc>
          <w:tcPr>
            <w:tcW w:w="772" w:type="dxa"/>
            <w:vAlign w:val="bottom"/>
          </w:tcPr>
          <w:p w:rsidR="00CB70B6" w:rsidRPr="00CB70B6" w:rsidRDefault="00CB70B6" w:rsidP="005A64F3">
            <w:pPr>
              <w:spacing w:line="288" w:lineRule="auto"/>
              <w:jc w:val="center"/>
              <w:rPr>
                <w:rFonts w:cs="Times New Roman"/>
                <w:bCs/>
              </w:rPr>
            </w:pPr>
          </w:p>
        </w:tc>
        <w:tc>
          <w:tcPr>
            <w:tcW w:w="696" w:type="dxa"/>
            <w:vAlign w:val="bottom"/>
          </w:tcPr>
          <w:p w:rsidR="00CB70B6" w:rsidRPr="00CB70B6" w:rsidRDefault="00CB70B6" w:rsidP="005A64F3">
            <w:pPr>
              <w:spacing w:line="288" w:lineRule="auto"/>
              <w:jc w:val="center"/>
              <w:rPr>
                <w:rFonts w:cs="Times New Roman"/>
                <w:bCs/>
              </w:rPr>
            </w:pP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34</w:t>
            </w:r>
            <w:r>
              <w:rPr>
                <w:rFonts w:cs="Times New Roman"/>
                <w:bCs/>
                <w:lang w:val="ru-RU"/>
              </w:rPr>
              <w:t>3</w:t>
            </w:r>
          </w:p>
        </w:tc>
      </w:tr>
      <w:tr w:rsidR="00CB70B6" w:rsidRPr="00CB70B6" w:rsidTr="00D25FD4">
        <w:trPr>
          <w:trHeight w:val="385"/>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Алгебра</w:t>
            </w:r>
          </w:p>
        </w:tc>
        <w:tc>
          <w:tcPr>
            <w:tcW w:w="633" w:type="dxa"/>
            <w:vAlign w:val="bottom"/>
          </w:tcPr>
          <w:p w:rsidR="00CB70B6" w:rsidRPr="00CB70B6" w:rsidRDefault="00CB70B6" w:rsidP="005A64F3">
            <w:pPr>
              <w:spacing w:line="288" w:lineRule="auto"/>
              <w:jc w:val="center"/>
              <w:rPr>
                <w:rFonts w:cs="Times New Roman"/>
                <w:bCs/>
              </w:rPr>
            </w:pPr>
          </w:p>
        </w:tc>
        <w:tc>
          <w:tcPr>
            <w:tcW w:w="633" w:type="dxa"/>
            <w:gridSpan w:val="2"/>
            <w:vAlign w:val="bottom"/>
          </w:tcPr>
          <w:p w:rsidR="00CB70B6" w:rsidRPr="00CB70B6" w:rsidRDefault="00CB70B6" w:rsidP="005A64F3">
            <w:pPr>
              <w:spacing w:line="288" w:lineRule="auto"/>
              <w:jc w:val="center"/>
              <w:rPr>
                <w:rFonts w:cs="Times New Roman"/>
                <w:bCs/>
              </w:rPr>
            </w:pP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102</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30</w:t>
            </w:r>
            <w:r>
              <w:rPr>
                <w:rFonts w:cs="Times New Roman"/>
                <w:bCs/>
                <w:lang w:val="ru-RU"/>
              </w:rPr>
              <w:t>6</w:t>
            </w:r>
          </w:p>
        </w:tc>
      </w:tr>
      <w:tr w:rsidR="00CB70B6" w:rsidRPr="00CB70B6" w:rsidTr="00D25FD4">
        <w:trPr>
          <w:trHeight w:val="201"/>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Геометрия</w:t>
            </w:r>
          </w:p>
        </w:tc>
        <w:tc>
          <w:tcPr>
            <w:tcW w:w="633" w:type="dxa"/>
            <w:vAlign w:val="bottom"/>
          </w:tcPr>
          <w:p w:rsidR="00CB70B6" w:rsidRPr="00CB70B6" w:rsidRDefault="00CB70B6" w:rsidP="005A64F3">
            <w:pPr>
              <w:spacing w:line="288" w:lineRule="auto"/>
              <w:jc w:val="center"/>
              <w:rPr>
                <w:rFonts w:cs="Times New Roman"/>
                <w:bCs/>
              </w:rPr>
            </w:pPr>
          </w:p>
        </w:tc>
        <w:tc>
          <w:tcPr>
            <w:tcW w:w="633" w:type="dxa"/>
            <w:gridSpan w:val="2"/>
            <w:vAlign w:val="bottom"/>
          </w:tcPr>
          <w:p w:rsidR="00CB70B6" w:rsidRPr="00CB70B6" w:rsidRDefault="00CB70B6" w:rsidP="005A64F3">
            <w:pPr>
              <w:spacing w:line="288" w:lineRule="auto"/>
              <w:jc w:val="center"/>
              <w:rPr>
                <w:rFonts w:cs="Times New Roman"/>
                <w:bCs/>
              </w:rPr>
            </w:pP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68</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20</w:t>
            </w:r>
            <w:r>
              <w:rPr>
                <w:rFonts w:cs="Times New Roman"/>
                <w:bCs/>
                <w:lang w:val="ru-RU"/>
              </w:rPr>
              <w:t>4</w:t>
            </w:r>
          </w:p>
        </w:tc>
      </w:tr>
      <w:tr w:rsidR="00CB70B6" w:rsidRPr="00CB70B6" w:rsidTr="00D25FD4">
        <w:trPr>
          <w:trHeight w:val="385"/>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Информатика</w:t>
            </w:r>
          </w:p>
        </w:tc>
        <w:tc>
          <w:tcPr>
            <w:tcW w:w="633" w:type="dxa"/>
            <w:vAlign w:val="bottom"/>
          </w:tcPr>
          <w:p w:rsidR="00CB70B6" w:rsidRPr="00CB70B6" w:rsidRDefault="00CB70B6" w:rsidP="005A64F3">
            <w:pPr>
              <w:spacing w:line="288" w:lineRule="auto"/>
              <w:jc w:val="center"/>
              <w:rPr>
                <w:rFonts w:cs="Times New Roman"/>
                <w:bCs/>
              </w:rPr>
            </w:pPr>
          </w:p>
        </w:tc>
        <w:tc>
          <w:tcPr>
            <w:tcW w:w="633" w:type="dxa"/>
            <w:gridSpan w:val="2"/>
            <w:vAlign w:val="bottom"/>
          </w:tcPr>
          <w:p w:rsidR="00CB70B6" w:rsidRPr="00CB70B6" w:rsidRDefault="00CB70B6" w:rsidP="005A64F3">
            <w:pPr>
              <w:spacing w:line="288" w:lineRule="auto"/>
              <w:jc w:val="center"/>
              <w:rPr>
                <w:rFonts w:cs="Times New Roman"/>
                <w:bCs/>
              </w:rPr>
            </w:pP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34</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10</w:t>
            </w:r>
            <w:r>
              <w:rPr>
                <w:rFonts w:cs="Times New Roman"/>
                <w:bCs/>
                <w:lang w:val="ru-RU"/>
              </w:rPr>
              <w:t>2</w:t>
            </w:r>
          </w:p>
        </w:tc>
      </w:tr>
      <w:tr w:rsidR="00CB70B6" w:rsidRPr="00CB70B6" w:rsidTr="00D25FD4">
        <w:trPr>
          <w:trHeight w:val="402"/>
          <w:jc w:val="center"/>
        </w:trPr>
        <w:tc>
          <w:tcPr>
            <w:tcW w:w="3860" w:type="dxa"/>
            <w:vMerge w:val="restart"/>
          </w:tcPr>
          <w:p w:rsidR="00CB70B6" w:rsidRPr="00CB70B6" w:rsidRDefault="00CB70B6" w:rsidP="005A64F3">
            <w:pPr>
              <w:spacing w:line="288" w:lineRule="auto"/>
              <w:jc w:val="both"/>
              <w:rPr>
                <w:rFonts w:cs="Times New Roman"/>
                <w:bCs/>
              </w:rPr>
            </w:pPr>
            <w:r w:rsidRPr="00CB70B6">
              <w:rPr>
                <w:rFonts w:cs="Times New Roman"/>
                <w:bCs/>
              </w:rPr>
              <w:t>Общественно-научныепредметы</w:t>
            </w:r>
          </w:p>
        </w:tc>
        <w:tc>
          <w:tcPr>
            <w:tcW w:w="2250" w:type="dxa"/>
          </w:tcPr>
          <w:p w:rsidR="00CB70B6" w:rsidRPr="00CB70B6" w:rsidRDefault="00CB70B6" w:rsidP="005A64F3">
            <w:pPr>
              <w:spacing w:line="288" w:lineRule="auto"/>
              <w:jc w:val="both"/>
              <w:rPr>
                <w:rFonts w:cs="Times New Roman"/>
                <w:bCs/>
              </w:rPr>
            </w:pPr>
            <w:r w:rsidRPr="00CB70B6">
              <w:rPr>
                <w:rStyle w:val="dash041e005f0431005f044b005f0447005f043d005f044b005f0439005f005fchar1char1"/>
              </w:rPr>
              <w:t>История России. Всеобщая история.</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68</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3</w:t>
            </w:r>
            <w:r>
              <w:rPr>
                <w:rFonts w:cs="Times New Roman"/>
                <w:bCs/>
                <w:lang w:val="ru-RU"/>
              </w:rPr>
              <w:t>40</w:t>
            </w:r>
          </w:p>
        </w:tc>
      </w:tr>
      <w:tr w:rsidR="00CB70B6" w:rsidRPr="00CB70B6" w:rsidTr="00D25FD4">
        <w:trPr>
          <w:trHeight w:val="234"/>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Обществознание</w:t>
            </w:r>
          </w:p>
        </w:tc>
        <w:tc>
          <w:tcPr>
            <w:tcW w:w="633" w:type="dxa"/>
            <w:vAlign w:val="bottom"/>
          </w:tcPr>
          <w:p w:rsidR="00CB70B6" w:rsidRPr="00CB70B6" w:rsidRDefault="00CB70B6" w:rsidP="005A64F3">
            <w:pPr>
              <w:spacing w:line="288" w:lineRule="auto"/>
              <w:jc w:val="center"/>
              <w:rPr>
                <w:rFonts w:cs="Times New Roman"/>
                <w:bCs/>
              </w:rPr>
            </w:pP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rPr>
              <w:t>3</w:t>
            </w:r>
            <w:r>
              <w:rPr>
                <w:rFonts w:cs="Times New Roman"/>
                <w:bCs/>
                <w:lang w:val="ru-RU"/>
              </w:rPr>
              <w:t>4</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13</w:t>
            </w:r>
            <w:r>
              <w:rPr>
                <w:rFonts w:cs="Times New Roman"/>
                <w:bCs/>
                <w:lang w:val="ru-RU"/>
              </w:rPr>
              <w:t>6</w:t>
            </w:r>
          </w:p>
        </w:tc>
      </w:tr>
      <w:tr w:rsidR="00CB70B6" w:rsidRPr="00CB70B6" w:rsidTr="00D25FD4">
        <w:trPr>
          <w:trHeight w:val="318"/>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География</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rPr>
              <w:t>6</w:t>
            </w:r>
            <w:r>
              <w:rPr>
                <w:rFonts w:cs="Times New Roman"/>
                <w:bCs/>
                <w:lang w:val="ru-RU"/>
              </w:rPr>
              <w:t>8</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27</w:t>
            </w:r>
            <w:r>
              <w:rPr>
                <w:rFonts w:cs="Times New Roman"/>
                <w:bCs/>
                <w:lang w:val="ru-RU"/>
              </w:rPr>
              <w:t>2</w:t>
            </w:r>
          </w:p>
        </w:tc>
      </w:tr>
      <w:tr w:rsidR="00CB70B6" w:rsidRPr="00CB70B6" w:rsidTr="00D25FD4">
        <w:trPr>
          <w:trHeight w:val="181"/>
          <w:jc w:val="center"/>
        </w:trPr>
        <w:tc>
          <w:tcPr>
            <w:tcW w:w="3860" w:type="dxa"/>
            <w:vMerge w:val="restart"/>
          </w:tcPr>
          <w:p w:rsidR="00CB70B6" w:rsidRPr="00CB70B6" w:rsidRDefault="00CB70B6" w:rsidP="005A64F3">
            <w:pPr>
              <w:spacing w:line="288" w:lineRule="auto"/>
              <w:jc w:val="both"/>
              <w:rPr>
                <w:rFonts w:cs="Times New Roman"/>
                <w:bCs/>
              </w:rPr>
            </w:pPr>
            <w:r w:rsidRPr="00CB70B6">
              <w:rPr>
                <w:rFonts w:cs="Times New Roman"/>
                <w:bCs/>
              </w:rPr>
              <w:t>Естественнонаучныепредметы</w:t>
            </w:r>
          </w:p>
        </w:tc>
        <w:tc>
          <w:tcPr>
            <w:tcW w:w="2250" w:type="dxa"/>
          </w:tcPr>
          <w:p w:rsidR="00CB70B6" w:rsidRPr="00CB70B6" w:rsidRDefault="00CB70B6" w:rsidP="005A64F3">
            <w:pPr>
              <w:spacing w:line="288" w:lineRule="auto"/>
              <w:jc w:val="both"/>
              <w:rPr>
                <w:rFonts w:cs="Times New Roman"/>
                <w:bCs/>
              </w:rPr>
            </w:pPr>
            <w:r w:rsidRPr="00CB70B6">
              <w:rPr>
                <w:rFonts w:cs="Times New Roman"/>
                <w:bCs/>
              </w:rPr>
              <w:t>Физика</w:t>
            </w:r>
          </w:p>
        </w:tc>
        <w:tc>
          <w:tcPr>
            <w:tcW w:w="633" w:type="dxa"/>
            <w:vAlign w:val="bottom"/>
          </w:tcPr>
          <w:p w:rsidR="00CB70B6" w:rsidRPr="00CB70B6" w:rsidRDefault="00CB70B6" w:rsidP="005A64F3">
            <w:pPr>
              <w:spacing w:line="288" w:lineRule="auto"/>
              <w:jc w:val="center"/>
              <w:rPr>
                <w:rFonts w:cs="Times New Roman"/>
                <w:bCs/>
              </w:rPr>
            </w:pPr>
          </w:p>
        </w:tc>
        <w:tc>
          <w:tcPr>
            <w:tcW w:w="633" w:type="dxa"/>
            <w:gridSpan w:val="2"/>
            <w:vAlign w:val="bottom"/>
          </w:tcPr>
          <w:p w:rsidR="00CB70B6" w:rsidRPr="00CB70B6" w:rsidRDefault="00CB70B6" w:rsidP="005A64F3">
            <w:pPr>
              <w:spacing w:line="288" w:lineRule="auto"/>
              <w:jc w:val="center"/>
              <w:rPr>
                <w:rFonts w:cs="Times New Roman"/>
                <w:bCs/>
              </w:rPr>
            </w:pP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102</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23</w:t>
            </w:r>
            <w:r>
              <w:rPr>
                <w:rFonts w:cs="Times New Roman"/>
                <w:bCs/>
                <w:lang w:val="ru-RU"/>
              </w:rPr>
              <w:t>8</w:t>
            </w:r>
          </w:p>
        </w:tc>
      </w:tr>
      <w:tr w:rsidR="00CB70B6" w:rsidRPr="00CB70B6" w:rsidTr="00D25FD4">
        <w:trPr>
          <w:trHeight w:val="215"/>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Химия</w:t>
            </w:r>
          </w:p>
        </w:tc>
        <w:tc>
          <w:tcPr>
            <w:tcW w:w="633" w:type="dxa"/>
            <w:vAlign w:val="bottom"/>
          </w:tcPr>
          <w:p w:rsidR="00CB70B6" w:rsidRPr="00CB70B6" w:rsidRDefault="00CB70B6" w:rsidP="005A64F3">
            <w:pPr>
              <w:spacing w:line="288" w:lineRule="auto"/>
              <w:jc w:val="center"/>
              <w:rPr>
                <w:rFonts w:cs="Times New Roman"/>
                <w:bCs/>
              </w:rPr>
            </w:pPr>
          </w:p>
        </w:tc>
        <w:tc>
          <w:tcPr>
            <w:tcW w:w="633" w:type="dxa"/>
            <w:gridSpan w:val="2"/>
            <w:vAlign w:val="bottom"/>
          </w:tcPr>
          <w:p w:rsidR="00CB70B6" w:rsidRPr="00CB70B6" w:rsidRDefault="00CB70B6" w:rsidP="005A64F3">
            <w:pPr>
              <w:spacing w:line="288" w:lineRule="auto"/>
              <w:jc w:val="center"/>
              <w:rPr>
                <w:rFonts w:cs="Times New Roman"/>
                <w:bCs/>
              </w:rPr>
            </w:pPr>
          </w:p>
        </w:tc>
        <w:tc>
          <w:tcPr>
            <w:tcW w:w="633" w:type="dxa"/>
            <w:vAlign w:val="bottom"/>
          </w:tcPr>
          <w:p w:rsidR="00CB70B6" w:rsidRPr="00CB70B6" w:rsidRDefault="00CB70B6" w:rsidP="005A64F3">
            <w:pPr>
              <w:spacing w:line="288" w:lineRule="auto"/>
              <w:jc w:val="center"/>
              <w:rPr>
                <w:rFonts w:cs="Times New Roman"/>
                <w:bCs/>
              </w:rPr>
            </w:pP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rPr>
              <w:t>6</w:t>
            </w:r>
            <w:r>
              <w:rPr>
                <w:rFonts w:cs="Times New Roman"/>
                <w:bCs/>
                <w:lang w:val="ru-RU"/>
              </w:rPr>
              <w:t>8</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13</w:t>
            </w:r>
            <w:r>
              <w:rPr>
                <w:rFonts w:cs="Times New Roman"/>
                <w:bCs/>
                <w:lang w:val="ru-RU"/>
              </w:rPr>
              <w:t>6</w:t>
            </w:r>
          </w:p>
        </w:tc>
      </w:tr>
      <w:tr w:rsidR="00CB70B6" w:rsidRPr="00CB70B6" w:rsidTr="00D25FD4">
        <w:trPr>
          <w:trHeight w:val="251"/>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Биология</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rPr>
              <w:t>6</w:t>
            </w:r>
            <w:r>
              <w:rPr>
                <w:rFonts w:cs="Times New Roman"/>
                <w:bCs/>
                <w:lang w:val="ru-RU"/>
              </w:rPr>
              <w:t>8</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23</w:t>
            </w:r>
            <w:r>
              <w:rPr>
                <w:rFonts w:cs="Times New Roman"/>
                <w:bCs/>
                <w:lang w:val="ru-RU"/>
              </w:rPr>
              <w:t>4</w:t>
            </w:r>
          </w:p>
        </w:tc>
      </w:tr>
      <w:tr w:rsidR="00CB70B6" w:rsidRPr="00CB70B6" w:rsidTr="00D25FD4">
        <w:trPr>
          <w:trHeight w:val="251"/>
          <w:jc w:val="center"/>
        </w:trPr>
        <w:tc>
          <w:tcPr>
            <w:tcW w:w="3860" w:type="dxa"/>
            <w:vMerge w:val="restart"/>
          </w:tcPr>
          <w:p w:rsidR="00CB70B6" w:rsidRPr="00CB70B6" w:rsidRDefault="00CB70B6" w:rsidP="005A64F3">
            <w:pPr>
              <w:spacing w:line="288" w:lineRule="auto"/>
              <w:jc w:val="both"/>
              <w:rPr>
                <w:rFonts w:cs="Times New Roman"/>
                <w:bCs/>
              </w:rPr>
            </w:pPr>
            <w:r w:rsidRPr="00CB70B6">
              <w:rPr>
                <w:rFonts w:cs="Times New Roman"/>
                <w:bCs/>
              </w:rPr>
              <w:t>Искусство</w:t>
            </w: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Музыка</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96" w:type="dxa"/>
            <w:vAlign w:val="bottom"/>
          </w:tcPr>
          <w:p w:rsidR="00CB70B6" w:rsidRPr="00CB70B6" w:rsidRDefault="00CB70B6" w:rsidP="005A64F3">
            <w:pPr>
              <w:spacing w:line="288" w:lineRule="auto"/>
              <w:jc w:val="center"/>
              <w:rPr>
                <w:rFonts w:cs="Times New Roman"/>
                <w:bCs/>
              </w:rPr>
            </w:pPr>
          </w:p>
        </w:tc>
        <w:tc>
          <w:tcPr>
            <w:tcW w:w="914" w:type="dxa"/>
            <w:vAlign w:val="bottom"/>
          </w:tcPr>
          <w:p w:rsidR="00CB70B6" w:rsidRPr="00CB70B6" w:rsidRDefault="00CB70B6" w:rsidP="005A64F3">
            <w:pPr>
              <w:spacing w:line="288" w:lineRule="auto"/>
              <w:jc w:val="center"/>
              <w:rPr>
                <w:rFonts w:cs="Times New Roman"/>
                <w:bCs/>
              </w:rPr>
            </w:pPr>
            <w:r w:rsidRPr="00CB70B6">
              <w:rPr>
                <w:rFonts w:cs="Times New Roman"/>
                <w:bCs/>
              </w:rPr>
              <w:t>136</w:t>
            </w:r>
          </w:p>
        </w:tc>
      </w:tr>
      <w:tr w:rsidR="00CB70B6" w:rsidRPr="00CB70B6" w:rsidTr="00D25FD4">
        <w:trPr>
          <w:trHeight w:val="215"/>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Изобразительное искусство</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772" w:type="dxa"/>
            <w:vAlign w:val="bottom"/>
          </w:tcPr>
          <w:p w:rsidR="00CB70B6" w:rsidRPr="00CB70B6" w:rsidRDefault="00CB70B6" w:rsidP="005A64F3">
            <w:pPr>
              <w:spacing w:line="288" w:lineRule="auto"/>
              <w:jc w:val="center"/>
              <w:rPr>
                <w:rFonts w:cs="Times New Roman"/>
                <w:bCs/>
              </w:rPr>
            </w:pPr>
          </w:p>
        </w:tc>
        <w:tc>
          <w:tcPr>
            <w:tcW w:w="696" w:type="dxa"/>
            <w:vAlign w:val="bottom"/>
          </w:tcPr>
          <w:p w:rsidR="00CB70B6" w:rsidRPr="00CB70B6" w:rsidRDefault="00CB70B6" w:rsidP="005A64F3">
            <w:pPr>
              <w:spacing w:line="288" w:lineRule="auto"/>
              <w:jc w:val="center"/>
              <w:rPr>
                <w:rFonts w:cs="Times New Roman"/>
                <w:bCs/>
              </w:rPr>
            </w:pPr>
          </w:p>
        </w:tc>
        <w:tc>
          <w:tcPr>
            <w:tcW w:w="914"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r>
      <w:tr w:rsidR="00CB70B6" w:rsidRPr="00CB70B6" w:rsidTr="00D25FD4">
        <w:trPr>
          <w:trHeight w:val="301"/>
          <w:jc w:val="center"/>
        </w:trPr>
        <w:tc>
          <w:tcPr>
            <w:tcW w:w="3860" w:type="dxa"/>
          </w:tcPr>
          <w:p w:rsidR="00CB70B6" w:rsidRPr="00CB70B6" w:rsidRDefault="00CB70B6" w:rsidP="005A64F3">
            <w:pPr>
              <w:spacing w:line="288" w:lineRule="auto"/>
              <w:jc w:val="both"/>
              <w:rPr>
                <w:rFonts w:cs="Times New Roman"/>
                <w:bCs/>
              </w:rPr>
            </w:pPr>
            <w:r w:rsidRPr="00CB70B6">
              <w:rPr>
                <w:rFonts w:cs="Times New Roman"/>
                <w:bCs/>
              </w:rPr>
              <w:t>Технология</w:t>
            </w:r>
          </w:p>
        </w:tc>
        <w:tc>
          <w:tcPr>
            <w:tcW w:w="2250" w:type="dxa"/>
          </w:tcPr>
          <w:p w:rsidR="00CB70B6" w:rsidRPr="00CB70B6" w:rsidRDefault="00CB70B6" w:rsidP="005A64F3">
            <w:pPr>
              <w:spacing w:line="288" w:lineRule="auto"/>
              <w:jc w:val="both"/>
              <w:rPr>
                <w:rFonts w:cs="Times New Roman"/>
                <w:bCs/>
              </w:rPr>
            </w:pPr>
            <w:r w:rsidRPr="00CB70B6">
              <w:rPr>
                <w:rFonts w:cs="Times New Roman"/>
                <w:bCs/>
              </w:rPr>
              <w:t>Технология</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96" w:type="dxa"/>
            <w:vAlign w:val="bottom"/>
          </w:tcPr>
          <w:p w:rsidR="00CB70B6" w:rsidRPr="00CB70B6" w:rsidRDefault="00CB70B6" w:rsidP="005A64F3">
            <w:pPr>
              <w:spacing w:line="288" w:lineRule="auto"/>
              <w:jc w:val="center"/>
              <w:rPr>
                <w:rFonts w:cs="Times New Roman"/>
                <w:bCs/>
              </w:rPr>
            </w:pPr>
          </w:p>
        </w:tc>
        <w:tc>
          <w:tcPr>
            <w:tcW w:w="914" w:type="dxa"/>
            <w:vAlign w:val="bottom"/>
          </w:tcPr>
          <w:p w:rsidR="00CB70B6" w:rsidRPr="00CB70B6" w:rsidRDefault="00CB70B6" w:rsidP="005A64F3">
            <w:pPr>
              <w:spacing w:line="288" w:lineRule="auto"/>
              <w:jc w:val="center"/>
              <w:rPr>
                <w:rFonts w:cs="Times New Roman"/>
                <w:bCs/>
              </w:rPr>
            </w:pPr>
            <w:r w:rsidRPr="00CB70B6">
              <w:rPr>
                <w:rFonts w:cs="Times New Roman"/>
                <w:bCs/>
              </w:rPr>
              <w:t>238</w:t>
            </w:r>
          </w:p>
        </w:tc>
      </w:tr>
      <w:tr w:rsidR="00CB70B6" w:rsidRPr="00CB70B6" w:rsidTr="00D25FD4">
        <w:trPr>
          <w:trHeight w:val="413"/>
          <w:jc w:val="center"/>
        </w:trPr>
        <w:tc>
          <w:tcPr>
            <w:tcW w:w="3860" w:type="dxa"/>
            <w:vMerge w:val="restart"/>
          </w:tcPr>
          <w:p w:rsidR="00CB70B6" w:rsidRPr="00CB70B6" w:rsidRDefault="00CB70B6" w:rsidP="005A64F3">
            <w:pPr>
              <w:spacing w:line="288" w:lineRule="auto"/>
              <w:jc w:val="both"/>
              <w:rPr>
                <w:rFonts w:cs="Times New Roman"/>
                <w:bCs/>
                <w:lang w:val="ru-RU"/>
              </w:rPr>
            </w:pPr>
            <w:r w:rsidRPr="00CB70B6">
              <w:rPr>
                <w:rFonts w:cs="Times New Roman"/>
                <w:bCs/>
                <w:lang w:val="ru-RU"/>
              </w:rPr>
              <w:t>Физическая культура и Основы безопасности жизнедеятельности</w:t>
            </w:r>
          </w:p>
        </w:tc>
        <w:tc>
          <w:tcPr>
            <w:tcW w:w="2250" w:type="dxa"/>
          </w:tcPr>
          <w:p w:rsidR="00CB70B6" w:rsidRPr="00CB70B6" w:rsidRDefault="00CB70B6" w:rsidP="005A64F3">
            <w:pPr>
              <w:spacing w:line="288" w:lineRule="auto"/>
              <w:jc w:val="both"/>
              <w:rPr>
                <w:rFonts w:cs="Times New Roman"/>
                <w:bCs/>
              </w:rPr>
            </w:pPr>
            <w:r w:rsidRPr="00CB70B6">
              <w:rPr>
                <w:rFonts w:cs="Times New Roman"/>
                <w:bCs/>
              </w:rPr>
              <w:t>ОБЖ</w:t>
            </w:r>
          </w:p>
        </w:tc>
        <w:tc>
          <w:tcPr>
            <w:tcW w:w="633" w:type="dxa"/>
            <w:vAlign w:val="bottom"/>
          </w:tcPr>
          <w:p w:rsidR="00CB70B6" w:rsidRPr="00CB70B6" w:rsidRDefault="00CB70B6" w:rsidP="005A64F3">
            <w:pPr>
              <w:spacing w:line="288" w:lineRule="auto"/>
              <w:jc w:val="center"/>
              <w:rPr>
                <w:rFonts w:cs="Times New Roman"/>
                <w:bCs/>
              </w:rPr>
            </w:pPr>
          </w:p>
        </w:tc>
        <w:tc>
          <w:tcPr>
            <w:tcW w:w="633" w:type="dxa"/>
            <w:gridSpan w:val="2"/>
            <w:vAlign w:val="bottom"/>
          </w:tcPr>
          <w:p w:rsidR="00CB70B6" w:rsidRPr="00CB70B6" w:rsidRDefault="00CB70B6" w:rsidP="005A64F3">
            <w:pPr>
              <w:spacing w:line="288" w:lineRule="auto"/>
              <w:jc w:val="center"/>
              <w:rPr>
                <w:rFonts w:cs="Times New Roman"/>
                <w:bCs/>
              </w:rPr>
            </w:pPr>
          </w:p>
        </w:tc>
        <w:tc>
          <w:tcPr>
            <w:tcW w:w="633" w:type="dxa"/>
            <w:vAlign w:val="bottom"/>
          </w:tcPr>
          <w:p w:rsidR="00CB70B6" w:rsidRPr="00CB70B6" w:rsidRDefault="00CB70B6" w:rsidP="005A64F3">
            <w:pPr>
              <w:spacing w:line="288" w:lineRule="auto"/>
              <w:jc w:val="center"/>
              <w:rPr>
                <w:rFonts w:cs="Times New Roman"/>
                <w:bCs/>
              </w:rPr>
            </w:pP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34</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rPr>
              <w:t>3</w:t>
            </w:r>
            <w:r>
              <w:rPr>
                <w:rFonts w:cs="Times New Roman"/>
                <w:bCs/>
                <w:lang w:val="ru-RU"/>
              </w:rPr>
              <w:t>4</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6</w:t>
            </w:r>
            <w:r>
              <w:rPr>
                <w:rFonts w:cs="Times New Roman"/>
                <w:bCs/>
                <w:lang w:val="ru-RU"/>
              </w:rPr>
              <w:t>8</w:t>
            </w:r>
          </w:p>
        </w:tc>
      </w:tr>
      <w:tr w:rsidR="00CB70B6" w:rsidRPr="00CB70B6" w:rsidTr="00D25FD4">
        <w:trPr>
          <w:trHeight w:val="385"/>
          <w:jc w:val="center"/>
        </w:trPr>
        <w:tc>
          <w:tcPr>
            <w:tcW w:w="3860" w:type="dxa"/>
            <w:vMerge/>
          </w:tcPr>
          <w:p w:rsidR="00CB70B6" w:rsidRPr="00CB70B6" w:rsidRDefault="00CB70B6" w:rsidP="005A64F3">
            <w:pPr>
              <w:spacing w:line="288" w:lineRule="auto"/>
              <w:jc w:val="both"/>
              <w:rPr>
                <w:rFonts w:cs="Times New Roman"/>
                <w:bCs/>
              </w:rPr>
            </w:pPr>
          </w:p>
        </w:tc>
        <w:tc>
          <w:tcPr>
            <w:tcW w:w="2250" w:type="dxa"/>
          </w:tcPr>
          <w:p w:rsidR="00CB70B6" w:rsidRPr="00CB70B6" w:rsidRDefault="00CB70B6" w:rsidP="005A64F3">
            <w:pPr>
              <w:spacing w:line="288" w:lineRule="auto"/>
              <w:jc w:val="both"/>
              <w:rPr>
                <w:rFonts w:cs="Times New Roman"/>
                <w:bCs/>
              </w:rPr>
            </w:pPr>
            <w:r w:rsidRPr="00CB70B6">
              <w:rPr>
                <w:rFonts w:cs="Times New Roman"/>
                <w:bCs/>
              </w:rPr>
              <w:t>Физическая культура</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33" w:type="dxa"/>
            <w:gridSpan w:val="2"/>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rPr>
              <w:t>6</w:t>
            </w:r>
            <w:r>
              <w:rPr>
                <w:rFonts w:cs="Times New Roman"/>
                <w:bCs/>
                <w:lang w:val="ru-RU"/>
              </w:rPr>
              <w:t>8</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rPr>
              <w:t>3</w:t>
            </w:r>
            <w:r>
              <w:rPr>
                <w:rFonts w:cs="Times New Roman"/>
                <w:bCs/>
                <w:lang w:val="ru-RU"/>
              </w:rPr>
              <w:t>40</w:t>
            </w:r>
          </w:p>
        </w:tc>
      </w:tr>
      <w:tr w:rsidR="00CB70B6" w:rsidRPr="00CB70B6" w:rsidTr="00D25FD4">
        <w:trPr>
          <w:trHeight w:val="284"/>
          <w:jc w:val="center"/>
        </w:trPr>
        <w:tc>
          <w:tcPr>
            <w:tcW w:w="6110" w:type="dxa"/>
            <w:gridSpan w:val="2"/>
          </w:tcPr>
          <w:p w:rsidR="00CB70B6" w:rsidRPr="00CB70B6" w:rsidRDefault="00CB70B6" w:rsidP="005A64F3">
            <w:pPr>
              <w:spacing w:line="288" w:lineRule="auto"/>
              <w:jc w:val="both"/>
              <w:rPr>
                <w:rFonts w:cs="Times New Roman"/>
                <w:bCs/>
              </w:rPr>
            </w:pPr>
            <w:r w:rsidRPr="00CB70B6">
              <w:rPr>
                <w:rFonts w:cs="Times New Roman"/>
                <w:bCs/>
              </w:rPr>
              <w:t>Итого</w:t>
            </w:r>
          </w:p>
        </w:tc>
        <w:tc>
          <w:tcPr>
            <w:tcW w:w="633" w:type="dxa"/>
            <w:vAlign w:val="bottom"/>
          </w:tcPr>
          <w:p w:rsidR="00CB70B6" w:rsidRPr="006A6925" w:rsidRDefault="00CB70B6" w:rsidP="005A64F3">
            <w:pPr>
              <w:spacing w:line="288" w:lineRule="auto"/>
              <w:jc w:val="center"/>
              <w:rPr>
                <w:rFonts w:cs="Times New Roman"/>
                <w:bCs/>
              </w:rPr>
            </w:pPr>
            <w:r w:rsidRPr="006A6925">
              <w:rPr>
                <w:rFonts w:cs="Times New Roman"/>
                <w:bCs/>
              </w:rPr>
              <w:t>884</w:t>
            </w:r>
          </w:p>
        </w:tc>
        <w:tc>
          <w:tcPr>
            <w:tcW w:w="633" w:type="dxa"/>
            <w:gridSpan w:val="2"/>
            <w:vAlign w:val="bottom"/>
          </w:tcPr>
          <w:p w:rsidR="00CB70B6" w:rsidRPr="006A6925" w:rsidRDefault="00CB70B6" w:rsidP="005A64F3">
            <w:pPr>
              <w:spacing w:line="288" w:lineRule="auto"/>
              <w:jc w:val="center"/>
              <w:rPr>
                <w:rFonts w:cs="Times New Roman"/>
                <w:bCs/>
              </w:rPr>
            </w:pPr>
            <w:r w:rsidRPr="006A6925">
              <w:rPr>
                <w:rFonts w:cs="Times New Roman"/>
                <w:bCs/>
              </w:rPr>
              <w:t>952</w:t>
            </w: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986</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1020</w:t>
            </w:r>
          </w:p>
        </w:tc>
        <w:tc>
          <w:tcPr>
            <w:tcW w:w="696"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1020</w:t>
            </w:r>
          </w:p>
        </w:tc>
        <w:tc>
          <w:tcPr>
            <w:tcW w:w="914" w:type="dxa"/>
            <w:vAlign w:val="bottom"/>
          </w:tcPr>
          <w:p w:rsidR="00CB70B6" w:rsidRPr="00D25FD4" w:rsidRDefault="00CB70B6" w:rsidP="00D25FD4">
            <w:pPr>
              <w:spacing w:line="288" w:lineRule="auto"/>
              <w:jc w:val="center"/>
              <w:rPr>
                <w:rFonts w:cs="Times New Roman"/>
                <w:bCs/>
                <w:lang w:val="ru-RU"/>
              </w:rPr>
            </w:pPr>
            <w:r w:rsidRPr="00CB70B6">
              <w:rPr>
                <w:rFonts w:cs="Times New Roman"/>
                <w:bCs/>
              </w:rPr>
              <w:t>48</w:t>
            </w:r>
            <w:r w:rsidR="00D25FD4">
              <w:rPr>
                <w:rFonts w:cs="Times New Roman"/>
                <w:bCs/>
                <w:lang w:val="ru-RU"/>
              </w:rPr>
              <w:t>62</w:t>
            </w:r>
          </w:p>
        </w:tc>
      </w:tr>
      <w:tr w:rsidR="00CB70B6" w:rsidRPr="00CB70B6" w:rsidTr="00D25FD4">
        <w:trPr>
          <w:trHeight w:val="301"/>
          <w:jc w:val="center"/>
        </w:trPr>
        <w:tc>
          <w:tcPr>
            <w:tcW w:w="6110" w:type="dxa"/>
            <w:gridSpan w:val="2"/>
          </w:tcPr>
          <w:p w:rsidR="00CB70B6" w:rsidRPr="00CB70B6" w:rsidRDefault="00CB70B6" w:rsidP="005A64F3">
            <w:pPr>
              <w:spacing w:line="288" w:lineRule="auto"/>
              <w:jc w:val="both"/>
              <w:rPr>
                <w:rFonts w:cs="Times New Roman"/>
                <w:b/>
                <w:bCs/>
                <w:i/>
                <w:lang w:val="ru-RU"/>
              </w:rPr>
            </w:pPr>
            <w:r w:rsidRPr="00CB70B6">
              <w:rPr>
                <w:rFonts w:cs="Times New Roman"/>
                <w:b/>
                <w:bCs/>
                <w:i/>
                <w:lang w:val="ru-RU"/>
              </w:rPr>
              <w:t>Часть, формируемая участниками образовательных отношений:</w:t>
            </w:r>
          </w:p>
          <w:p w:rsidR="00CB70B6" w:rsidRPr="00CB70B6" w:rsidRDefault="00CB70B6" w:rsidP="005A64F3">
            <w:pPr>
              <w:spacing w:line="288" w:lineRule="auto"/>
              <w:jc w:val="both"/>
              <w:rPr>
                <w:rFonts w:cs="Times New Roman"/>
                <w:bCs/>
                <w:i/>
                <w:lang w:val="ru-RU"/>
              </w:rPr>
            </w:pPr>
          </w:p>
        </w:tc>
        <w:tc>
          <w:tcPr>
            <w:tcW w:w="633"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633" w:type="dxa"/>
            <w:gridSpan w:val="2"/>
            <w:vAlign w:val="bottom"/>
          </w:tcPr>
          <w:p w:rsidR="00CB70B6" w:rsidRPr="00D25FD4" w:rsidRDefault="00D25FD4" w:rsidP="005A64F3">
            <w:pPr>
              <w:spacing w:line="288" w:lineRule="auto"/>
              <w:jc w:val="center"/>
              <w:rPr>
                <w:rFonts w:cs="Times New Roman"/>
                <w:bCs/>
                <w:lang w:val="ru-RU"/>
              </w:rPr>
            </w:pPr>
            <w:r>
              <w:rPr>
                <w:rFonts w:cs="Times New Roman"/>
                <w:bCs/>
                <w:lang w:val="ru-RU"/>
              </w:rPr>
              <w:t>68</w:t>
            </w:r>
          </w:p>
        </w:tc>
        <w:tc>
          <w:tcPr>
            <w:tcW w:w="633"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102</w:t>
            </w:r>
          </w:p>
        </w:tc>
        <w:tc>
          <w:tcPr>
            <w:tcW w:w="772" w:type="dxa"/>
            <w:vAlign w:val="bottom"/>
          </w:tcPr>
          <w:p w:rsidR="00CB70B6" w:rsidRPr="00CB70B6" w:rsidRDefault="00CB70B6" w:rsidP="005A64F3">
            <w:pPr>
              <w:spacing w:line="288" w:lineRule="auto"/>
              <w:jc w:val="center"/>
              <w:rPr>
                <w:rFonts w:cs="Times New Roman"/>
                <w:bCs/>
              </w:rPr>
            </w:pPr>
            <w:r w:rsidRPr="00CB70B6">
              <w:rPr>
                <w:rFonts w:cs="Times New Roman"/>
                <w:bCs/>
              </w:rPr>
              <w:t>68</w:t>
            </w:r>
          </w:p>
        </w:tc>
        <w:tc>
          <w:tcPr>
            <w:tcW w:w="696" w:type="dxa"/>
            <w:vAlign w:val="bottom"/>
          </w:tcPr>
          <w:p w:rsidR="00CB70B6" w:rsidRPr="00CB70B6" w:rsidRDefault="00CB70B6" w:rsidP="005A64F3">
            <w:pPr>
              <w:spacing w:line="288" w:lineRule="auto"/>
              <w:jc w:val="center"/>
              <w:rPr>
                <w:rFonts w:cs="Times New Roman"/>
                <w:bCs/>
              </w:rPr>
            </w:pPr>
            <w:r w:rsidRPr="00CB70B6">
              <w:rPr>
                <w:rFonts w:cs="Times New Roman"/>
                <w:bCs/>
              </w:rPr>
              <w:t>102</w:t>
            </w:r>
          </w:p>
        </w:tc>
        <w:tc>
          <w:tcPr>
            <w:tcW w:w="914" w:type="dxa"/>
            <w:vAlign w:val="bottom"/>
          </w:tcPr>
          <w:p w:rsidR="00CB70B6" w:rsidRPr="00D25FD4" w:rsidRDefault="00D25FD4" w:rsidP="005A64F3">
            <w:pPr>
              <w:spacing w:line="288" w:lineRule="auto"/>
              <w:jc w:val="center"/>
              <w:rPr>
                <w:rFonts w:cs="Times New Roman"/>
                <w:bCs/>
                <w:lang w:val="ru-RU"/>
              </w:rPr>
            </w:pPr>
            <w:r>
              <w:rPr>
                <w:rFonts w:cs="Times New Roman"/>
                <w:bCs/>
                <w:lang w:val="ru-RU"/>
              </w:rPr>
              <w:t>442</w:t>
            </w:r>
          </w:p>
        </w:tc>
      </w:tr>
      <w:tr w:rsidR="00D25FD4" w:rsidRPr="00CB70B6" w:rsidTr="00D25FD4">
        <w:trPr>
          <w:trHeight w:val="301"/>
          <w:jc w:val="center"/>
        </w:trPr>
        <w:tc>
          <w:tcPr>
            <w:tcW w:w="6110" w:type="dxa"/>
            <w:gridSpan w:val="2"/>
          </w:tcPr>
          <w:p w:rsidR="00D25FD4" w:rsidRPr="00CB70B6" w:rsidRDefault="00D25FD4" w:rsidP="005A64F3">
            <w:pPr>
              <w:spacing w:line="288" w:lineRule="auto"/>
              <w:jc w:val="both"/>
              <w:rPr>
                <w:rFonts w:cs="Times New Roman"/>
                <w:b/>
                <w:bCs/>
                <w:i/>
                <w:lang w:val="ru-RU"/>
              </w:rPr>
            </w:pPr>
            <w:r>
              <w:rPr>
                <w:rFonts w:cs="Times New Roman"/>
                <w:b/>
                <w:bCs/>
                <w:i/>
                <w:lang w:val="ru-RU"/>
              </w:rPr>
              <w:t>Итого за 5 лет</w:t>
            </w:r>
          </w:p>
        </w:tc>
        <w:tc>
          <w:tcPr>
            <w:tcW w:w="4281" w:type="dxa"/>
            <w:gridSpan w:val="7"/>
            <w:vAlign w:val="bottom"/>
          </w:tcPr>
          <w:p w:rsidR="00D25FD4" w:rsidRPr="006A6925" w:rsidRDefault="006A6925" w:rsidP="005A64F3">
            <w:pPr>
              <w:spacing w:line="288" w:lineRule="auto"/>
              <w:jc w:val="center"/>
              <w:rPr>
                <w:rFonts w:cs="Times New Roman"/>
                <w:bCs/>
                <w:lang w:val="ru-RU"/>
              </w:rPr>
            </w:pPr>
            <w:r>
              <w:rPr>
                <w:rFonts w:cs="Times New Roman"/>
                <w:bCs/>
                <w:lang w:val="ru-RU"/>
              </w:rPr>
              <w:t>5304</w:t>
            </w:r>
          </w:p>
        </w:tc>
      </w:tr>
    </w:tbl>
    <w:p w:rsidR="00722459" w:rsidRPr="005A64F3" w:rsidRDefault="00722459" w:rsidP="00722459">
      <w:pPr>
        <w:pStyle w:val="afff5"/>
        <w:spacing w:line="240" w:lineRule="auto"/>
        <w:ind w:firstLine="680"/>
        <w:rPr>
          <w:rStyle w:val="dash041e005f0431005f044b005f0447005f043d005f044b005f0439005f005fchar1char1"/>
          <w:lang w:val="ru-RU"/>
        </w:rPr>
      </w:pPr>
      <w:r w:rsidRPr="005A64F3">
        <w:rPr>
          <w:rStyle w:val="dash041e005f0431005f044b005f0447005f043d005f044b005f0439005f005fchar1char1"/>
          <w:lang w:val="ru-RU"/>
        </w:rPr>
        <w:t>Предусматриваемый учебным планом срок освоения образовательной программы основного общего образования составляет 5 лет.</w:t>
      </w:r>
    </w:p>
    <w:p w:rsidR="00722459" w:rsidRPr="005A64F3" w:rsidRDefault="00722459" w:rsidP="00722459">
      <w:pPr>
        <w:pStyle w:val="afff5"/>
        <w:spacing w:line="240" w:lineRule="auto"/>
        <w:ind w:firstLine="680"/>
        <w:rPr>
          <w:rStyle w:val="dash041e005f0431005f044b005f0447005f043d005f044b005f0439005f005fchar1char1"/>
          <w:lang w:val="ru-RU"/>
        </w:rPr>
      </w:pPr>
      <w:r w:rsidRPr="005A64F3">
        <w:rPr>
          <w:rStyle w:val="dash041e005f0431005f044b005f0447005f043d005f044b005f0439005f005fchar1char1"/>
          <w:lang w:val="ru-RU"/>
        </w:rPr>
        <w:t>Общее количество учебных занятий за 5 лет при пятидневной</w:t>
      </w:r>
      <w:r w:rsidR="006A6925">
        <w:rPr>
          <w:rStyle w:val="dash041e005f0431005f044b005f0447005f043d005f044b005f0439005f005fchar1char1"/>
          <w:lang w:val="ru-RU"/>
        </w:rPr>
        <w:t xml:space="preserve"> рабочей неделе  составляет  5304 часа</w:t>
      </w:r>
      <w:r w:rsidRPr="005A64F3">
        <w:rPr>
          <w:rStyle w:val="dash041e005f0431005f044b005f0447005f043d005f044b005f0439005f005fchar1char1"/>
          <w:lang w:val="ru-RU"/>
        </w:rPr>
        <w:t>.</w:t>
      </w:r>
    </w:p>
    <w:p w:rsidR="00722459" w:rsidRPr="005A64F3" w:rsidRDefault="00722459" w:rsidP="00722459">
      <w:pPr>
        <w:pStyle w:val="afff5"/>
        <w:spacing w:line="240" w:lineRule="auto"/>
        <w:ind w:firstLine="680"/>
        <w:rPr>
          <w:rFonts w:cs="Times New Roman"/>
          <w:sz w:val="24"/>
          <w:szCs w:val="24"/>
          <w:lang w:val="ru-RU"/>
        </w:rPr>
      </w:pPr>
      <w:r w:rsidRPr="005A64F3">
        <w:rPr>
          <w:rFonts w:cs="Times New Roman"/>
          <w:sz w:val="24"/>
          <w:szCs w:val="24"/>
          <w:lang w:val="ru-RU"/>
        </w:rPr>
        <w:t xml:space="preserve">Продолжительность учебного года на </w:t>
      </w:r>
      <w:r w:rsidR="006A6925">
        <w:rPr>
          <w:rFonts w:cs="Times New Roman"/>
          <w:sz w:val="24"/>
          <w:szCs w:val="24"/>
          <w:lang w:val="ru-RU"/>
        </w:rPr>
        <w:t>уровне основного</w:t>
      </w:r>
      <w:r w:rsidRPr="005A64F3">
        <w:rPr>
          <w:rFonts w:cs="Times New Roman"/>
          <w:sz w:val="24"/>
          <w:szCs w:val="24"/>
          <w:lang w:val="ru-RU"/>
        </w:rPr>
        <w:t xml:space="preserve"> общего образования (5-8 классы) составляет 34-35</w:t>
      </w:r>
      <w:r w:rsidRPr="005A64F3">
        <w:rPr>
          <w:rFonts w:cs="Times New Roman"/>
          <w:sz w:val="24"/>
          <w:szCs w:val="24"/>
        </w:rPr>
        <w:t> </w:t>
      </w:r>
      <w:r w:rsidR="006A6925">
        <w:rPr>
          <w:rFonts w:cs="Times New Roman"/>
          <w:sz w:val="24"/>
          <w:szCs w:val="24"/>
          <w:lang w:val="ru-RU"/>
        </w:rPr>
        <w:t xml:space="preserve">недель, 9 класс – </w:t>
      </w:r>
      <w:r w:rsidRPr="005A64F3">
        <w:rPr>
          <w:rFonts w:cs="Times New Roman"/>
          <w:sz w:val="24"/>
          <w:szCs w:val="24"/>
          <w:lang w:val="ru-RU"/>
        </w:rPr>
        <w:t>34 недели.</w:t>
      </w:r>
    </w:p>
    <w:p w:rsidR="00722459" w:rsidRPr="005A64F3" w:rsidRDefault="00722459" w:rsidP="00722459">
      <w:pPr>
        <w:pStyle w:val="afff5"/>
        <w:spacing w:line="240" w:lineRule="auto"/>
        <w:ind w:firstLine="680"/>
        <w:rPr>
          <w:rFonts w:cs="Times New Roman"/>
          <w:sz w:val="24"/>
          <w:szCs w:val="24"/>
          <w:lang w:val="ru-RU"/>
        </w:rPr>
      </w:pPr>
      <w:r w:rsidRPr="005A64F3">
        <w:rPr>
          <w:rFonts w:cs="Times New Roman"/>
          <w:sz w:val="24"/>
          <w:szCs w:val="24"/>
          <w:lang w:val="ru-RU"/>
        </w:rPr>
        <w:t>Продолжительность каникул в течение учебного года составляет не менее 30 календарных дней, летом — не менее 8</w:t>
      </w:r>
      <w:r w:rsidRPr="005A64F3">
        <w:rPr>
          <w:rFonts w:cs="Times New Roman"/>
          <w:sz w:val="24"/>
          <w:szCs w:val="24"/>
        </w:rPr>
        <w:t> </w:t>
      </w:r>
      <w:r w:rsidRPr="005A64F3">
        <w:rPr>
          <w:rFonts w:cs="Times New Roman"/>
          <w:sz w:val="24"/>
          <w:szCs w:val="24"/>
          <w:lang w:val="ru-RU"/>
        </w:rPr>
        <w:t>недель.</w:t>
      </w:r>
    </w:p>
    <w:p w:rsidR="00722459" w:rsidRPr="005A64F3" w:rsidRDefault="00722459" w:rsidP="00722459">
      <w:pPr>
        <w:pStyle w:val="afff5"/>
        <w:spacing w:line="240" w:lineRule="auto"/>
        <w:ind w:firstLine="680"/>
        <w:rPr>
          <w:rFonts w:cs="Times New Roman"/>
          <w:lang w:val="ru-RU"/>
        </w:rPr>
      </w:pPr>
      <w:r w:rsidRPr="005A64F3">
        <w:rPr>
          <w:rFonts w:cs="Times New Roman"/>
          <w:sz w:val="24"/>
          <w:szCs w:val="24"/>
          <w:lang w:val="ru-RU"/>
        </w:rPr>
        <w:t>Продолжительность урока в основной школе составляет 45</w:t>
      </w:r>
      <w:r w:rsidRPr="005A64F3">
        <w:rPr>
          <w:rFonts w:cs="Times New Roman"/>
          <w:sz w:val="24"/>
          <w:szCs w:val="24"/>
        </w:rPr>
        <w:t> </w:t>
      </w:r>
      <w:r w:rsidRPr="005A64F3">
        <w:rPr>
          <w:rFonts w:cs="Times New Roman"/>
          <w:sz w:val="24"/>
          <w:szCs w:val="24"/>
          <w:lang w:val="ru-RU"/>
        </w:rPr>
        <w:t>минут.</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    Распределение  обязательной  части  учебного  плана  соответствует  требованиям образовательных  программ  по  предметам,  реализуемым  в  5-9  классах:</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1)  70% учебного времени в каждом предмете – учебная деятельность в урочной форме. </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2)  не  менее  30%  учебного  материала  в  каждом  предмете  -  учебные  занятия  в  иных неурочных формах учебной деятельности:  </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  учебное  (предметное)  исследование  и  учебные  (предметные)  проекты,  </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  конференция  - аудиторное занятие как форма подведения итогов исследовательской или творческой деятельности, представления «продуктов» и результатов  </w:t>
      </w:r>
    </w:p>
    <w:p w:rsidR="00722459" w:rsidRPr="005A64F3" w:rsidRDefault="00722459" w:rsidP="00722459">
      <w:pPr>
        <w:numPr>
          <w:ilvl w:val="0"/>
          <w:numId w:val="2"/>
        </w:numPr>
        <w:tabs>
          <w:tab w:val="left" w:pos="0"/>
        </w:tabs>
        <w:ind w:left="0" w:firstLine="0"/>
        <w:jc w:val="both"/>
        <w:rPr>
          <w:rFonts w:cs="Times New Roman"/>
        </w:rPr>
      </w:pPr>
      <w:r w:rsidRPr="005A64F3">
        <w:rPr>
          <w:rFonts w:cs="Times New Roman"/>
          <w:lang w:val="ru-RU"/>
        </w:rPr>
        <w:t xml:space="preserve">-   образовательная  экскурсия  –  внеаудиторное  занятие,  при  котором  ученики  получают знания  при  непосредственном  наблюдении  </w:t>
      </w:r>
      <w:r w:rsidRPr="005A64F3">
        <w:rPr>
          <w:rFonts w:cs="Times New Roman"/>
          <w:lang w:val="ru-RU"/>
        </w:rPr>
        <w:lastRenderedPageBreak/>
        <w:t xml:space="preserve">объекта,  знакомстве  с  реальной действительностью  (предприятие,  музей,  памятник,  окружающий  мир,  учреждение </w:t>
      </w:r>
      <w:r w:rsidRPr="005A64F3">
        <w:rPr>
          <w:rFonts w:cs="Times New Roman"/>
        </w:rPr>
        <w:t xml:space="preserve">культуры)  </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   погружения  -  аудиторное  занятие,  направленное  на  освоение  разнообразных  форм учебной работы, формирование учебной самостоятельности </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   лаборатории  и  творческие  мастерские  —  аудиторное  занятие,  направленное  на расширение  знаний,  формирование  умения  пользоваться  ими,  проводить  элементарные исследования,  работать  с  научно-популярной  литературой,  помощь  учащимся  в ликвидации трудностей и проблем в процессе деятельности  </w:t>
      </w:r>
    </w:p>
    <w:p w:rsidR="00722459" w:rsidRPr="005A64F3" w:rsidRDefault="00722459" w:rsidP="00722459">
      <w:pPr>
        <w:numPr>
          <w:ilvl w:val="0"/>
          <w:numId w:val="2"/>
        </w:numPr>
        <w:tabs>
          <w:tab w:val="left" w:pos="0"/>
        </w:tabs>
        <w:ind w:left="0" w:firstLine="0"/>
        <w:jc w:val="both"/>
        <w:rPr>
          <w:rFonts w:cs="Times New Roman"/>
        </w:rPr>
      </w:pPr>
      <w:r w:rsidRPr="005A64F3">
        <w:rPr>
          <w:rFonts w:cs="Times New Roman"/>
          <w:lang w:val="ru-RU"/>
        </w:rPr>
        <w:t xml:space="preserve">-   художественное  и  театральное  творчество  -  аудиторное  занятие,  способствующее развитию  творческих  способностей  учащихся,  умению  вести  себя  свободно,  быть </w:t>
      </w:r>
      <w:r w:rsidRPr="005A64F3">
        <w:rPr>
          <w:rFonts w:cs="Times New Roman"/>
        </w:rPr>
        <w:t>коммуникабельным</w:t>
      </w:r>
    </w:p>
    <w:p w:rsidR="00722459" w:rsidRPr="005A64F3" w:rsidRDefault="00722459" w:rsidP="00722459">
      <w:pPr>
        <w:numPr>
          <w:ilvl w:val="0"/>
          <w:numId w:val="2"/>
        </w:numPr>
        <w:tabs>
          <w:tab w:val="left" w:pos="0"/>
        </w:tabs>
        <w:ind w:left="0" w:firstLine="0"/>
        <w:jc w:val="both"/>
        <w:rPr>
          <w:rFonts w:cs="Times New Roman"/>
          <w:lang w:val="ru-RU"/>
        </w:rPr>
      </w:pPr>
      <w:r w:rsidRPr="005A64F3">
        <w:rPr>
          <w:rFonts w:cs="Times New Roman"/>
          <w:lang w:val="ru-RU"/>
        </w:rPr>
        <w:t xml:space="preserve">-   событийность  (квест-игра, флеш-моб, игры, состязания и др.) – нестандартная «игровая» форма проведения аудиторного занятия и другие. </w:t>
      </w:r>
    </w:p>
    <w:p w:rsidR="00722459" w:rsidRPr="005A64F3" w:rsidRDefault="00722459" w:rsidP="00722459">
      <w:pPr>
        <w:numPr>
          <w:ilvl w:val="0"/>
          <w:numId w:val="2"/>
        </w:numPr>
        <w:tabs>
          <w:tab w:val="left" w:pos="0"/>
        </w:tabs>
        <w:ind w:left="0" w:firstLine="0"/>
        <w:jc w:val="both"/>
        <w:rPr>
          <w:rFonts w:cs="Times New Roman"/>
        </w:rPr>
      </w:pPr>
      <w:r w:rsidRPr="005A64F3">
        <w:rPr>
          <w:rFonts w:cs="Times New Roman"/>
          <w:lang w:val="ru-RU"/>
        </w:rPr>
        <w:t xml:space="preserve">В  основе  второй  части  учебного  плана,  формируемой  участниками образовательного процесса, лежат требования к результатам в части сформированности УУД  (более подробно параметры и  критерии указаны в  «Программе по формированию </w:t>
      </w:r>
      <w:r w:rsidRPr="005A64F3">
        <w:rPr>
          <w:rFonts w:cs="Times New Roman"/>
        </w:rPr>
        <w:t>УУД»):</w:t>
      </w:r>
    </w:p>
    <w:p w:rsidR="00722459" w:rsidRPr="005A64F3" w:rsidRDefault="00722459" w:rsidP="007F5437">
      <w:pPr>
        <w:widowControl/>
        <w:numPr>
          <w:ilvl w:val="0"/>
          <w:numId w:val="65"/>
        </w:numPr>
        <w:tabs>
          <w:tab w:val="left" w:pos="-14"/>
          <w:tab w:val="left" w:pos="360"/>
        </w:tabs>
        <w:suppressAutoHyphens w:val="0"/>
        <w:autoSpaceDE/>
        <w:ind w:left="14" w:hanging="42"/>
        <w:jc w:val="both"/>
        <w:rPr>
          <w:rFonts w:cs="Times New Roman"/>
          <w:lang w:val="ru-RU"/>
        </w:rPr>
      </w:pPr>
      <w:r w:rsidRPr="005A64F3">
        <w:rPr>
          <w:rFonts w:cs="Times New Roman"/>
          <w:lang w:val="ru-RU"/>
        </w:rPr>
        <w:t xml:space="preserve">время, отводимое на данную часть учебного плана, используется на  увеличение учебных      часов, предусмотренных авторскими программами по учебным предметам; </w:t>
      </w:r>
    </w:p>
    <w:p w:rsidR="00722459" w:rsidRPr="005A64F3" w:rsidRDefault="00722459" w:rsidP="007F5437">
      <w:pPr>
        <w:pStyle w:val="2ff3"/>
        <w:numPr>
          <w:ilvl w:val="0"/>
          <w:numId w:val="61"/>
        </w:numPr>
        <w:tabs>
          <w:tab w:val="left" w:pos="360"/>
        </w:tabs>
        <w:ind w:hanging="720"/>
        <w:jc w:val="both"/>
      </w:pPr>
      <w:r w:rsidRPr="005A64F3">
        <w:t>выбор  учеником курса по выбору в течение года (в зависимости от продолжительности курса);</w:t>
      </w:r>
    </w:p>
    <w:p w:rsidR="00722459" w:rsidRPr="005A64F3" w:rsidRDefault="00722459" w:rsidP="007F5437">
      <w:pPr>
        <w:pStyle w:val="2ff3"/>
        <w:numPr>
          <w:ilvl w:val="0"/>
          <w:numId w:val="61"/>
        </w:numPr>
        <w:tabs>
          <w:tab w:val="left" w:pos="360"/>
        </w:tabs>
        <w:ind w:left="360"/>
        <w:jc w:val="both"/>
      </w:pPr>
      <w:r w:rsidRPr="005A64F3">
        <w:t>курсы учитывают возрастные особенности учащихся, интересы, ведущими типами деятельности являются учебные проекты и учебные исследования;</w:t>
      </w:r>
    </w:p>
    <w:p w:rsidR="00722459" w:rsidRPr="005A64F3" w:rsidRDefault="00722459" w:rsidP="007F5437">
      <w:pPr>
        <w:pStyle w:val="2ff3"/>
        <w:numPr>
          <w:ilvl w:val="0"/>
          <w:numId w:val="61"/>
        </w:numPr>
        <w:tabs>
          <w:tab w:val="left" w:pos="360"/>
        </w:tabs>
        <w:ind w:left="360"/>
        <w:jc w:val="both"/>
      </w:pPr>
      <w:r w:rsidRPr="005A64F3">
        <w:t>результатом обязательных для освоения курсов по выбору учащихся является индивидуальный или групповой проект;</w:t>
      </w:r>
    </w:p>
    <w:p w:rsidR="00722459" w:rsidRPr="005A64F3" w:rsidRDefault="00722459" w:rsidP="007F5437">
      <w:pPr>
        <w:pStyle w:val="2ff3"/>
        <w:numPr>
          <w:ilvl w:val="0"/>
          <w:numId w:val="61"/>
        </w:numPr>
        <w:tabs>
          <w:tab w:val="left" w:pos="360"/>
        </w:tabs>
        <w:ind w:left="360"/>
        <w:jc w:val="both"/>
        <w:rPr>
          <w:b/>
        </w:rPr>
      </w:pPr>
      <w:r w:rsidRPr="005A64F3">
        <w:t>формы организации занятий: факультативные курсы, предметные и метапредметные модули, творческие и исследовательские мастерские, индивидуальные и групповые консультации.</w:t>
      </w:r>
    </w:p>
    <w:p w:rsidR="005A64F3" w:rsidRDefault="005A64F3" w:rsidP="005A64F3">
      <w:pPr>
        <w:pStyle w:val="2"/>
        <w:jc w:val="both"/>
        <w:rPr>
          <w:rFonts w:ascii="Times New Roman" w:hAnsi="Times New Roman" w:cs="Times New Roman"/>
          <w:i w:val="0"/>
          <w:sz w:val="24"/>
          <w:szCs w:val="24"/>
          <w:lang w:val="ru-RU"/>
        </w:rPr>
      </w:pPr>
      <w:r w:rsidRPr="005A64F3">
        <w:rPr>
          <w:rFonts w:ascii="Times New Roman" w:hAnsi="Times New Roman" w:cs="Times New Roman"/>
          <w:i w:val="0"/>
          <w:sz w:val="24"/>
          <w:szCs w:val="24"/>
          <w:lang w:val="ru-RU"/>
        </w:rPr>
        <w:t>3.1.</w:t>
      </w:r>
      <w:r>
        <w:rPr>
          <w:rFonts w:ascii="Times New Roman" w:hAnsi="Times New Roman" w:cs="Times New Roman"/>
          <w:i w:val="0"/>
          <w:sz w:val="24"/>
          <w:szCs w:val="24"/>
          <w:lang w:val="ru-RU"/>
        </w:rPr>
        <w:t>1.Календарный учебный график</w:t>
      </w:r>
    </w:p>
    <w:p w:rsidR="005A64F3" w:rsidRPr="005A64F3" w:rsidRDefault="005A64F3" w:rsidP="005A64F3">
      <w:pPr>
        <w:jc w:val="center"/>
        <w:rPr>
          <w:rFonts w:cs="Times New Roman"/>
          <w:b/>
          <w:kern w:val="1"/>
        </w:rPr>
      </w:pPr>
      <w:r w:rsidRPr="005A64F3">
        <w:rPr>
          <w:rFonts w:cs="Times New Roman"/>
          <w:b/>
          <w:kern w:val="1"/>
        </w:rPr>
        <w:t xml:space="preserve">           Календарный учебный график</w:t>
      </w:r>
    </w:p>
    <w:p w:rsidR="005A64F3" w:rsidRPr="005A64F3" w:rsidRDefault="005A64F3" w:rsidP="005A64F3">
      <w:pPr>
        <w:jc w:val="center"/>
        <w:rPr>
          <w:rFonts w:cs="Times New Roman"/>
          <w:b/>
          <w:kern w:val="1"/>
          <w:lang w:val="ru-RU"/>
        </w:rPr>
      </w:pPr>
      <w:r w:rsidRPr="005A64F3">
        <w:rPr>
          <w:rFonts w:cs="Times New Roman"/>
          <w:b/>
          <w:kern w:val="1"/>
          <w:lang w:val="ru-RU"/>
        </w:rPr>
        <w:t xml:space="preserve"> МБОУ Игрышенской СОШ№ 3 </w:t>
      </w:r>
    </w:p>
    <w:p w:rsidR="005A64F3" w:rsidRPr="005A64F3" w:rsidRDefault="005A64F3" w:rsidP="005A64F3">
      <w:pPr>
        <w:rPr>
          <w:rFonts w:cs="Times New Roman"/>
          <w:b/>
          <w:kern w:val="1"/>
          <w:lang w:val="ru-RU"/>
        </w:rPr>
      </w:pPr>
    </w:p>
    <w:p w:rsidR="005A64F3" w:rsidRPr="005A64F3" w:rsidRDefault="005A64F3" w:rsidP="005A64F3">
      <w:pPr>
        <w:rPr>
          <w:rFonts w:cs="Times New Roman"/>
          <w:kern w:val="1"/>
          <w:lang w:val="ru-RU"/>
        </w:rPr>
      </w:pPr>
      <w:r w:rsidRPr="005A64F3">
        <w:rPr>
          <w:rFonts w:cs="Times New Roman"/>
          <w:b/>
          <w:kern w:val="1"/>
          <w:lang w:val="ru-RU"/>
        </w:rPr>
        <w:t>1.</w:t>
      </w:r>
      <w:r w:rsidRPr="005A64F3">
        <w:rPr>
          <w:rFonts w:cs="Times New Roman"/>
          <w:b/>
          <w:bCs/>
          <w:kern w:val="1"/>
          <w:lang w:val="ru-RU"/>
        </w:rPr>
        <w:t>Начало и окончание учебного года</w:t>
      </w:r>
    </w:p>
    <w:p w:rsidR="005A64F3" w:rsidRPr="005A64F3" w:rsidRDefault="005A64F3" w:rsidP="005A64F3">
      <w:pPr>
        <w:rPr>
          <w:rFonts w:cs="Times New Roman"/>
          <w:kern w:val="1"/>
          <w:lang w:val="ru-RU"/>
        </w:rPr>
      </w:pPr>
      <w:r w:rsidRPr="005A64F3">
        <w:rPr>
          <w:rFonts w:cs="Times New Roman"/>
          <w:bCs/>
          <w:kern w:val="1"/>
          <w:lang w:val="ru-RU"/>
        </w:rPr>
        <w:t>Начало учебного года</w:t>
      </w:r>
      <w:r w:rsidR="00E127C9">
        <w:rPr>
          <w:rFonts w:cs="Times New Roman"/>
          <w:kern w:val="1"/>
          <w:lang w:val="ru-RU"/>
        </w:rPr>
        <w:t>- 01 сентября</w:t>
      </w:r>
    </w:p>
    <w:p w:rsidR="005A64F3" w:rsidRPr="005A64F3" w:rsidRDefault="005A64F3" w:rsidP="005A64F3">
      <w:pPr>
        <w:rPr>
          <w:rFonts w:cs="Times New Roman"/>
          <w:kern w:val="1"/>
          <w:lang w:val="ru-RU"/>
        </w:rPr>
      </w:pPr>
      <w:r w:rsidRPr="005A64F3">
        <w:rPr>
          <w:rFonts w:cs="Times New Roman"/>
          <w:kern w:val="1"/>
          <w:lang w:val="ru-RU"/>
        </w:rPr>
        <w:t>Окончание учебного года:</w:t>
      </w:r>
    </w:p>
    <w:p w:rsidR="005A64F3" w:rsidRPr="005A64F3" w:rsidRDefault="005A64F3" w:rsidP="005A64F3">
      <w:pPr>
        <w:rPr>
          <w:rFonts w:cs="Times New Roman"/>
          <w:kern w:val="1"/>
          <w:lang w:val="ru-RU"/>
        </w:rPr>
      </w:pPr>
      <w:r w:rsidRPr="005A64F3">
        <w:rPr>
          <w:rFonts w:cs="Times New Roman"/>
          <w:kern w:val="1"/>
          <w:lang w:val="ru-RU"/>
        </w:rPr>
        <w:t xml:space="preserve">9,11 классы – 24 мая </w:t>
      </w:r>
    </w:p>
    <w:p w:rsidR="005A64F3" w:rsidRPr="005A64F3" w:rsidRDefault="005A64F3" w:rsidP="005A64F3">
      <w:pPr>
        <w:rPr>
          <w:rFonts w:cs="Times New Roman"/>
          <w:kern w:val="1"/>
          <w:lang w:val="ru-RU"/>
        </w:rPr>
      </w:pPr>
      <w:r w:rsidRPr="005A64F3">
        <w:rPr>
          <w:rFonts w:cs="Times New Roman"/>
          <w:kern w:val="1"/>
          <w:lang w:val="ru-RU"/>
        </w:rPr>
        <w:t xml:space="preserve">2-8, 10 классы –31 мая </w:t>
      </w:r>
    </w:p>
    <w:p w:rsidR="005A64F3" w:rsidRPr="005A64F3" w:rsidRDefault="00E127C9" w:rsidP="005A64F3">
      <w:pPr>
        <w:rPr>
          <w:rFonts w:cs="Times New Roman"/>
          <w:kern w:val="1"/>
          <w:lang w:val="ru-RU"/>
        </w:rPr>
      </w:pPr>
      <w:r>
        <w:rPr>
          <w:rFonts w:cs="Times New Roman"/>
          <w:kern w:val="1"/>
          <w:lang w:val="ru-RU"/>
        </w:rPr>
        <w:t xml:space="preserve">1 класс – 30 мая </w:t>
      </w:r>
    </w:p>
    <w:p w:rsidR="005A64F3" w:rsidRPr="005A64F3" w:rsidRDefault="005A64F3" w:rsidP="005A64F3">
      <w:pPr>
        <w:pStyle w:val="Standard"/>
        <w:rPr>
          <w:rFonts w:ascii="Times New Roman" w:hAnsi="Times New Roman" w:cs="Times New Roman"/>
          <w:b/>
          <w:bCs/>
        </w:rPr>
      </w:pPr>
      <w:r w:rsidRPr="005A64F3">
        <w:rPr>
          <w:rFonts w:ascii="Times New Roman" w:hAnsi="Times New Roman" w:cs="Times New Roman"/>
          <w:b/>
          <w:bCs/>
        </w:rPr>
        <w:t>Количество учебных недель в году:</w:t>
      </w:r>
    </w:p>
    <w:p w:rsidR="005A64F3" w:rsidRPr="005A64F3" w:rsidRDefault="005A64F3" w:rsidP="005A64F3">
      <w:pPr>
        <w:pStyle w:val="Standard"/>
        <w:numPr>
          <w:ilvl w:val="0"/>
          <w:numId w:val="215"/>
        </w:numPr>
        <w:jc w:val="both"/>
        <w:textAlignment w:val="auto"/>
        <w:rPr>
          <w:rFonts w:ascii="Times New Roman" w:hAnsi="Times New Roman" w:cs="Times New Roman"/>
        </w:rPr>
      </w:pPr>
      <w:r w:rsidRPr="005A64F3">
        <w:rPr>
          <w:rFonts w:ascii="Times New Roman" w:hAnsi="Times New Roman" w:cs="Times New Roman"/>
        </w:rPr>
        <w:t>класс – 33 учебных недели;</w:t>
      </w:r>
    </w:p>
    <w:p w:rsidR="005A64F3" w:rsidRPr="005A64F3" w:rsidRDefault="005A64F3" w:rsidP="005A64F3">
      <w:pPr>
        <w:pStyle w:val="Standard"/>
        <w:ind w:left="720"/>
        <w:jc w:val="both"/>
        <w:rPr>
          <w:rFonts w:ascii="Times New Roman" w:hAnsi="Times New Roman" w:cs="Times New Roman"/>
        </w:rPr>
      </w:pPr>
      <w:r w:rsidRPr="005A64F3">
        <w:rPr>
          <w:rFonts w:ascii="Times New Roman" w:hAnsi="Times New Roman" w:cs="Times New Roman"/>
        </w:rPr>
        <w:t>9, 11 классы - 34 учебных недели;</w:t>
      </w:r>
    </w:p>
    <w:p w:rsidR="005A64F3" w:rsidRPr="005A64F3" w:rsidRDefault="005A64F3" w:rsidP="005A64F3">
      <w:pPr>
        <w:pStyle w:val="Standard"/>
        <w:ind w:left="720"/>
        <w:jc w:val="both"/>
        <w:rPr>
          <w:rFonts w:ascii="Times New Roman" w:hAnsi="Times New Roman" w:cs="Times New Roman"/>
        </w:rPr>
      </w:pPr>
      <w:r w:rsidRPr="005A64F3">
        <w:rPr>
          <w:rFonts w:ascii="Times New Roman" w:hAnsi="Times New Roman" w:cs="Times New Roman"/>
        </w:rPr>
        <w:t>2-4, 5 -8, 10 классы  - 34 учебных недели.</w:t>
      </w:r>
    </w:p>
    <w:p w:rsidR="005A64F3" w:rsidRPr="005A64F3" w:rsidRDefault="005A64F3" w:rsidP="005A64F3">
      <w:pPr>
        <w:pStyle w:val="Standard"/>
        <w:ind w:left="720"/>
        <w:rPr>
          <w:rFonts w:ascii="Times New Roman" w:hAnsi="Times New Roman" w:cs="Times New Roman"/>
        </w:rPr>
      </w:pPr>
    </w:p>
    <w:p w:rsidR="005A64F3" w:rsidRPr="005A64F3" w:rsidRDefault="005A64F3" w:rsidP="005A64F3">
      <w:pPr>
        <w:pStyle w:val="Standard"/>
        <w:rPr>
          <w:rFonts w:ascii="Times New Roman" w:hAnsi="Times New Roman" w:cs="Times New Roman"/>
        </w:rPr>
      </w:pPr>
      <w:r w:rsidRPr="005A64F3">
        <w:rPr>
          <w:rFonts w:ascii="Times New Roman" w:hAnsi="Times New Roman" w:cs="Times New Roman"/>
          <w:b/>
        </w:rPr>
        <w:t>Количество учебных дней в неделю</w:t>
      </w:r>
      <w:r w:rsidRPr="005A64F3">
        <w:rPr>
          <w:rFonts w:ascii="Times New Roman" w:hAnsi="Times New Roman" w:cs="Times New Roman"/>
          <w:b/>
          <w:bCs/>
        </w:rPr>
        <w:t>:</w:t>
      </w:r>
    </w:p>
    <w:p w:rsidR="005A64F3" w:rsidRPr="005A64F3" w:rsidRDefault="005A64F3" w:rsidP="005A64F3">
      <w:pPr>
        <w:pStyle w:val="Standard"/>
        <w:ind w:left="720"/>
        <w:rPr>
          <w:rFonts w:ascii="Times New Roman" w:hAnsi="Times New Roman" w:cs="Times New Roman"/>
        </w:rPr>
      </w:pPr>
      <w:r w:rsidRPr="005A64F3">
        <w:rPr>
          <w:rFonts w:ascii="Times New Roman" w:hAnsi="Times New Roman" w:cs="Times New Roman"/>
        </w:rPr>
        <w:t>1-11 классы — 5 дней (МБОУ Игрышенская СОШ №3)</w:t>
      </w:r>
    </w:p>
    <w:p w:rsidR="005A64F3" w:rsidRPr="005A64F3" w:rsidRDefault="005A64F3" w:rsidP="005A64F3">
      <w:pPr>
        <w:pStyle w:val="Standard"/>
        <w:ind w:left="720"/>
        <w:rPr>
          <w:rFonts w:ascii="Times New Roman" w:hAnsi="Times New Roman" w:cs="Times New Roman"/>
        </w:rPr>
      </w:pPr>
      <w:r w:rsidRPr="005A64F3">
        <w:rPr>
          <w:rFonts w:ascii="Times New Roman" w:hAnsi="Times New Roman" w:cs="Times New Roman"/>
        </w:rPr>
        <w:t>Берёзовский филиал МБОУ Игрышенской СОШ №3:</w:t>
      </w:r>
    </w:p>
    <w:p w:rsidR="005A64F3" w:rsidRPr="005A64F3" w:rsidRDefault="005A64F3" w:rsidP="005A64F3">
      <w:pPr>
        <w:pStyle w:val="Standard"/>
        <w:ind w:left="720"/>
        <w:rPr>
          <w:rFonts w:ascii="Times New Roman" w:hAnsi="Times New Roman" w:cs="Times New Roman"/>
        </w:rPr>
      </w:pPr>
      <w:r w:rsidRPr="005A64F3">
        <w:rPr>
          <w:rFonts w:ascii="Times New Roman" w:hAnsi="Times New Roman" w:cs="Times New Roman"/>
        </w:rPr>
        <w:t>3 класс – 5 дней</w:t>
      </w:r>
    </w:p>
    <w:p w:rsidR="005A64F3" w:rsidRPr="005A64F3" w:rsidRDefault="005A64F3" w:rsidP="005A64F3">
      <w:pPr>
        <w:pStyle w:val="Standard"/>
        <w:ind w:left="720"/>
        <w:rPr>
          <w:rFonts w:ascii="Times New Roman" w:hAnsi="Times New Roman" w:cs="Times New Roman"/>
        </w:rPr>
      </w:pPr>
    </w:p>
    <w:p w:rsidR="005A64F3" w:rsidRPr="005A64F3" w:rsidRDefault="005A64F3" w:rsidP="005A64F3">
      <w:pPr>
        <w:rPr>
          <w:rFonts w:eastAsia="Times New Roman" w:cs="Times New Roman"/>
          <w:lang w:val="ru-RU"/>
        </w:rPr>
      </w:pPr>
      <w:r w:rsidRPr="005A64F3">
        <w:rPr>
          <w:rFonts w:eastAsia="Times New Roman" w:cs="Times New Roman"/>
          <w:lang w:val="ru-RU"/>
        </w:rPr>
        <w:t xml:space="preserve">Предельно допустимая аудиторная учебная нагрузка </w:t>
      </w:r>
    </w:p>
    <w:tbl>
      <w:tblPr>
        <w:tblStyle w:val="afffff3"/>
        <w:tblW w:w="0" w:type="auto"/>
        <w:tblLook w:val="04A0"/>
      </w:tblPr>
      <w:tblGrid>
        <w:gridCol w:w="1064"/>
        <w:gridCol w:w="784"/>
        <w:gridCol w:w="785"/>
        <w:gridCol w:w="785"/>
        <w:gridCol w:w="785"/>
        <w:gridCol w:w="785"/>
        <w:gridCol w:w="785"/>
        <w:gridCol w:w="785"/>
        <w:gridCol w:w="785"/>
        <w:gridCol w:w="785"/>
        <w:gridCol w:w="757"/>
        <w:gridCol w:w="757"/>
      </w:tblGrid>
      <w:tr w:rsidR="005A64F3" w:rsidRPr="005A64F3" w:rsidTr="005A64F3">
        <w:tc>
          <w:tcPr>
            <w:tcW w:w="993" w:type="dxa"/>
          </w:tcPr>
          <w:p w:rsidR="005A64F3" w:rsidRPr="005A64F3" w:rsidRDefault="005A64F3" w:rsidP="005A64F3">
            <w:pPr>
              <w:rPr>
                <w:rFonts w:ascii="Times New Roman" w:eastAsia="Times New Roman" w:hAnsi="Times New Roman" w:cs="Times New Roman"/>
                <w:sz w:val="24"/>
                <w:szCs w:val="24"/>
                <w:lang w:val="ru-RU"/>
              </w:rPr>
            </w:pPr>
          </w:p>
        </w:tc>
        <w:tc>
          <w:tcPr>
            <w:tcW w:w="784"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1</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2</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3</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4</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5</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6</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7</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8</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9</w:t>
            </w:r>
          </w:p>
        </w:tc>
        <w:tc>
          <w:tcPr>
            <w:tcW w:w="757"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10</w:t>
            </w:r>
          </w:p>
        </w:tc>
        <w:tc>
          <w:tcPr>
            <w:tcW w:w="757"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11</w:t>
            </w:r>
          </w:p>
        </w:tc>
      </w:tr>
      <w:tr w:rsidR="005A64F3" w:rsidRPr="005A64F3" w:rsidTr="005A64F3">
        <w:trPr>
          <w:trHeight w:val="849"/>
        </w:trPr>
        <w:tc>
          <w:tcPr>
            <w:tcW w:w="993" w:type="dxa"/>
          </w:tcPr>
          <w:p w:rsidR="005A64F3" w:rsidRPr="005A64F3" w:rsidRDefault="005A64F3" w:rsidP="005A64F3">
            <w:pPr>
              <w:rPr>
                <w:rFonts w:ascii="Times New Roman" w:hAnsi="Times New Roman" w:cs="Times New Roman"/>
                <w:sz w:val="24"/>
                <w:szCs w:val="24"/>
              </w:rPr>
            </w:pPr>
            <w:r w:rsidRPr="005A64F3">
              <w:rPr>
                <w:rFonts w:ascii="Times New Roman" w:eastAsia="Times New Roman" w:hAnsi="Times New Roman" w:cs="Times New Roman"/>
                <w:sz w:val="24"/>
                <w:szCs w:val="24"/>
              </w:rPr>
              <w:t>при 5-дневной учебной неделе</w:t>
            </w:r>
          </w:p>
        </w:tc>
        <w:tc>
          <w:tcPr>
            <w:tcW w:w="784"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20</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23</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23</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24</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29</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30</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32</w:t>
            </w:r>
          </w:p>
        </w:tc>
        <w:tc>
          <w:tcPr>
            <w:tcW w:w="785"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33</w:t>
            </w:r>
          </w:p>
        </w:tc>
        <w:tc>
          <w:tcPr>
            <w:tcW w:w="785" w:type="dxa"/>
          </w:tcPr>
          <w:p w:rsidR="005A64F3" w:rsidRPr="00E127C9" w:rsidRDefault="00E127C9" w:rsidP="005A64F3">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757"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34</w:t>
            </w:r>
          </w:p>
        </w:tc>
        <w:tc>
          <w:tcPr>
            <w:tcW w:w="757" w:type="dxa"/>
          </w:tcPr>
          <w:p w:rsidR="005A64F3" w:rsidRPr="005A64F3" w:rsidRDefault="005A64F3" w:rsidP="005A64F3">
            <w:pPr>
              <w:rPr>
                <w:rFonts w:ascii="Times New Roman" w:eastAsia="Times New Roman" w:hAnsi="Times New Roman" w:cs="Times New Roman"/>
                <w:sz w:val="24"/>
                <w:szCs w:val="24"/>
              </w:rPr>
            </w:pPr>
            <w:r w:rsidRPr="005A64F3">
              <w:rPr>
                <w:rFonts w:ascii="Times New Roman" w:eastAsia="Times New Roman" w:hAnsi="Times New Roman" w:cs="Times New Roman"/>
                <w:sz w:val="24"/>
                <w:szCs w:val="24"/>
              </w:rPr>
              <w:t>34</w:t>
            </w:r>
          </w:p>
        </w:tc>
      </w:tr>
    </w:tbl>
    <w:p w:rsidR="005A64F3" w:rsidRPr="005A64F3" w:rsidRDefault="005A64F3" w:rsidP="005A64F3">
      <w:pPr>
        <w:rPr>
          <w:rFonts w:eastAsia="Times New Roman" w:cs="Times New Roman"/>
        </w:rPr>
      </w:pPr>
    </w:p>
    <w:p w:rsidR="005A64F3" w:rsidRPr="005A64F3" w:rsidRDefault="005A64F3" w:rsidP="005A64F3">
      <w:pPr>
        <w:rPr>
          <w:rFonts w:cs="Times New Roman"/>
          <w:b/>
          <w:kern w:val="1"/>
        </w:rPr>
      </w:pPr>
      <w:r w:rsidRPr="005A64F3">
        <w:rPr>
          <w:rFonts w:cs="Times New Roman"/>
          <w:b/>
          <w:kern w:val="1"/>
        </w:rPr>
        <w:t>2.Продолжительность учебных четвертей для 2-8, 10 классов</w:t>
      </w:r>
    </w:p>
    <w:p w:rsidR="005A64F3" w:rsidRPr="005A64F3" w:rsidRDefault="005A64F3" w:rsidP="005A64F3">
      <w:pPr>
        <w:rPr>
          <w:rFonts w:cs="Times New Roman"/>
          <w:b/>
          <w:kern w:val="1"/>
        </w:rPr>
      </w:pPr>
    </w:p>
    <w:tbl>
      <w:tblPr>
        <w:tblStyle w:val="afffff3"/>
        <w:tblW w:w="0" w:type="auto"/>
        <w:tblLook w:val="04A0"/>
      </w:tblPr>
      <w:tblGrid>
        <w:gridCol w:w="4928"/>
        <w:gridCol w:w="3685"/>
        <w:gridCol w:w="3191"/>
      </w:tblGrid>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четверть</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Количество недель</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Количество дней</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1-я четверть</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sz w:val="24"/>
                <w:szCs w:val="24"/>
              </w:rPr>
              <w:t xml:space="preserve">8 недель и 1 день </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41 день</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2-я четверть</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sz w:val="24"/>
                <w:szCs w:val="24"/>
              </w:rPr>
              <w:t>7 недель и 4 дня</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39 дней</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3-я четверть</w:t>
            </w:r>
          </w:p>
        </w:tc>
        <w:tc>
          <w:tcPr>
            <w:tcW w:w="3685" w:type="dxa"/>
          </w:tcPr>
          <w:p w:rsidR="005A64F3" w:rsidRPr="005A64F3" w:rsidRDefault="005A64F3" w:rsidP="005A64F3">
            <w:pPr>
              <w:rPr>
                <w:rFonts w:ascii="Times New Roman" w:hAnsi="Times New Roman" w:cs="Times New Roman"/>
                <w:kern w:val="1"/>
                <w:sz w:val="24"/>
                <w:szCs w:val="24"/>
              </w:rPr>
            </w:pPr>
            <w:r w:rsidRPr="005A64F3">
              <w:rPr>
                <w:rFonts w:ascii="Times New Roman" w:hAnsi="Times New Roman" w:cs="Times New Roman"/>
                <w:kern w:val="1"/>
                <w:sz w:val="24"/>
                <w:szCs w:val="24"/>
              </w:rPr>
              <w:t>10 недель</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50 дней</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4-я четверть</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sz w:val="24"/>
                <w:szCs w:val="24"/>
              </w:rPr>
              <w:t xml:space="preserve">8 недель </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40  дней</w:t>
            </w:r>
          </w:p>
        </w:tc>
      </w:tr>
      <w:tr w:rsidR="005A64F3" w:rsidRPr="005A64F3" w:rsidTr="005A64F3">
        <w:tc>
          <w:tcPr>
            <w:tcW w:w="4928" w:type="dxa"/>
          </w:tcPr>
          <w:p w:rsidR="005A64F3" w:rsidRPr="005A64F3" w:rsidRDefault="005A64F3" w:rsidP="005A64F3">
            <w:pPr>
              <w:rPr>
                <w:rFonts w:ascii="Times New Roman" w:hAnsi="Times New Roman" w:cs="Times New Roman"/>
                <w:kern w:val="1"/>
                <w:sz w:val="24"/>
                <w:szCs w:val="24"/>
              </w:rPr>
            </w:pPr>
            <w:r w:rsidRPr="005A64F3">
              <w:rPr>
                <w:rFonts w:ascii="Times New Roman" w:hAnsi="Times New Roman" w:cs="Times New Roman"/>
                <w:b/>
                <w:sz w:val="24"/>
                <w:szCs w:val="24"/>
              </w:rPr>
              <w:t>Общая продолжительность учебного года</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34недели</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170 дней</w:t>
            </w:r>
          </w:p>
        </w:tc>
      </w:tr>
    </w:tbl>
    <w:p w:rsidR="005A64F3" w:rsidRPr="005A64F3" w:rsidRDefault="005A64F3" w:rsidP="005A64F3">
      <w:pPr>
        <w:rPr>
          <w:rFonts w:cs="Times New Roman"/>
          <w:b/>
          <w:i/>
          <w:kern w:val="1"/>
        </w:rPr>
      </w:pPr>
    </w:p>
    <w:p w:rsidR="005A64F3" w:rsidRPr="00E127C9" w:rsidRDefault="005A64F3" w:rsidP="005A64F3">
      <w:pPr>
        <w:rPr>
          <w:rFonts w:cs="Times New Roman"/>
          <w:b/>
          <w:kern w:val="1"/>
          <w:lang w:val="ru-RU"/>
        </w:rPr>
      </w:pPr>
      <w:r w:rsidRPr="00E127C9">
        <w:rPr>
          <w:rFonts w:cs="Times New Roman"/>
          <w:b/>
          <w:kern w:val="1"/>
          <w:lang w:val="ru-RU"/>
        </w:rPr>
        <w:t>Продолжительность учебных четвертей для 9,11 классов</w:t>
      </w:r>
    </w:p>
    <w:tbl>
      <w:tblPr>
        <w:tblStyle w:val="afffff3"/>
        <w:tblW w:w="0" w:type="auto"/>
        <w:tblLook w:val="04A0"/>
      </w:tblPr>
      <w:tblGrid>
        <w:gridCol w:w="4928"/>
        <w:gridCol w:w="3685"/>
        <w:gridCol w:w="3191"/>
      </w:tblGrid>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четверть</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Количество недель</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Количество дней</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1-я четверть</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sz w:val="24"/>
                <w:szCs w:val="24"/>
              </w:rPr>
              <w:t xml:space="preserve">8 недель и 1 день </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41 день</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2-я четверть</w:t>
            </w:r>
          </w:p>
        </w:tc>
        <w:tc>
          <w:tcPr>
            <w:tcW w:w="3685"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sz w:val="24"/>
                <w:szCs w:val="24"/>
              </w:rPr>
              <w:t>7 недель и 4 дня</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39 дней</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3-я четверть</w:t>
            </w:r>
          </w:p>
        </w:tc>
        <w:tc>
          <w:tcPr>
            <w:tcW w:w="3685" w:type="dxa"/>
          </w:tcPr>
          <w:p w:rsidR="005A64F3" w:rsidRPr="005A64F3" w:rsidRDefault="005A64F3" w:rsidP="005A64F3">
            <w:pPr>
              <w:rPr>
                <w:rFonts w:ascii="Times New Roman" w:hAnsi="Times New Roman" w:cs="Times New Roman"/>
                <w:kern w:val="1"/>
                <w:sz w:val="24"/>
                <w:szCs w:val="24"/>
              </w:rPr>
            </w:pPr>
            <w:r w:rsidRPr="005A64F3">
              <w:rPr>
                <w:rFonts w:ascii="Times New Roman" w:hAnsi="Times New Roman" w:cs="Times New Roman"/>
                <w:kern w:val="1"/>
                <w:sz w:val="24"/>
                <w:szCs w:val="24"/>
              </w:rPr>
              <w:t>11 недель</w:t>
            </w:r>
          </w:p>
        </w:tc>
        <w:tc>
          <w:tcPr>
            <w:tcW w:w="3191"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b/>
                <w:i/>
                <w:kern w:val="1"/>
                <w:sz w:val="24"/>
                <w:szCs w:val="24"/>
              </w:rPr>
              <w:t>55 дней</w:t>
            </w:r>
          </w:p>
        </w:tc>
      </w:tr>
      <w:tr w:rsidR="005A64F3" w:rsidRPr="005A64F3" w:rsidTr="005A64F3">
        <w:tc>
          <w:tcPr>
            <w:tcW w:w="4928" w:type="dxa"/>
          </w:tcPr>
          <w:p w:rsidR="005A64F3" w:rsidRPr="005A64F3" w:rsidRDefault="005A64F3" w:rsidP="005A64F3">
            <w:pPr>
              <w:rPr>
                <w:rFonts w:ascii="Times New Roman" w:hAnsi="Times New Roman" w:cs="Times New Roman"/>
                <w:b/>
                <w:i/>
                <w:kern w:val="1"/>
                <w:sz w:val="24"/>
                <w:szCs w:val="24"/>
              </w:rPr>
            </w:pPr>
            <w:r w:rsidRPr="005A64F3">
              <w:rPr>
                <w:rFonts w:ascii="Times New Roman" w:hAnsi="Times New Roman" w:cs="Times New Roman"/>
                <w:kern w:val="1"/>
                <w:sz w:val="24"/>
                <w:szCs w:val="24"/>
              </w:rPr>
              <w:t>4-я четверть</w:t>
            </w:r>
          </w:p>
        </w:tc>
        <w:tc>
          <w:tcPr>
            <w:tcW w:w="3685" w:type="dxa"/>
          </w:tcPr>
          <w:p w:rsidR="005A64F3" w:rsidRPr="005A64F3" w:rsidRDefault="00E127C9" w:rsidP="005A64F3">
            <w:pPr>
              <w:rPr>
                <w:rFonts w:ascii="Times New Roman" w:hAnsi="Times New Roman" w:cs="Times New Roman"/>
                <w:b/>
                <w:i/>
                <w:kern w:val="1"/>
                <w:sz w:val="24"/>
                <w:szCs w:val="24"/>
              </w:rPr>
            </w:pPr>
            <w:r>
              <w:rPr>
                <w:rFonts w:ascii="Times New Roman" w:hAnsi="Times New Roman" w:cs="Times New Roman"/>
                <w:sz w:val="24"/>
                <w:szCs w:val="24"/>
                <w:lang w:val="ru-RU"/>
              </w:rPr>
              <w:t>8</w:t>
            </w:r>
            <w:r w:rsidR="005A64F3" w:rsidRPr="005A64F3">
              <w:rPr>
                <w:rFonts w:ascii="Times New Roman" w:hAnsi="Times New Roman" w:cs="Times New Roman"/>
                <w:sz w:val="24"/>
                <w:szCs w:val="24"/>
              </w:rPr>
              <w:t xml:space="preserve"> недель</w:t>
            </w:r>
          </w:p>
        </w:tc>
        <w:tc>
          <w:tcPr>
            <w:tcW w:w="3191" w:type="dxa"/>
          </w:tcPr>
          <w:p w:rsidR="005A64F3" w:rsidRPr="005A64F3" w:rsidRDefault="00E127C9" w:rsidP="005A64F3">
            <w:pPr>
              <w:rPr>
                <w:rFonts w:ascii="Times New Roman" w:hAnsi="Times New Roman" w:cs="Times New Roman"/>
                <w:b/>
                <w:i/>
                <w:kern w:val="1"/>
                <w:sz w:val="24"/>
                <w:szCs w:val="24"/>
              </w:rPr>
            </w:pPr>
            <w:r>
              <w:rPr>
                <w:rFonts w:ascii="Times New Roman" w:hAnsi="Times New Roman" w:cs="Times New Roman"/>
                <w:b/>
                <w:i/>
                <w:kern w:val="1"/>
                <w:sz w:val="24"/>
                <w:szCs w:val="24"/>
                <w:lang w:val="ru-RU"/>
              </w:rPr>
              <w:t xml:space="preserve">40 </w:t>
            </w:r>
            <w:r w:rsidR="005A64F3" w:rsidRPr="005A64F3">
              <w:rPr>
                <w:rFonts w:ascii="Times New Roman" w:hAnsi="Times New Roman" w:cs="Times New Roman"/>
                <w:b/>
                <w:i/>
                <w:kern w:val="1"/>
                <w:sz w:val="24"/>
                <w:szCs w:val="24"/>
              </w:rPr>
              <w:t xml:space="preserve"> дней</w:t>
            </w:r>
          </w:p>
        </w:tc>
      </w:tr>
      <w:tr w:rsidR="005A64F3" w:rsidRPr="005A64F3" w:rsidTr="005A64F3">
        <w:tc>
          <w:tcPr>
            <w:tcW w:w="4928" w:type="dxa"/>
          </w:tcPr>
          <w:p w:rsidR="005A64F3" w:rsidRPr="005A64F3" w:rsidRDefault="005A64F3" w:rsidP="005A64F3">
            <w:pPr>
              <w:rPr>
                <w:rFonts w:ascii="Times New Roman" w:hAnsi="Times New Roman" w:cs="Times New Roman"/>
                <w:kern w:val="1"/>
                <w:sz w:val="24"/>
                <w:szCs w:val="24"/>
              </w:rPr>
            </w:pPr>
            <w:r w:rsidRPr="005A64F3">
              <w:rPr>
                <w:rFonts w:ascii="Times New Roman" w:hAnsi="Times New Roman" w:cs="Times New Roman"/>
                <w:b/>
                <w:sz w:val="24"/>
                <w:szCs w:val="24"/>
              </w:rPr>
              <w:t>Общая продолжительность учебного года</w:t>
            </w:r>
          </w:p>
        </w:tc>
        <w:tc>
          <w:tcPr>
            <w:tcW w:w="3685" w:type="dxa"/>
          </w:tcPr>
          <w:p w:rsidR="005A64F3" w:rsidRPr="005A64F3" w:rsidRDefault="00E127C9" w:rsidP="005A64F3">
            <w:pPr>
              <w:rPr>
                <w:rFonts w:ascii="Times New Roman" w:hAnsi="Times New Roman" w:cs="Times New Roman"/>
                <w:b/>
                <w:i/>
                <w:kern w:val="1"/>
                <w:sz w:val="24"/>
                <w:szCs w:val="24"/>
              </w:rPr>
            </w:pPr>
            <w:r>
              <w:rPr>
                <w:rFonts w:ascii="Times New Roman" w:hAnsi="Times New Roman" w:cs="Times New Roman"/>
                <w:b/>
                <w:i/>
                <w:kern w:val="1"/>
                <w:sz w:val="24"/>
                <w:szCs w:val="24"/>
              </w:rPr>
              <w:t>3</w:t>
            </w:r>
            <w:r>
              <w:rPr>
                <w:rFonts w:ascii="Times New Roman" w:hAnsi="Times New Roman" w:cs="Times New Roman"/>
                <w:b/>
                <w:i/>
                <w:kern w:val="1"/>
                <w:sz w:val="24"/>
                <w:szCs w:val="24"/>
                <w:lang w:val="ru-RU"/>
              </w:rPr>
              <w:t>4</w:t>
            </w:r>
            <w:r w:rsidR="005A64F3" w:rsidRPr="005A64F3">
              <w:rPr>
                <w:rFonts w:ascii="Times New Roman" w:hAnsi="Times New Roman" w:cs="Times New Roman"/>
                <w:b/>
                <w:i/>
                <w:kern w:val="1"/>
                <w:sz w:val="24"/>
                <w:szCs w:val="24"/>
              </w:rPr>
              <w:t>недели</w:t>
            </w:r>
          </w:p>
        </w:tc>
        <w:tc>
          <w:tcPr>
            <w:tcW w:w="3191" w:type="dxa"/>
          </w:tcPr>
          <w:p w:rsidR="005A64F3" w:rsidRPr="005A64F3" w:rsidRDefault="00E127C9" w:rsidP="005A64F3">
            <w:pPr>
              <w:rPr>
                <w:rFonts w:ascii="Times New Roman" w:hAnsi="Times New Roman" w:cs="Times New Roman"/>
                <w:b/>
                <w:i/>
                <w:kern w:val="1"/>
                <w:sz w:val="24"/>
                <w:szCs w:val="24"/>
              </w:rPr>
            </w:pPr>
            <w:r>
              <w:rPr>
                <w:rFonts w:ascii="Times New Roman" w:hAnsi="Times New Roman" w:cs="Times New Roman"/>
                <w:b/>
                <w:i/>
                <w:kern w:val="1"/>
                <w:sz w:val="24"/>
                <w:szCs w:val="24"/>
              </w:rPr>
              <w:t>1</w:t>
            </w:r>
            <w:r>
              <w:rPr>
                <w:rFonts w:ascii="Times New Roman" w:hAnsi="Times New Roman" w:cs="Times New Roman"/>
                <w:b/>
                <w:i/>
                <w:kern w:val="1"/>
                <w:sz w:val="24"/>
                <w:szCs w:val="24"/>
                <w:lang w:val="ru-RU"/>
              </w:rPr>
              <w:t>70</w:t>
            </w:r>
            <w:r w:rsidR="005A64F3" w:rsidRPr="005A64F3">
              <w:rPr>
                <w:rFonts w:ascii="Times New Roman" w:hAnsi="Times New Roman" w:cs="Times New Roman"/>
                <w:b/>
                <w:i/>
                <w:kern w:val="1"/>
                <w:sz w:val="24"/>
                <w:szCs w:val="24"/>
              </w:rPr>
              <w:t xml:space="preserve"> дней</w:t>
            </w:r>
          </w:p>
        </w:tc>
      </w:tr>
    </w:tbl>
    <w:p w:rsidR="005A64F3" w:rsidRPr="005A64F3" w:rsidRDefault="005A64F3" w:rsidP="005A64F3">
      <w:pPr>
        <w:rPr>
          <w:rFonts w:cs="Times New Roman"/>
          <w:b/>
          <w:kern w:val="1"/>
        </w:rPr>
      </w:pPr>
    </w:p>
    <w:p w:rsidR="005A64F3" w:rsidRPr="005A64F3" w:rsidRDefault="005A64F3" w:rsidP="005A64F3">
      <w:pPr>
        <w:rPr>
          <w:rFonts w:cs="Times New Roman"/>
          <w:b/>
          <w:kern w:val="1"/>
          <w:lang w:val="ru-RU"/>
        </w:rPr>
      </w:pPr>
      <w:r w:rsidRPr="005A64F3">
        <w:rPr>
          <w:rFonts w:cs="Times New Roman"/>
          <w:b/>
          <w:kern w:val="1"/>
          <w:lang w:val="ru-RU"/>
        </w:rPr>
        <w:t>3.Продолжительность каникул для учащихся 1-8, 10 классов</w:t>
      </w:r>
    </w:p>
    <w:tbl>
      <w:tblPr>
        <w:tblStyle w:val="afffff3"/>
        <w:tblW w:w="0" w:type="auto"/>
        <w:tblLayout w:type="fixed"/>
        <w:tblLook w:val="04A0"/>
      </w:tblPr>
      <w:tblGrid>
        <w:gridCol w:w="3936"/>
        <w:gridCol w:w="3543"/>
        <w:gridCol w:w="2693"/>
        <w:gridCol w:w="3686"/>
      </w:tblGrid>
      <w:tr w:rsidR="005A64F3" w:rsidRPr="005A64F3" w:rsidTr="005A64F3">
        <w:tc>
          <w:tcPr>
            <w:tcW w:w="3936" w:type="dxa"/>
          </w:tcPr>
          <w:p w:rsidR="005A64F3" w:rsidRPr="005A64F3" w:rsidRDefault="005A64F3" w:rsidP="005A64F3">
            <w:pPr>
              <w:rPr>
                <w:rFonts w:ascii="Times New Roman" w:hAnsi="Times New Roman" w:cs="Times New Roman"/>
                <w:b/>
                <w:kern w:val="1"/>
                <w:sz w:val="24"/>
                <w:szCs w:val="24"/>
                <w:lang w:val="ru-RU"/>
              </w:rPr>
            </w:pPr>
          </w:p>
        </w:tc>
        <w:tc>
          <w:tcPr>
            <w:tcW w:w="3543" w:type="dxa"/>
          </w:tcPr>
          <w:p w:rsidR="005A64F3" w:rsidRPr="005A64F3" w:rsidRDefault="005A64F3" w:rsidP="005A64F3">
            <w:pPr>
              <w:rPr>
                <w:rFonts w:ascii="Times New Roman" w:hAnsi="Times New Roman" w:cs="Times New Roman"/>
                <w:b/>
                <w:kern w:val="1"/>
                <w:sz w:val="24"/>
                <w:szCs w:val="24"/>
              </w:rPr>
            </w:pPr>
            <w:r w:rsidRPr="005A64F3">
              <w:rPr>
                <w:rFonts w:ascii="Times New Roman" w:hAnsi="Times New Roman" w:cs="Times New Roman"/>
                <w:b/>
                <w:kern w:val="1"/>
                <w:sz w:val="24"/>
                <w:szCs w:val="24"/>
              </w:rPr>
              <w:t xml:space="preserve">Начало </w:t>
            </w:r>
          </w:p>
        </w:tc>
        <w:tc>
          <w:tcPr>
            <w:tcW w:w="2693" w:type="dxa"/>
          </w:tcPr>
          <w:p w:rsidR="005A64F3" w:rsidRPr="005A64F3" w:rsidRDefault="005A64F3" w:rsidP="005A64F3">
            <w:pPr>
              <w:rPr>
                <w:rFonts w:ascii="Times New Roman" w:hAnsi="Times New Roman" w:cs="Times New Roman"/>
                <w:b/>
                <w:kern w:val="1"/>
                <w:sz w:val="24"/>
                <w:szCs w:val="24"/>
              </w:rPr>
            </w:pPr>
            <w:r w:rsidRPr="005A64F3">
              <w:rPr>
                <w:rFonts w:ascii="Times New Roman" w:hAnsi="Times New Roman" w:cs="Times New Roman"/>
                <w:b/>
                <w:kern w:val="1"/>
                <w:sz w:val="24"/>
                <w:szCs w:val="24"/>
              </w:rPr>
              <w:t xml:space="preserve">Окончание </w:t>
            </w:r>
          </w:p>
        </w:tc>
        <w:tc>
          <w:tcPr>
            <w:tcW w:w="3686" w:type="dxa"/>
          </w:tcPr>
          <w:p w:rsidR="005A64F3" w:rsidRPr="005A64F3" w:rsidRDefault="005A64F3" w:rsidP="005A64F3">
            <w:pPr>
              <w:rPr>
                <w:rFonts w:ascii="Times New Roman" w:hAnsi="Times New Roman" w:cs="Times New Roman"/>
                <w:b/>
                <w:kern w:val="1"/>
                <w:sz w:val="24"/>
                <w:szCs w:val="24"/>
              </w:rPr>
            </w:pPr>
            <w:r w:rsidRPr="005A64F3">
              <w:rPr>
                <w:rFonts w:ascii="Times New Roman" w:hAnsi="Times New Roman" w:cs="Times New Roman"/>
                <w:b/>
                <w:kern w:val="1"/>
                <w:sz w:val="24"/>
                <w:szCs w:val="24"/>
              </w:rPr>
              <w:t xml:space="preserve">Продолжительность </w:t>
            </w:r>
          </w:p>
        </w:tc>
      </w:tr>
      <w:tr w:rsidR="005A64F3" w:rsidRPr="005A64F3" w:rsidTr="005A64F3">
        <w:tc>
          <w:tcPr>
            <w:tcW w:w="3936" w:type="dxa"/>
          </w:tcPr>
          <w:p w:rsidR="005A64F3" w:rsidRPr="005A64F3" w:rsidRDefault="005A64F3" w:rsidP="005A64F3">
            <w:pPr>
              <w:rPr>
                <w:rFonts w:ascii="Times New Roman" w:hAnsi="Times New Roman" w:cs="Times New Roman"/>
                <w:b/>
                <w:kern w:val="1"/>
                <w:sz w:val="24"/>
                <w:szCs w:val="24"/>
              </w:rPr>
            </w:pPr>
            <w:r w:rsidRPr="005A64F3">
              <w:rPr>
                <w:rFonts w:ascii="Times New Roman" w:eastAsia="Times New Roman" w:hAnsi="Times New Roman" w:cs="Times New Roman"/>
                <w:b/>
                <w:bCs/>
                <w:sz w:val="24"/>
                <w:szCs w:val="24"/>
                <w:lang w:eastAsia="ru-RU"/>
              </w:rPr>
              <w:t xml:space="preserve">Осенние каникулы </w:t>
            </w:r>
            <w:r w:rsidRPr="005A64F3">
              <w:rPr>
                <w:rFonts w:ascii="Times New Roman" w:eastAsia="Times New Roman" w:hAnsi="Times New Roman" w:cs="Times New Roman"/>
                <w:sz w:val="24"/>
                <w:szCs w:val="24"/>
                <w:bdr w:val="none" w:sz="0" w:space="0" w:color="auto" w:frame="1"/>
                <w:lang w:eastAsia="ru-RU"/>
              </w:rPr>
              <w:t> </w:t>
            </w:r>
          </w:p>
        </w:tc>
        <w:tc>
          <w:tcPr>
            <w:tcW w:w="3543" w:type="dxa"/>
          </w:tcPr>
          <w:p w:rsidR="005A64F3" w:rsidRPr="00AB61C6" w:rsidRDefault="00AB61C6" w:rsidP="005A64F3">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октябрь</w:t>
            </w:r>
          </w:p>
        </w:tc>
        <w:tc>
          <w:tcPr>
            <w:tcW w:w="2693" w:type="dxa"/>
          </w:tcPr>
          <w:p w:rsidR="005A64F3" w:rsidRPr="00AB61C6" w:rsidRDefault="00AB61C6" w:rsidP="005A64F3">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ноябрь</w:t>
            </w:r>
          </w:p>
        </w:tc>
        <w:tc>
          <w:tcPr>
            <w:tcW w:w="3686" w:type="dxa"/>
          </w:tcPr>
          <w:p w:rsidR="005A64F3" w:rsidRPr="005A64F3" w:rsidRDefault="005A64F3" w:rsidP="005A64F3">
            <w:pPr>
              <w:rPr>
                <w:rFonts w:ascii="Times New Roman" w:hAnsi="Times New Roman" w:cs="Times New Roman"/>
                <w:kern w:val="1"/>
                <w:sz w:val="24"/>
                <w:szCs w:val="24"/>
              </w:rPr>
            </w:pPr>
            <w:r w:rsidRPr="005A64F3">
              <w:rPr>
                <w:rFonts w:ascii="Times New Roman" w:eastAsia="Times New Roman" w:hAnsi="Times New Roman" w:cs="Times New Roman"/>
                <w:sz w:val="24"/>
                <w:szCs w:val="24"/>
                <w:bdr w:val="none" w:sz="0" w:space="0" w:color="auto" w:frame="1"/>
                <w:lang w:eastAsia="ru-RU"/>
              </w:rPr>
              <w:t>10 дней</w:t>
            </w:r>
          </w:p>
        </w:tc>
      </w:tr>
      <w:tr w:rsidR="005A64F3" w:rsidRPr="005A64F3" w:rsidTr="005A64F3">
        <w:tc>
          <w:tcPr>
            <w:tcW w:w="3936" w:type="dxa"/>
          </w:tcPr>
          <w:p w:rsidR="005A64F3" w:rsidRPr="005A64F3" w:rsidRDefault="005A64F3" w:rsidP="005A64F3">
            <w:pPr>
              <w:rPr>
                <w:rFonts w:ascii="Times New Roman" w:hAnsi="Times New Roman" w:cs="Times New Roman"/>
                <w:b/>
                <w:kern w:val="1"/>
                <w:sz w:val="24"/>
                <w:szCs w:val="24"/>
              </w:rPr>
            </w:pPr>
            <w:r w:rsidRPr="005A64F3">
              <w:rPr>
                <w:rFonts w:ascii="Times New Roman" w:eastAsia="Times New Roman" w:hAnsi="Times New Roman" w:cs="Times New Roman"/>
                <w:b/>
                <w:bCs/>
                <w:sz w:val="24"/>
                <w:szCs w:val="24"/>
                <w:lang w:eastAsia="ru-RU"/>
              </w:rPr>
              <w:t>Зимние новогодние каникулы  </w:t>
            </w:r>
          </w:p>
        </w:tc>
        <w:tc>
          <w:tcPr>
            <w:tcW w:w="3543" w:type="dxa"/>
          </w:tcPr>
          <w:p w:rsidR="005A64F3" w:rsidRPr="00AB61C6" w:rsidRDefault="00AB61C6" w:rsidP="005A64F3">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декабрь</w:t>
            </w:r>
          </w:p>
        </w:tc>
        <w:tc>
          <w:tcPr>
            <w:tcW w:w="2693" w:type="dxa"/>
          </w:tcPr>
          <w:p w:rsidR="005A64F3" w:rsidRPr="00AB61C6" w:rsidRDefault="00AB61C6" w:rsidP="005A64F3">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январь</w:t>
            </w:r>
          </w:p>
        </w:tc>
        <w:tc>
          <w:tcPr>
            <w:tcW w:w="3686" w:type="dxa"/>
          </w:tcPr>
          <w:p w:rsidR="005A64F3" w:rsidRPr="005A64F3" w:rsidRDefault="005A64F3" w:rsidP="005A64F3">
            <w:pPr>
              <w:rPr>
                <w:rFonts w:ascii="Times New Roman" w:hAnsi="Times New Roman" w:cs="Times New Roman"/>
                <w:kern w:val="1"/>
                <w:sz w:val="24"/>
                <w:szCs w:val="24"/>
              </w:rPr>
            </w:pPr>
            <w:r w:rsidRPr="005A64F3">
              <w:rPr>
                <w:rFonts w:ascii="Times New Roman" w:hAnsi="Times New Roman" w:cs="Times New Roman"/>
                <w:kern w:val="1"/>
                <w:sz w:val="24"/>
                <w:szCs w:val="24"/>
              </w:rPr>
              <w:t>11 дней</w:t>
            </w:r>
          </w:p>
        </w:tc>
      </w:tr>
      <w:tr w:rsidR="005A64F3" w:rsidRPr="005A64F3" w:rsidTr="005A64F3">
        <w:tc>
          <w:tcPr>
            <w:tcW w:w="3936" w:type="dxa"/>
          </w:tcPr>
          <w:p w:rsidR="005A64F3" w:rsidRPr="005A64F3" w:rsidRDefault="005A64F3" w:rsidP="005A64F3">
            <w:pPr>
              <w:rPr>
                <w:rFonts w:ascii="Times New Roman" w:hAnsi="Times New Roman" w:cs="Times New Roman"/>
                <w:b/>
                <w:kern w:val="1"/>
                <w:sz w:val="24"/>
                <w:szCs w:val="24"/>
              </w:rPr>
            </w:pPr>
            <w:r w:rsidRPr="005A64F3">
              <w:rPr>
                <w:rFonts w:ascii="Times New Roman" w:eastAsia="Times New Roman" w:hAnsi="Times New Roman" w:cs="Times New Roman"/>
                <w:b/>
                <w:bCs/>
                <w:sz w:val="24"/>
                <w:szCs w:val="24"/>
                <w:lang w:eastAsia="ru-RU"/>
              </w:rPr>
              <w:lastRenderedPageBreak/>
              <w:t>Весенние каникулы</w:t>
            </w:r>
          </w:p>
        </w:tc>
        <w:tc>
          <w:tcPr>
            <w:tcW w:w="3543" w:type="dxa"/>
          </w:tcPr>
          <w:p w:rsidR="005A64F3" w:rsidRPr="00AB61C6" w:rsidRDefault="00AB61C6" w:rsidP="005A64F3">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март</w:t>
            </w:r>
          </w:p>
        </w:tc>
        <w:tc>
          <w:tcPr>
            <w:tcW w:w="2693" w:type="dxa"/>
          </w:tcPr>
          <w:p w:rsidR="005A64F3" w:rsidRPr="005A64F3" w:rsidRDefault="00AB61C6" w:rsidP="005A64F3">
            <w:pPr>
              <w:widowControl/>
              <w:numPr>
                <w:ilvl w:val="0"/>
                <w:numId w:val="208"/>
              </w:numPr>
              <w:shd w:val="clear" w:color="auto" w:fill="FFFFFF"/>
              <w:suppressAutoHyphens w:val="0"/>
              <w:autoSpaceDE/>
              <w:spacing w:line="317" w:lineRule="atLeast"/>
              <w:ind w:left="0"/>
              <w:rPr>
                <w:rFonts w:ascii="Times New Roman" w:hAnsi="Times New Roman" w:cs="Times New Roman"/>
                <w:kern w:val="1"/>
                <w:sz w:val="24"/>
                <w:szCs w:val="24"/>
              </w:rPr>
            </w:pPr>
            <w:r>
              <w:rPr>
                <w:rFonts w:ascii="Times New Roman" w:eastAsia="Times New Roman" w:hAnsi="Times New Roman" w:cs="Times New Roman"/>
                <w:sz w:val="24"/>
                <w:szCs w:val="24"/>
                <w:bdr w:val="none" w:sz="0" w:space="0" w:color="auto" w:frame="1"/>
                <w:lang w:val="ru-RU" w:eastAsia="ru-RU"/>
              </w:rPr>
              <w:t>апрель</w:t>
            </w:r>
            <w:r w:rsidR="005A64F3" w:rsidRPr="005A64F3">
              <w:rPr>
                <w:rFonts w:ascii="Times New Roman" w:eastAsia="Times New Roman" w:hAnsi="Times New Roman" w:cs="Times New Roman"/>
                <w:sz w:val="24"/>
                <w:szCs w:val="24"/>
                <w:bdr w:val="none" w:sz="0" w:space="0" w:color="auto" w:frame="1"/>
                <w:lang w:eastAsia="ru-RU"/>
              </w:rPr>
              <w:t xml:space="preserve"> </w:t>
            </w:r>
          </w:p>
        </w:tc>
        <w:tc>
          <w:tcPr>
            <w:tcW w:w="3686" w:type="dxa"/>
          </w:tcPr>
          <w:p w:rsidR="005A64F3" w:rsidRPr="005A64F3" w:rsidRDefault="005A64F3" w:rsidP="005A64F3">
            <w:pPr>
              <w:rPr>
                <w:rFonts w:ascii="Times New Roman" w:hAnsi="Times New Roman" w:cs="Times New Roman"/>
                <w:kern w:val="1"/>
                <w:sz w:val="24"/>
                <w:szCs w:val="24"/>
              </w:rPr>
            </w:pPr>
            <w:r w:rsidRPr="005A64F3">
              <w:rPr>
                <w:rFonts w:ascii="Times New Roman" w:eastAsia="Times New Roman" w:hAnsi="Times New Roman" w:cs="Times New Roman"/>
                <w:sz w:val="24"/>
                <w:szCs w:val="24"/>
                <w:bdr w:val="none" w:sz="0" w:space="0" w:color="auto" w:frame="1"/>
                <w:lang w:eastAsia="ru-RU"/>
              </w:rPr>
              <w:t>9 дней.</w:t>
            </w:r>
          </w:p>
        </w:tc>
      </w:tr>
    </w:tbl>
    <w:p w:rsidR="005A64F3" w:rsidRPr="005A64F3" w:rsidRDefault="005A64F3" w:rsidP="005A64F3">
      <w:pPr>
        <w:rPr>
          <w:rFonts w:cs="Times New Roman"/>
          <w:b/>
          <w:kern w:val="1"/>
        </w:rPr>
      </w:pPr>
    </w:p>
    <w:p w:rsidR="005A64F3" w:rsidRPr="00AB61C6" w:rsidRDefault="005A64F3" w:rsidP="005A64F3">
      <w:pPr>
        <w:rPr>
          <w:rFonts w:cs="Times New Roman"/>
          <w:b/>
          <w:kern w:val="1"/>
          <w:lang w:val="ru-RU"/>
        </w:rPr>
      </w:pPr>
      <w:r w:rsidRPr="00AB61C6">
        <w:rPr>
          <w:rFonts w:cs="Times New Roman"/>
          <w:b/>
          <w:kern w:val="1"/>
          <w:lang w:val="ru-RU"/>
        </w:rPr>
        <w:t>4.Продолжительность каникул для учащихся 9, 11 классов</w:t>
      </w:r>
    </w:p>
    <w:tbl>
      <w:tblPr>
        <w:tblStyle w:val="afffff3"/>
        <w:tblW w:w="0" w:type="auto"/>
        <w:tblLayout w:type="fixed"/>
        <w:tblLook w:val="04A0"/>
      </w:tblPr>
      <w:tblGrid>
        <w:gridCol w:w="3936"/>
        <w:gridCol w:w="3543"/>
        <w:gridCol w:w="2693"/>
        <w:gridCol w:w="3686"/>
      </w:tblGrid>
      <w:tr w:rsidR="005A64F3" w:rsidRPr="005A64F3" w:rsidTr="005A64F3">
        <w:tc>
          <w:tcPr>
            <w:tcW w:w="3936" w:type="dxa"/>
          </w:tcPr>
          <w:p w:rsidR="005A64F3" w:rsidRPr="00AB61C6" w:rsidRDefault="005A64F3" w:rsidP="005A64F3">
            <w:pPr>
              <w:rPr>
                <w:rFonts w:ascii="Times New Roman" w:hAnsi="Times New Roman" w:cs="Times New Roman"/>
                <w:b/>
                <w:kern w:val="1"/>
                <w:sz w:val="24"/>
                <w:szCs w:val="24"/>
                <w:lang w:val="ru-RU"/>
              </w:rPr>
            </w:pPr>
          </w:p>
        </w:tc>
        <w:tc>
          <w:tcPr>
            <w:tcW w:w="3543" w:type="dxa"/>
          </w:tcPr>
          <w:p w:rsidR="005A64F3" w:rsidRPr="005A64F3" w:rsidRDefault="005A64F3" w:rsidP="005A64F3">
            <w:pPr>
              <w:rPr>
                <w:rFonts w:ascii="Times New Roman" w:hAnsi="Times New Roman" w:cs="Times New Roman"/>
                <w:b/>
                <w:kern w:val="1"/>
                <w:sz w:val="24"/>
                <w:szCs w:val="24"/>
              </w:rPr>
            </w:pPr>
            <w:r w:rsidRPr="005A64F3">
              <w:rPr>
                <w:rFonts w:ascii="Times New Roman" w:hAnsi="Times New Roman" w:cs="Times New Roman"/>
                <w:b/>
                <w:kern w:val="1"/>
                <w:sz w:val="24"/>
                <w:szCs w:val="24"/>
              </w:rPr>
              <w:t xml:space="preserve">Начало </w:t>
            </w:r>
          </w:p>
        </w:tc>
        <w:tc>
          <w:tcPr>
            <w:tcW w:w="2693" w:type="dxa"/>
          </w:tcPr>
          <w:p w:rsidR="005A64F3" w:rsidRPr="005A64F3" w:rsidRDefault="005A64F3" w:rsidP="005A64F3">
            <w:pPr>
              <w:rPr>
                <w:rFonts w:ascii="Times New Roman" w:hAnsi="Times New Roman" w:cs="Times New Roman"/>
                <w:b/>
                <w:kern w:val="1"/>
                <w:sz w:val="24"/>
                <w:szCs w:val="24"/>
              </w:rPr>
            </w:pPr>
            <w:r w:rsidRPr="005A64F3">
              <w:rPr>
                <w:rFonts w:ascii="Times New Roman" w:hAnsi="Times New Roman" w:cs="Times New Roman"/>
                <w:b/>
                <w:kern w:val="1"/>
                <w:sz w:val="24"/>
                <w:szCs w:val="24"/>
              </w:rPr>
              <w:t xml:space="preserve">Окончание </w:t>
            </w:r>
          </w:p>
        </w:tc>
        <w:tc>
          <w:tcPr>
            <w:tcW w:w="3686" w:type="dxa"/>
          </w:tcPr>
          <w:p w:rsidR="005A64F3" w:rsidRPr="005A64F3" w:rsidRDefault="005A64F3" w:rsidP="005A64F3">
            <w:pPr>
              <w:rPr>
                <w:rFonts w:ascii="Times New Roman" w:hAnsi="Times New Roman" w:cs="Times New Roman"/>
                <w:b/>
                <w:kern w:val="1"/>
                <w:sz w:val="24"/>
                <w:szCs w:val="24"/>
              </w:rPr>
            </w:pPr>
            <w:r w:rsidRPr="005A64F3">
              <w:rPr>
                <w:rFonts w:ascii="Times New Roman" w:hAnsi="Times New Roman" w:cs="Times New Roman"/>
                <w:b/>
                <w:kern w:val="1"/>
                <w:sz w:val="24"/>
                <w:szCs w:val="24"/>
              </w:rPr>
              <w:t xml:space="preserve">Продолжительность </w:t>
            </w:r>
          </w:p>
        </w:tc>
      </w:tr>
      <w:tr w:rsidR="00AB61C6" w:rsidRPr="005A64F3" w:rsidTr="005A64F3">
        <w:tc>
          <w:tcPr>
            <w:tcW w:w="3936" w:type="dxa"/>
          </w:tcPr>
          <w:p w:rsidR="00AB61C6" w:rsidRPr="005A64F3" w:rsidRDefault="00AB61C6" w:rsidP="005A64F3">
            <w:pPr>
              <w:rPr>
                <w:rFonts w:ascii="Times New Roman" w:hAnsi="Times New Roman" w:cs="Times New Roman"/>
                <w:b/>
                <w:kern w:val="1"/>
                <w:sz w:val="24"/>
                <w:szCs w:val="24"/>
              </w:rPr>
            </w:pPr>
            <w:r w:rsidRPr="005A64F3">
              <w:rPr>
                <w:rFonts w:ascii="Times New Roman" w:eastAsia="Times New Roman" w:hAnsi="Times New Roman" w:cs="Times New Roman"/>
                <w:b/>
                <w:bCs/>
                <w:sz w:val="24"/>
                <w:szCs w:val="24"/>
                <w:lang w:eastAsia="ru-RU"/>
              </w:rPr>
              <w:t xml:space="preserve">Осенние каникулы </w:t>
            </w:r>
            <w:r w:rsidRPr="005A64F3">
              <w:rPr>
                <w:rFonts w:ascii="Times New Roman" w:eastAsia="Times New Roman" w:hAnsi="Times New Roman" w:cs="Times New Roman"/>
                <w:sz w:val="24"/>
                <w:szCs w:val="24"/>
                <w:bdr w:val="none" w:sz="0" w:space="0" w:color="auto" w:frame="1"/>
                <w:lang w:eastAsia="ru-RU"/>
              </w:rPr>
              <w:t> </w:t>
            </w:r>
          </w:p>
        </w:tc>
        <w:tc>
          <w:tcPr>
            <w:tcW w:w="3543" w:type="dxa"/>
          </w:tcPr>
          <w:p w:rsidR="00AB61C6" w:rsidRPr="00AB61C6" w:rsidRDefault="00AB61C6" w:rsidP="007C160D">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октябрь</w:t>
            </w:r>
          </w:p>
        </w:tc>
        <w:tc>
          <w:tcPr>
            <w:tcW w:w="2693" w:type="dxa"/>
          </w:tcPr>
          <w:p w:rsidR="00AB61C6" w:rsidRPr="00AB61C6" w:rsidRDefault="00AB61C6" w:rsidP="007C160D">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ноябрь</w:t>
            </w:r>
          </w:p>
        </w:tc>
        <w:tc>
          <w:tcPr>
            <w:tcW w:w="3686" w:type="dxa"/>
          </w:tcPr>
          <w:p w:rsidR="00AB61C6" w:rsidRPr="005A64F3" w:rsidRDefault="00AB61C6" w:rsidP="005A64F3">
            <w:pPr>
              <w:rPr>
                <w:rFonts w:ascii="Times New Roman" w:hAnsi="Times New Roman" w:cs="Times New Roman"/>
                <w:kern w:val="1"/>
                <w:sz w:val="24"/>
                <w:szCs w:val="24"/>
              </w:rPr>
            </w:pPr>
            <w:r w:rsidRPr="005A64F3">
              <w:rPr>
                <w:rFonts w:ascii="Times New Roman" w:eastAsia="Times New Roman" w:hAnsi="Times New Roman" w:cs="Times New Roman"/>
                <w:sz w:val="24"/>
                <w:szCs w:val="24"/>
                <w:bdr w:val="none" w:sz="0" w:space="0" w:color="auto" w:frame="1"/>
                <w:lang w:eastAsia="ru-RU"/>
              </w:rPr>
              <w:t>10 дней</w:t>
            </w:r>
          </w:p>
        </w:tc>
      </w:tr>
      <w:tr w:rsidR="00AB61C6" w:rsidRPr="005A64F3" w:rsidTr="005A64F3">
        <w:tc>
          <w:tcPr>
            <w:tcW w:w="3936" w:type="dxa"/>
          </w:tcPr>
          <w:p w:rsidR="00AB61C6" w:rsidRPr="005A64F3" w:rsidRDefault="00AB61C6" w:rsidP="005A64F3">
            <w:pPr>
              <w:rPr>
                <w:rFonts w:ascii="Times New Roman" w:hAnsi="Times New Roman" w:cs="Times New Roman"/>
                <w:b/>
                <w:kern w:val="1"/>
                <w:sz w:val="24"/>
                <w:szCs w:val="24"/>
              </w:rPr>
            </w:pPr>
            <w:r w:rsidRPr="005A64F3">
              <w:rPr>
                <w:rFonts w:ascii="Times New Roman" w:eastAsia="Times New Roman" w:hAnsi="Times New Roman" w:cs="Times New Roman"/>
                <w:b/>
                <w:bCs/>
                <w:sz w:val="24"/>
                <w:szCs w:val="24"/>
                <w:lang w:eastAsia="ru-RU"/>
              </w:rPr>
              <w:t>Зимние новогодние каникулы  </w:t>
            </w:r>
          </w:p>
        </w:tc>
        <w:tc>
          <w:tcPr>
            <w:tcW w:w="3543" w:type="dxa"/>
          </w:tcPr>
          <w:p w:rsidR="00AB61C6" w:rsidRPr="00AB61C6" w:rsidRDefault="00AB61C6" w:rsidP="007C160D">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декабрь</w:t>
            </w:r>
          </w:p>
        </w:tc>
        <w:tc>
          <w:tcPr>
            <w:tcW w:w="2693" w:type="dxa"/>
          </w:tcPr>
          <w:p w:rsidR="00AB61C6" w:rsidRPr="00AB61C6" w:rsidRDefault="00AB61C6" w:rsidP="007C160D">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январь</w:t>
            </w:r>
          </w:p>
        </w:tc>
        <w:tc>
          <w:tcPr>
            <w:tcW w:w="3686" w:type="dxa"/>
          </w:tcPr>
          <w:p w:rsidR="00AB61C6" w:rsidRPr="005A64F3" w:rsidRDefault="00AB61C6" w:rsidP="005A64F3">
            <w:pPr>
              <w:rPr>
                <w:rFonts w:ascii="Times New Roman" w:hAnsi="Times New Roman" w:cs="Times New Roman"/>
                <w:kern w:val="1"/>
                <w:sz w:val="24"/>
                <w:szCs w:val="24"/>
              </w:rPr>
            </w:pPr>
            <w:r w:rsidRPr="005A64F3">
              <w:rPr>
                <w:rFonts w:ascii="Times New Roman" w:hAnsi="Times New Roman" w:cs="Times New Roman"/>
                <w:kern w:val="1"/>
                <w:sz w:val="24"/>
                <w:szCs w:val="24"/>
              </w:rPr>
              <w:t>11 дней</w:t>
            </w:r>
          </w:p>
        </w:tc>
      </w:tr>
      <w:tr w:rsidR="00AB61C6" w:rsidRPr="005A64F3" w:rsidTr="005A64F3">
        <w:tc>
          <w:tcPr>
            <w:tcW w:w="3936" w:type="dxa"/>
          </w:tcPr>
          <w:p w:rsidR="00AB61C6" w:rsidRPr="005A64F3" w:rsidRDefault="00AB61C6" w:rsidP="005A64F3">
            <w:pPr>
              <w:rPr>
                <w:rFonts w:ascii="Times New Roman" w:hAnsi="Times New Roman" w:cs="Times New Roman"/>
                <w:b/>
                <w:kern w:val="1"/>
                <w:sz w:val="24"/>
                <w:szCs w:val="24"/>
              </w:rPr>
            </w:pPr>
            <w:r w:rsidRPr="005A64F3">
              <w:rPr>
                <w:rFonts w:ascii="Times New Roman" w:eastAsia="Times New Roman" w:hAnsi="Times New Roman" w:cs="Times New Roman"/>
                <w:b/>
                <w:bCs/>
                <w:sz w:val="24"/>
                <w:szCs w:val="24"/>
                <w:lang w:eastAsia="ru-RU"/>
              </w:rPr>
              <w:t>Весенние каникулы</w:t>
            </w:r>
          </w:p>
        </w:tc>
        <w:tc>
          <w:tcPr>
            <w:tcW w:w="3543" w:type="dxa"/>
          </w:tcPr>
          <w:p w:rsidR="00AB61C6" w:rsidRPr="00AB61C6" w:rsidRDefault="00AB61C6" w:rsidP="007C160D">
            <w:pPr>
              <w:rPr>
                <w:rFonts w:ascii="Times New Roman" w:hAnsi="Times New Roman" w:cs="Times New Roman"/>
                <w:kern w:val="1"/>
                <w:sz w:val="24"/>
                <w:szCs w:val="24"/>
                <w:lang w:val="ru-RU"/>
              </w:rPr>
            </w:pPr>
            <w:r>
              <w:rPr>
                <w:rFonts w:ascii="Times New Roman" w:eastAsia="Times New Roman" w:hAnsi="Times New Roman" w:cs="Times New Roman"/>
                <w:sz w:val="24"/>
                <w:szCs w:val="24"/>
                <w:bdr w:val="none" w:sz="0" w:space="0" w:color="auto" w:frame="1"/>
                <w:lang w:val="ru-RU" w:eastAsia="ru-RU"/>
              </w:rPr>
              <w:t>март</w:t>
            </w:r>
          </w:p>
        </w:tc>
        <w:tc>
          <w:tcPr>
            <w:tcW w:w="2693" w:type="dxa"/>
          </w:tcPr>
          <w:p w:rsidR="00AB61C6" w:rsidRPr="005A64F3" w:rsidRDefault="00AB61C6" w:rsidP="007C160D">
            <w:pPr>
              <w:widowControl/>
              <w:numPr>
                <w:ilvl w:val="0"/>
                <w:numId w:val="208"/>
              </w:numPr>
              <w:shd w:val="clear" w:color="auto" w:fill="FFFFFF"/>
              <w:suppressAutoHyphens w:val="0"/>
              <w:autoSpaceDE/>
              <w:spacing w:line="317" w:lineRule="atLeast"/>
              <w:ind w:left="0"/>
              <w:rPr>
                <w:rFonts w:ascii="Times New Roman" w:hAnsi="Times New Roman" w:cs="Times New Roman"/>
                <w:kern w:val="1"/>
                <w:sz w:val="24"/>
                <w:szCs w:val="24"/>
              </w:rPr>
            </w:pPr>
            <w:r>
              <w:rPr>
                <w:rFonts w:ascii="Times New Roman" w:eastAsia="Times New Roman" w:hAnsi="Times New Roman" w:cs="Times New Roman"/>
                <w:sz w:val="24"/>
                <w:szCs w:val="24"/>
                <w:bdr w:val="none" w:sz="0" w:space="0" w:color="auto" w:frame="1"/>
                <w:lang w:val="ru-RU" w:eastAsia="ru-RU"/>
              </w:rPr>
              <w:t>апрель</w:t>
            </w:r>
            <w:r w:rsidRPr="005A64F3">
              <w:rPr>
                <w:rFonts w:ascii="Times New Roman" w:eastAsia="Times New Roman" w:hAnsi="Times New Roman" w:cs="Times New Roman"/>
                <w:sz w:val="24"/>
                <w:szCs w:val="24"/>
                <w:bdr w:val="none" w:sz="0" w:space="0" w:color="auto" w:frame="1"/>
                <w:lang w:eastAsia="ru-RU"/>
              </w:rPr>
              <w:t xml:space="preserve"> </w:t>
            </w:r>
          </w:p>
        </w:tc>
        <w:tc>
          <w:tcPr>
            <w:tcW w:w="3686" w:type="dxa"/>
          </w:tcPr>
          <w:p w:rsidR="00AB61C6" w:rsidRPr="005A64F3" w:rsidRDefault="00AB61C6" w:rsidP="00AB61C6">
            <w:pPr>
              <w:rPr>
                <w:rFonts w:ascii="Times New Roman" w:hAnsi="Times New Roman" w:cs="Times New Roman"/>
                <w:kern w:val="1"/>
                <w:sz w:val="24"/>
                <w:szCs w:val="24"/>
              </w:rPr>
            </w:pPr>
            <w:r>
              <w:rPr>
                <w:rFonts w:ascii="Times New Roman" w:eastAsia="Times New Roman" w:hAnsi="Times New Roman" w:cs="Times New Roman"/>
                <w:sz w:val="24"/>
                <w:szCs w:val="24"/>
                <w:bdr w:val="none" w:sz="0" w:space="0" w:color="auto" w:frame="1"/>
                <w:lang w:val="ru-RU" w:eastAsia="ru-RU"/>
              </w:rPr>
              <w:t>9 дней</w:t>
            </w:r>
          </w:p>
        </w:tc>
      </w:tr>
    </w:tbl>
    <w:p w:rsidR="005A64F3" w:rsidRPr="005A64F3" w:rsidRDefault="005A64F3" w:rsidP="005A64F3">
      <w:pPr>
        <w:rPr>
          <w:rFonts w:cs="Times New Roman"/>
          <w:shd w:val="clear" w:color="auto" w:fill="FFFFFF"/>
          <w:lang w:val="ru-RU"/>
        </w:rPr>
      </w:pPr>
      <w:r w:rsidRPr="005A64F3">
        <w:rPr>
          <w:rFonts w:cs="Times New Roman"/>
          <w:shd w:val="clear" w:color="auto" w:fill="FFFFFF"/>
          <w:lang w:val="ru-RU"/>
        </w:rPr>
        <w:t>Кроме того у учащихся выходными днями будут:</w:t>
      </w:r>
    </w:p>
    <w:p w:rsidR="005A64F3" w:rsidRPr="005A64F3" w:rsidRDefault="005A64F3" w:rsidP="005A64F3">
      <w:pPr>
        <w:pStyle w:val="afff1"/>
        <w:widowControl w:val="0"/>
        <w:numPr>
          <w:ilvl w:val="0"/>
          <w:numId w:val="209"/>
        </w:numPr>
        <w:contextualSpacing/>
        <w:rPr>
          <w:rFonts w:cs="Times New Roman"/>
          <w:shd w:val="clear" w:color="auto" w:fill="FFFFFF"/>
        </w:rPr>
      </w:pPr>
      <w:r w:rsidRPr="005A64F3">
        <w:rPr>
          <w:rFonts w:cs="Times New Roman"/>
          <w:shd w:val="clear" w:color="auto" w:fill="FFFFFF"/>
        </w:rPr>
        <w:t xml:space="preserve">9 мая </w:t>
      </w:r>
    </w:p>
    <w:p w:rsidR="005A64F3" w:rsidRPr="005A64F3" w:rsidRDefault="005A64F3" w:rsidP="005A64F3">
      <w:pPr>
        <w:rPr>
          <w:rFonts w:cs="Times New Roman"/>
          <w:color w:val="333333"/>
          <w:shd w:val="clear" w:color="auto" w:fill="FFFFFF"/>
        </w:rPr>
      </w:pPr>
    </w:p>
    <w:p w:rsidR="005A64F3" w:rsidRPr="005A64F3" w:rsidRDefault="005A64F3" w:rsidP="005A64F3">
      <w:pPr>
        <w:rPr>
          <w:rFonts w:cs="Times New Roman"/>
          <w:kern w:val="1"/>
        </w:rPr>
      </w:pPr>
      <w:r w:rsidRPr="005A64F3">
        <w:rPr>
          <w:rFonts w:eastAsia="Times New Roman" w:cs="Times New Roman"/>
          <w:b/>
          <w:bCs/>
          <w:lang w:eastAsia="ru-RU"/>
        </w:rPr>
        <w:t xml:space="preserve">5.Проведение промежуточной аттестации </w:t>
      </w:r>
    </w:p>
    <w:p w:rsidR="005A64F3" w:rsidRPr="005A64F3" w:rsidRDefault="005A64F3" w:rsidP="005A64F3">
      <w:pPr>
        <w:widowControl/>
        <w:suppressAutoHyphens w:val="0"/>
        <w:jc w:val="both"/>
        <w:rPr>
          <w:rFonts w:eastAsia="Times New Roman" w:cs="Times New Roman"/>
          <w:lang w:val="ru-RU" w:eastAsia="ru-RU"/>
        </w:rPr>
      </w:pPr>
      <w:r w:rsidRPr="005A64F3">
        <w:rPr>
          <w:rFonts w:eastAsia="Times New Roman" w:cs="Times New Roman"/>
          <w:lang w:val="ru-RU" w:eastAsia="ru-RU"/>
        </w:rPr>
        <w:t xml:space="preserve">Промежуточная аттестация будет проводится в период с </w:t>
      </w:r>
      <w:r w:rsidR="00E127C9">
        <w:rPr>
          <w:rFonts w:eastAsia="Times New Roman" w:cs="Times New Roman"/>
          <w:lang w:val="ru-RU" w:eastAsia="ru-RU"/>
        </w:rPr>
        <w:t>апреля</w:t>
      </w:r>
      <w:r w:rsidRPr="005A64F3">
        <w:rPr>
          <w:rFonts w:eastAsia="Times New Roman" w:cs="Times New Roman"/>
          <w:lang w:val="ru-RU" w:eastAsia="ru-RU"/>
        </w:rPr>
        <w:t xml:space="preserve"> по </w:t>
      </w:r>
      <w:r w:rsidR="00E127C9">
        <w:rPr>
          <w:rFonts w:eastAsia="Times New Roman" w:cs="Times New Roman"/>
          <w:lang w:val="ru-RU" w:eastAsia="ru-RU"/>
        </w:rPr>
        <w:t>май</w:t>
      </w:r>
      <w:r w:rsidRPr="005A64F3">
        <w:rPr>
          <w:rFonts w:eastAsia="Times New Roman" w:cs="Times New Roman"/>
          <w:lang w:val="ru-RU" w:eastAsia="ru-RU"/>
        </w:rPr>
        <w:t xml:space="preserve"> без прекращения общеобразовательного процесса </w:t>
      </w:r>
      <w:r w:rsidRPr="005A64F3">
        <w:rPr>
          <w:rFonts w:cs="Times New Roman"/>
          <w:kern w:val="1"/>
          <w:lang w:val="ru-RU"/>
        </w:rPr>
        <w:t>в соответствии с графиком,  утверждённым директором школы.</w:t>
      </w:r>
    </w:p>
    <w:p w:rsidR="00AB61C6" w:rsidRDefault="00AB61C6"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E127C9" w:rsidRDefault="00E127C9" w:rsidP="005A64F3">
      <w:pPr>
        <w:widowControl/>
        <w:suppressAutoHyphens w:val="0"/>
        <w:spacing w:before="100" w:beforeAutospacing="1"/>
        <w:jc w:val="both"/>
        <w:rPr>
          <w:rFonts w:eastAsia="Times New Roman" w:cs="Times New Roman"/>
          <w:lang w:val="ru-RU" w:eastAsia="ru-RU"/>
        </w:rPr>
      </w:pPr>
    </w:p>
    <w:p w:rsidR="00AB61C6" w:rsidRPr="005A64F3" w:rsidRDefault="00AB61C6" w:rsidP="005A64F3">
      <w:pPr>
        <w:widowControl/>
        <w:suppressAutoHyphens w:val="0"/>
        <w:spacing w:before="100" w:beforeAutospacing="1"/>
        <w:jc w:val="both"/>
        <w:rPr>
          <w:rFonts w:eastAsia="Times New Roman" w:cs="Times New Roman"/>
          <w:lang w:val="ru-RU" w:eastAsia="ru-RU"/>
        </w:rPr>
      </w:pPr>
    </w:p>
    <w:p w:rsidR="005A64F3" w:rsidRPr="005A64F3" w:rsidRDefault="006B348B" w:rsidP="005A64F3">
      <w:pPr>
        <w:pStyle w:val="2"/>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3.1.2 План внеурочной деятельности</w:t>
      </w:r>
    </w:p>
    <w:p w:rsidR="006B348B" w:rsidRDefault="006B348B" w:rsidP="005A64F3">
      <w:pPr>
        <w:rPr>
          <w:rFonts w:cs="Times New Roman"/>
          <w:b/>
          <w:highlight w:val="magenta"/>
          <w:lang w:val="ru-RU"/>
        </w:rPr>
      </w:pPr>
    </w:p>
    <w:p w:rsidR="006B348B" w:rsidRDefault="006B348B" w:rsidP="005A64F3">
      <w:pPr>
        <w:rPr>
          <w:rFonts w:cs="Times New Roman"/>
          <w:b/>
          <w:highlight w:val="magenta"/>
          <w:lang w:val="ru-RU"/>
        </w:rPr>
      </w:pPr>
    </w:p>
    <w:p w:rsidR="006B348B" w:rsidRPr="0069249A" w:rsidRDefault="006B348B" w:rsidP="006B348B">
      <w:pPr>
        <w:rPr>
          <w:rFonts w:cs="Times New Roman"/>
        </w:rPr>
      </w:pPr>
    </w:p>
    <w:p w:rsidR="006B348B" w:rsidRPr="006B348B" w:rsidRDefault="006B348B" w:rsidP="006B348B">
      <w:pPr>
        <w:jc w:val="center"/>
        <w:rPr>
          <w:rFonts w:cs="Times New Roman"/>
          <w:b/>
          <w:lang w:val="ru-RU"/>
        </w:rPr>
      </w:pPr>
      <w:r w:rsidRPr="006B348B">
        <w:rPr>
          <w:rFonts w:cs="Times New Roman"/>
          <w:b/>
          <w:lang w:val="ru-RU"/>
        </w:rPr>
        <w:t>ПОЯСНИТЕЛЬНАЯ ЗАПИСКА</w:t>
      </w:r>
    </w:p>
    <w:p w:rsidR="006B348B" w:rsidRPr="006B348B" w:rsidRDefault="006B348B" w:rsidP="006B348B">
      <w:pPr>
        <w:rPr>
          <w:rFonts w:cs="Times New Roman"/>
          <w:lang w:val="ru-RU"/>
        </w:rPr>
      </w:pPr>
      <w:r w:rsidRPr="006B348B">
        <w:rPr>
          <w:rFonts w:cs="Times New Roman"/>
          <w:lang w:val="ru-RU"/>
        </w:rPr>
        <w:t xml:space="preserve">     1.1. План внеурочной деятельности МБОУ Игрышенской СОШ № 3 обеспечивает введение в действие и реализацию требований Федерального государственного образовательного стандарта начального общего образования, основного общего образования, основного общего образования по АОП для учащихся с ОВЗ (легкой умственной отсталостью), среднего общего образования и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w:t>
      </w:r>
    </w:p>
    <w:p w:rsidR="006B348B" w:rsidRPr="006B348B" w:rsidRDefault="006B348B" w:rsidP="006B348B">
      <w:pPr>
        <w:rPr>
          <w:rFonts w:cs="Times New Roman"/>
          <w:lang w:val="ru-RU"/>
        </w:rPr>
      </w:pPr>
      <w:r w:rsidRPr="006B348B">
        <w:rPr>
          <w:rFonts w:cs="Times New Roman"/>
          <w:lang w:val="ru-RU"/>
        </w:rPr>
        <w:t xml:space="preserve">    1.2. Внеурочная деятельность - 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w:t>
      </w:r>
    </w:p>
    <w:p w:rsidR="006B348B" w:rsidRPr="006B348B" w:rsidRDefault="006B348B" w:rsidP="006B348B">
      <w:pPr>
        <w:rPr>
          <w:rFonts w:cs="Times New Roman"/>
          <w:b/>
          <w:lang w:val="ru-RU"/>
        </w:rPr>
      </w:pPr>
      <w:r w:rsidRPr="006B348B">
        <w:rPr>
          <w:rFonts w:cs="Times New Roman"/>
          <w:b/>
          <w:lang w:val="ru-RU"/>
        </w:rPr>
        <w:t xml:space="preserve">   1.3 Нормативным основанием для формирования плана внеурочной деятельности являются следующие нормативные документы:</w:t>
      </w:r>
    </w:p>
    <w:p w:rsidR="006B348B" w:rsidRPr="0069249A" w:rsidRDefault="006B348B" w:rsidP="006B348B">
      <w:pPr>
        <w:pStyle w:val="afff4"/>
        <w:tabs>
          <w:tab w:val="left" w:pos="0"/>
        </w:tabs>
        <w:jc w:val="both"/>
        <w:rPr>
          <w:sz w:val="24"/>
          <w:szCs w:val="24"/>
        </w:rPr>
      </w:pPr>
      <w:r w:rsidRPr="0069249A">
        <w:rPr>
          <w:sz w:val="24"/>
          <w:szCs w:val="24"/>
        </w:rPr>
        <w:t>Федеральный Закон от  29.12.2012  №  273-ФЗ  «Об образовании в Российской Федерации»;</w:t>
      </w:r>
    </w:p>
    <w:p w:rsidR="006B348B" w:rsidRPr="0069249A" w:rsidRDefault="006B348B" w:rsidP="006B348B">
      <w:pPr>
        <w:pStyle w:val="afff4"/>
        <w:tabs>
          <w:tab w:val="left" w:pos="0"/>
        </w:tabs>
        <w:jc w:val="both"/>
        <w:rPr>
          <w:sz w:val="24"/>
          <w:szCs w:val="24"/>
        </w:rPr>
      </w:pPr>
      <w:r w:rsidRPr="0069249A">
        <w:rPr>
          <w:sz w:val="24"/>
          <w:szCs w:val="24"/>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6B348B" w:rsidRPr="0069249A" w:rsidRDefault="006B348B" w:rsidP="006B348B">
      <w:pPr>
        <w:pStyle w:val="afff4"/>
        <w:tabs>
          <w:tab w:val="left" w:pos="0"/>
        </w:tabs>
        <w:jc w:val="both"/>
        <w:rPr>
          <w:sz w:val="24"/>
          <w:szCs w:val="24"/>
        </w:rPr>
      </w:pPr>
      <w:r w:rsidRPr="0069249A">
        <w:rPr>
          <w:sz w:val="24"/>
          <w:szCs w:val="24"/>
        </w:rPr>
        <w:t>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B348B" w:rsidRPr="006B348B" w:rsidRDefault="006B348B" w:rsidP="006B348B">
      <w:pPr>
        <w:tabs>
          <w:tab w:val="left" w:pos="0"/>
        </w:tabs>
        <w:jc w:val="both"/>
        <w:rPr>
          <w:rFonts w:cs="Times New Roman"/>
          <w:bCs/>
          <w:lang w:val="ru-RU"/>
        </w:rPr>
      </w:pPr>
      <w:r w:rsidRPr="006B348B">
        <w:rPr>
          <w:rStyle w:val="aa"/>
          <w:rFonts w:cs="Times New Roman"/>
          <w:lang w:val="ru-RU"/>
        </w:rPr>
        <w:t>Приказ Министерства образования и науки Российской Федерации от 17.12.2010 г. № 1897</w:t>
      </w:r>
      <w:r w:rsidRPr="006B348B">
        <w:rPr>
          <w:rFonts w:cs="Times New Roman"/>
          <w:lang w:val="ru-RU"/>
        </w:rPr>
        <w:t xml:space="preserve"> «Об утверждении федерального государственного образовательного стандарта основного общего образования»</w:t>
      </w:r>
      <w:r w:rsidRPr="006B348B">
        <w:rPr>
          <w:rFonts w:cs="Times New Roman"/>
          <w:bCs/>
          <w:lang w:val="ru-RU"/>
        </w:rPr>
        <w:t>;</w:t>
      </w:r>
    </w:p>
    <w:p w:rsidR="006B348B" w:rsidRPr="006B348B" w:rsidRDefault="006B348B" w:rsidP="006B348B">
      <w:pPr>
        <w:tabs>
          <w:tab w:val="left" w:pos="0"/>
        </w:tabs>
        <w:jc w:val="both"/>
        <w:rPr>
          <w:rFonts w:cs="Times New Roman"/>
          <w:lang w:val="ru-RU"/>
        </w:rPr>
      </w:pPr>
      <w:r w:rsidRPr="006B348B">
        <w:rPr>
          <w:rFonts w:cs="Times New Roman"/>
          <w:lang w:val="ru-RU"/>
        </w:rPr>
        <w:t xml:space="preserve">    Приказ Министерства образования и науки Российской Федерации от 26.11.2009 г. № 373 «Об утверждении и введении в действие федерального государственного образовательного стандарта общего образования»;</w:t>
      </w:r>
    </w:p>
    <w:p w:rsidR="006B348B" w:rsidRDefault="006B348B" w:rsidP="006B348B">
      <w:pPr>
        <w:pStyle w:val="afff4"/>
        <w:tabs>
          <w:tab w:val="left" w:pos="0"/>
        </w:tabs>
        <w:jc w:val="both"/>
        <w:rPr>
          <w:color w:val="000000"/>
          <w:sz w:val="24"/>
          <w:szCs w:val="24"/>
        </w:rPr>
      </w:pPr>
      <w:r w:rsidRPr="0069249A">
        <w:rPr>
          <w:color w:val="000000"/>
          <w:sz w:val="24"/>
          <w:szCs w:val="24"/>
        </w:rPr>
        <w:t>Письмо  Минобрнауки России от 12.05.2011 № 03–296 «Об организации внеурочной деятельности при введении федерального государственного стандарта общего образования»;</w:t>
      </w:r>
    </w:p>
    <w:p w:rsidR="006B348B" w:rsidRPr="0069249A" w:rsidRDefault="006B348B" w:rsidP="006B348B">
      <w:pPr>
        <w:pStyle w:val="afff4"/>
        <w:tabs>
          <w:tab w:val="left" w:pos="0"/>
        </w:tabs>
        <w:jc w:val="both"/>
        <w:rPr>
          <w:color w:val="000000"/>
          <w:sz w:val="24"/>
          <w:szCs w:val="24"/>
        </w:rPr>
      </w:pPr>
      <w:r w:rsidRPr="0069249A">
        <w:rPr>
          <w:color w:val="000000"/>
          <w:sz w:val="24"/>
          <w:szCs w:val="24"/>
        </w:rPr>
        <w:t>Санитарно-эпидемиологические правила и нормативы</w:t>
      </w:r>
      <w:r w:rsidRPr="0069249A">
        <w:rPr>
          <w:color w:val="000000"/>
          <w:sz w:val="24"/>
          <w:szCs w:val="24"/>
        </w:rPr>
        <w:br/>
        <w:t>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 189);</w:t>
      </w:r>
    </w:p>
    <w:p w:rsidR="006B348B" w:rsidRPr="0069249A" w:rsidRDefault="006B348B" w:rsidP="006B348B">
      <w:pPr>
        <w:pStyle w:val="afff4"/>
        <w:tabs>
          <w:tab w:val="left" w:pos="0"/>
        </w:tabs>
        <w:jc w:val="both"/>
        <w:rPr>
          <w:sz w:val="24"/>
          <w:szCs w:val="24"/>
        </w:rPr>
      </w:pPr>
      <w:r w:rsidRPr="0069249A">
        <w:rPr>
          <w:sz w:val="24"/>
          <w:szCs w:val="24"/>
        </w:rPr>
        <w:t>Постановление Главного государственного санитарного врача РФ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p>
    <w:p w:rsidR="006B348B" w:rsidRPr="0069249A" w:rsidRDefault="006B348B" w:rsidP="006B348B">
      <w:pPr>
        <w:pStyle w:val="afff4"/>
        <w:tabs>
          <w:tab w:val="left" w:pos="0"/>
        </w:tabs>
        <w:jc w:val="both"/>
        <w:rPr>
          <w:sz w:val="24"/>
          <w:szCs w:val="24"/>
        </w:rPr>
      </w:pPr>
      <w:r w:rsidRPr="0069249A">
        <w:rPr>
          <w:sz w:val="24"/>
          <w:szCs w:val="24"/>
        </w:rPr>
        <w:t>Постановление Главного государственного санитарного врача РФ от 10.07.2015 № 26 «Об утверждении СанПин 2.4.2.3286-15 «</w:t>
      </w:r>
      <w:r w:rsidRPr="0069249A">
        <w:rPr>
          <w:color w:val="000000"/>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6B348B" w:rsidRPr="006B348B" w:rsidRDefault="006B348B" w:rsidP="006B348B">
      <w:pPr>
        <w:tabs>
          <w:tab w:val="left" w:pos="0"/>
        </w:tabs>
        <w:jc w:val="both"/>
        <w:rPr>
          <w:rFonts w:cs="Times New Roman"/>
          <w:lang w:val="ru-RU"/>
        </w:rPr>
      </w:pPr>
      <w:r w:rsidRPr="006B348B">
        <w:rPr>
          <w:rFonts w:cs="Times New Roman"/>
          <w:lang w:val="ru-RU"/>
        </w:rPr>
        <w:t xml:space="preserve">    Образовательные программы начального общего, основного общего, среднего     общего      образования МБОУ Игрышенской СОШ №3;</w:t>
      </w:r>
    </w:p>
    <w:p w:rsidR="006B348B" w:rsidRPr="006B348B" w:rsidRDefault="006B348B" w:rsidP="006B348B">
      <w:pPr>
        <w:tabs>
          <w:tab w:val="left" w:pos="0"/>
        </w:tabs>
        <w:jc w:val="both"/>
        <w:rPr>
          <w:rFonts w:cs="Times New Roman"/>
          <w:lang w:val="ru-RU"/>
        </w:rPr>
      </w:pPr>
      <w:r w:rsidRPr="006B348B">
        <w:rPr>
          <w:rFonts w:cs="Times New Roman"/>
          <w:lang w:val="ru-RU"/>
        </w:rPr>
        <w:t xml:space="preserve">    Устав МБОУ Игрышенской СОШ №3;</w:t>
      </w:r>
    </w:p>
    <w:p w:rsidR="006B348B" w:rsidRPr="006B348B" w:rsidRDefault="006B348B" w:rsidP="006B348B">
      <w:pPr>
        <w:tabs>
          <w:tab w:val="left" w:pos="0"/>
        </w:tabs>
        <w:jc w:val="both"/>
        <w:rPr>
          <w:rFonts w:cs="Times New Roman"/>
          <w:lang w:val="ru-RU"/>
        </w:rPr>
      </w:pPr>
      <w:r w:rsidRPr="006B348B">
        <w:rPr>
          <w:rFonts w:cs="Times New Roman"/>
          <w:lang w:val="ru-RU"/>
        </w:rPr>
        <w:t xml:space="preserve">    Положение о внеурочной деятельности МБОУ Игрышенской СОШ №3.</w:t>
      </w:r>
    </w:p>
    <w:p w:rsidR="006B348B" w:rsidRPr="006B348B" w:rsidRDefault="006B348B" w:rsidP="006B348B">
      <w:pPr>
        <w:tabs>
          <w:tab w:val="left" w:pos="0"/>
        </w:tabs>
        <w:jc w:val="both"/>
        <w:rPr>
          <w:rFonts w:cs="Times New Roman"/>
          <w:lang w:val="ru-RU"/>
        </w:rPr>
      </w:pPr>
    </w:p>
    <w:p w:rsidR="006B348B" w:rsidRPr="006B348B" w:rsidRDefault="006B348B" w:rsidP="006B348B">
      <w:pPr>
        <w:spacing w:line="220" w:lineRule="exact"/>
        <w:rPr>
          <w:lang w:val="ru-RU"/>
        </w:rPr>
      </w:pPr>
      <w:bookmarkStart w:id="46" w:name="bookmark0"/>
    </w:p>
    <w:p w:rsidR="006B348B" w:rsidRPr="006B348B" w:rsidRDefault="006B348B" w:rsidP="006B348B">
      <w:pPr>
        <w:spacing w:line="220" w:lineRule="exact"/>
        <w:rPr>
          <w:lang w:val="ru-RU"/>
        </w:rPr>
      </w:pPr>
      <w:r w:rsidRPr="006B348B">
        <w:rPr>
          <w:lang w:val="ru-RU"/>
        </w:rPr>
        <w:t>1.4. Целевая направленность внеурочной</w:t>
      </w:r>
      <w:bookmarkStart w:id="47" w:name="bookmark1"/>
      <w:bookmarkEnd w:id="46"/>
      <w:r w:rsidRPr="006B348B">
        <w:rPr>
          <w:lang w:val="ru-RU"/>
        </w:rPr>
        <w:t xml:space="preserve">  деятельности</w:t>
      </w:r>
      <w:bookmarkEnd w:id="47"/>
    </w:p>
    <w:p w:rsidR="006B348B" w:rsidRPr="0069249A" w:rsidRDefault="006B348B" w:rsidP="006B348B">
      <w:pPr>
        <w:pStyle w:val="2ff8"/>
        <w:shd w:val="clear" w:color="auto" w:fill="auto"/>
        <w:spacing w:line="274" w:lineRule="exact"/>
        <w:ind w:firstLine="0"/>
        <w:jc w:val="both"/>
        <w:rPr>
          <w:sz w:val="24"/>
          <w:szCs w:val="24"/>
        </w:rPr>
      </w:pPr>
      <w:r w:rsidRPr="0069249A">
        <w:rPr>
          <w:sz w:val="24"/>
          <w:szCs w:val="24"/>
        </w:rPr>
        <w:t xml:space="preserve">       План подготовлен</w:t>
      </w:r>
      <w:r>
        <w:rPr>
          <w:sz w:val="24"/>
          <w:szCs w:val="24"/>
        </w:rPr>
        <w:t xml:space="preserve"> с учетом требований Федеральных государственных образовательных стандартов всех уровней </w:t>
      </w:r>
      <w:r w:rsidRPr="0069249A">
        <w:rPr>
          <w:sz w:val="24"/>
          <w:szCs w:val="24"/>
        </w:rPr>
        <w:t xml:space="preserve"> образования, санитарно</w:t>
      </w:r>
      <w:r w:rsidRPr="0069249A">
        <w:rPr>
          <w:sz w:val="24"/>
          <w:szCs w:val="24"/>
        </w:rPr>
        <w:softHyphen/>
        <w:t>-эпидемиологических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6B348B" w:rsidRPr="0069249A" w:rsidRDefault="006B348B" w:rsidP="006B348B">
      <w:pPr>
        <w:pStyle w:val="2ff8"/>
        <w:shd w:val="clear" w:color="auto" w:fill="auto"/>
        <w:spacing w:line="274" w:lineRule="exact"/>
        <w:ind w:firstLine="0"/>
        <w:jc w:val="both"/>
        <w:rPr>
          <w:rStyle w:val="12pt127"/>
          <w:szCs w:val="24"/>
        </w:rPr>
      </w:pPr>
      <w:r w:rsidRPr="0069249A">
        <w:rPr>
          <w:rStyle w:val="12pt127"/>
          <w:szCs w:val="24"/>
        </w:rPr>
        <w:t xml:space="preserve">      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w:t>
      </w:r>
    </w:p>
    <w:p w:rsidR="006B348B" w:rsidRPr="0069249A" w:rsidRDefault="006B348B" w:rsidP="006B348B">
      <w:pPr>
        <w:pStyle w:val="4f4"/>
        <w:shd w:val="clear" w:color="auto" w:fill="auto"/>
        <w:spacing w:after="0" w:line="274" w:lineRule="exact"/>
        <w:ind w:left="20" w:right="20" w:firstLine="460"/>
        <w:jc w:val="left"/>
        <w:rPr>
          <w:sz w:val="24"/>
          <w:szCs w:val="24"/>
        </w:rPr>
      </w:pPr>
      <w:r w:rsidRPr="0069249A">
        <w:rPr>
          <w:sz w:val="24"/>
          <w:szCs w:val="24"/>
        </w:rPr>
        <w:t xml:space="preserve">Внеурочная деятельность - продолжение работы ребенка на уроке, таким образом,  в  основе  курсов  по  выбору  лежит  как  предметное  содержание,  на  котором разворачивается  исследовательская,  проектная,  творческая  деятельность,  так  и содержание, не ограниченное рамками предметных областей. </w:t>
      </w:r>
    </w:p>
    <w:p w:rsidR="006B348B" w:rsidRPr="0069249A" w:rsidRDefault="006B348B" w:rsidP="006B348B">
      <w:pPr>
        <w:pStyle w:val="4f4"/>
        <w:shd w:val="clear" w:color="auto" w:fill="auto"/>
        <w:spacing w:after="0" w:line="274" w:lineRule="exact"/>
        <w:ind w:left="20" w:right="20" w:firstLine="460"/>
        <w:jc w:val="left"/>
        <w:rPr>
          <w:sz w:val="24"/>
          <w:szCs w:val="24"/>
        </w:rPr>
      </w:pPr>
    </w:p>
    <w:p w:rsidR="006B348B" w:rsidRPr="006B348B" w:rsidRDefault="006B348B" w:rsidP="006B348B">
      <w:pPr>
        <w:rPr>
          <w:rFonts w:cs="Times New Roman"/>
          <w:b/>
          <w:u w:val="single"/>
          <w:lang w:val="ru-RU"/>
        </w:rPr>
      </w:pPr>
      <w:r w:rsidRPr="006B348B">
        <w:rPr>
          <w:rFonts w:cs="Times New Roman"/>
          <w:b/>
          <w:u w:val="single"/>
          <w:lang w:val="ru-RU"/>
        </w:rPr>
        <w:t>Цели внеурочной деятельности на уровне основного общего образования:</w:t>
      </w:r>
    </w:p>
    <w:p w:rsidR="006B348B" w:rsidRPr="006B348B" w:rsidRDefault="006B348B" w:rsidP="006B348B">
      <w:pPr>
        <w:rPr>
          <w:rFonts w:cs="Times New Roman"/>
          <w:lang w:val="ru-RU"/>
        </w:rPr>
      </w:pPr>
      <w:r w:rsidRPr="006B348B">
        <w:rPr>
          <w:rFonts w:cs="Times New Roman"/>
          <w:lang w:val="ru-RU"/>
        </w:rPr>
        <w:t>1.Создание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6B348B" w:rsidRPr="006B348B" w:rsidRDefault="006B348B" w:rsidP="006B348B">
      <w:pPr>
        <w:rPr>
          <w:rFonts w:cs="Times New Roman"/>
          <w:lang w:val="ru-RU"/>
        </w:rPr>
      </w:pPr>
      <w:r w:rsidRPr="006B348B">
        <w:rPr>
          <w:rFonts w:cs="Times New Roman"/>
          <w:lang w:val="ru-RU"/>
        </w:rPr>
        <w:t>2.Воспитание и социализация духовно-нравственной личности.</w:t>
      </w:r>
    </w:p>
    <w:p w:rsidR="006B348B" w:rsidRPr="0069249A" w:rsidRDefault="006B348B" w:rsidP="006B34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3.Организация работы по улучшению метапредметных и предметных образовательных результатов.</w:t>
      </w:r>
    </w:p>
    <w:p w:rsidR="006B348B" w:rsidRPr="006B348B" w:rsidRDefault="006B348B" w:rsidP="006B348B">
      <w:pPr>
        <w:rPr>
          <w:rFonts w:cs="Times New Roman"/>
          <w:lang w:val="ru-RU"/>
        </w:rPr>
      </w:pPr>
    </w:p>
    <w:p w:rsidR="006B348B" w:rsidRPr="006B348B" w:rsidRDefault="006B348B" w:rsidP="006B348B">
      <w:pPr>
        <w:rPr>
          <w:rFonts w:cs="Times New Roman"/>
          <w:lang w:val="ru-RU"/>
        </w:rPr>
      </w:pPr>
    </w:p>
    <w:p w:rsidR="006B348B" w:rsidRDefault="006B348B" w:rsidP="006B348B">
      <w:pPr>
        <w:pStyle w:val="2ff8"/>
        <w:shd w:val="clear" w:color="auto" w:fill="auto"/>
        <w:tabs>
          <w:tab w:val="left" w:pos="986"/>
        </w:tabs>
        <w:spacing w:line="274" w:lineRule="exact"/>
        <w:ind w:firstLine="0"/>
        <w:jc w:val="both"/>
        <w:rPr>
          <w:b/>
          <w:sz w:val="24"/>
          <w:szCs w:val="24"/>
        </w:rPr>
      </w:pPr>
      <w:r>
        <w:rPr>
          <w:b/>
          <w:sz w:val="24"/>
          <w:szCs w:val="24"/>
        </w:rPr>
        <w:t>Направления внеурочной деятельности</w:t>
      </w:r>
      <w:r w:rsidRPr="00375FCF">
        <w:rPr>
          <w:b/>
          <w:sz w:val="24"/>
          <w:szCs w:val="24"/>
        </w:rPr>
        <w:t>.</w:t>
      </w:r>
    </w:p>
    <w:p w:rsidR="006B348B" w:rsidRPr="0069249A" w:rsidRDefault="006B348B" w:rsidP="006B348B">
      <w:pPr>
        <w:pStyle w:val="2ff8"/>
        <w:numPr>
          <w:ilvl w:val="0"/>
          <w:numId w:val="216"/>
        </w:numPr>
        <w:shd w:val="clear" w:color="auto" w:fill="auto"/>
        <w:tabs>
          <w:tab w:val="left" w:pos="986"/>
        </w:tabs>
        <w:spacing w:line="274" w:lineRule="exact"/>
        <w:ind w:firstLine="740"/>
        <w:jc w:val="both"/>
        <w:rPr>
          <w:sz w:val="24"/>
          <w:szCs w:val="24"/>
        </w:rPr>
      </w:pPr>
      <w:r w:rsidRPr="0069249A">
        <w:rPr>
          <w:rStyle w:val="2ff9"/>
          <w:sz w:val="24"/>
          <w:szCs w:val="24"/>
        </w:rPr>
        <w:t xml:space="preserve">Спортивно-оздоровительное направление </w:t>
      </w:r>
      <w:r w:rsidRPr="0069249A">
        <w:rPr>
          <w:sz w:val="24"/>
          <w:szCs w:val="24"/>
        </w:rPr>
        <w:t>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6B348B" w:rsidRPr="0069249A" w:rsidRDefault="006B348B" w:rsidP="006B348B">
      <w:pPr>
        <w:pStyle w:val="2ff8"/>
        <w:numPr>
          <w:ilvl w:val="0"/>
          <w:numId w:val="216"/>
        </w:numPr>
        <w:shd w:val="clear" w:color="auto" w:fill="auto"/>
        <w:tabs>
          <w:tab w:val="left" w:pos="986"/>
        </w:tabs>
        <w:spacing w:line="274" w:lineRule="exact"/>
        <w:ind w:firstLine="740"/>
        <w:jc w:val="both"/>
        <w:rPr>
          <w:sz w:val="24"/>
          <w:szCs w:val="24"/>
        </w:rPr>
      </w:pPr>
      <w:r w:rsidRPr="0069249A">
        <w:rPr>
          <w:rStyle w:val="2ff9"/>
          <w:sz w:val="24"/>
          <w:szCs w:val="24"/>
        </w:rPr>
        <w:t xml:space="preserve">Духовно-нравственное направление </w:t>
      </w:r>
      <w:r w:rsidRPr="0069249A">
        <w:rPr>
          <w:sz w:val="24"/>
          <w:szCs w:val="24"/>
        </w:rPr>
        <w:t>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6B348B" w:rsidRPr="0069249A" w:rsidRDefault="006B348B" w:rsidP="006B348B">
      <w:pPr>
        <w:pStyle w:val="2ff8"/>
        <w:numPr>
          <w:ilvl w:val="0"/>
          <w:numId w:val="216"/>
        </w:numPr>
        <w:shd w:val="clear" w:color="auto" w:fill="auto"/>
        <w:tabs>
          <w:tab w:val="left" w:pos="986"/>
        </w:tabs>
        <w:spacing w:line="274" w:lineRule="exact"/>
        <w:ind w:firstLine="740"/>
        <w:jc w:val="both"/>
        <w:rPr>
          <w:sz w:val="24"/>
          <w:szCs w:val="24"/>
        </w:rPr>
      </w:pPr>
      <w:r w:rsidRPr="0069249A">
        <w:rPr>
          <w:rStyle w:val="2ff9"/>
          <w:sz w:val="24"/>
          <w:szCs w:val="24"/>
        </w:rPr>
        <w:t xml:space="preserve">Социальное направление </w:t>
      </w:r>
      <w:r w:rsidRPr="0069249A">
        <w:rPr>
          <w:sz w:val="24"/>
          <w:szCs w:val="24"/>
        </w:rPr>
        <w:t>помогает детям освоить разнообразные способы деятельности:</w:t>
      </w:r>
    </w:p>
    <w:p w:rsidR="006B348B" w:rsidRPr="0069249A" w:rsidRDefault="006B348B" w:rsidP="006B348B">
      <w:pPr>
        <w:pStyle w:val="2ff8"/>
        <w:numPr>
          <w:ilvl w:val="0"/>
          <w:numId w:val="216"/>
        </w:numPr>
        <w:shd w:val="clear" w:color="auto" w:fill="auto"/>
        <w:tabs>
          <w:tab w:val="left" w:pos="986"/>
        </w:tabs>
        <w:spacing w:line="274" w:lineRule="exact"/>
        <w:ind w:firstLine="740"/>
        <w:jc w:val="both"/>
        <w:rPr>
          <w:sz w:val="24"/>
          <w:szCs w:val="24"/>
        </w:rPr>
      </w:pPr>
      <w:r w:rsidRPr="0069249A">
        <w:rPr>
          <w:sz w:val="24"/>
          <w:szCs w:val="24"/>
        </w:rPr>
        <w:t>трудовые, игровые, художественные, двигательные умения, развить активность и пробудить стремление к самостоятельности и творчеству.</w:t>
      </w:r>
    </w:p>
    <w:p w:rsidR="006B348B" w:rsidRPr="0069249A" w:rsidRDefault="006B348B" w:rsidP="006B348B">
      <w:pPr>
        <w:pStyle w:val="2ff8"/>
        <w:numPr>
          <w:ilvl w:val="0"/>
          <w:numId w:val="216"/>
        </w:numPr>
        <w:shd w:val="clear" w:color="auto" w:fill="auto"/>
        <w:tabs>
          <w:tab w:val="left" w:pos="986"/>
        </w:tabs>
        <w:spacing w:line="274" w:lineRule="exact"/>
        <w:ind w:firstLine="740"/>
        <w:jc w:val="both"/>
        <w:rPr>
          <w:sz w:val="24"/>
          <w:szCs w:val="24"/>
        </w:rPr>
      </w:pPr>
      <w:r w:rsidRPr="0069249A">
        <w:rPr>
          <w:rStyle w:val="2ff9"/>
          <w:sz w:val="24"/>
          <w:szCs w:val="24"/>
        </w:rPr>
        <w:t xml:space="preserve">Общеинтеллектуальное направление </w:t>
      </w:r>
      <w:r w:rsidRPr="0069249A">
        <w:rPr>
          <w:sz w:val="24"/>
          <w:szCs w:val="24"/>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6B348B" w:rsidRPr="0069249A" w:rsidRDefault="006B348B" w:rsidP="006B348B">
      <w:pPr>
        <w:pStyle w:val="2ff8"/>
        <w:numPr>
          <w:ilvl w:val="0"/>
          <w:numId w:val="216"/>
        </w:numPr>
        <w:shd w:val="clear" w:color="auto" w:fill="auto"/>
        <w:tabs>
          <w:tab w:val="left" w:pos="986"/>
        </w:tabs>
        <w:spacing w:line="274" w:lineRule="exact"/>
        <w:ind w:firstLine="740"/>
        <w:jc w:val="both"/>
        <w:rPr>
          <w:sz w:val="24"/>
          <w:szCs w:val="24"/>
        </w:rPr>
      </w:pPr>
      <w:r w:rsidRPr="0069249A">
        <w:rPr>
          <w:rStyle w:val="2ff9"/>
          <w:sz w:val="24"/>
          <w:szCs w:val="24"/>
        </w:rPr>
        <w:t xml:space="preserve">Общекультурная деятельность </w:t>
      </w:r>
      <w:r w:rsidRPr="0069249A">
        <w:rPr>
          <w:sz w:val="24"/>
          <w:szCs w:val="24"/>
        </w:rPr>
        <w:t>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6B348B" w:rsidRPr="0069249A" w:rsidRDefault="006B348B" w:rsidP="006B348B">
      <w:pPr>
        <w:pStyle w:val="4f4"/>
        <w:shd w:val="clear" w:color="auto" w:fill="auto"/>
        <w:spacing w:after="0" w:line="240" w:lineRule="auto"/>
        <w:ind w:left="20" w:right="20" w:firstLine="460"/>
        <w:jc w:val="left"/>
        <w:rPr>
          <w:sz w:val="24"/>
          <w:szCs w:val="24"/>
        </w:rPr>
      </w:pPr>
    </w:p>
    <w:p w:rsidR="006B348B" w:rsidRPr="006B348B" w:rsidRDefault="006B348B" w:rsidP="006B348B">
      <w:pPr>
        <w:rPr>
          <w:rFonts w:cs="Times New Roman"/>
          <w:lang w:val="ru-RU"/>
        </w:rPr>
      </w:pPr>
      <w:r w:rsidRPr="006B348B">
        <w:rPr>
          <w:rFonts w:cs="Times New Roman"/>
          <w:b/>
          <w:lang w:val="ru-RU"/>
        </w:rPr>
        <w:t xml:space="preserve"> 2. Специфика модели внеурочной деятельности</w:t>
      </w:r>
    </w:p>
    <w:p w:rsidR="006B348B" w:rsidRPr="0069249A" w:rsidRDefault="006B348B" w:rsidP="006B348B">
      <w:pPr>
        <w:pStyle w:val="4f4"/>
        <w:shd w:val="clear" w:color="auto" w:fill="auto"/>
        <w:spacing w:after="0" w:line="240" w:lineRule="auto"/>
        <w:ind w:left="20" w:right="20" w:firstLine="0"/>
        <w:jc w:val="left"/>
        <w:rPr>
          <w:sz w:val="24"/>
          <w:szCs w:val="24"/>
        </w:rPr>
      </w:pPr>
      <w:r w:rsidRPr="0069249A">
        <w:rPr>
          <w:sz w:val="24"/>
          <w:szCs w:val="24"/>
        </w:rPr>
        <w:t xml:space="preserve"> 2.1. Модель организации внеурочной деятельности – интегративная, используются ресурсы школы и учреждения культуры. Внеурочная </w:t>
      </w:r>
      <w:r w:rsidRPr="0069249A">
        <w:rPr>
          <w:sz w:val="24"/>
          <w:szCs w:val="24"/>
        </w:rPr>
        <w:lastRenderedPageBreak/>
        <w:t>деятельность состоит из трех компонентов: дополнительное образование, образовательные модули, практические курсы, воспитательные мероприятия.</w:t>
      </w:r>
    </w:p>
    <w:p w:rsidR="006B348B" w:rsidRPr="006B348B" w:rsidRDefault="006B348B" w:rsidP="006B348B">
      <w:pPr>
        <w:rPr>
          <w:rFonts w:cs="Times New Roman"/>
          <w:lang w:val="ru-RU"/>
        </w:rPr>
      </w:pPr>
      <w:r w:rsidRPr="006B348B">
        <w:rPr>
          <w:rFonts w:cs="Times New Roman"/>
          <w:lang w:val="ru-RU"/>
        </w:rPr>
        <w:t xml:space="preserve"> 2.2.При формировании плана внеурочной деятельности учитывалась специфика работы школы в краевом пр</w:t>
      </w:r>
      <w:r w:rsidR="00AB61C6">
        <w:rPr>
          <w:rFonts w:cs="Times New Roman"/>
          <w:lang w:val="ru-RU"/>
        </w:rPr>
        <w:t xml:space="preserve">оекте «Развитие сельских школ», в связи с чем </w:t>
      </w:r>
      <w:r w:rsidRPr="006B348B">
        <w:rPr>
          <w:rFonts w:cs="Times New Roman"/>
          <w:lang w:val="ru-RU"/>
        </w:rPr>
        <w:t xml:space="preserve"> вводится особая модель организации внеурочной деятельности: организация внеурочной области образования </w:t>
      </w:r>
      <w:r w:rsidRPr="006B348B">
        <w:rPr>
          <w:rStyle w:val="2ffa"/>
          <w:rFonts w:eastAsiaTheme="minorHAnsi"/>
          <w:lang w:val="ru-RU"/>
        </w:rPr>
        <w:t xml:space="preserve">в разновозрастных группах в форме парк-студий </w:t>
      </w:r>
      <w:r w:rsidRPr="006B348B">
        <w:rPr>
          <w:rFonts w:cs="Times New Roman"/>
          <w:lang w:val="ru-RU"/>
        </w:rPr>
        <w:t>на основе интеграции всех педагогических средств, доступных сельской школе.</w:t>
      </w:r>
    </w:p>
    <w:p w:rsidR="006B348B" w:rsidRPr="006B348B" w:rsidRDefault="006B348B" w:rsidP="006B348B">
      <w:pPr>
        <w:rPr>
          <w:rFonts w:cs="Times New Roman"/>
          <w:lang w:val="ru-RU"/>
        </w:rPr>
      </w:pPr>
      <w:r w:rsidRPr="006B348B">
        <w:rPr>
          <w:rFonts w:cs="Times New Roman"/>
          <w:lang w:val="ru-RU"/>
        </w:rPr>
        <w:t xml:space="preserve"> 2.3.  Учащимся предлагается на выбор несколько творческих, спортивных, интеллектуальных студий, лабораторий.     </w:t>
      </w:r>
    </w:p>
    <w:p w:rsidR="006B348B" w:rsidRPr="0069249A" w:rsidRDefault="006B348B" w:rsidP="006B348B">
      <w:pPr>
        <w:pStyle w:val="4f4"/>
        <w:shd w:val="clear" w:color="auto" w:fill="auto"/>
        <w:spacing w:after="0" w:line="276" w:lineRule="auto"/>
        <w:ind w:left="20" w:right="20" w:firstLine="0"/>
        <w:jc w:val="left"/>
        <w:rPr>
          <w:rStyle w:val="2ffa"/>
          <w:sz w:val="24"/>
          <w:szCs w:val="24"/>
        </w:rPr>
      </w:pPr>
      <w:r w:rsidRPr="0069249A">
        <w:rPr>
          <w:rStyle w:val="ae"/>
          <w:sz w:val="24"/>
          <w:szCs w:val="24"/>
        </w:rPr>
        <w:t xml:space="preserve">2.4.  Занятия в студиях ведутся в разновозрастных группах (РВГ), </w:t>
      </w:r>
      <w:r w:rsidRPr="0069249A">
        <w:rPr>
          <w:rStyle w:val="2ffa"/>
          <w:sz w:val="24"/>
          <w:szCs w:val="24"/>
        </w:rPr>
        <w:t>когда организуется разновозрастное обучение, то есть совместная учебная дея</w:t>
      </w:r>
      <w:r w:rsidRPr="0069249A">
        <w:rPr>
          <w:rStyle w:val="2ffa"/>
          <w:sz w:val="24"/>
          <w:szCs w:val="24"/>
        </w:rPr>
        <w:softHyphen/>
        <w:t>тельность детей. В этом случае успешно решаются не только образовательные за</w:t>
      </w:r>
      <w:r w:rsidRPr="0069249A">
        <w:rPr>
          <w:rStyle w:val="2ffa"/>
          <w:sz w:val="24"/>
          <w:szCs w:val="24"/>
        </w:rPr>
        <w:softHyphen/>
        <w:t>дачи (прочность усвоения учебного материала, актуализация ранее изученного, опережающее обучение и др.), но и комплекс социальных и воспитательных за</w:t>
      </w:r>
      <w:r w:rsidRPr="0069249A">
        <w:rPr>
          <w:rStyle w:val="2ffa"/>
          <w:sz w:val="24"/>
          <w:szCs w:val="24"/>
        </w:rPr>
        <w:softHyphen/>
        <w:t>дач, развитие ключевых компетентностей.</w:t>
      </w:r>
    </w:p>
    <w:p w:rsidR="006B348B" w:rsidRPr="006B348B" w:rsidRDefault="006B348B" w:rsidP="006B348B">
      <w:pPr>
        <w:rPr>
          <w:rFonts w:cs="Times New Roman"/>
          <w:lang w:val="ru-RU"/>
        </w:rPr>
      </w:pPr>
      <w:r w:rsidRPr="006B348B">
        <w:rPr>
          <w:rFonts w:cs="Times New Roman"/>
          <w:lang w:val="ru-RU"/>
        </w:rPr>
        <w:t xml:space="preserve">        В парке-студии учащиеся имеют право выбрать любую студию, могут встать и выйти в любое время, если происходящее в студии им не нравится. Могут пробовать многие виды деятельности. Могут остановиться на одной или нескольких. Оценивающие процедуры со стороны преподавателя отсутствуют. Только рефлексия и самооценка.</w:t>
      </w:r>
    </w:p>
    <w:p w:rsidR="006B348B" w:rsidRPr="006B348B" w:rsidRDefault="006B348B" w:rsidP="006B348B">
      <w:pPr>
        <w:rPr>
          <w:rFonts w:cs="Times New Roman"/>
          <w:lang w:val="ru-RU"/>
        </w:rPr>
      </w:pPr>
      <w:r w:rsidRPr="006B348B">
        <w:rPr>
          <w:rFonts w:cs="Times New Roman"/>
          <w:lang w:val="ru-RU"/>
        </w:rPr>
        <w:t>2.5.  Во внеурочной деятельности используется   технология «равный обучает равного», когда обучение младших школьников ведут учащиеся старших классов, имеющие некоторый опыт и навыки в определенном виде деятельности. Старшеклассникам  предоставлена возможность вести свою студию или краткосрочный модуль  для учащихся начальной школы.</w:t>
      </w:r>
    </w:p>
    <w:p w:rsidR="006B348B" w:rsidRPr="006B348B" w:rsidRDefault="006B348B" w:rsidP="006B348B">
      <w:pPr>
        <w:jc w:val="both"/>
        <w:rPr>
          <w:rStyle w:val="12pt127"/>
          <w:rFonts w:cs="Times New Roman"/>
          <w:lang w:val="ru-RU"/>
        </w:rPr>
      </w:pPr>
      <w:r w:rsidRPr="006B348B">
        <w:rPr>
          <w:rFonts w:cs="Times New Roman"/>
          <w:lang w:val="ru-RU"/>
        </w:rPr>
        <w:t xml:space="preserve">2.6. </w:t>
      </w:r>
      <w:r w:rsidRPr="006B348B">
        <w:rPr>
          <w:rStyle w:val="12pt127"/>
          <w:rFonts w:cs="Times New Roman"/>
          <w:lang w:val="ru-RU"/>
        </w:rPr>
        <w:t>Внеурочная деятельность в соответствии с ФГОС ООО обучающихся с ОВЗ включает коррекционно-развивающую область (1 час в неделю) и другие направления внеурочной деятельности (не более 9 часов в неделю).</w:t>
      </w:r>
    </w:p>
    <w:p w:rsidR="006B348B" w:rsidRPr="006B348B" w:rsidRDefault="006B348B" w:rsidP="006B348B">
      <w:pPr>
        <w:rPr>
          <w:rFonts w:cs="Times New Roman"/>
          <w:lang w:val="ru-RU"/>
        </w:rPr>
      </w:pPr>
      <w:r w:rsidRPr="006B348B">
        <w:rPr>
          <w:rFonts w:cs="Times New Roman"/>
          <w:lang w:val="ru-RU"/>
        </w:rPr>
        <w:t>2.7. Программы внеурочных курсов разработаны педагогами школы или  на основе программ, опубликованных в педагогических  изданиях.</w:t>
      </w:r>
    </w:p>
    <w:p w:rsidR="006B348B" w:rsidRPr="006B348B" w:rsidRDefault="006B348B" w:rsidP="006B348B">
      <w:pPr>
        <w:rPr>
          <w:rFonts w:cs="Times New Roman"/>
          <w:b/>
          <w:lang w:val="ru-RU"/>
        </w:rPr>
      </w:pPr>
      <w:r w:rsidRPr="006B348B">
        <w:rPr>
          <w:rFonts w:cs="Times New Roman"/>
          <w:b/>
          <w:lang w:val="ru-RU"/>
        </w:rPr>
        <w:t>3.Координация внеурочной деятельности</w:t>
      </w:r>
    </w:p>
    <w:p w:rsidR="006B348B" w:rsidRPr="006B348B" w:rsidRDefault="006B348B" w:rsidP="006B348B">
      <w:pPr>
        <w:rPr>
          <w:rFonts w:cs="Times New Roman"/>
          <w:lang w:val="ru-RU"/>
        </w:rPr>
      </w:pPr>
      <w:r w:rsidRPr="006B348B">
        <w:rPr>
          <w:rFonts w:cs="Times New Roman"/>
          <w:lang w:val="ru-RU"/>
        </w:rPr>
        <w:t>3.1. В осуществлении внеурочной деятельности координирующую роль выполняет классный руководитель, который в соответствии со своими функциями и задачами координирует:</w:t>
      </w:r>
    </w:p>
    <w:p w:rsidR="006B348B" w:rsidRPr="006B348B" w:rsidRDefault="006B348B" w:rsidP="006B348B">
      <w:pPr>
        <w:rPr>
          <w:rFonts w:cs="Times New Roman"/>
          <w:lang w:val="ru-RU"/>
        </w:rPr>
      </w:pPr>
      <w:r w:rsidRPr="006B348B">
        <w:rPr>
          <w:rFonts w:cs="Times New Roman"/>
          <w:lang w:val="ru-RU"/>
        </w:rPr>
        <w:t>-режим питания,</w:t>
      </w:r>
    </w:p>
    <w:p w:rsidR="006B348B" w:rsidRPr="006B348B" w:rsidRDefault="006B348B" w:rsidP="006B348B">
      <w:pPr>
        <w:rPr>
          <w:rFonts w:cs="Times New Roman"/>
          <w:lang w:val="ru-RU"/>
        </w:rPr>
      </w:pPr>
      <w:r w:rsidRPr="006B348B">
        <w:rPr>
          <w:rFonts w:cs="Times New Roman"/>
          <w:lang w:val="ru-RU"/>
        </w:rPr>
        <w:t>-организацию работы секций и кружков,</w:t>
      </w:r>
    </w:p>
    <w:p w:rsidR="006B348B" w:rsidRPr="006B348B" w:rsidRDefault="006B348B" w:rsidP="006B348B">
      <w:pPr>
        <w:rPr>
          <w:rFonts w:cs="Times New Roman"/>
          <w:lang w:val="ru-RU"/>
        </w:rPr>
      </w:pPr>
      <w:r w:rsidRPr="006B348B">
        <w:rPr>
          <w:rFonts w:cs="Times New Roman"/>
          <w:lang w:val="ru-RU"/>
        </w:rPr>
        <w:t>-взаимодействует с педагогическими работниками, работниками дополнительного образования, а также учебно-вспомогательным персоналом общеобразовательной организации;</w:t>
      </w:r>
    </w:p>
    <w:p w:rsidR="006B348B" w:rsidRPr="006B348B" w:rsidRDefault="006B348B" w:rsidP="006B348B">
      <w:pPr>
        <w:rPr>
          <w:rFonts w:cs="Times New Roman"/>
          <w:lang w:val="ru-RU"/>
        </w:rPr>
      </w:pPr>
      <w:r w:rsidRPr="006B348B">
        <w:rPr>
          <w:rFonts w:cs="Times New Roman"/>
          <w:lang w:val="ru-RU"/>
        </w:rPr>
        <w:t>-организует образовательную деятельность, оптимальную для развития положительного потенциала личности обучающихся в рамках общешкольного коллектива;</w:t>
      </w:r>
    </w:p>
    <w:p w:rsidR="006B348B" w:rsidRPr="006B348B" w:rsidRDefault="006B348B" w:rsidP="006B348B">
      <w:pPr>
        <w:rPr>
          <w:rFonts w:cs="Times New Roman"/>
          <w:lang w:val="ru-RU"/>
        </w:rPr>
      </w:pPr>
      <w:r w:rsidRPr="006B348B">
        <w:rPr>
          <w:rFonts w:cs="Times New Roman"/>
          <w:lang w:val="ru-RU"/>
        </w:rPr>
        <w:t>-организует систему отношений через разнообразные формы воспитывающей деятельности коллектива класса;</w:t>
      </w:r>
    </w:p>
    <w:p w:rsidR="006B348B" w:rsidRPr="006B348B" w:rsidRDefault="006B348B" w:rsidP="006B348B">
      <w:pPr>
        <w:rPr>
          <w:rFonts w:cs="Times New Roman"/>
          <w:lang w:val="ru-RU"/>
        </w:rPr>
      </w:pPr>
      <w:r w:rsidRPr="006B348B">
        <w:rPr>
          <w:rFonts w:cs="Times New Roman"/>
          <w:lang w:val="ru-RU"/>
        </w:rPr>
        <w:t>-организует социально значимую, творческую деятельность обучающихся.</w:t>
      </w:r>
    </w:p>
    <w:p w:rsidR="006B348B" w:rsidRPr="006B348B" w:rsidRDefault="006B348B" w:rsidP="006B348B">
      <w:pPr>
        <w:rPr>
          <w:rFonts w:cs="Times New Roman"/>
          <w:lang w:val="ru-RU"/>
        </w:rPr>
      </w:pPr>
      <w:r w:rsidRPr="006B348B">
        <w:rPr>
          <w:rFonts w:cs="Times New Roman"/>
          <w:lang w:val="ru-RU"/>
        </w:rPr>
        <w:t xml:space="preserve"> 3.2.   Классный руководитель в рамках своей компетенции отслеживает динамику занятости обучающихся во внеурочное время (в школе и вне школы), ведет просветительскую работу с целью привлечения обучающихся к занятиям. </w:t>
      </w:r>
    </w:p>
    <w:p w:rsidR="006B348B" w:rsidRPr="006B348B" w:rsidRDefault="006B348B" w:rsidP="006B348B">
      <w:pPr>
        <w:rPr>
          <w:rFonts w:cs="Times New Roman"/>
          <w:lang w:val="ru-RU"/>
        </w:rPr>
      </w:pPr>
      <w:r w:rsidRPr="006B348B">
        <w:rPr>
          <w:rFonts w:cs="Times New Roman"/>
          <w:lang w:val="ru-RU"/>
        </w:rPr>
        <w:t xml:space="preserve"> 3.3.  Классный руководитель выстраивает систему работы по основным направлениям внеурочной деятельности, планирует мероприятия по основным направлениям деятельности на учебный год, фиксирует динамику занятости обучающихся, привлекает «незанятых» в секциях и </w:t>
      </w:r>
      <w:r w:rsidRPr="006B348B">
        <w:rPr>
          <w:rFonts w:cs="Times New Roman"/>
          <w:lang w:val="ru-RU"/>
        </w:rPr>
        <w:lastRenderedPageBreak/>
        <w:t>кружках в классные мероприятия по направлениям</w:t>
      </w:r>
    </w:p>
    <w:p w:rsidR="006B348B" w:rsidRPr="006B348B" w:rsidRDefault="006B348B" w:rsidP="006B348B">
      <w:pPr>
        <w:rPr>
          <w:rFonts w:cs="Times New Roman"/>
          <w:lang w:val="ru-RU"/>
        </w:rPr>
      </w:pPr>
      <w:r w:rsidRPr="006B348B">
        <w:rPr>
          <w:rFonts w:cs="Times New Roman"/>
          <w:lang w:val="ru-RU"/>
        </w:rPr>
        <w:t xml:space="preserve"> 3.4.    Кроме плана внеурочной деятельности модель внеурочной деятельности также предусматривает использование следующих документов:</w:t>
      </w:r>
    </w:p>
    <w:p w:rsidR="006B348B" w:rsidRPr="006B348B" w:rsidRDefault="006B348B" w:rsidP="006B348B">
      <w:pPr>
        <w:rPr>
          <w:rFonts w:cs="Times New Roman"/>
          <w:lang w:val="ru-RU"/>
        </w:rPr>
      </w:pPr>
      <w:r w:rsidRPr="006B348B">
        <w:rPr>
          <w:rFonts w:cs="Times New Roman"/>
          <w:lang w:val="ru-RU"/>
        </w:rPr>
        <w:t>-индивидуальная карта занятости обучающегося во внеурочной деятельности (маршрутная карта);</w:t>
      </w:r>
    </w:p>
    <w:p w:rsidR="006B348B" w:rsidRPr="006B348B" w:rsidRDefault="006B348B" w:rsidP="006B348B">
      <w:pPr>
        <w:rPr>
          <w:rFonts w:cs="Times New Roman"/>
          <w:lang w:val="ru-RU"/>
        </w:rPr>
      </w:pPr>
      <w:r w:rsidRPr="006B348B">
        <w:rPr>
          <w:rFonts w:cs="Times New Roman"/>
          <w:lang w:val="ru-RU"/>
        </w:rPr>
        <w:t xml:space="preserve">-общая карта занятости обучающихся класса во внеурочной деятельности; </w:t>
      </w:r>
    </w:p>
    <w:p w:rsidR="006B348B" w:rsidRPr="006B348B" w:rsidRDefault="006B348B" w:rsidP="006B348B">
      <w:pPr>
        <w:rPr>
          <w:rFonts w:cs="Times New Roman"/>
          <w:lang w:val="ru-RU"/>
        </w:rPr>
      </w:pPr>
      <w:r w:rsidRPr="006B348B">
        <w:rPr>
          <w:rFonts w:cs="Times New Roman"/>
          <w:lang w:val="ru-RU"/>
        </w:rPr>
        <w:t>- портфолио учащегося.</w:t>
      </w:r>
    </w:p>
    <w:p w:rsidR="006B348B" w:rsidRPr="006B348B" w:rsidRDefault="006B348B" w:rsidP="006B348B">
      <w:pPr>
        <w:rPr>
          <w:rFonts w:cs="Times New Roman"/>
          <w:lang w:val="ru-RU"/>
        </w:rPr>
      </w:pPr>
      <w:r w:rsidRPr="006B348B">
        <w:rPr>
          <w:rFonts w:cs="Times New Roman"/>
          <w:b/>
          <w:lang w:val="ru-RU"/>
        </w:rPr>
        <w:t>4</w:t>
      </w:r>
      <w:r w:rsidRPr="006B348B">
        <w:rPr>
          <w:rFonts w:cs="Times New Roman"/>
          <w:lang w:val="ru-RU"/>
        </w:rPr>
        <w:t>.</w:t>
      </w:r>
      <w:r w:rsidRPr="006B348B">
        <w:rPr>
          <w:rFonts w:cs="Times New Roman"/>
          <w:b/>
          <w:lang w:val="ru-RU"/>
        </w:rPr>
        <w:t>Ориентирами в планировании внеурочной деятельности  школы являются следующие:</w:t>
      </w:r>
    </w:p>
    <w:p w:rsidR="006B348B" w:rsidRPr="006B348B" w:rsidRDefault="006B348B" w:rsidP="006B348B">
      <w:pPr>
        <w:rPr>
          <w:rFonts w:cs="Times New Roman"/>
          <w:lang w:val="ru-RU"/>
        </w:rPr>
      </w:pPr>
      <w:r w:rsidRPr="006B348B">
        <w:rPr>
          <w:rFonts w:cs="Times New Roman"/>
          <w:lang w:val="ru-RU"/>
        </w:rPr>
        <w:t>•</w:t>
      </w:r>
      <w:r w:rsidRPr="006B348B">
        <w:rPr>
          <w:rFonts w:cs="Times New Roman"/>
          <w:lang w:val="ru-RU"/>
        </w:rPr>
        <w:tab/>
        <w:t>запросы родителей, законных представителей учащихся;</w:t>
      </w:r>
    </w:p>
    <w:p w:rsidR="006B348B" w:rsidRPr="006B348B" w:rsidRDefault="006B348B" w:rsidP="006B348B">
      <w:pPr>
        <w:rPr>
          <w:rFonts w:cs="Times New Roman"/>
          <w:lang w:val="ru-RU"/>
        </w:rPr>
      </w:pPr>
      <w:r w:rsidRPr="006B348B">
        <w:rPr>
          <w:rFonts w:cs="Times New Roman"/>
          <w:lang w:val="ru-RU"/>
        </w:rPr>
        <w:t>•</w:t>
      </w:r>
      <w:r w:rsidRPr="006B348B">
        <w:rPr>
          <w:rFonts w:cs="Times New Roman"/>
          <w:lang w:val="ru-RU"/>
        </w:rPr>
        <w:tab/>
        <w:t>интересы учащихся;</w:t>
      </w:r>
    </w:p>
    <w:p w:rsidR="006B348B" w:rsidRPr="006B348B" w:rsidRDefault="006B348B" w:rsidP="006B348B">
      <w:pPr>
        <w:rPr>
          <w:rFonts w:cs="Times New Roman"/>
          <w:lang w:val="ru-RU"/>
        </w:rPr>
      </w:pPr>
      <w:r w:rsidRPr="006B348B">
        <w:rPr>
          <w:rFonts w:cs="Times New Roman"/>
          <w:lang w:val="ru-RU"/>
        </w:rPr>
        <w:t>•</w:t>
      </w:r>
      <w:r w:rsidRPr="006B348B">
        <w:rPr>
          <w:rFonts w:cs="Times New Roman"/>
          <w:lang w:val="ru-RU"/>
        </w:rPr>
        <w:tab/>
        <w:t>приоритетные направления деятельности школы;</w:t>
      </w:r>
    </w:p>
    <w:p w:rsidR="006B348B" w:rsidRPr="006B348B" w:rsidRDefault="006B348B" w:rsidP="006B348B">
      <w:pPr>
        <w:rPr>
          <w:rFonts w:cs="Times New Roman"/>
          <w:lang w:val="ru-RU"/>
        </w:rPr>
      </w:pPr>
      <w:r w:rsidRPr="006B348B">
        <w:rPr>
          <w:rFonts w:cs="Times New Roman"/>
          <w:lang w:val="ru-RU"/>
        </w:rPr>
        <w:t>•</w:t>
      </w:r>
      <w:r w:rsidRPr="006B348B">
        <w:rPr>
          <w:rFonts w:cs="Times New Roman"/>
          <w:lang w:val="ru-RU"/>
        </w:rPr>
        <w:tab/>
        <w:t>рекомендации психолога как представителя</w:t>
      </w:r>
      <w:r w:rsidRPr="006B348B">
        <w:rPr>
          <w:rFonts w:cs="Times New Roman"/>
          <w:lang w:val="ru-RU"/>
        </w:rPr>
        <w:tab/>
        <w:t>интересов и потребностей ребёнка;</w:t>
      </w:r>
    </w:p>
    <w:p w:rsidR="006B348B" w:rsidRPr="006B348B" w:rsidRDefault="006B348B" w:rsidP="006B348B">
      <w:pPr>
        <w:rPr>
          <w:rFonts w:cs="Times New Roman"/>
          <w:lang w:val="ru-RU"/>
        </w:rPr>
      </w:pPr>
      <w:r w:rsidRPr="006B348B">
        <w:rPr>
          <w:rFonts w:cs="Times New Roman"/>
          <w:b/>
          <w:lang w:val="ru-RU"/>
        </w:rPr>
        <w:t xml:space="preserve">.  </w:t>
      </w:r>
      <w:r w:rsidRPr="006B348B">
        <w:rPr>
          <w:rFonts w:cs="Times New Roman"/>
          <w:lang w:val="ru-RU"/>
        </w:rPr>
        <w:t xml:space="preserve">         результаты других мониторинговых процедур.</w:t>
      </w:r>
    </w:p>
    <w:p w:rsidR="006B348B" w:rsidRPr="006B348B" w:rsidRDefault="006B348B" w:rsidP="006B348B">
      <w:pPr>
        <w:rPr>
          <w:rFonts w:cs="Times New Roman"/>
          <w:lang w:val="ru-RU"/>
        </w:rPr>
      </w:pPr>
      <w:r w:rsidRPr="006B348B">
        <w:rPr>
          <w:rFonts w:cs="Times New Roman"/>
          <w:lang w:val="ru-RU"/>
        </w:rPr>
        <w:t>При формировании плана внеурочной деятельности на уровне НОО учтены результаты КДР, на уровне ООО – результаты ВПР 5 класса, на уровне СОО – результаты ВПР 11 класса; результаты комплексной работы для оценки сформированности учащимися 5,6 классов метапредметных результатов (смыслового чтения и умения работать с информацией).</w:t>
      </w:r>
    </w:p>
    <w:p w:rsidR="006B348B" w:rsidRPr="006B348B" w:rsidRDefault="006B348B" w:rsidP="006B348B">
      <w:pPr>
        <w:rPr>
          <w:rFonts w:cs="Times New Roman"/>
          <w:lang w:val="ru-RU"/>
        </w:rPr>
      </w:pPr>
    </w:p>
    <w:p w:rsidR="006B348B" w:rsidRPr="006B348B" w:rsidRDefault="006B348B" w:rsidP="006B348B">
      <w:pPr>
        <w:rPr>
          <w:rFonts w:cs="Times New Roman"/>
          <w:b/>
          <w:lang w:val="ru-RU"/>
        </w:rPr>
      </w:pPr>
      <w:r w:rsidRPr="006B348B">
        <w:rPr>
          <w:rFonts w:cs="Times New Roman"/>
          <w:b/>
          <w:lang w:val="ru-RU"/>
        </w:rPr>
        <w:t>На уровне НОО выявлены следующие проблемы:</w:t>
      </w:r>
    </w:p>
    <w:p w:rsidR="006B348B" w:rsidRPr="006B348B" w:rsidRDefault="006B348B" w:rsidP="006B348B">
      <w:pPr>
        <w:rPr>
          <w:rFonts w:cs="Times New Roman"/>
          <w:b/>
          <w:lang w:val="ru-RU"/>
        </w:rPr>
      </w:pPr>
    </w:p>
    <w:p w:rsidR="006B348B" w:rsidRPr="006B348B" w:rsidRDefault="006B348B" w:rsidP="006B348B">
      <w:pPr>
        <w:rPr>
          <w:rFonts w:cs="Times New Roman"/>
          <w:lang w:val="ru-RU"/>
        </w:rPr>
      </w:pPr>
      <w:r w:rsidRPr="006B348B">
        <w:rPr>
          <w:rFonts w:cs="Times New Roman"/>
          <w:lang w:val="ru-RU"/>
        </w:rPr>
        <w:t>1. Владение компьютером при подготовке группового проекта..</w:t>
      </w:r>
    </w:p>
    <w:p w:rsidR="006B348B" w:rsidRPr="006B348B" w:rsidRDefault="006B348B" w:rsidP="006B348B">
      <w:pPr>
        <w:rPr>
          <w:rFonts w:cs="Times New Roman"/>
          <w:lang w:val="ru-RU"/>
        </w:rPr>
      </w:pPr>
      <w:r w:rsidRPr="006B348B">
        <w:rPr>
          <w:rFonts w:cs="Times New Roman"/>
          <w:lang w:val="ru-RU"/>
        </w:rPr>
        <w:t>2. Защита проекта (бедность речи).</w:t>
      </w:r>
    </w:p>
    <w:p w:rsidR="006B348B" w:rsidRPr="006B348B" w:rsidRDefault="006B348B" w:rsidP="006B348B">
      <w:pPr>
        <w:rPr>
          <w:rFonts w:cs="Times New Roman"/>
          <w:lang w:val="ru-RU"/>
        </w:rPr>
      </w:pPr>
      <w:r w:rsidRPr="006B348B">
        <w:rPr>
          <w:rFonts w:cs="Times New Roman"/>
          <w:lang w:val="ru-RU"/>
        </w:rPr>
        <w:t>3. Проблемы в планировании.</w:t>
      </w:r>
    </w:p>
    <w:p w:rsidR="006B348B" w:rsidRPr="006B348B" w:rsidRDefault="006B348B" w:rsidP="006B348B">
      <w:pPr>
        <w:rPr>
          <w:rFonts w:cs="Times New Roman"/>
          <w:lang w:val="ru-RU"/>
        </w:rPr>
      </w:pPr>
      <w:r w:rsidRPr="006B348B">
        <w:rPr>
          <w:rFonts w:cs="Times New Roman"/>
          <w:lang w:val="ru-RU"/>
        </w:rPr>
        <w:t>4. Незнание краеведческого материала.</w:t>
      </w:r>
    </w:p>
    <w:p w:rsidR="006B348B" w:rsidRPr="006B348B" w:rsidRDefault="006B348B" w:rsidP="006B348B">
      <w:pPr>
        <w:rPr>
          <w:rFonts w:cs="Times New Roman"/>
          <w:lang w:val="ru-RU"/>
        </w:rPr>
      </w:pPr>
    </w:p>
    <w:p w:rsidR="006B348B" w:rsidRPr="006B348B" w:rsidRDefault="006B348B" w:rsidP="006B348B">
      <w:pPr>
        <w:rPr>
          <w:rFonts w:cs="Times New Roman"/>
          <w:lang w:val="ru-RU"/>
        </w:rPr>
      </w:pPr>
      <w:r w:rsidRPr="006B348B">
        <w:rPr>
          <w:rFonts w:cs="Times New Roman"/>
          <w:lang w:val="ru-RU"/>
        </w:rPr>
        <w:t xml:space="preserve"> Для решения проблем вводится:</w:t>
      </w:r>
    </w:p>
    <w:p w:rsidR="006B348B" w:rsidRPr="006B348B" w:rsidRDefault="006B348B" w:rsidP="006B348B">
      <w:pPr>
        <w:rPr>
          <w:rFonts w:cs="Times New Roman"/>
          <w:lang w:val="ru-RU"/>
        </w:rPr>
      </w:pPr>
      <w:r w:rsidRPr="006B348B">
        <w:rPr>
          <w:rFonts w:cs="Times New Roman"/>
          <w:lang w:val="ru-RU"/>
        </w:rPr>
        <w:t>- студия «Край без окраин»;</w:t>
      </w:r>
    </w:p>
    <w:p w:rsidR="006B348B" w:rsidRPr="006B348B" w:rsidRDefault="006B348B" w:rsidP="006B348B">
      <w:pPr>
        <w:rPr>
          <w:rFonts w:cs="Times New Roman"/>
          <w:lang w:val="ru-RU"/>
        </w:rPr>
      </w:pPr>
      <w:r w:rsidRPr="006B348B">
        <w:rPr>
          <w:rFonts w:cs="Times New Roman"/>
          <w:lang w:val="ru-RU"/>
        </w:rPr>
        <w:t>- объединение ДО «Шашки, шахматы»;</w:t>
      </w:r>
    </w:p>
    <w:p w:rsidR="006B348B" w:rsidRPr="006B348B" w:rsidRDefault="006B348B" w:rsidP="006B348B">
      <w:pPr>
        <w:rPr>
          <w:rFonts w:cs="Times New Roman"/>
          <w:lang w:val="ru-RU"/>
        </w:rPr>
      </w:pPr>
      <w:r w:rsidRPr="006B348B">
        <w:rPr>
          <w:rFonts w:cs="Times New Roman"/>
          <w:lang w:val="ru-RU"/>
        </w:rPr>
        <w:t>-в УП НОО выделен 1 час  на образовательный курс «Развитие Речи»;</w:t>
      </w:r>
    </w:p>
    <w:p w:rsidR="006B348B" w:rsidRPr="006B348B" w:rsidRDefault="006B348B" w:rsidP="006B348B">
      <w:pPr>
        <w:rPr>
          <w:rFonts w:cs="Times New Roman"/>
          <w:lang w:val="ru-RU"/>
        </w:rPr>
      </w:pPr>
      <w:r w:rsidRPr="006B348B">
        <w:rPr>
          <w:rFonts w:cs="Times New Roman"/>
          <w:lang w:val="ru-RU"/>
        </w:rPr>
        <w:t>- с 1 по 5 класс введено объединение дополнительного образования «Информатика для начинающих».</w:t>
      </w:r>
    </w:p>
    <w:p w:rsidR="006B348B" w:rsidRPr="006B348B" w:rsidRDefault="006B348B" w:rsidP="006B348B">
      <w:pPr>
        <w:rPr>
          <w:rFonts w:cs="Times New Roman"/>
          <w:lang w:val="ru-RU"/>
        </w:rPr>
      </w:pPr>
    </w:p>
    <w:p w:rsidR="006B348B" w:rsidRPr="006B348B" w:rsidRDefault="006B348B" w:rsidP="006B348B">
      <w:pPr>
        <w:rPr>
          <w:rFonts w:cs="Times New Roman"/>
          <w:b/>
          <w:lang w:val="ru-RU"/>
        </w:rPr>
      </w:pPr>
      <w:r w:rsidRPr="006B348B">
        <w:rPr>
          <w:rFonts w:cs="Times New Roman"/>
          <w:b/>
          <w:lang w:val="ru-RU"/>
        </w:rPr>
        <w:t>На уровне ООО выявлены проблемы:</w:t>
      </w:r>
    </w:p>
    <w:p w:rsidR="006B348B" w:rsidRPr="006B348B" w:rsidRDefault="006B348B" w:rsidP="006B348B">
      <w:pPr>
        <w:rPr>
          <w:rFonts w:cs="Times New Roman"/>
          <w:lang w:val="ru-RU"/>
        </w:rPr>
      </w:pPr>
    </w:p>
    <w:p w:rsidR="006B348B" w:rsidRPr="006B348B" w:rsidRDefault="006B348B" w:rsidP="006B348B">
      <w:pPr>
        <w:rPr>
          <w:rFonts w:cs="Times New Roman"/>
          <w:lang w:val="ru-RU"/>
        </w:rPr>
      </w:pPr>
      <w:r w:rsidRPr="006B348B">
        <w:rPr>
          <w:rFonts w:cs="Times New Roman"/>
          <w:lang w:val="ru-RU"/>
        </w:rPr>
        <w:t>1. Использование  информации из художественного и научно-популярного текстов для создания собственного высказывания.</w:t>
      </w:r>
    </w:p>
    <w:p w:rsidR="006B348B" w:rsidRPr="006B348B" w:rsidRDefault="006B348B" w:rsidP="006B348B">
      <w:pPr>
        <w:rPr>
          <w:rFonts w:cs="Times New Roman"/>
          <w:lang w:val="ru-RU"/>
        </w:rPr>
      </w:pPr>
      <w:r w:rsidRPr="006B348B">
        <w:rPr>
          <w:rFonts w:cs="Times New Roman"/>
          <w:lang w:val="ru-RU"/>
        </w:rPr>
        <w:t>2.  Интерпретация графической информации с использованием текста.</w:t>
      </w:r>
    </w:p>
    <w:p w:rsidR="006B348B" w:rsidRPr="006B348B" w:rsidRDefault="006B348B" w:rsidP="006B348B">
      <w:pPr>
        <w:rPr>
          <w:rFonts w:cs="Times New Roman"/>
          <w:lang w:val="ru-RU"/>
        </w:rPr>
      </w:pPr>
      <w:r w:rsidRPr="006B348B">
        <w:rPr>
          <w:rFonts w:cs="Times New Roman"/>
          <w:lang w:val="ru-RU"/>
        </w:rPr>
        <w:t>3.  Умение связать информацию из разных источников.</w:t>
      </w:r>
    </w:p>
    <w:p w:rsidR="006B348B" w:rsidRPr="006B348B" w:rsidRDefault="006B348B" w:rsidP="006B348B">
      <w:pPr>
        <w:rPr>
          <w:rFonts w:cs="Times New Roman"/>
          <w:lang w:val="ru-RU"/>
        </w:rPr>
      </w:pPr>
    </w:p>
    <w:p w:rsidR="006B348B" w:rsidRPr="006B348B" w:rsidRDefault="006B348B" w:rsidP="006B348B">
      <w:pPr>
        <w:rPr>
          <w:rFonts w:cs="Times New Roman"/>
          <w:lang w:val="ru-RU"/>
        </w:rPr>
      </w:pPr>
      <w:r w:rsidRPr="006B348B">
        <w:rPr>
          <w:rFonts w:cs="Times New Roman"/>
          <w:lang w:val="ru-RU"/>
        </w:rPr>
        <w:lastRenderedPageBreak/>
        <w:t>Для решения проблем вводится:</w:t>
      </w:r>
    </w:p>
    <w:p w:rsidR="006B348B" w:rsidRPr="006B348B" w:rsidRDefault="006B348B" w:rsidP="006B348B">
      <w:pPr>
        <w:rPr>
          <w:rFonts w:cs="Times New Roman"/>
          <w:lang w:val="ru-RU"/>
        </w:rPr>
      </w:pPr>
      <w:r w:rsidRPr="006B348B">
        <w:rPr>
          <w:rFonts w:cs="Times New Roman"/>
          <w:lang w:val="ru-RU"/>
        </w:rPr>
        <w:t>- практический курс «Школьное радио»;</w:t>
      </w:r>
    </w:p>
    <w:p w:rsidR="006B348B" w:rsidRPr="00E72D4F" w:rsidRDefault="006B348B" w:rsidP="006B348B">
      <w:pPr>
        <w:rPr>
          <w:rFonts w:cs="Times New Roman"/>
          <w:lang w:val="ru-RU"/>
        </w:rPr>
      </w:pPr>
      <w:r w:rsidRPr="00E72D4F">
        <w:rPr>
          <w:rFonts w:cs="Times New Roman"/>
          <w:lang w:val="ru-RU"/>
        </w:rPr>
        <w:t>-образовательный курс «Школа исследования»;</w:t>
      </w:r>
    </w:p>
    <w:p w:rsidR="006B348B" w:rsidRPr="006B348B" w:rsidRDefault="006B348B" w:rsidP="006B348B">
      <w:pPr>
        <w:rPr>
          <w:rFonts w:cs="Times New Roman"/>
          <w:lang w:val="ru-RU"/>
        </w:rPr>
      </w:pPr>
      <w:r w:rsidRPr="006B348B">
        <w:rPr>
          <w:rFonts w:cs="Times New Roman"/>
          <w:lang w:val="ru-RU"/>
        </w:rPr>
        <w:t>-образовательный курс «Школа проектирования».</w:t>
      </w:r>
    </w:p>
    <w:p w:rsidR="006B348B" w:rsidRPr="006B348B" w:rsidRDefault="006B348B" w:rsidP="006B348B">
      <w:pPr>
        <w:rPr>
          <w:rFonts w:cs="Times New Roman"/>
          <w:i/>
          <w:lang w:val="ru-RU"/>
        </w:rPr>
      </w:pPr>
    </w:p>
    <w:p w:rsidR="006B348B" w:rsidRPr="006B348B" w:rsidRDefault="006B348B" w:rsidP="006B348B">
      <w:pPr>
        <w:rPr>
          <w:rFonts w:cs="Times New Roman"/>
          <w:b/>
          <w:lang w:val="ru-RU"/>
        </w:rPr>
      </w:pPr>
      <w:r w:rsidRPr="006B348B">
        <w:rPr>
          <w:rFonts w:cs="Times New Roman"/>
          <w:b/>
          <w:lang w:val="ru-RU"/>
        </w:rPr>
        <w:t>На уровне СОО выявлены проблемы:</w:t>
      </w:r>
    </w:p>
    <w:p w:rsidR="006B348B" w:rsidRPr="006C7090" w:rsidRDefault="006B348B" w:rsidP="006B348B">
      <w:pPr>
        <w:pStyle w:val="afff1"/>
        <w:numPr>
          <w:ilvl w:val="0"/>
          <w:numId w:val="217"/>
        </w:numPr>
        <w:suppressAutoHyphens w:val="0"/>
        <w:spacing w:line="276" w:lineRule="auto"/>
        <w:contextualSpacing/>
        <w:rPr>
          <w:rFonts w:cs="Times New Roman"/>
        </w:rPr>
      </w:pPr>
      <w:r w:rsidRPr="006C7090">
        <w:rPr>
          <w:rFonts w:cs="Times New Roman"/>
        </w:rPr>
        <w:t>Интерпретация графической и иного вида информации с использованием текста.</w:t>
      </w:r>
    </w:p>
    <w:p w:rsidR="006B348B" w:rsidRPr="006C7090" w:rsidRDefault="006B348B" w:rsidP="006B348B">
      <w:pPr>
        <w:pStyle w:val="afff1"/>
        <w:numPr>
          <w:ilvl w:val="0"/>
          <w:numId w:val="217"/>
        </w:numPr>
        <w:suppressAutoHyphens w:val="0"/>
        <w:spacing w:line="276" w:lineRule="auto"/>
        <w:contextualSpacing/>
        <w:rPr>
          <w:rFonts w:cs="Times New Roman"/>
        </w:rPr>
      </w:pPr>
      <w:r w:rsidRPr="006C7090">
        <w:rPr>
          <w:rFonts w:cs="Times New Roman"/>
        </w:rPr>
        <w:t>Устанавливать причинно-следственные связи.</w:t>
      </w:r>
    </w:p>
    <w:p w:rsidR="006B348B" w:rsidRPr="006C7090" w:rsidRDefault="006B348B" w:rsidP="006B348B">
      <w:pPr>
        <w:pStyle w:val="afff1"/>
        <w:numPr>
          <w:ilvl w:val="0"/>
          <w:numId w:val="217"/>
        </w:numPr>
        <w:suppressAutoHyphens w:val="0"/>
        <w:spacing w:line="276" w:lineRule="auto"/>
        <w:contextualSpacing/>
        <w:rPr>
          <w:rFonts w:cs="Times New Roman"/>
          <w:i/>
        </w:rPr>
      </w:pPr>
      <w:r>
        <w:rPr>
          <w:rFonts w:cs="Times New Roman"/>
        </w:rPr>
        <w:t xml:space="preserve"> Использование  информации</w:t>
      </w:r>
      <w:r w:rsidRPr="002C132B">
        <w:rPr>
          <w:rFonts w:cs="Times New Roman"/>
        </w:rPr>
        <w:t xml:space="preserve"> из художественного и научно-популярного текстов для создания собственного высказывания</w:t>
      </w:r>
    </w:p>
    <w:p w:rsidR="006B348B" w:rsidRPr="006B348B" w:rsidRDefault="006B348B" w:rsidP="006B348B">
      <w:pPr>
        <w:rPr>
          <w:rFonts w:cs="Times New Roman"/>
          <w:i/>
          <w:lang w:val="ru-RU"/>
        </w:rPr>
      </w:pPr>
    </w:p>
    <w:p w:rsidR="006B348B" w:rsidRPr="006B348B" w:rsidRDefault="006B348B" w:rsidP="006B348B">
      <w:pPr>
        <w:rPr>
          <w:rFonts w:cs="Times New Roman"/>
          <w:lang w:val="ru-RU"/>
        </w:rPr>
      </w:pPr>
      <w:r w:rsidRPr="006B348B">
        <w:rPr>
          <w:rFonts w:cs="Times New Roman"/>
          <w:lang w:val="ru-RU"/>
        </w:rPr>
        <w:t>Для решения проблем вводится:</w:t>
      </w:r>
    </w:p>
    <w:p w:rsidR="006B348B" w:rsidRPr="006B348B" w:rsidRDefault="006B348B" w:rsidP="006B348B">
      <w:pPr>
        <w:rPr>
          <w:rFonts w:cs="Times New Roman"/>
          <w:lang w:val="ru-RU"/>
        </w:rPr>
      </w:pPr>
      <w:r w:rsidRPr="006B348B">
        <w:rPr>
          <w:rFonts w:cs="Times New Roman"/>
          <w:lang w:val="ru-RU"/>
        </w:rPr>
        <w:t>- дискуссионный клуб «Точка зрения»;</w:t>
      </w:r>
    </w:p>
    <w:p w:rsidR="006B348B" w:rsidRPr="006B348B" w:rsidRDefault="006B348B" w:rsidP="006B348B">
      <w:pPr>
        <w:rPr>
          <w:rFonts w:cs="Times New Roman"/>
          <w:lang w:val="ru-RU"/>
        </w:rPr>
      </w:pPr>
      <w:r w:rsidRPr="006B348B">
        <w:rPr>
          <w:rFonts w:cs="Times New Roman"/>
          <w:lang w:val="ru-RU"/>
        </w:rPr>
        <w:t>- «Литературная гостиная»;</w:t>
      </w:r>
    </w:p>
    <w:p w:rsidR="006B348B" w:rsidRPr="006B348B" w:rsidRDefault="006B348B" w:rsidP="006B348B">
      <w:pPr>
        <w:rPr>
          <w:rFonts w:cs="Times New Roman"/>
          <w:lang w:val="ru-RU"/>
        </w:rPr>
      </w:pPr>
      <w:r w:rsidRPr="006B348B">
        <w:rPr>
          <w:rFonts w:cs="Times New Roman"/>
          <w:lang w:val="ru-RU"/>
        </w:rPr>
        <w:t>- модуль «Финансовая грамотность».</w:t>
      </w:r>
    </w:p>
    <w:p w:rsidR="006B348B" w:rsidRPr="006B348B" w:rsidRDefault="006B348B" w:rsidP="006B348B">
      <w:pPr>
        <w:rPr>
          <w:rFonts w:cs="Times New Roman"/>
          <w:i/>
          <w:lang w:val="ru-RU"/>
        </w:rPr>
      </w:pPr>
    </w:p>
    <w:p w:rsidR="006B348B" w:rsidRPr="006B348B" w:rsidRDefault="006B348B" w:rsidP="006B348B">
      <w:pPr>
        <w:rPr>
          <w:rFonts w:cs="Times New Roman"/>
          <w:i/>
          <w:lang w:val="ru-RU"/>
        </w:rPr>
      </w:pPr>
    </w:p>
    <w:p w:rsidR="006B348B" w:rsidRPr="006B348B" w:rsidRDefault="006B348B" w:rsidP="006B348B">
      <w:pPr>
        <w:jc w:val="center"/>
        <w:rPr>
          <w:rFonts w:cs="Times New Roman"/>
          <w:b/>
          <w:sz w:val="28"/>
          <w:szCs w:val="28"/>
          <w:lang w:val="ru-RU"/>
        </w:rPr>
      </w:pPr>
      <w:r w:rsidRPr="006B348B">
        <w:rPr>
          <w:rFonts w:cs="Times New Roman"/>
          <w:b/>
          <w:sz w:val="28"/>
          <w:szCs w:val="28"/>
          <w:lang w:val="ru-RU"/>
        </w:rPr>
        <w:t>Недельный и годовой план внеурочной деятельности</w:t>
      </w:r>
    </w:p>
    <w:p w:rsidR="006B348B" w:rsidRPr="006B348B" w:rsidRDefault="006B348B" w:rsidP="006B348B">
      <w:pPr>
        <w:jc w:val="center"/>
        <w:rPr>
          <w:rFonts w:cs="Times New Roman"/>
          <w:b/>
          <w:sz w:val="28"/>
          <w:szCs w:val="28"/>
          <w:lang w:val="ru-RU"/>
        </w:rPr>
      </w:pPr>
      <w:r w:rsidRPr="006B348B">
        <w:rPr>
          <w:rFonts w:cs="Times New Roman"/>
          <w:b/>
          <w:sz w:val="28"/>
          <w:szCs w:val="28"/>
          <w:lang w:val="ru-RU"/>
        </w:rPr>
        <w:t xml:space="preserve"> на уровне основного общего образования </w:t>
      </w:r>
    </w:p>
    <w:p w:rsidR="006B348B" w:rsidRPr="006B348B" w:rsidRDefault="006B348B" w:rsidP="006B348B">
      <w:pPr>
        <w:rPr>
          <w:rFonts w:cs="Times New Roman"/>
          <w:sz w:val="28"/>
          <w:szCs w:val="28"/>
          <w:lang w:val="ru-RU"/>
        </w:rPr>
      </w:pPr>
      <w:r w:rsidRPr="006B348B">
        <w:rPr>
          <w:rFonts w:cs="Times New Roman"/>
          <w:sz w:val="28"/>
          <w:szCs w:val="28"/>
          <w:lang w:val="ru-RU"/>
        </w:rPr>
        <w:t xml:space="preserve">     В рамках части УП, формируемой участниками образовательного процесса, ведутся курсы: «Учимся проектировать» и «Информатика и информационно-коммуникационная культура».</w:t>
      </w:r>
    </w:p>
    <w:p w:rsidR="006B348B" w:rsidRPr="006B348B" w:rsidRDefault="006B348B" w:rsidP="006B348B">
      <w:pPr>
        <w:rPr>
          <w:rFonts w:cs="Times New Roman"/>
          <w:sz w:val="28"/>
          <w:szCs w:val="28"/>
          <w:lang w:val="ru-RU"/>
        </w:rPr>
      </w:pPr>
    </w:p>
    <w:p w:rsidR="006B348B" w:rsidRPr="006B348B" w:rsidRDefault="006B348B" w:rsidP="006B348B">
      <w:pPr>
        <w:rPr>
          <w:rFonts w:cs="Times New Roman"/>
          <w:i/>
          <w:lang w:val="ru-RU"/>
        </w:rPr>
      </w:pPr>
      <w:r w:rsidRPr="006B348B">
        <w:rPr>
          <w:rFonts w:cs="Times New Roman"/>
          <w:b/>
          <w:i/>
          <w:lang w:val="ru-RU"/>
        </w:rPr>
        <w:t>Перечень курсов, реализуемых в рамках внеурочной деятельности</w:t>
      </w:r>
    </w:p>
    <w:p w:rsidR="006B348B" w:rsidRPr="006B348B" w:rsidRDefault="006B348B" w:rsidP="006B348B">
      <w:pPr>
        <w:rPr>
          <w:rFonts w:cs="Times New Roman"/>
          <w:sz w:val="28"/>
          <w:szCs w:val="28"/>
          <w:lang w:val="ru-RU"/>
        </w:rPr>
      </w:pP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3767"/>
        <w:gridCol w:w="2976"/>
        <w:gridCol w:w="2127"/>
        <w:gridCol w:w="1984"/>
      </w:tblGrid>
      <w:tr w:rsidR="00AB61C6" w:rsidRPr="0069249A" w:rsidTr="00AB61C6">
        <w:trPr>
          <w:trHeight w:val="232"/>
        </w:trPr>
        <w:tc>
          <w:tcPr>
            <w:tcW w:w="5070" w:type="dxa"/>
            <w:gridSpan w:val="2"/>
          </w:tcPr>
          <w:p w:rsidR="00AB61C6" w:rsidRPr="006B348B" w:rsidRDefault="00AB61C6" w:rsidP="00292CA8">
            <w:pPr>
              <w:snapToGrid w:val="0"/>
              <w:rPr>
                <w:rFonts w:cs="Times New Roman"/>
                <w:b/>
                <w:i/>
                <w:lang w:val="ru-RU"/>
              </w:rPr>
            </w:pPr>
            <w:r w:rsidRPr="006B348B">
              <w:rPr>
                <w:rFonts w:cs="Times New Roman"/>
                <w:b/>
                <w:i/>
                <w:lang w:val="ru-RU"/>
              </w:rPr>
              <w:t>Внеурочная деятельность (кружки, секции, проектная деятельность и др.)</w:t>
            </w:r>
            <w:r w:rsidRPr="0069249A">
              <w:rPr>
                <w:rFonts w:cs="Times New Roman"/>
                <w:b/>
                <w:i/>
              </w:rPr>
              <w:t> </w:t>
            </w:r>
          </w:p>
        </w:tc>
        <w:tc>
          <w:tcPr>
            <w:tcW w:w="2976" w:type="dxa"/>
          </w:tcPr>
          <w:p w:rsidR="00AB61C6" w:rsidRPr="0069249A" w:rsidRDefault="00AB61C6" w:rsidP="00292CA8">
            <w:pPr>
              <w:snapToGrid w:val="0"/>
              <w:rPr>
                <w:rFonts w:cs="Times New Roman"/>
                <w:b/>
              </w:rPr>
            </w:pPr>
            <w:r w:rsidRPr="0069249A">
              <w:rPr>
                <w:rFonts w:cs="Times New Roman"/>
                <w:b/>
              </w:rPr>
              <w:t>Формы реализации</w:t>
            </w:r>
          </w:p>
        </w:tc>
        <w:tc>
          <w:tcPr>
            <w:tcW w:w="2127" w:type="dxa"/>
            <w:vAlign w:val="bottom"/>
          </w:tcPr>
          <w:p w:rsidR="00AB61C6" w:rsidRPr="0069249A" w:rsidRDefault="00AB61C6" w:rsidP="00292CA8">
            <w:pPr>
              <w:snapToGrid w:val="0"/>
              <w:rPr>
                <w:rFonts w:cs="Times New Roman"/>
                <w:b/>
              </w:rPr>
            </w:pPr>
            <w:r w:rsidRPr="0069249A">
              <w:rPr>
                <w:rFonts w:cs="Times New Roman"/>
                <w:b/>
              </w:rPr>
              <w:t>Количество часов в неделю</w:t>
            </w:r>
          </w:p>
        </w:tc>
        <w:tc>
          <w:tcPr>
            <w:tcW w:w="1984" w:type="dxa"/>
          </w:tcPr>
          <w:p w:rsidR="00AB61C6" w:rsidRPr="0069249A" w:rsidRDefault="00AB61C6" w:rsidP="00292CA8">
            <w:pPr>
              <w:snapToGrid w:val="0"/>
              <w:rPr>
                <w:rFonts w:cs="Times New Roman"/>
                <w:b/>
              </w:rPr>
            </w:pPr>
            <w:r w:rsidRPr="0069249A">
              <w:rPr>
                <w:rFonts w:cs="Times New Roman"/>
                <w:b/>
              </w:rPr>
              <w:t>Количество часов на курс</w:t>
            </w:r>
          </w:p>
        </w:tc>
      </w:tr>
      <w:tr w:rsidR="00AB61C6" w:rsidRPr="0069249A" w:rsidTr="00AB61C6">
        <w:trPr>
          <w:trHeight w:val="232"/>
        </w:trPr>
        <w:tc>
          <w:tcPr>
            <w:tcW w:w="1303" w:type="dxa"/>
            <w:vMerge w:val="restart"/>
          </w:tcPr>
          <w:p w:rsidR="00AB61C6" w:rsidRPr="0069249A" w:rsidRDefault="00AB61C6" w:rsidP="00292CA8">
            <w:pPr>
              <w:snapToGrid w:val="0"/>
              <w:rPr>
                <w:rFonts w:cs="Times New Roman"/>
              </w:rPr>
            </w:pPr>
            <w:r w:rsidRPr="0069249A">
              <w:rPr>
                <w:rFonts w:cs="Times New Roman"/>
              </w:rPr>
              <w:t>Общекультурное</w:t>
            </w:r>
          </w:p>
        </w:tc>
        <w:tc>
          <w:tcPr>
            <w:tcW w:w="3767" w:type="dxa"/>
          </w:tcPr>
          <w:p w:rsidR="00AB61C6" w:rsidRPr="0069249A" w:rsidRDefault="00AB61C6" w:rsidP="00292CA8">
            <w:pPr>
              <w:snapToGrid w:val="0"/>
              <w:rPr>
                <w:rFonts w:cs="Times New Roman"/>
              </w:rPr>
            </w:pPr>
            <w:r w:rsidRPr="0069249A">
              <w:rPr>
                <w:rFonts w:cs="Times New Roman"/>
              </w:rPr>
              <w:t>«Искусница» (ДПИ)</w:t>
            </w:r>
          </w:p>
        </w:tc>
        <w:tc>
          <w:tcPr>
            <w:tcW w:w="2976" w:type="dxa"/>
          </w:tcPr>
          <w:p w:rsidR="00AB61C6" w:rsidRPr="0069249A" w:rsidRDefault="00AB61C6" w:rsidP="00292CA8">
            <w:pPr>
              <w:snapToGrid w:val="0"/>
              <w:rPr>
                <w:rFonts w:cs="Times New Roman"/>
              </w:rPr>
            </w:pPr>
            <w:r w:rsidRPr="0069249A">
              <w:rPr>
                <w:rFonts w:cs="Times New Roman"/>
              </w:rPr>
              <w:t>Объединение ДО</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«Изостудия»</w:t>
            </w:r>
          </w:p>
        </w:tc>
        <w:tc>
          <w:tcPr>
            <w:tcW w:w="2976" w:type="dxa"/>
          </w:tcPr>
          <w:p w:rsidR="00AB61C6" w:rsidRPr="0069249A" w:rsidRDefault="00AB61C6" w:rsidP="00292CA8">
            <w:pPr>
              <w:snapToGrid w:val="0"/>
              <w:rPr>
                <w:rFonts w:cs="Times New Roman"/>
              </w:rPr>
            </w:pPr>
            <w:r w:rsidRPr="0069249A">
              <w:rPr>
                <w:rFonts w:cs="Times New Roman"/>
              </w:rPr>
              <w:t>Образовательный модуль</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«Вокал»</w:t>
            </w:r>
          </w:p>
        </w:tc>
        <w:tc>
          <w:tcPr>
            <w:tcW w:w="2976" w:type="dxa"/>
          </w:tcPr>
          <w:p w:rsidR="00AB61C6" w:rsidRPr="0069249A" w:rsidRDefault="00AB61C6" w:rsidP="00292CA8">
            <w:pPr>
              <w:snapToGrid w:val="0"/>
              <w:rPr>
                <w:rFonts w:cs="Times New Roman"/>
              </w:rPr>
            </w:pPr>
            <w:r w:rsidRPr="0069249A">
              <w:rPr>
                <w:rFonts w:cs="Times New Roman"/>
              </w:rPr>
              <w:t>Объединение ДО</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Театральная студия «Лицедеи»</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3</w:t>
            </w:r>
          </w:p>
        </w:tc>
        <w:tc>
          <w:tcPr>
            <w:tcW w:w="1984" w:type="dxa"/>
          </w:tcPr>
          <w:p w:rsidR="00AB61C6" w:rsidRPr="0069249A" w:rsidRDefault="00AB61C6" w:rsidP="00292CA8">
            <w:pPr>
              <w:snapToGrid w:val="0"/>
              <w:rPr>
                <w:rFonts w:cs="Times New Roman"/>
              </w:rPr>
            </w:pPr>
            <w:r w:rsidRPr="0069249A">
              <w:rPr>
                <w:rFonts w:cs="Times New Roman"/>
              </w:rPr>
              <w:t>102</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Театр кукол «Золотой ключик»</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3</w:t>
            </w:r>
          </w:p>
        </w:tc>
        <w:tc>
          <w:tcPr>
            <w:tcW w:w="1984" w:type="dxa"/>
          </w:tcPr>
          <w:p w:rsidR="00AB61C6" w:rsidRPr="0069249A" w:rsidRDefault="00AB61C6" w:rsidP="00292CA8">
            <w:pPr>
              <w:snapToGrid w:val="0"/>
              <w:rPr>
                <w:rFonts w:cs="Times New Roman"/>
              </w:rPr>
            </w:pPr>
            <w:r w:rsidRPr="0069249A">
              <w:rPr>
                <w:rFonts w:cs="Times New Roman"/>
              </w:rPr>
              <w:t>102</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«Затейники» сценическое фольклорное творчество</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3</w:t>
            </w:r>
          </w:p>
        </w:tc>
        <w:tc>
          <w:tcPr>
            <w:tcW w:w="1984" w:type="dxa"/>
          </w:tcPr>
          <w:p w:rsidR="00AB61C6" w:rsidRPr="0069249A" w:rsidRDefault="00AB61C6" w:rsidP="00292CA8">
            <w:pPr>
              <w:snapToGrid w:val="0"/>
              <w:rPr>
                <w:rFonts w:cs="Times New Roman"/>
              </w:rPr>
            </w:pPr>
            <w:r w:rsidRPr="0069249A">
              <w:rPr>
                <w:rFonts w:cs="Times New Roman"/>
              </w:rPr>
              <w:t>102</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 xml:space="preserve">Ансамбль народных </w:t>
            </w:r>
            <w:r w:rsidRPr="0069249A">
              <w:rPr>
                <w:rFonts w:cs="Times New Roman"/>
              </w:rPr>
              <w:lastRenderedPageBreak/>
              <w:t>инструментов «Коробейники»</w:t>
            </w:r>
          </w:p>
        </w:tc>
        <w:tc>
          <w:tcPr>
            <w:tcW w:w="2976" w:type="dxa"/>
          </w:tcPr>
          <w:p w:rsidR="00AB61C6" w:rsidRPr="0069249A" w:rsidRDefault="00AB61C6" w:rsidP="00292CA8">
            <w:pPr>
              <w:snapToGrid w:val="0"/>
              <w:rPr>
                <w:rFonts w:cs="Times New Roman"/>
              </w:rPr>
            </w:pPr>
            <w:r w:rsidRPr="0069249A">
              <w:rPr>
                <w:rFonts w:cs="Times New Roman"/>
              </w:rPr>
              <w:lastRenderedPageBreak/>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«Инструментальный» Игра на гитаре.</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«Радуга» (декоративно-прикладное творчество)</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1028"/>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«Вокал». Эстрадное пение.</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val="restart"/>
          </w:tcPr>
          <w:p w:rsidR="00AB61C6" w:rsidRPr="0069249A" w:rsidRDefault="00AB61C6" w:rsidP="00292CA8">
            <w:pPr>
              <w:snapToGrid w:val="0"/>
              <w:rPr>
                <w:rFonts w:cs="Times New Roman"/>
              </w:rPr>
            </w:pPr>
            <w:r w:rsidRPr="0069249A">
              <w:rPr>
                <w:rFonts w:cs="Times New Roman"/>
              </w:rPr>
              <w:t>Спортивно-оздоровительное</w:t>
            </w:r>
          </w:p>
        </w:tc>
        <w:tc>
          <w:tcPr>
            <w:tcW w:w="3767" w:type="dxa"/>
          </w:tcPr>
          <w:p w:rsidR="00AB61C6" w:rsidRPr="0069249A" w:rsidRDefault="00AB61C6" w:rsidP="00292CA8">
            <w:pPr>
              <w:snapToGrid w:val="0"/>
              <w:rPr>
                <w:rFonts w:cs="Times New Roman"/>
              </w:rPr>
            </w:pPr>
            <w:r w:rsidRPr="0069249A">
              <w:rPr>
                <w:rFonts w:cs="Times New Roman"/>
              </w:rPr>
              <w:t>Волейбол</w:t>
            </w:r>
          </w:p>
        </w:tc>
        <w:tc>
          <w:tcPr>
            <w:tcW w:w="2976" w:type="dxa"/>
          </w:tcPr>
          <w:p w:rsidR="00AB61C6" w:rsidRPr="0069249A" w:rsidRDefault="00AB61C6" w:rsidP="00292CA8">
            <w:pPr>
              <w:snapToGrid w:val="0"/>
              <w:rPr>
                <w:rFonts w:cs="Times New Roman"/>
              </w:rPr>
            </w:pPr>
            <w:r w:rsidRPr="0069249A">
              <w:rPr>
                <w:rFonts w:cs="Times New Roman"/>
              </w:rPr>
              <w:t>Объединение ДО</w:t>
            </w:r>
          </w:p>
        </w:tc>
        <w:tc>
          <w:tcPr>
            <w:tcW w:w="2127" w:type="dxa"/>
            <w:vAlign w:val="bottom"/>
          </w:tcPr>
          <w:p w:rsidR="00AB61C6" w:rsidRPr="0069249A" w:rsidRDefault="00AB61C6" w:rsidP="00292CA8">
            <w:pPr>
              <w:snapToGrid w:val="0"/>
              <w:rPr>
                <w:rFonts w:cs="Times New Roman"/>
              </w:rPr>
            </w:pPr>
            <w:r w:rsidRPr="0069249A">
              <w:rPr>
                <w:rFonts w:cs="Times New Roman"/>
              </w:rPr>
              <w:t>6</w:t>
            </w:r>
          </w:p>
        </w:tc>
        <w:tc>
          <w:tcPr>
            <w:tcW w:w="1984" w:type="dxa"/>
          </w:tcPr>
          <w:p w:rsidR="00AB61C6" w:rsidRPr="0069249A" w:rsidRDefault="00AB61C6" w:rsidP="00292CA8">
            <w:pPr>
              <w:snapToGrid w:val="0"/>
              <w:rPr>
                <w:rFonts w:cs="Times New Roman"/>
              </w:rPr>
            </w:pPr>
            <w:r w:rsidRPr="0069249A">
              <w:rPr>
                <w:rFonts w:cs="Times New Roman"/>
              </w:rPr>
              <w:t>204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Дзюдо</w:t>
            </w:r>
          </w:p>
        </w:tc>
        <w:tc>
          <w:tcPr>
            <w:tcW w:w="2976" w:type="dxa"/>
          </w:tcPr>
          <w:p w:rsidR="00AB61C6" w:rsidRPr="0069249A" w:rsidRDefault="00AB61C6" w:rsidP="00292CA8">
            <w:pPr>
              <w:snapToGrid w:val="0"/>
              <w:rPr>
                <w:rFonts w:cs="Times New Roman"/>
              </w:rPr>
            </w:pPr>
            <w:r w:rsidRPr="0069249A">
              <w:rPr>
                <w:rFonts w:cs="Times New Roman"/>
              </w:rPr>
              <w:t>Объединение ДО</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Физкультурно-спортивный клуб «Силовичок»</w:t>
            </w:r>
          </w:p>
        </w:tc>
        <w:tc>
          <w:tcPr>
            <w:tcW w:w="2976" w:type="dxa"/>
          </w:tcPr>
          <w:p w:rsidR="00AB61C6" w:rsidRPr="0069249A" w:rsidRDefault="00AB61C6" w:rsidP="00292CA8">
            <w:pPr>
              <w:snapToGrid w:val="0"/>
              <w:rPr>
                <w:rFonts w:cs="Times New Roman"/>
              </w:rPr>
            </w:pP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Настольный теннис</w:t>
            </w:r>
          </w:p>
        </w:tc>
        <w:tc>
          <w:tcPr>
            <w:tcW w:w="2976" w:type="dxa"/>
          </w:tcPr>
          <w:p w:rsidR="00AB61C6" w:rsidRPr="0069249A" w:rsidRDefault="00AB61C6" w:rsidP="00292CA8">
            <w:pPr>
              <w:snapToGrid w:val="0"/>
              <w:rPr>
                <w:rFonts w:cs="Times New Roman"/>
              </w:rPr>
            </w:pPr>
            <w:r w:rsidRPr="0069249A">
              <w:rPr>
                <w:rFonts w:cs="Times New Roman"/>
              </w:rPr>
              <w:t>Объединение ДО</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Фитнес-аэробика</w:t>
            </w:r>
          </w:p>
        </w:tc>
        <w:tc>
          <w:tcPr>
            <w:tcW w:w="2976" w:type="dxa"/>
          </w:tcPr>
          <w:p w:rsidR="00AB61C6" w:rsidRPr="0069249A" w:rsidRDefault="00AB61C6" w:rsidP="00292CA8">
            <w:pPr>
              <w:snapToGrid w:val="0"/>
              <w:rPr>
                <w:rFonts w:cs="Times New Roman"/>
              </w:rPr>
            </w:pPr>
            <w:r w:rsidRPr="0069249A">
              <w:rPr>
                <w:rFonts w:cs="Times New Roman"/>
              </w:rPr>
              <w:t>Объединение ДО</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Военно-спортивный клуб</w:t>
            </w:r>
          </w:p>
        </w:tc>
        <w:tc>
          <w:tcPr>
            <w:tcW w:w="2976" w:type="dxa"/>
          </w:tcPr>
          <w:p w:rsidR="00AB61C6" w:rsidRPr="0069249A" w:rsidRDefault="00AB61C6" w:rsidP="00292CA8">
            <w:pPr>
              <w:snapToGrid w:val="0"/>
              <w:rPr>
                <w:rFonts w:cs="Times New Roman"/>
              </w:rPr>
            </w:pPr>
            <w:r w:rsidRPr="0069249A">
              <w:rPr>
                <w:rFonts w:cs="Times New Roman"/>
              </w:rPr>
              <w:t>Объединение ДО</w:t>
            </w:r>
          </w:p>
        </w:tc>
        <w:tc>
          <w:tcPr>
            <w:tcW w:w="2127" w:type="dxa"/>
            <w:vAlign w:val="bottom"/>
          </w:tcPr>
          <w:p w:rsidR="00AB61C6" w:rsidRPr="0069249A" w:rsidRDefault="00AB61C6" w:rsidP="00292CA8">
            <w:pPr>
              <w:snapToGrid w:val="0"/>
              <w:rPr>
                <w:rFonts w:cs="Times New Roman"/>
              </w:rPr>
            </w:pPr>
            <w:r w:rsidRPr="0069249A">
              <w:rPr>
                <w:rFonts w:cs="Times New Roman"/>
              </w:rPr>
              <w:t>2</w:t>
            </w:r>
          </w:p>
        </w:tc>
        <w:tc>
          <w:tcPr>
            <w:tcW w:w="1984" w:type="dxa"/>
          </w:tcPr>
          <w:p w:rsidR="00AB61C6" w:rsidRPr="0069249A" w:rsidRDefault="00AB61C6" w:rsidP="00292CA8">
            <w:pPr>
              <w:snapToGrid w:val="0"/>
              <w:rPr>
                <w:rFonts w:cs="Times New Roman"/>
              </w:rPr>
            </w:pPr>
            <w:r w:rsidRPr="0069249A">
              <w:rPr>
                <w:rFonts w:cs="Times New Roman"/>
              </w:rPr>
              <w:t>68</w:t>
            </w:r>
          </w:p>
        </w:tc>
      </w:tr>
      <w:tr w:rsidR="00AB61C6" w:rsidRPr="0069249A" w:rsidTr="00AB61C6">
        <w:trPr>
          <w:trHeight w:val="232"/>
        </w:trPr>
        <w:tc>
          <w:tcPr>
            <w:tcW w:w="1303" w:type="dxa"/>
            <w:vMerge w:val="restart"/>
          </w:tcPr>
          <w:p w:rsidR="00AB61C6" w:rsidRPr="0069249A" w:rsidRDefault="00AB61C6" w:rsidP="00292CA8">
            <w:pPr>
              <w:snapToGrid w:val="0"/>
              <w:rPr>
                <w:rFonts w:cs="Times New Roman"/>
              </w:rPr>
            </w:pPr>
            <w:r w:rsidRPr="0069249A">
              <w:rPr>
                <w:rFonts w:cs="Times New Roman"/>
              </w:rPr>
              <w:t>Общеинтеллектуальное</w:t>
            </w:r>
          </w:p>
        </w:tc>
        <w:tc>
          <w:tcPr>
            <w:tcW w:w="3767" w:type="dxa"/>
          </w:tcPr>
          <w:p w:rsidR="00AB61C6" w:rsidRPr="0069249A" w:rsidRDefault="00AB61C6" w:rsidP="00292CA8">
            <w:pPr>
              <w:snapToGrid w:val="0"/>
              <w:rPr>
                <w:rFonts w:cs="Times New Roman"/>
                <w:highlight w:val="yellow"/>
              </w:rPr>
            </w:pPr>
            <w:r w:rsidRPr="0069249A">
              <w:rPr>
                <w:rFonts w:cs="Times New Roman"/>
              </w:rPr>
              <w:t>Школа исследования</w:t>
            </w:r>
          </w:p>
        </w:tc>
        <w:tc>
          <w:tcPr>
            <w:tcW w:w="2976" w:type="dxa"/>
          </w:tcPr>
          <w:p w:rsidR="00AB61C6" w:rsidRPr="0069249A" w:rsidRDefault="00AB61C6" w:rsidP="00292CA8">
            <w:pPr>
              <w:snapToGrid w:val="0"/>
              <w:rPr>
                <w:rFonts w:cs="Times New Roman"/>
              </w:rPr>
            </w:pPr>
            <w:r w:rsidRPr="0069249A">
              <w:rPr>
                <w:rFonts w:cs="Times New Roman"/>
              </w:rPr>
              <w:t>Образовательный курс</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Легоконструирование</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Шашки, шахматы</w:t>
            </w:r>
          </w:p>
        </w:tc>
        <w:tc>
          <w:tcPr>
            <w:tcW w:w="2976" w:type="dxa"/>
          </w:tcPr>
          <w:p w:rsidR="00AB61C6" w:rsidRPr="0069249A" w:rsidRDefault="00AB61C6" w:rsidP="00292CA8">
            <w:pPr>
              <w:snapToGrid w:val="0"/>
              <w:rPr>
                <w:rFonts w:cs="Times New Roman"/>
              </w:rPr>
            </w:pPr>
            <w:r w:rsidRPr="0069249A">
              <w:rPr>
                <w:rFonts w:cs="Times New Roman"/>
              </w:rPr>
              <w:t>Кружок</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Школа проектирования</w:t>
            </w:r>
          </w:p>
        </w:tc>
        <w:tc>
          <w:tcPr>
            <w:tcW w:w="2976" w:type="dxa"/>
          </w:tcPr>
          <w:p w:rsidR="00AB61C6" w:rsidRPr="0069249A" w:rsidRDefault="00AB61C6" w:rsidP="00292CA8">
            <w:pPr>
              <w:snapToGrid w:val="0"/>
              <w:rPr>
                <w:rFonts w:cs="Times New Roman"/>
              </w:rPr>
            </w:pPr>
            <w:r w:rsidRPr="0069249A">
              <w:rPr>
                <w:rFonts w:cs="Times New Roman"/>
              </w:rPr>
              <w:t>Образовательный курс</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Лаборатория по физике</w:t>
            </w:r>
          </w:p>
        </w:tc>
        <w:tc>
          <w:tcPr>
            <w:tcW w:w="2976" w:type="dxa"/>
          </w:tcPr>
          <w:p w:rsidR="00AB61C6" w:rsidRPr="0069249A" w:rsidRDefault="00AB61C6" w:rsidP="00292CA8">
            <w:pPr>
              <w:snapToGrid w:val="0"/>
              <w:rPr>
                <w:rFonts w:cs="Times New Roman"/>
              </w:rPr>
            </w:pPr>
            <w:r w:rsidRPr="0069249A">
              <w:rPr>
                <w:rFonts w:cs="Times New Roman"/>
              </w:rPr>
              <w:t>Практический курс</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Финансовая грамотность</w:t>
            </w:r>
          </w:p>
        </w:tc>
        <w:tc>
          <w:tcPr>
            <w:tcW w:w="2976" w:type="dxa"/>
          </w:tcPr>
          <w:p w:rsidR="00AB61C6" w:rsidRPr="0069249A" w:rsidRDefault="00AB61C6" w:rsidP="00292CA8">
            <w:pPr>
              <w:snapToGrid w:val="0"/>
              <w:rPr>
                <w:rFonts w:cs="Times New Roman"/>
              </w:rPr>
            </w:pPr>
            <w:r w:rsidRPr="0069249A">
              <w:rPr>
                <w:rFonts w:cs="Times New Roman"/>
              </w:rPr>
              <w:t>Образовательный курс</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val="restart"/>
          </w:tcPr>
          <w:p w:rsidR="00AB61C6" w:rsidRPr="0069249A" w:rsidRDefault="00AB61C6" w:rsidP="00292CA8">
            <w:pPr>
              <w:snapToGrid w:val="0"/>
              <w:rPr>
                <w:rFonts w:cs="Times New Roman"/>
              </w:rPr>
            </w:pPr>
            <w:r w:rsidRPr="0069249A">
              <w:rPr>
                <w:rFonts w:cs="Times New Roman"/>
              </w:rPr>
              <w:t>Духовно-нравственное</w:t>
            </w:r>
          </w:p>
        </w:tc>
        <w:tc>
          <w:tcPr>
            <w:tcW w:w="3767" w:type="dxa"/>
          </w:tcPr>
          <w:p w:rsidR="00AB61C6" w:rsidRPr="006B348B" w:rsidRDefault="00AB61C6" w:rsidP="00292CA8">
            <w:pPr>
              <w:snapToGrid w:val="0"/>
              <w:rPr>
                <w:rFonts w:cs="Times New Roman"/>
                <w:lang w:val="ru-RU"/>
              </w:rPr>
            </w:pPr>
            <w:r w:rsidRPr="006B348B">
              <w:rPr>
                <w:rFonts w:cs="Times New Roman"/>
                <w:lang w:val="ru-RU"/>
              </w:rPr>
              <w:t>«Основы духовно-нравственной культуры народов России»</w:t>
            </w:r>
          </w:p>
        </w:tc>
        <w:tc>
          <w:tcPr>
            <w:tcW w:w="2976" w:type="dxa"/>
          </w:tcPr>
          <w:p w:rsidR="00AB61C6" w:rsidRPr="0069249A" w:rsidRDefault="00AB61C6" w:rsidP="00292CA8">
            <w:pPr>
              <w:snapToGrid w:val="0"/>
              <w:rPr>
                <w:rFonts w:cs="Times New Roman"/>
              </w:rPr>
            </w:pPr>
            <w:r w:rsidRPr="0069249A">
              <w:rPr>
                <w:rFonts w:cs="Times New Roman"/>
              </w:rPr>
              <w:t>Образовательный курс</w:t>
            </w:r>
          </w:p>
        </w:tc>
        <w:tc>
          <w:tcPr>
            <w:tcW w:w="2127" w:type="dxa"/>
            <w:vAlign w:val="bottom"/>
          </w:tcPr>
          <w:p w:rsidR="00AB61C6" w:rsidRPr="0069249A" w:rsidRDefault="00AB61C6" w:rsidP="00292CA8">
            <w:pPr>
              <w:snapToGrid w:val="0"/>
              <w:rPr>
                <w:rFonts w:cs="Times New Roman"/>
              </w:rPr>
            </w:pPr>
            <w:r w:rsidRPr="0069249A">
              <w:rPr>
                <w:rFonts w:cs="Times New Roman"/>
              </w:rPr>
              <w:t>0,5</w:t>
            </w:r>
          </w:p>
        </w:tc>
        <w:tc>
          <w:tcPr>
            <w:tcW w:w="1984" w:type="dxa"/>
          </w:tcPr>
          <w:p w:rsidR="00AB61C6" w:rsidRPr="0069249A" w:rsidRDefault="00AB61C6" w:rsidP="00292CA8">
            <w:pPr>
              <w:snapToGrid w:val="0"/>
              <w:rPr>
                <w:rFonts w:cs="Times New Roman"/>
              </w:rPr>
            </w:pPr>
            <w:r w:rsidRPr="0069249A">
              <w:rPr>
                <w:rFonts w:cs="Times New Roman"/>
              </w:rPr>
              <w:t>17</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p>
        </w:tc>
        <w:tc>
          <w:tcPr>
            <w:tcW w:w="2976" w:type="dxa"/>
          </w:tcPr>
          <w:p w:rsidR="00AB61C6" w:rsidRPr="0069249A" w:rsidRDefault="00AB61C6" w:rsidP="00292CA8">
            <w:pPr>
              <w:snapToGrid w:val="0"/>
              <w:rPr>
                <w:rFonts w:cs="Times New Roman"/>
              </w:rPr>
            </w:pPr>
          </w:p>
        </w:tc>
        <w:tc>
          <w:tcPr>
            <w:tcW w:w="2127" w:type="dxa"/>
            <w:vAlign w:val="bottom"/>
          </w:tcPr>
          <w:p w:rsidR="00AB61C6" w:rsidRPr="0069249A" w:rsidRDefault="00AB61C6" w:rsidP="00292CA8">
            <w:pPr>
              <w:snapToGrid w:val="0"/>
              <w:rPr>
                <w:rFonts w:cs="Times New Roman"/>
              </w:rPr>
            </w:pPr>
          </w:p>
        </w:tc>
        <w:tc>
          <w:tcPr>
            <w:tcW w:w="1984" w:type="dxa"/>
          </w:tcPr>
          <w:p w:rsidR="00AB61C6" w:rsidRPr="0069249A" w:rsidRDefault="00AB61C6" w:rsidP="00292CA8">
            <w:pPr>
              <w:snapToGrid w:val="0"/>
              <w:rPr>
                <w:rFonts w:cs="Times New Roman"/>
              </w:rPr>
            </w:pPr>
          </w:p>
        </w:tc>
      </w:tr>
      <w:tr w:rsidR="00AB61C6" w:rsidRPr="0069249A" w:rsidTr="00AB61C6">
        <w:trPr>
          <w:trHeight w:val="232"/>
        </w:trPr>
        <w:tc>
          <w:tcPr>
            <w:tcW w:w="1303" w:type="dxa"/>
            <w:vMerge w:val="restart"/>
          </w:tcPr>
          <w:p w:rsidR="00AB61C6" w:rsidRPr="0069249A" w:rsidRDefault="00AB61C6" w:rsidP="00292CA8">
            <w:pPr>
              <w:snapToGrid w:val="0"/>
              <w:rPr>
                <w:rFonts w:cs="Times New Roman"/>
              </w:rPr>
            </w:pPr>
            <w:r w:rsidRPr="0069249A">
              <w:rPr>
                <w:rFonts w:cs="Times New Roman"/>
              </w:rPr>
              <w:t>Социальное</w:t>
            </w:r>
          </w:p>
        </w:tc>
        <w:tc>
          <w:tcPr>
            <w:tcW w:w="3767" w:type="dxa"/>
          </w:tcPr>
          <w:p w:rsidR="00AB61C6" w:rsidRPr="0069249A" w:rsidRDefault="00AB61C6" w:rsidP="00292CA8">
            <w:pPr>
              <w:snapToGrid w:val="0"/>
              <w:rPr>
                <w:rFonts w:cs="Times New Roman"/>
              </w:rPr>
            </w:pPr>
            <w:r w:rsidRPr="0069249A">
              <w:rPr>
                <w:rFonts w:cs="Times New Roman"/>
              </w:rPr>
              <w:t>Детская организация самоуправления «Каравелла»</w:t>
            </w:r>
          </w:p>
        </w:tc>
        <w:tc>
          <w:tcPr>
            <w:tcW w:w="2976" w:type="dxa"/>
          </w:tcPr>
          <w:p w:rsidR="00AB61C6" w:rsidRPr="0069249A" w:rsidRDefault="00AB61C6" w:rsidP="00292CA8">
            <w:pPr>
              <w:snapToGrid w:val="0"/>
              <w:rPr>
                <w:rFonts w:cs="Times New Roman"/>
              </w:rPr>
            </w:pPr>
            <w:r w:rsidRPr="0069249A">
              <w:rPr>
                <w:rFonts w:cs="Times New Roman"/>
              </w:rPr>
              <w:t>Школьное ученическое самоуправление</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Школьное радио</w:t>
            </w:r>
          </w:p>
        </w:tc>
        <w:tc>
          <w:tcPr>
            <w:tcW w:w="2976" w:type="dxa"/>
          </w:tcPr>
          <w:p w:rsidR="00AB61C6" w:rsidRPr="0069249A" w:rsidRDefault="00AB61C6" w:rsidP="00292CA8">
            <w:pPr>
              <w:snapToGrid w:val="0"/>
              <w:rPr>
                <w:rFonts w:cs="Times New Roman"/>
              </w:rPr>
            </w:pPr>
            <w:r w:rsidRPr="0069249A">
              <w:rPr>
                <w:rFonts w:cs="Times New Roman"/>
              </w:rPr>
              <w:t>Практический модуль</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Школьная видеостудия</w:t>
            </w:r>
          </w:p>
        </w:tc>
        <w:tc>
          <w:tcPr>
            <w:tcW w:w="2976" w:type="dxa"/>
          </w:tcPr>
          <w:p w:rsidR="00AB61C6" w:rsidRPr="0069249A" w:rsidRDefault="00AB61C6" w:rsidP="00292CA8">
            <w:pPr>
              <w:snapToGrid w:val="0"/>
              <w:rPr>
                <w:rFonts w:cs="Times New Roman"/>
              </w:rPr>
            </w:pPr>
            <w:r w:rsidRPr="0069249A">
              <w:rPr>
                <w:rFonts w:cs="Times New Roman"/>
              </w:rPr>
              <w:t>Практический модуль</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AB61C6">
        <w:trPr>
          <w:trHeight w:val="232"/>
        </w:trPr>
        <w:tc>
          <w:tcPr>
            <w:tcW w:w="1303" w:type="dxa"/>
            <w:vMerge/>
          </w:tcPr>
          <w:p w:rsidR="00AB61C6" w:rsidRPr="0069249A" w:rsidRDefault="00AB61C6" w:rsidP="00292CA8">
            <w:pPr>
              <w:snapToGrid w:val="0"/>
              <w:rPr>
                <w:rFonts w:cs="Times New Roman"/>
              </w:rPr>
            </w:pPr>
          </w:p>
        </w:tc>
        <w:tc>
          <w:tcPr>
            <w:tcW w:w="3767" w:type="dxa"/>
          </w:tcPr>
          <w:p w:rsidR="00AB61C6" w:rsidRPr="0069249A" w:rsidRDefault="00AB61C6" w:rsidP="00292CA8">
            <w:pPr>
              <w:snapToGrid w:val="0"/>
              <w:rPr>
                <w:rFonts w:cs="Times New Roman"/>
              </w:rPr>
            </w:pPr>
            <w:r w:rsidRPr="0069249A">
              <w:rPr>
                <w:rFonts w:cs="Times New Roman"/>
              </w:rPr>
              <w:t>Волонтерский отряд</w:t>
            </w:r>
          </w:p>
        </w:tc>
        <w:tc>
          <w:tcPr>
            <w:tcW w:w="2976" w:type="dxa"/>
          </w:tcPr>
          <w:p w:rsidR="00AB61C6" w:rsidRPr="0069249A" w:rsidRDefault="00AB61C6" w:rsidP="00292CA8">
            <w:pPr>
              <w:snapToGrid w:val="0"/>
              <w:rPr>
                <w:rFonts w:cs="Times New Roman"/>
              </w:rPr>
            </w:pPr>
            <w:r w:rsidRPr="0069249A">
              <w:rPr>
                <w:rFonts w:cs="Times New Roman"/>
              </w:rPr>
              <w:t>Практический модуль</w:t>
            </w:r>
          </w:p>
        </w:tc>
        <w:tc>
          <w:tcPr>
            <w:tcW w:w="2127" w:type="dxa"/>
            <w:vAlign w:val="bottom"/>
          </w:tcPr>
          <w:p w:rsidR="00AB61C6" w:rsidRPr="0069249A" w:rsidRDefault="00AB61C6" w:rsidP="00292CA8">
            <w:pPr>
              <w:snapToGrid w:val="0"/>
              <w:rPr>
                <w:rFonts w:cs="Times New Roman"/>
              </w:rPr>
            </w:pPr>
            <w:r w:rsidRPr="0069249A">
              <w:rPr>
                <w:rFonts w:cs="Times New Roman"/>
              </w:rPr>
              <w:t>1</w:t>
            </w:r>
          </w:p>
        </w:tc>
        <w:tc>
          <w:tcPr>
            <w:tcW w:w="1984" w:type="dxa"/>
          </w:tcPr>
          <w:p w:rsidR="00AB61C6" w:rsidRPr="0069249A" w:rsidRDefault="00AB61C6" w:rsidP="00292CA8">
            <w:pPr>
              <w:snapToGrid w:val="0"/>
              <w:rPr>
                <w:rFonts w:cs="Times New Roman"/>
              </w:rPr>
            </w:pPr>
            <w:r w:rsidRPr="0069249A">
              <w:rPr>
                <w:rFonts w:cs="Times New Roman"/>
              </w:rPr>
              <w:t>34</w:t>
            </w:r>
          </w:p>
        </w:tc>
      </w:tr>
      <w:tr w:rsidR="00AB61C6" w:rsidRPr="0069249A" w:rsidTr="007C160D">
        <w:trPr>
          <w:trHeight w:val="232"/>
        </w:trPr>
        <w:tc>
          <w:tcPr>
            <w:tcW w:w="8046" w:type="dxa"/>
            <w:gridSpan w:val="3"/>
          </w:tcPr>
          <w:p w:rsidR="00AB61C6" w:rsidRPr="00AB61C6" w:rsidRDefault="00AB61C6" w:rsidP="00292CA8">
            <w:pPr>
              <w:snapToGrid w:val="0"/>
              <w:rPr>
                <w:rFonts w:cs="Times New Roman"/>
                <w:lang w:val="ru-RU"/>
              </w:rPr>
            </w:pPr>
            <w:r>
              <w:rPr>
                <w:rFonts w:cs="Times New Roman"/>
                <w:lang w:val="ru-RU"/>
              </w:rPr>
              <w:t>Итого за 5 лет</w:t>
            </w:r>
          </w:p>
        </w:tc>
        <w:tc>
          <w:tcPr>
            <w:tcW w:w="2127" w:type="dxa"/>
            <w:vAlign w:val="bottom"/>
          </w:tcPr>
          <w:p w:rsidR="00AB61C6" w:rsidRPr="0069249A" w:rsidRDefault="00AB61C6" w:rsidP="00292CA8">
            <w:pPr>
              <w:snapToGrid w:val="0"/>
              <w:rPr>
                <w:rFonts w:cs="Times New Roman"/>
              </w:rPr>
            </w:pPr>
          </w:p>
        </w:tc>
        <w:tc>
          <w:tcPr>
            <w:tcW w:w="1984" w:type="dxa"/>
          </w:tcPr>
          <w:p w:rsidR="00AB61C6" w:rsidRPr="00AB61C6" w:rsidRDefault="00AB61C6" w:rsidP="00292CA8">
            <w:pPr>
              <w:snapToGrid w:val="0"/>
              <w:rPr>
                <w:rFonts w:cs="Times New Roman"/>
                <w:lang w:val="ru-RU"/>
              </w:rPr>
            </w:pPr>
            <w:r>
              <w:rPr>
                <w:rFonts w:cs="Times New Roman"/>
                <w:lang w:val="ru-RU"/>
              </w:rPr>
              <w:t>1581</w:t>
            </w:r>
          </w:p>
        </w:tc>
      </w:tr>
    </w:tbl>
    <w:p w:rsidR="006B348B" w:rsidRDefault="006B348B" w:rsidP="006B348B">
      <w:pPr>
        <w:spacing w:line="210" w:lineRule="exact"/>
        <w:ind w:left="800" w:right="2420"/>
        <w:rPr>
          <w:rFonts w:cs="Times New Roman"/>
          <w:b/>
        </w:rPr>
      </w:pPr>
      <w:bookmarkStart w:id="48" w:name="bookmark10"/>
    </w:p>
    <w:p w:rsidR="00AB61C6" w:rsidRDefault="00AB61C6" w:rsidP="006B348B">
      <w:pPr>
        <w:spacing w:line="210" w:lineRule="exact"/>
        <w:ind w:left="800" w:right="-2"/>
        <w:rPr>
          <w:rFonts w:cs="Times New Roman"/>
          <w:b/>
          <w:lang w:val="ru-RU"/>
        </w:rPr>
      </w:pPr>
    </w:p>
    <w:p w:rsidR="00AB61C6" w:rsidRDefault="00AB61C6" w:rsidP="006B348B">
      <w:pPr>
        <w:spacing w:line="210" w:lineRule="exact"/>
        <w:ind w:left="800" w:right="-2"/>
        <w:rPr>
          <w:rFonts w:cs="Times New Roman"/>
          <w:b/>
          <w:lang w:val="ru-RU"/>
        </w:rPr>
      </w:pPr>
    </w:p>
    <w:p w:rsidR="00AB61C6" w:rsidRDefault="00AB61C6" w:rsidP="006B348B">
      <w:pPr>
        <w:spacing w:line="210" w:lineRule="exact"/>
        <w:ind w:left="800" w:right="-2"/>
        <w:rPr>
          <w:rFonts w:cs="Times New Roman"/>
          <w:b/>
          <w:lang w:val="ru-RU"/>
        </w:rPr>
      </w:pPr>
    </w:p>
    <w:p w:rsidR="006B348B" w:rsidRPr="006B348B" w:rsidRDefault="006B348B" w:rsidP="006B348B">
      <w:pPr>
        <w:spacing w:line="210" w:lineRule="exact"/>
        <w:ind w:left="800" w:right="-2"/>
        <w:rPr>
          <w:rFonts w:cs="Times New Roman"/>
          <w:b/>
          <w:lang w:val="ru-RU"/>
        </w:rPr>
      </w:pPr>
      <w:r w:rsidRPr="006B348B">
        <w:rPr>
          <w:rFonts w:cs="Times New Roman"/>
          <w:b/>
          <w:lang w:val="ru-RU"/>
        </w:rPr>
        <w:lastRenderedPageBreak/>
        <w:t>Планируемые результаты и формы внеурочной  деятельности по направлениям:</w:t>
      </w:r>
    </w:p>
    <w:p w:rsidR="006B348B" w:rsidRPr="006B348B" w:rsidRDefault="006B348B" w:rsidP="006B348B">
      <w:pPr>
        <w:spacing w:line="210" w:lineRule="exact"/>
        <w:ind w:left="800" w:right="2420"/>
        <w:rPr>
          <w:rFonts w:cs="Times New Roman"/>
          <w:b/>
          <w:lang w:val="ru-RU"/>
        </w:rPr>
      </w:pPr>
    </w:p>
    <w:p w:rsidR="006B348B" w:rsidRPr="006B348B" w:rsidRDefault="006B348B" w:rsidP="006B348B">
      <w:pPr>
        <w:spacing w:line="210" w:lineRule="exact"/>
        <w:ind w:left="800" w:right="2420"/>
        <w:rPr>
          <w:rFonts w:cs="Times New Roman"/>
          <w:b/>
          <w:u w:val="single"/>
          <w:lang w:val="ru-RU"/>
        </w:rPr>
      </w:pPr>
      <w:r w:rsidRPr="006B348B">
        <w:rPr>
          <w:rFonts w:cs="Times New Roman"/>
          <w:b/>
          <w:u w:val="single"/>
          <w:lang w:val="ru-RU"/>
        </w:rPr>
        <w:t>Духовно-нравственное направление.</w:t>
      </w:r>
      <w:bookmarkEnd w:id="48"/>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rStyle w:val="0pt"/>
          <w:sz w:val="24"/>
          <w:szCs w:val="24"/>
        </w:rPr>
        <w:t>Цель:</w:t>
      </w:r>
      <w:r w:rsidRPr="0069249A">
        <w:rPr>
          <w:sz w:val="24"/>
          <w:szCs w:val="24"/>
        </w:rPr>
        <w:t xml:space="preserve"> формирование у школьников ориентаций на общечеловеческие нравственные и эстетические ценности.</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rStyle w:val="0pt"/>
          <w:sz w:val="24"/>
          <w:szCs w:val="24"/>
        </w:rPr>
        <w:t>Результаты:</w:t>
      </w:r>
      <w:r w:rsidRPr="0069249A">
        <w:rPr>
          <w:sz w:val="24"/>
          <w:szCs w:val="24"/>
        </w:rPr>
        <w:t xml:space="preserve"> сформированное позитивное отношение школьников к общечеловеческим ценностям нашего общества.</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rStyle w:val="0pt"/>
          <w:sz w:val="24"/>
          <w:szCs w:val="24"/>
        </w:rPr>
        <w:t>Формы работы:</w:t>
      </w:r>
      <w:r w:rsidRPr="0069249A">
        <w:rPr>
          <w:sz w:val="24"/>
          <w:szCs w:val="24"/>
        </w:rPr>
        <w:t xml:space="preserve"> творческая мастерская, беседы, чтение художественных произведений, публикации в газете «Грани», на страницах школьного сайта, экскурсионная деятельность в школьном музее, выставки работ.</w:t>
      </w:r>
    </w:p>
    <w:p w:rsidR="006B348B" w:rsidRPr="0069249A" w:rsidRDefault="006B348B" w:rsidP="006B348B">
      <w:pPr>
        <w:pStyle w:val="4f4"/>
        <w:shd w:val="clear" w:color="auto" w:fill="auto"/>
        <w:spacing w:after="0" w:line="274" w:lineRule="exact"/>
        <w:ind w:left="20" w:firstLine="420"/>
        <w:jc w:val="left"/>
        <w:rPr>
          <w:sz w:val="24"/>
          <w:szCs w:val="24"/>
        </w:rPr>
      </w:pPr>
      <w:r w:rsidRPr="0069249A">
        <w:rPr>
          <w:sz w:val="24"/>
          <w:szCs w:val="24"/>
        </w:rPr>
        <w:t>Духовно-нравственное направление внеурочной деятельности представлено:</w:t>
      </w:r>
    </w:p>
    <w:p w:rsidR="006B348B" w:rsidRPr="0069249A" w:rsidRDefault="006B348B" w:rsidP="006B348B">
      <w:pPr>
        <w:pStyle w:val="4f4"/>
        <w:shd w:val="clear" w:color="auto" w:fill="auto"/>
        <w:spacing w:after="0" w:line="274" w:lineRule="exact"/>
        <w:ind w:left="20" w:right="20" w:firstLine="420"/>
        <w:jc w:val="left"/>
        <w:rPr>
          <w:b/>
          <w:sz w:val="24"/>
          <w:szCs w:val="24"/>
        </w:rPr>
      </w:pPr>
      <w:r w:rsidRPr="0069249A">
        <w:rPr>
          <w:b/>
          <w:sz w:val="24"/>
          <w:szCs w:val="24"/>
        </w:rPr>
        <w:t>Образовательный курс «Основы духовно-нравственной культуры народов России» (5 класс).</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i/>
          <w:sz w:val="24"/>
          <w:szCs w:val="24"/>
        </w:rPr>
        <w:t>Цель:</w:t>
      </w:r>
      <w:r w:rsidRPr="0069249A">
        <w:rPr>
          <w:sz w:val="24"/>
          <w:szCs w:val="24"/>
        </w:rPr>
        <w:t xml:space="preserve"> сформировать первичное представление о материальной и духовной культуре, образе культуры России в целом, которая складывается из культур всех народов и народностей, наций и национальностей, живущих в нашей стране, людей разного вероисповедания; дать возможность осознать, что культура нашей страны является органической частью культуры мировой; сформировать у школьников коммуникативную, этическую, социальную, гражданскую компетентности и социокультурную идентичность.</w:t>
      </w:r>
    </w:p>
    <w:p w:rsidR="006B348B" w:rsidRPr="0069249A" w:rsidRDefault="006B348B" w:rsidP="006B348B">
      <w:pPr>
        <w:pStyle w:val="4f4"/>
        <w:shd w:val="clear" w:color="auto" w:fill="auto"/>
        <w:spacing w:after="0" w:line="274" w:lineRule="exact"/>
        <w:ind w:left="20" w:right="20" w:firstLine="420"/>
        <w:jc w:val="left"/>
        <w:rPr>
          <w:sz w:val="24"/>
          <w:szCs w:val="24"/>
        </w:rPr>
      </w:pPr>
    </w:p>
    <w:p w:rsidR="006B348B" w:rsidRPr="006B348B" w:rsidRDefault="006B348B" w:rsidP="006B348B">
      <w:pPr>
        <w:spacing w:line="210" w:lineRule="exact"/>
        <w:ind w:left="800"/>
        <w:rPr>
          <w:rFonts w:cs="Times New Roman"/>
          <w:b/>
          <w:u w:val="single"/>
          <w:lang w:val="ru-RU"/>
        </w:rPr>
      </w:pPr>
      <w:bookmarkStart w:id="49" w:name="bookmark11"/>
      <w:r w:rsidRPr="006B348B">
        <w:rPr>
          <w:rFonts w:cs="Times New Roman"/>
          <w:b/>
          <w:u w:val="single"/>
          <w:lang w:val="ru-RU"/>
        </w:rPr>
        <w:t>Социальное — психологическое направление.</w:t>
      </w:r>
      <w:bookmarkEnd w:id="49"/>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rStyle w:val="0pt"/>
          <w:sz w:val="24"/>
          <w:szCs w:val="24"/>
        </w:rPr>
        <w:t>Цель:</w:t>
      </w:r>
      <w:r w:rsidRPr="0069249A">
        <w:rPr>
          <w:sz w:val="24"/>
          <w:szCs w:val="24"/>
        </w:rPr>
        <w:t xml:space="preserve"> Формирование у школьников социальных знаний, первичного понимания социальной реальности и повседневной жизни, навыков общения со сверстниками, со взрослыми людьми, с окружающим миром,</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rStyle w:val="0pt"/>
          <w:sz w:val="24"/>
          <w:szCs w:val="24"/>
        </w:rPr>
        <w:t>Результаты:</w:t>
      </w:r>
      <w:r w:rsidRPr="0069249A">
        <w:rPr>
          <w:sz w:val="24"/>
          <w:szCs w:val="24"/>
        </w:rPr>
        <w:t xml:space="preserve"> сформированность у школьников знаний о нормах поведения человека в обществе, положительного отношения к школе, городу, к общечеловеческим ценностям общества (отечество, труд, познание, жизнь, человек).</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rStyle w:val="0pt"/>
          <w:sz w:val="24"/>
          <w:szCs w:val="24"/>
        </w:rPr>
        <w:t>Формы работы:</w:t>
      </w:r>
      <w:r w:rsidRPr="0069249A">
        <w:rPr>
          <w:sz w:val="24"/>
          <w:szCs w:val="24"/>
        </w:rPr>
        <w:t xml:space="preserve"> игровая, проектная деятельность, тренинги, практическая работа, круглый стол, дискуссия.</w:t>
      </w:r>
    </w:p>
    <w:p w:rsidR="006B348B" w:rsidRPr="0069249A" w:rsidRDefault="006B348B" w:rsidP="006B348B">
      <w:pPr>
        <w:pStyle w:val="4f4"/>
        <w:shd w:val="clear" w:color="auto" w:fill="auto"/>
        <w:spacing w:after="0" w:line="274" w:lineRule="exact"/>
        <w:ind w:left="20" w:firstLine="420"/>
        <w:jc w:val="left"/>
        <w:rPr>
          <w:sz w:val="24"/>
          <w:szCs w:val="24"/>
        </w:rPr>
      </w:pPr>
      <w:r w:rsidRPr="0069249A">
        <w:rPr>
          <w:sz w:val="24"/>
          <w:szCs w:val="24"/>
        </w:rPr>
        <w:t>В рамках социального направления внеурочной деятельности предлагается:</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b/>
          <w:sz w:val="24"/>
          <w:szCs w:val="24"/>
        </w:rPr>
        <w:t>Волонтерский отряд</w:t>
      </w:r>
      <w:r w:rsidRPr="0069249A">
        <w:rPr>
          <w:sz w:val="24"/>
          <w:szCs w:val="24"/>
        </w:rPr>
        <w:t>.</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i/>
          <w:sz w:val="24"/>
          <w:szCs w:val="24"/>
        </w:rPr>
        <w:t xml:space="preserve"> Цель:</w:t>
      </w:r>
      <w:r w:rsidRPr="0069249A">
        <w:rPr>
          <w:sz w:val="24"/>
          <w:szCs w:val="24"/>
        </w:rPr>
        <w:t xml:space="preserve"> основы волонтерского движения, конкретная помощь разным категориям жителей, шефская помощь, разработка и реализация проектов.</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b/>
          <w:sz w:val="24"/>
          <w:szCs w:val="24"/>
        </w:rPr>
        <w:t>Школьная видеостудия</w:t>
      </w:r>
      <w:r w:rsidRPr="0069249A">
        <w:rPr>
          <w:sz w:val="24"/>
          <w:szCs w:val="24"/>
        </w:rPr>
        <w:t>.</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i/>
          <w:sz w:val="24"/>
          <w:szCs w:val="24"/>
        </w:rPr>
        <w:t xml:space="preserve"> Цель:</w:t>
      </w:r>
      <w:r w:rsidRPr="0069249A">
        <w:rPr>
          <w:sz w:val="24"/>
          <w:szCs w:val="24"/>
        </w:rPr>
        <w:t xml:space="preserve"> обучение основам телевизионной журналисткой деятельности на практике.</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b/>
          <w:sz w:val="24"/>
          <w:szCs w:val="24"/>
        </w:rPr>
        <w:t>Школьное радио</w:t>
      </w:r>
      <w:r w:rsidRPr="0069249A">
        <w:rPr>
          <w:sz w:val="24"/>
          <w:szCs w:val="24"/>
        </w:rPr>
        <w:t>.</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i/>
          <w:sz w:val="24"/>
          <w:szCs w:val="24"/>
        </w:rPr>
        <w:t xml:space="preserve"> Цель:</w:t>
      </w:r>
      <w:r w:rsidRPr="0069249A">
        <w:rPr>
          <w:sz w:val="24"/>
          <w:szCs w:val="24"/>
        </w:rPr>
        <w:t xml:space="preserve"> обучение основам радиожурналисткой деятельности на практике.</w:t>
      </w:r>
    </w:p>
    <w:p w:rsidR="006B348B" w:rsidRPr="0069249A" w:rsidRDefault="006B348B" w:rsidP="006B348B">
      <w:pPr>
        <w:pStyle w:val="4f4"/>
        <w:shd w:val="clear" w:color="auto" w:fill="auto"/>
        <w:spacing w:after="0" w:line="274" w:lineRule="exact"/>
        <w:ind w:left="20" w:right="20" w:firstLine="420"/>
        <w:jc w:val="left"/>
        <w:rPr>
          <w:b/>
          <w:sz w:val="24"/>
          <w:szCs w:val="24"/>
        </w:rPr>
      </w:pPr>
      <w:r w:rsidRPr="0069249A">
        <w:rPr>
          <w:b/>
          <w:sz w:val="24"/>
          <w:szCs w:val="24"/>
        </w:rPr>
        <w:t>Школьная организация самоуправления «Каравелла».</w:t>
      </w:r>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i/>
          <w:sz w:val="24"/>
          <w:szCs w:val="24"/>
        </w:rPr>
        <w:t xml:space="preserve"> Цель:</w:t>
      </w:r>
      <w:r w:rsidRPr="0069249A">
        <w:rPr>
          <w:sz w:val="24"/>
          <w:szCs w:val="24"/>
        </w:rPr>
        <w:t xml:space="preserve"> получение навыков самостоятельной общественной деятельности. Разработка школьных КТД, анализ. Развитие лидерских качеств.</w:t>
      </w:r>
    </w:p>
    <w:p w:rsidR="006B348B" w:rsidRPr="0069249A" w:rsidRDefault="006B348B" w:rsidP="006B348B">
      <w:pPr>
        <w:pStyle w:val="4f4"/>
        <w:shd w:val="clear" w:color="auto" w:fill="auto"/>
        <w:spacing w:after="0" w:line="274" w:lineRule="exact"/>
        <w:ind w:left="20" w:right="20" w:firstLine="420"/>
        <w:jc w:val="left"/>
        <w:rPr>
          <w:sz w:val="24"/>
          <w:szCs w:val="24"/>
        </w:rPr>
      </w:pPr>
    </w:p>
    <w:p w:rsidR="006B348B" w:rsidRPr="006B348B" w:rsidRDefault="006B348B" w:rsidP="006B348B">
      <w:pPr>
        <w:spacing w:line="210" w:lineRule="exact"/>
        <w:ind w:left="800"/>
        <w:rPr>
          <w:rFonts w:cs="Times New Roman"/>
          <w:b/>
          <w:u w:val="single"/>
          <w:lang w:val="ru-RU"/>
        </w:rPr>
      </w:pPr>
      <w:bookmarkStart w:id="50" w:name="bookmark12"/>
      <w:r w:rsidRPr="006B348B">
        <w:rPr>
          <w:rFonts w:cs="Times New Roman"/>
          <w:b/>
          <w:u w:val="single"/>
          <w:lang w:val="ru-RU"/>
        </w:rPr>
        <w:t>Общеинтеллектуальное направление.</w:t>
      </w:r>
      <w:bookmarkEnd w:id="50"/>
    </w:p>
    <w:p w:rsidR="006B348B" w:rsidRPr="0069249A" w:rsidRDefault="006B348B" w:rsidP="006B348B">
      <w:pPr>
        <w:pStyle w:val="4f4"/>
        <w:shd w:val="clear" w:color="auto" w:fill="auto"/>
        <w:spacing w:after="0" w:line="274" w:lineRule="exact"/>
        <w:ind w:left="20" w:right="20" w:firstLine="420"/>
        <w:jc w:val="left"/>
        <w:rPr>
          <w:sz w:val="24"/>
          <w:szCs w:val="24"/>
        </w:rPr>
      </w:pPr>
      <w:r w:rsidRPr="0069249A">
        <w:rPr>
          <w:rStyle w:val="0pt"/>
          <w:sz w:val="24"/>
          <w:szCs w:val="24"/>
        </w:rPr>
        <w:t>Цель</w:t>
      </w:r>
      <w:r w:rsidRPr="0069249A">
        <w:rPr>
          <w:sz w:val="24"/>
          <w:szCs w:val="24"/>
        </w:rPr>
        <w:t>: развитие интеллектуальных способностей каждого ребёнка через формирование познавательного и эмоционального интереса, интенсивное накопление знаний об информационных технологиях.</w:t>
      </w:r>
    </w:p>
    <w:p w:rsidR="006B348B" w:rsidRPr="006B348B" w:rsidRDefault="006B348B" w:rsidP="006B348B">
      <w:pPr>
        <w:rPr>
          <w:rFonts w:cs="Times New Roman"/>
          <w:lang w:val="ru-RU"/>
        </w:rPr>
      </w:pPr>
    </w:p>
    <w:p w:rsidR="006B348B" w:rsidRPr="0069249A" w:rsidRDefault="006B348B" w:rsidP="006B348B">
      <w:pPr>
        <w:pStyle w:val="4f4"/>
        <w:shd w:val="clear" w:color="auto" w:fill="auto"/>
        <w:spacing w:after="0" w:line="274" w:lineRule="exact"/>
        <w:ind w:left="20" w:right="20" w:firstLine="440"/>
        <w:jc w:val="left"/>
        <w:rPr>
          <w:sz w:val="24"/>
          <w:szCs w:val="24"/>
        </w:rPr>
      </w:pPr>
      <w:r w:rsidRPr="0069249A">
        <w:rPr>
          <w:rStyle w:val="0pt"/>
          <w:sz w:val="24"/>
          <w:szCs w:val="24"/>
        </w:rPr>
        <w:t>Результаты:</w:t>
      </w:r>
      <w:r w:rsidRPr="0069249A">
        <w:rPr>
          <w:sz w:val="24"/>
          <w:szCs w:val="24"/>
        </w:rPr>
        <w:t xml:space="preserve"> сформированность у школьников знаний о нормах поведения в совместной деятельности, о способах действий, позитивного </w:t>
      </w:r>
      <w:r w:rsidRPr="0069249A">
        <w:rPr>
          <w:sz w:val="24"/>
          <w:szCs w:val="24"/>
        </w:rPr>
        <w:lastRenderedPageBreak/>
        <w:t>отношения к информационной среде, проектные работы, создание базы данных.</w:t>
      </w:r>
    </w:p>
    <w:p w:rsidR="006B348B" w:rsidRPr="0069249A" w:rsidRDefault="006B348B" w:rsidP="006B348B">
      <w:pPr>
        <w:pStyle w:val="4f4"/>
        <w:shd w:val="clear" w:color="auto" w:fill="auto"/>
        <w:spacing w:after="0" w:line="274" w:lineRule="exact"/>
        <w:ind w:left="20" w:right="20" w:firstLine="440"/>
        <w:jc w:val="left"/>
        <w:rPr>
          <w:sz w:val="24"/>
          <w:szCs w:val="24"/>
        </w:rPr>
      </w:pPr>
      <w:r w:rsidRPr="0069249A">
        <w:rPr>
          <w:rStyle w:val="0pt"/>
          <w:sz w:val="24"/>
          <w:szCs w:val="24"/>
        </w:rPr>
        <w:t>Формы работы:</w:t>
      </w:r>
      <w:r w:rsidRPr="0069249A">
        <w:rPr>
          <w:sz w:val="24"/>
          <w:szCs w:val="24"/>
        </w:rPr>
        <w:t xml:space="preserve"> форумы, конкурсы, игры-путешествия, олимпиады, игры, практическая работа.</w:t>
      </w:r>
    </w:p>
    <w:p w:rsidR="006B348B" w:rsidRPr="0069249A" w:rsidRDefault="006B348B" w:rsidP="006B348B">
      <w:pPr>
        <w:pStyle w:val="4f4"/>
        <w:shd w:val="clear" w:color="auto" w:fill="auto"/>
        <w:spacing w:after="0" w:line="274" w:lineRule="exact"/>
        <w:ind w:left="20" w:right="20" w:firstLine="440"/>
        <w:jc w:val="left"/>
        <w:rPr>
          <w:sz w:val="24"/>
          <w:szCs w:val="24"/>
        </w:rPr>
      </w:pP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sz w:val="24"/>
          <w:szCs w:val="24"/>
        </w:rPr>
        <w:t>В рамках общеинтеллектуального направления предлагается:</w:t>
      </w:r>
    </w:p>
    <w:p w:rsidR="006B348B" w:rsidRPr="0069249A" w:rsidRDefault="006B348B" w:rsidP="006B348B">
      <w:pPr>
        <w:pStyle w:val="4f4"/>
        <w:shd w:val="clear" w:color="auto" w:fill="auto"/>
        <w:spacing w:after="0" w:line="274" w:lineRule="exact"/>
        <w:ind w:left="20" w:firstLine="440"/>
        <w:jc w:val="left"/>
        <w:rPr>
          <w:b/>
          <w:sz w:val="24"/>
          <w:szCs w:val="24"/>
        </w:rPr>
      </w:pPr>
      <w:r w:rsidRPr="0069249A">
        <w:rPr>
          <w:b/>
          <w:sz w:val="24"/>
          <w:szCs w:val="24"/>
        </w:rPr>
        <w:t>Школа исследования.</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i/>
          <w:sz w:val="24"/>
          <w:szCs w:val="24"/>
        </w:rPr>
        <w:t>Цель:</w:t>
      </w:r>
      <w:r w:rsidRPr="0069249A">
        <w:rPr>
          <w:sz w:val="24"/>
          <w:szCs w:val="24"/>
        </w:rPr>
        <w:t xml:space="preserve"> развитие навыков исследовательской деятельности в рамках сетевого проекта.</w:t>
      </w:r>
    </w:p>
    <w:p w:rsidR="006B348B" w:rsidRPr="0069249A" w:rsidRDefault="006B348B" w:rsidP="006B348B">
      <w:pPr>
        <w:pStyle w:val="4f4"/>
        <w:shd w:val="clear" w:color="auto" w:fill="auto"/>
        <w:spacing w:after="0" w:line="274" w:lineRule="exact"/>
        <w:ind w:left="20" w:firstLine="440"/>
        <w:jc w:val="left"/>
        <w:rPr>
          <w:b/>
          <w:sz w:val="24"/>
          <w:szCs w:val="24"/>
        </w:rPr>
      </w:pPr>
      <w:r w:rsidRPr="0069249A">
        <w:rPr>
          <w:b/>
          <w:sz w:val="24"/>
          <w:szCs w:val="24"/>
        </w:rPr>
        <w:t xml:space="preserve">Школа проектирования. </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i/>
          <w:sz w:val="24"/>
          <w:szCs w:val="24"/>
        </w:rPr>
        <w:t>Цель:</w:t>
      </w:r>
      <w:r w:rsidRPr="0069249A">
        <w:rPr>
          <w:sz w:val="24"/>
          <w:szCs w:val="24"/>
        </w:rPr>
        <w:t xml:space="preserve"> развитие навыков проектной деятельности, реализация проектов.</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b/>
          <w:sz w:val="24"/>
          <w:szCs w:val="24"/>
        </w:rPr>
        <w:t>Легоконструирование.</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i/>
          <w:sz w:val="24"/>
          <w:szCs w:val="24"/>
        </w:rPr>
        <w:t>Цель:</w:t>
      </w:r>
      <w:r w:rsidRPr="0069249A">
        <w:rPr>
          <w:sz w:val="24"/>
          <w:szCs w:val="24"/>
        </w:rPr>
        <w:t xml:space="preserve"> развитие технических навыков, моторики, технологического мышления.</w:t>
      </w:r>
    </w:p>
    <w:p w:rsidR="006B348B" w:rsidRPr="0069249A" w:rsidRDefault="006B348B" w:rsidP="006B348B">
      <w:pPr>
        <w:pStyle w:val="4f4"/>
        <w:shd w:val="clear" w:color="auto" w:fill="auto"/>
        <w:spacing w:after="0" w:line="274" w:lineRule="exact"/>
        <w:ind w:left="20" w:firstLine="440"/>
        <w:jc w:val="left"/>
        <w:rPr>
          <w:b/>
          <w:sz w:val="24"/>
          <w:szCs w:val="24"/>
        </w:rPr>
      </w:pPr>
      <w:r w:rsidRPr="0069249A">
        <w:rPr>
          <w:b/>
          <w:sz w:val="24"/>
          <w:szCs w:val="24"/>
        </w:rPr>
        <w:t>Шашки, шахматы.</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i/>
          <w:sz w:val="24"/>
          <w:szCs w:val="24"/>
        </w:rPr>
        <w:t>Цель:</w:t>
      </w:r>
      <w:r w:rsidRPr="0069249A">
        <w:rPr>
          <w:sz w:val="24"/>
          <w:szCs w:val="24"/>
        </w:rPr>
        <w:t xml:space="preserve"> развитие интеллектуального мышления, прогнозирования.</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b/>
          <w:sz w:val="24"/>
          <w:szCs w:val="24"/>
        </w:rPr>
        <w:t>Лаборатория по физике.</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i/>
          <w:sz w:val="24"/>
          <w:szCs w:val="24"/>
        </w:rPr>
        <w:t>Цель:</w:t>
      </w:r>
      <w:r w:rsidRPr="0069249A">
        <w:rPr>
          <w:sz w:val="24"/>
          <w:szCs w:val="24"/>
        </w:rPr>
        <w:t xml:space="preserve"> практическое применение знаний на практике, исследования, исследовательские работы.</w:t>
      </w:r>
    </w:p>
    <w:p w:rsidR="006B348B" w:rsidRPr="0069249A" w:rsidRDefault="006B348B" w:rsidP="006B348B">
      <w:pPr>
        <w:pStyle w:val="4f4"/>
        <w:shd w:val="clear" w:color="auto" w:fill="auto"/>
        <w:spacing w:after="0" w:line="274" w:lineRule="exact"/>
        <w:ind w:left="20" w:firstLine="440"/>
        <w:jc w:val="left"/>
        <w:rPr>
          <w:b/>
          <w:sz w:val="24"/>
          <w:szCs w:val="24"/>
        </w:rPr>
      </w:pPr>
      <w:r w:rsidRPr="0069249A">
        <w:rPr>
          <w:b/>
          <w:sz w:val="24"/>
          <w:szCs w:val="24"/>
        </w:rPr>
        <w:t>Финансовая грамотность.</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i/>
          <w:sz w:val="24"/>
          <w:szCs w:val="24"/>
        </w:rPr>
        <w:t xml:space="preserve"> Цель:</w:t>
      </w:r>
      <w:r w:rsidRPr="0069249A">
        <w:rPr>
          <w:sz w:val="24"/>
          <w:szCs w:val="24"/>
        </w:rPr>
        <w:t xml:space="preserve"> развития навыков финансовой грамотности, умение составить бизнес-план, рассчитать обязательства по кредитам, планирование бюджета и др.</w:t>
      </w:r>
    </w:p>
    <w:p w:rsidR="006B348B" w:rsidRPr="0069249A" w:rsidRDefault="006B348B" w:rsidP="006B348B">
      <w:pPr>
        <w:pStyle w:val="4f4"/>
        <w:shd w:val="clear" w:color="auto" w:fill="auto"/>
        <w:spacing w:after="0" w:line="274" w:lineRule="exact"/>
        <w:ind w:left="20" w:firstLine="440"/>
        <w:jc w:val="left"/>
        <w:rPr>
          <w:b/>
          <w:sz w:val="24"/>
          <w:szCs w:val="24"/>
          <w:u w:val="single"/>
        </w:rPr>
      </w:pPr>
      <w:r w:rsidRPr="0069249A">
        <w:rPr>
          <w:b/>
          <w:sz w:val="24"/>
          <w:szCs w:val="24"/>
          <w:u w:val="single"/>
        </w:rPr>
        <w:t>Общекультурное направление.</w:t>
      </w:r>
    </w:p>
    <w:p w:rsidR="006B348B" w:rsidRPr="0069249A" w:rsidRDefault="006B348B" w:rsidP="006B348B">
      <w:pPr>
        <w:pStyle w:val="4f4"/>
        <w:shd w:val="clear" w:color="auto" w:fill="auto"/>
        <w:spacing w:after="0" w:line="274" w:lineRule="exact"/>
        <w:ind w:left="20" w:right="20" w:firstLine="440"/>
        <w:jc w:val="left"/>
        <w:rPr>
          <w:sz w:val="24"/>
          <w:szCs w:val="24"/>
        </w:rPr>
      </w:pPr>
      <w:r w:rsidRPr="0069249A">
        <w:rPr>
          <w:rStyle w:val="0pt"/>
          <w:sz w:val="24"/>
          <w:szCs w:val="24"/>
        </w:rPr>
        <w:t>Цель:</w:t>
      </w:r>
      <w:r w:rsidRPr="0069249A">
        <w:rPr>
          <w:sz w:val="24"/>
          <w:szCs w:val="24"/>
        </w:rPr>
        <w:t xml:space="preserve"> формирование у школьников эстетических знаний, развитие эстетического интереса к искусству.</w:t>
      </w:r>
    </w:p>
    <w:p w:rsidR="006B348B" w:rsidRPr="0069249A" w:rsidRDefault="006B348B" w:rsidP="006B348B">
      <w:pPr>
        <w:pStyle w:val="4f4"/>
        <w:shd w:val="clear" w:color="auto" w:fill="auto"/>
        <w:spacing w:after="0" w:line="274" w:lineRule="exact"/>
        <w:ind w:left="20" w:right="20" w:firstLine="440"/>
        <w:jc w:val="left"/>
        <w:rPr>
          <w:sz w:val="24"/>
          <w:szCs w:val="24"/>
        </w:rPr>
      </w:pPr>
      <w:r w:rsidRPr="0069249A">
        <w:rPr>
          <w:rStyle w:val="0pt"/>
          <w:sz w:val="24"/>
          <w:szCs w:val="24"/>
        </w:rPr>
        <w:t>Результаты:</w:t>
      </w:r>
      <w:r w:rsidRPr="0069249A">
        <w:rPr>
          <w:sz w:val="24"/>
          <w:szCs w:val="24"/>
        </w:rPr>
        <w:t xml:space="preserve"> сформированность у школьников позитивного отношения искусству, участие в школьном музыкальном спектакле.</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rStyle w:val="0pt"/>
          <w:sz w:val="24"/>
          <w:szCs w:val="24"/>
        </w:rPr>
        <w:t>Формы работы:</w:t>
      </w:r>
      <w:r w:rsidRPr="0069249A">
        <w:rPr>
          <w:sz w:val="24"/>
          <w:szCs w:val="24"/>
        </w:rPr>
        <w:t xml:space="preserve"> творческая мастерская, игровая.</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sz w:val="24"/>
          <w:szCs w:val="24"/>
        </w:rPr>
        <w:t>В рамках общекультурного направления предлагается:</w:t>
      </w:r>
    </w:p>
    <w:p w:rsidR="006B348B" w:rsidRPr="0069249A" w:rsidRDefault="006B348B" w:rsidP="006B348B">
      <w:pPr>
        <w:pStyle w:val="4f4"/>
        <w:spacing w:after="0" w:line="274" w:lineRule="exact"/>
        <w:ind w:left="20" w:right="20" w:firstLine="440"/>
        <w:jc w:val="left"/>
        <w:rPr>
          <w:sz w:val="24"/>
          <w:szCs w:val="24"/>
        </w:rPr>
      </w:pPr>
      <w:r w:rsidRPr="0069249A">
        <w:rPr>
          <w:b/>
          <w:sz w:val="24"/>
          <w:szCs w:val="24"/>
        </w:rPr>
        <w:t>Объединение дополнительного образования «Искусница».</w:t>
      </w:r>
      <w:r w:rsidRPr="0069249A">
        <w:rPr>
          <w:sz w:val="24"/>
          <w:szCs w:val="24"/>
        </w:rPr>
        <w:t xml:space="preserve"> Цель: развитие творческой фантазии,творческое саморазвитие, умение работать в группе, коллективе, развитие чувства прекрасного, создание творческих проектов, участие в конкурсах, выставках.</w:t>
      </w:r>
    </w:p>
    <w:p w:rsidR="006B348B" w:rsidRPr="0069249A" w:rsidRDefault="006B348B" w:rsidP="006B348B">
      <w:pPr>
        <w:pStyle w:val="4f4"/>
        <w:spacing w:after="0" w:line="274" w:lineRule="exact"/>
        <w:ind w:left="20" w:right="20" w:firstLine="440"/>
        <w:jc w:val="left"/>
        <w:rPr>
          <w:b/>
          <w:sz w:val="24"/>
          <w:szCs w:val="24"/>
        </w:rPr>
      </w:pPr>
      <w:r w:rsidRPr="0069249A">
        <w:rPr>
          <w:b/>
          <w:sz w:val="24"/>
          <w:szCs w:val="24"/>
        </w:rPr>
        <w:t>Объединение дополнительного образования «Вокал».</w:t>
      </w:r>
    </w:p>
    <w:p w:rsidR="006B348B" w:rsidRPr="0069249A" w:rsidRDefault="006B348B" w:rsidP="006B348B">
      <w:pPr>
        <w:pStyle w:val="4f4"/>
        <w:spacing w:after="0" w:line="274" w:lineRule="exact"/>
        <w:ind w:left="20" w:right="20" w:firstLine="440"/>
        <w:jc w:val="left"/>
        <w:rPr>
          <w:sz w:val="24"/>
          <w:szCs w:val="24"/>
        </w:rPr>
      </w:pPr>
      <w:r w:rsidRPr="0069249A">
        <w:rPr>
          <w:i/>
          <w:sz w:val="24"/>
          <w:szCs w:val="24"/>
        </w:rPr>
        <w:t>Цель студии</w:t>
      </w:r>
      <w:r w:rsidRPr="0069249A">
        <w:rPr>
          <w:sz w:val="24"/>
          <w:szCs w:val="24"/>
        </w:rPr>
        <w:t xml:space="preserve"> - сформировать творческие способности. Дети получают возможность творческого саморазвития; обучаются полезному и социально ценному виду практической деятельности; учатся продуктивному взаимодействию. Включает сольное пение, практику невербального общения, развитие способности по интонации воспринимать состояние человека, приобретение опыта публичных выступлений. Развитие интонационно-образного мышления, исполнительских умений.</w:t>
      </w:r>
    </w:p>
    <w:p w:rsidR="006B348B" w:rsidRPr="0069249A" w:rsidRDefault="006B348B" w:rsidP="006B348B">
      <w:pPr>
        <w:pStyle w:val="4f4"/>
        <w:spacing w:after="0" w:line="274" w:lineRule="exact"/>
        <w:ind w:left="20" w:right="20" w:firstLine="440"/>
        <w:jc w:val="left"/>
        <w:rPr>
          <w:sz w:val="24"/>
          <w:szCs w:val="24"/>
        </w:rPr>
      </w:pPr>
      <w:r w:rsidRPr="0069249A">
        <w:rPr>
          <w:b/>
          <w:sz w:val="24"/>
          <w:szCs w:val="24"/>
        </w:rPr>
        <w:t>Объединение дополнительного образования «Изостудия».</w:t>
      </w:r>
      <w:r w:rsidRPr="0069249A">
        <w:rPr>
          <w:sz w:val="24"/>
          <w:szCs w:val="24"/>
        </w:rPr>
        <w:t xml:space="preserve"> Цель: развитие одаренных детей, организация выставок, участие в конкурсах.</w:t>
      </w:r>
    </w:p>
    <w:p w:rsidR="006B348B" w:rsidRPr="0069249A" w:rsidRDefault="006B348B" w:rsidP="006B348B">
      <w:pPr>
        <w:pStyle w:val="4f4"/>
        <w:shd w:val="clear" w:color="auto" w:fill="auto"/>
        <w:spacing w:after="0" w:line="210" w:lineRule="exact"/>
        <w:ind w:left="440" w:firstLine="400"/>
        <w:jc w:val="left"/>
        <w:rPr>
          <w:b/>
          <w:sz w:val="24"/>
          <w:szCs w:val="24"/>
          <w:u w:val="single"/>
        </w:rPr>
      </w:pPr>
      <w:r w:rsidRPr="0069249A">
        <w:rPr>
          <w:b/>
          <w:sz w:val="24"/>
          <w:szCs w:val="24"/>
          <w:u w:val="single"/>
        </w:rPr>
        <w:t>Спортивно-оздоровительное направление.</w:t>
      </w:r>
    </w:p>
    <w:p w:rsidR="006B348B" w:rsidRPr="0069249A" w:rsidRDefault="006B348B" w:rsidP="006B348B">
      <w:pPr>
        <w:pStyle w:val="4f4"/>
        <w:shd w:val="clear" w:color="auto" w:fill="auto"/>
        <w:spacing w:after="0" w:line="274" w:lineRule="exact"/>
        <w:ind w:left="20" w:right="20" w:firstLine="440"/>
        <w:jc w:val="left"/>
        <w:rPr>
          <w:sz w:val="24"/>
          <w:szCs w:val="24"/>
        </w:rPr>
      </w:pPr>
      <w:r w:rsidRPr="0069249A">
        <w:rPr>
          <w:rStyle w:val="0pt"/>
          <w:sz w:val="24"/>
          <w:szCs w:val="24"/>
        </w:rPr>
        <w:t>Цель:</w:t>
      </w:r>
      <w:r w:rsidRPr="0069249A">
        <w:rPr>
          <w:sz w:val="24"/>
          <w:szCs w:val="24"/>
        </w:rPr>
        <w:t xml:space="preserve"> формирование здорового образа жизни школьников, способствующего познавательному и эмоциональному развитию ребёнка.</w:t>
      </w:r>
    </w:p>
    <w:p w:rsidR="006B348B" w:rsidRPr="0069249A" w:rsidRDefault="006B348B" w:rsidP="006B348B">
      <w:pPr>
        <w:pStyle w:val="4f4"/>
        <w:shd w:val="clear" w:color="auto" w:fill="auto"/>
        <w:spacing w:after="0" w:line="274" w:lineRule="exact"/>
        <w:ind w:left="20" w:right="20" w:firstLine="440"/>
        <w:jc w:val="left"/>
        <w:rPr>
          <w:sz w:val="24"/>
          <w:szCs w:val="24"/>
        </w:rPr>
      </w:pPr>
      <w:r w:rsidRPr="0069249A">
        <w:rPr>
          <w:rStyle w:val="0pt"/>
          <w:sz w:val="24"/>
          <w:szCs w:val="24"/>
        </w:rPr>
        <w:t>Результаты:</w:t>
      </w:r>
      <w:r w:rsidRPr="0069249A">
        <w:rPr>
          <w:sz w:val="24"/>
          <w:szCs w:val="24"/>
        </w:rPr>
        <w:t xml:space="preserve"> сформированные знания о здоровом образе жизни, жизненной активности, физической гибкости, участие в соревнованиях.</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rStyle w:val="0pt"/>
          <w:sz w:val="24"/>
          <w:szCs w:val="24"/>
        </w:rPr>
        <w:t>Формы работы</w:t>
      </w:r>
      <w:r w:rsidRPr="0069249A">
        <w:rPr>
          <w:sz w:val="24"/>
          <w:szCs w:val="24"/>
        </w:rPr>
        <w:t>: игровые занятия.</w:t>
      </w:r>
    </w:p>
    <w:p w:rsidR="006B348B" w:rsidRPr="0069249A" w:rsidRDefault="006B348B" w:rsidP="006B348B">
      <w:pPr>
        <w:pStyle w:val="4f4"/>
        <w:shd w:val="clear" w:color="auto" w:fill="auto"/>
        <w:spacing w:after="0" w:line="274" w:lineRule="exact"/>
        <w:ind w:left="20" w:firstLine="440"/>
        <w:jc w:val="left"/>
        <w:rPr>
          <w:sz w:val="24"/>
          <w:szCs w:val="24"/>
        </w:rPr>
      </w:pPr>
      <w:r w:rsidRPr="0069249A">
        <w:rPr>
          <w:sz w:val="24"/>
          <w:szCs w:val="24"/>
        </w:rPr>
        <w:lastRenderedPageBreak/>
        <w:t>Спортивно-оздоровительное направление внеурочной деятельности представлено:</w:t>
      </w:r>
    </w:p>
    <w:p w:rsidR="006B348B" w:rsidRPr="0069249A" w:rsidRDefault="006B348B" w:rsidP="006B348B">
      <w:pPr>
        <w:pStyle w:val="4f4"/>
        <w:shd w:val="clear" w:color="auto" w:fill="auto"/>
        <w:spacing w:after="0" w:line="274" w:lineRule="exact"/>
        <w:ind w:left="440" w:firstLine="400"/>
        <w:jc w:val="left"/>
        <w:rPr>
          <w:sz w:val="24"/>
          <w:szCs w:val="24"/>
        </w:rPr>
      </w:pPr>
      <w:r w:rsidRPr="0069249A">
        <w:rPr>
          <w:b/>
          <w:sz w:val="24"/>
          <w:szCs w:val="24"/>
        </w:rPr>
        <w:t>Секция «Волейбол»</w:t>
      </w:r>
      <w:r w:rsidRPr="0069249A">
        <w:rPr>
          <w:sz w:val="24"/>
          <w:szCs w:val="24"/>
        </w:rPr>
        <w:t xml:space="preserve">. </w:t>
      </w:r>
    </w:p>
    <w:p w:rsidR="006B348B" w:rsidRPr="0069249A" w:rsidRDefault="006B348B" w:rsidP="006B348B">
      <w:pPr>
        <w:pStyle w:val="4f4"/>
        <w:shd w:val="clear" w:color="auto" w:fill="auto"/>
        <w:spacing w:after="0" w:line="274" w:lineRule="exact"/>
        <w:ind w:left="440" w:firstLine="400"/>
        <w:jc w:val="left"/>
        <w:rPr>
          <w:sz w:val="24"/>
          <w:szCs w:val="24"/>
        </w:rPr>
      </w:pPr>
      <w:r w:rsidRPr="0069249A">
        <w:rPr>
          <w:i/>
          <w:sz w:val="24"/>
          <w:szCs w:val="24"/>
        </w:rPr>
        <w:t>Цель:</w:t>
      </w:r>
      <w:r w:rsidRPr="0069249A">
        <w:rPr>
          <w:sz w:val="24"/>
          <w:szCs w:val="24"/>
        </w:rPr>
        <w:t xml:space="preserve"> развитие физических способностей учащихся, подготовка школьной волейбольной команды, общефизическая подготовка, специальная подготовка, техническая и тактическая подготовка по волейболу. Участие в соревнованиях.</w:t>
      </w:r>
    </w:p>
    <w:p w:rsidR="006B348B" w:rsidRPr="0069249A" w:rsidRDefault="006B348B" w:rsidP="006B348B">
      <w:pPr>
        <w:pStyle w:val="4f4"/>
        <w:shd w:val="clear" w:color="auto" w:fill="auto"/>
        <w:spacing w:after="0" w:line="274" w:lineRule="exact"/>
        <w:ind w:left="440" w:firstLine="400"/>
        <w:jc w:val="left"/>
        <w:rPr>
          <w:b/>
          <w:sz w:val="24"/>
          <w:szCs w:val="24"/>
        </w:rPr>
      </w:pPr>
      <w:r w:rsidRPr="0069249A">
        <w:rPr>
          <w:b/>
          <w:sz w:val="24"/>
          <w:szCs w:val="24"/>
        </w:rPr>
        <w:t xml:space="preserve">Секция «Дзюдо». </w:t>
      </w:r>
    </w:p>
    <w:p w:rsidR="006B348B" w:rsidRPr="0069249A" w:rsidRDefault="006B348B" w:rsidP="006B348B">
      <w:pPr>
        <w:pStyle w:val="4f4"/>
        <w:shd w:val="clear" w:color="auto" w:fill="auto"/>
        <w:spacing w:after="0" w:line="274" w:lineRule="exact"/>
        <w:ind w:left="440" w:firstLine="400"/>
        <w:jc w:val="left"/>
        <w:rPr>
          <w:sz w:val="24"/>
          <w:szCs w:val="24"/>
        </w:rPr>
      </w:pPr>
      <w:r w:rsidRPr="0069249A">
        <w:rPr>
          <w:i/>
          <w:sz w:val="24"/>
          <w:szCs w:val="24"/>
        </w:rPr>
        <w:t>Цель:</w:t>
      </w:r>
      <w:r w:rsidRPr="0069249A">
        <w:rPr>
          <w:sz w:val="24"/>
          <w:szCs w:val="24"/>
        </w:rPr>
        <w:t xml:space="preserve">  развитие физических способностей учащихся, подготовка школьной команды, общефизическая подготовка, специальная подготовка, техническая и тактическая подготовка по дзюдо. Участие в соревнованиях.</w:t>
      </w:r>
    </w:p>
    <w:p w:rsidR="006B348B" w:rsidRPr="0069249A" w:rsidRDefault="006B348B" w:rsidP="006B348B">
      <w:pPr>
        <w:pStyle w:val="4f4"/>
        <w:shd w:val="clear" w:color="auto" w:fill="auto"/>
        <w:spacing w:after="0" w:line="274" w:lineRule="exact"/>
        <w:ind w:left="440" w:firstLine="400"/>
        <w:jc w:val="left"/>
        <w:rPr>
          <w:b/>
          <w:sz w:val="24"/>
          <w:szCs w:val="24"/>
        </w:rPr>
      </w:pPr>
      <w:r w:rsidRPr="0069249A">
        <w:rPr>
          <w:b/>
          <w:sz w:val="24"/>
          <w:szCs w:val="24"/>
        </w:rPr>
        <w:t>Фитнес-аэробика.</w:t>
      </w:r>
    </w:p>
    <w:p w:rsidR="006B348B" w:rsidRPr="0069249A" w:rsidRDefault="006B348B" w:rsidP="006B348B">
      <w:pPr>
        <w:pStyle w:val="4f4"/>
        <w:shd w:val="clear" w:color="auto" w:fill="auto"/>
        <w:spacing w:after="0" w:line="274" w:lineRule="exact"/>
        <w:ind w:left="440" w:firstLine="400"/>
        <w:jc w:val="left"/>
        <w:rPr>
          <w:sz w:val="24"/>
          <w:szCs w:val="24"/>
        </w:rPr>
      </w:pPr>
      <w:r w:rsidRPr="0069249A">
        <w:rPr>
          <w:i/>
          <w:sz w:val="24"/>
          <w:szCs w:val="24"/>
        </w:rPr>
        <w:t>Цель:</w:t>
      </w:r>
      <w:r w:rsidRPr="0069249A">
        <w:rPr>
          <w:sz w:val="24"/>
          <w:szCs w:val="24"/>
        </w:rPr>
        <w:t xml:space="preserve">  развитие физических способностей учащихся, здоровья, организация динамических пауз.</w:t>
      </w:r>
    </w:p>
    <w:p w:rsidR="006B348B" w:rsidRPr="0069249A" w:rsidRDefault="006B348B" w:rsidP="006B348B">
      <w:pPr>
        <w:pStyle w:val="4f4"/>
        <w:shd w:val="clear" w:color="auto" w:fill="auto"/>
        <w:spacing w:after="0" w:line="274" w:lineRule="exact"/>
        <w:ind w:left="440" w:firstLine="400"/>
        <w:jc w:val="left"/>
        <w:rPr>
          <w:b/>
          <w:sz w:val="24"/>
          <w:szCs w:val="24"/>
        </w:rPr>
      </w:pPr>
      <w:r w:rsidRPr="0069249A">
        <w:rPr>
          <w:b/>
          <w:sz w:val="24"/>
          <w:szCs w:val="24"/>
        </w:rPr>
        <w:t>Настольный теннис.</w:t>
      </w:r>
    </w:p>
    <w:p w:rsidR="006B348B" w:rsidRPr="0069249A" w:rsidRDefault="006B348B" w:rsidP="006B348B">
      <w:pPr>
        <w:pStyle w:val="4f4"/>
        <w:shd w:val="clear" w:color="auto" w:fill="auto"/>
        <w:spacing w:after="0" w:line="274" w:lineRule="exact"/>
        <w:ind w:left="440" w:firstLine="400"/>
        <w:jc w:val="left"/>
        <w:rPr>
          <w:sz w:val="24"/>
          <w:szCs w:val="24"/>
        </w:rPr>
      </w:pPr>
      <w:r w:rsidRPr="0069249A">
        <w:rPr>
          <w:i/>
          <w:sz w:val="24"/>
          <w:szCs w:val="24"/>
        </w:rPr>
        <w:t xml:space="preserve"> Цель: </w:t>
      </w:r>
      <w:r w:rsidRPr="0069249A">
        <w:rPr>
          <w:sz w:val="24"/>
          <w:szCs w:val="24"/>
        </w:rPr>
        <w:t xml:space="preserve"> развитие физических способностей учащихся, подготовка школьной команды, общефизическая подготовка, специальная подготовка, техническая и тактическая подготовка. Участие в соревнованиях. Динамические паузы.</w:t>
      </w:r>
    </w:p>
    <w:p w:rsidR="006B348B" w:rsidRPr="0069249A" w:rsidRDefault="006B348B" w:rsidP="006B348B">
      <w:pPr>
        <w:pStyle w:val="4f4"/>
        <w:shd w:val="clear" w:color="auto" w:fill="auto"/>
        <w:spacing w:after="0" w:line="274" w:lineRule="exact"/>
        <w:ind w:left="440" w:firstLine="400"/>
        <w:jc w:val="left"/>
        <w:rPr>
          <w:sz w:val="24"/>
          <w:szCs w:val="24"/>
        </w:rPr>
      </w:pPr>
      <w:r w:rsidRPr="0069249A">
        <w:rPr>
          <w:b/>
          <w:sz w:val="24"/>
          <w:szCs w:val="24"/>
        </w:rPr>
        <w:t>ФСК «Силовичок».</w:t>
      </w:r>
    </w:p>
    <w:p w:rsidR="006B348B" w:rsidRPr="0069249A" w:rsidRDefault="006B348B" w:rsidP="006B348B">
      <w:pPr>
        <w:pStyle w:val="4f4"/>
        <w:shd w:val="clear" w:color="auto" w:fill="auto"/>
        <w:spacing w:after="0" w:line="274" w:lineRule="exact"/>
        <w:ind w:left="440" w:firstLine="400"/>
        <w:jc w:val="left"/>
        <w:rPr>
          <w:sz w:val="24"/>
          <w:szCs w:val="24"/>
        </w:rPr>
      </w:pPr>
      <w:r w:rsidRPr="0069249A">
        <w:rPr>
          <w:i/>
          <w:sz w:val="24"/>
          <w:szCs w:val="24"/>
        </w:rPr>
        <w:t>Цель:</w:t>
      </w:r>
      <w:r w:rsidRPr="0069249A">
        <w:rPr>
          <w:sz w:val="24"/>
          <w:szCs w:val="24"/>
        </w:rPr>
        <w:t xml:space="preserve"> воспитание положительного отношения к спорту  и здоровому образу жизни. Формы: физкультурно-спортивные игры, соревнования, старты, тематические игры, «Гиннес-шоу» и другие.</w:t>
      </w:r>
    </w:p>
    <w:p w:rsidR="006B348B" w:rsidRPr="006B348B" w:rsidRDefault="006B348B" w:rsidP="006B348B">
      <w:pPr>
        <w:rPr>
          <w:rFonts w:cs="Times New Roman"/>
          <w:lang w:val="ru-RU"/>
        </w:rPr>
      </w:pPr>
    </w:p>
    <w:p w:rsidR="00722459" w:rsidRPr="00BC4DD5" w:rsidRDefault="00722459" w:rsidP="00722459">
      <w:pPr>
        <w:rPr>
          <w:rFonts w:cs="Times New Roman"/>
          <w:color w:val="7030A0"/>
          <w:lang w:val="ru-RU"/>
        </w:rPr>
      </w:pPr>
    </w:p>
    <w:p w:rsidR="00722459" w:rsidRPr="00A17242" w:rsidRDefault="00722459" w:rsidP="00722459">
      <w:pPr>
        <w:pStyle w:val="2"/>
        <w:jc w:val="both"/>
        <w:rPr>
          <w:rStyle w:val="dash0410005f0431005f0437005f0430005f0446005f0020005f0441005f043f005f0438005f0441005f043a005f0430005f005fchar1char1"/>
          <w:i w:val="0"/>
          <w:lang w:val="ru-RU"/>
        </w:rPr>
      </w:pPr>
      <w:bookmarkStart w:id="51" w:name="__RefHeading__97_2025995362"/>
      <w:bookmarkStart w:id="52" w:name="__RefHeading__95_2025995362"/>
      <w:bookmarkStart w:id="53" w:name="__RefHeading__99_2025995362"/>
      <w:bookmarkEnd w:id="51"/>
      <w:bookmarkEnd w:id="52"/>
      <w:bookmarkEnd w:id="53"/>
      <w:r w:rsidRPr="00A17242">
        <w:rPr>
          <w:rStyle w:val="dash0410005f0431005f0437005f0430005f0446005f0020005f0441005f043f005f0438005f0441005f043a005f0430005f005fchar1char1"/>
          <w:i w:val="0"/>
          <w:lang w:val="ru-RU"/>
        </w:rPr>
        <w:t>3.2.</w:t>
      </w:r>
      <w:r w:rsidRPr="00A17242">
        <w:rPr>
          <w:rStyle w:val="dash0410005f0431005f0437005f0430005f0446005f0020005f0441005f043f005f0438005f0441005f043a005f0430005f005fchar1char1"/>
          <w:i w:val="0"/>
        </w:rPr>
        <w:t> </w:t>
      </w:r>
      <w:r w:rsidRPr="00A17242">
        <w:rPr>
          <w:rStyle w:val="dash0410005f0431005f0437005f0430005f0446005f0020005f0441005f043f005f0438005f0441005f043a005f0430005f005fchar1char1"/>
          <w:i w:val="0"/>
          <w:lang w:val="ru-RU"/>
        </w:rPr>
        <w:t>Система условий реализации основной образовательной программы</w:t>
      </w:r>
    </w:p>
    <w:p w:rsidR="00722459" w:rsidRPr="00362CAB" w:rsidRDefault="00722459" w:rsidP="00722459">
      <w:pPr>
        <w:pStyle w:val="3"/>
        <w:jc w:val="both"/>
        <w:rPr>
          <w:rFonts w:ascii="Times New Roman" w:hAnsi="Times New Roman" w:cs="Times New Roman"/>
          <w:sz w:val="24"/>
          <w:szCs w:val="24"/>
          <w:lang w:val="ru-RU"/>
        </w:rPr>
      </w:pPr>
      <w:bookmarkStart w:id="54" w:name="__RefHeading__101_2025995362"/>
      <w:bookmarkEnd w:id="54"/>
      <w:r w:rsidRPr="00A17242">
        <w:rPr>
          <w:rFonts w:ascii="Times New Roman" w:hAnsi="Times New Roman" w:cs="Times New Roman"/>
          <w:sz w:val="24"/>
          <w:szCs w:val="24"/>
          <w:lang w:val="ru-RU"/>
        </w:rPr>
        <w:t>3.2.1.</w:t>
      </w:r>
      <w:r w:rsidRPr="00A17242">
        <w:rPr>
          <w:rFonts w:ascii="Times New Roman" w:hAnsi="Times New Roman" w:cs="Times New Roman"/>
          <w:sz w:val="24"/>
          <w:szCs w:val="24"/>
        </w:rPr>
        <w:t> </w:t>
      </w:r>
      <w:r w:rsidRPr="00A17242">
        <w:rPr>
          <w:rFonts w:ascii="Times New Roman" w:hAnsi="Times New Roman" w:cs="Times New Roman"/>
          <w:sz w:val="24"/>
          <w:szCs w:val="24"/>
          <w:lang w:val="ru-RU"/>
        </w:rPr>
        <w:t xml:space="preserve"> Кадровые условия реализации основной образовательной программы основного общего образования</w:t>
      </w:r>
      <w:r>
        <w:rPr>
          <w:rFonts w:ascii="Times New Roman" w:hAnsi="Times New Roman" w:cs="Times New Roman"/>
          <w:sz w:val="24"/>
          <w:szCs w:val="24"/>
          <w:lang w:val="ru-RU"/>
        </w:rPr>
        <w:t xml:space="preserve"> и </w:t>
      </w:r>
      <w:r w:rsidRPr="00362CAB">
        <w:rPr>
          <w:rFonts w:ascii="Times New Roman" w:hAnsi="Times New Roman"/>
          <w:sz w:val="24"/>
          <w:szCs w:val="24"/>
          <w:lang w:val="ru-RU"/>
        </w:rPr>
        <w:t>профессиональное развитие и повышение квалификации педагогических работников</w:t>
      </w:r>
    </w:p>
    <w:p w:rsidR="00722459" w:rsidRDefault="00722459" w:rsidP="00722459">
      <w:pPr>
        <w:rPr>
          <w:sz w:val="23"/>
          <w:szCs w:val="23"/>
          <w:lang w:val="ru-RU"/>
        </w:rPr>
      </w:pPr>
      <w:r w:rsidRPr="00A75414">
        <w:rPr>
          <w:sz w:val="23"/>
          <w:szCs w:val="23"/>
          <w:lang w:val="ru-RU"/>
        </w:rPr>
        <w:t xml:space="preserve">Школа </w:t>
      </w:r>
      <w:r>
        <w:rPr>
          <w:sz w:val="23"/>
          <w:szCs w:val="23"/>
          <w:lang w:val="ru-RU"/>
        </w:rPr>
        <w:t xml:space="preserve">поностью </w:t>
      </w:r>
      <w:r w:rsidRPr="00A75414">
        <w:rPr>
          <w:sz w:val="23"/>
          <w:szCs w:val="23"/>
          <w:lang w:val="ru-RU"/>
        </w:rPr>
        <w:t>укомплектована кадрами, имеющими необходимую квалификацию для решения задач, определённых основной образовательной программой основного общего образования</w:t>
      </w:r>
      <w:r>
        <w:rPr>
          <w:sz w:val="23"/>
          <w:szCs w:val="23"/>
          <w:lang w:val="ru-RU"/>
        </w:rPr>
        <w:t>.</w:t>
      </w:r>
    </w:p>
    <w:p w:rsidR="00722459" w:rsidRDefault="00722459" w:rsidP="00722459">
      <w:pPr>
        <w:rPr>
          <w:sz w:val="23"/>
          <w:szCs w:val="23"/>
          <w:lang w:val="ru-RU"/>
        </w:rPr>
      </w:pPr>
    </w:p>
    <w:p w:rsidR="00722459" w:rsidRPr="00A17242" w:rsidRDefault="00722459" w:rsidP="00722459">
      <w:pPr>
        <w:widowControl/>
        <w:suppressAutoHyphens w:val="0"/>
        <w:ind w:firstLine="720"/>
        <w:jc w:val="both"/>
        <w:rPr>
          <w:rFonts w:eastAsia="TimesNewRomanPSMT" w:cs="Times New Roman"/>
          <w:lang w:val="ru-RU"/>
        </w:rPr>
      </w:pPr>
      <w:r w:rsidRPr="00A17242">
        <w:rPr>
          <w:rFonts w:eastAsia="TimesNewRomanPSMT" w:cs="Times New Roman"/>
          <w:lang w:val="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w:t>
      </w:r>
    </w:p>
    <w:p w:rsidR="00722459" w:rsidRPr="00A17242" w:rsidRDefault="00722459" w:rsidP="00722459">
      <w:pPr>
        <w:widowControl/>
        <w:suppressAutoHyphens w:val="0"/>
        <w:ind w:firstLine="720"/>
        <w:jc w:val="both"/>
        <w:rPr>
          <w:rFonts w:eastAsia="TimesNewRomanPSMT" w:cs="Times New Roman"/>
          <w:lang w:val="ru-RU"/>
        </w:rPr>
      </w:pPr>
    </w:p>
    <w:p w:rsidR="00722459" w:rsidRPr="00A17242" w:rsidRDefault="00722459" w:rsidP="00722459">
      <w:pPr>
        <w:widowControl/>
        <w:suppressAutoHyphens w:val="0"/>
        <w:ind w:firstLine="720"/>
        <w:jc w:val="both"/>
        <w:rPr>
          <w:rFonts w:eastAsia="TimesNewRomanPSMT" w:cs="Times New Roman"/>
          <w:lang w:val="ru-RU"/>
        </w:rPr>
      </w:pPr>
      <w:r w:rsidRPr="00A17242">
        <w:rPr>
          <w:rFonts w:eastAsia="TimesNewRomanPSMT" w:cs="Times New Roman"/>
          <w:lang w:val="ru-RU"/>
        </w:rPr>
        <w:t xml:space="preserve">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образовательного учреждения, реализующих образовательную программу основного общего образования, обеспечивается графиком прохождения курсов повышения квалификации, не реже чем каждые пять лет. Кроме этого, педагоги систематически повышают свою квалификацию через участие в профессиональных конкурсах  и конференций различного уровня, организацию работы мастер – классов, семинаров  муниципального и </w:t>
      </w:r>
      <w:r w:rsidRPr="00A17242">
        <w:rPr>
          <w:rFonts w:eastAsia="TimesNewRomanPSMT" w:cs="Times New Roman"/>
          <w:lang w:val="ru-RU"/>
        </w:rPr>
        <w:lastRenderedPageBreak/>
        <w:t>окружного уровней, вебинарах и сетевых сообществах, разработку разноплановых проектов. Все это способствует обеспечению реализации образовательной программы образовательного учреждения на оптимальном уровне.</w:t>
      </w:r>
    </w:p>
    <w:p w:rsidR="00722459" w:rsidRPr="00A17242" w:rsidRDefault="00722459" w:rsidP="00722459">
      <w:pPr>
        <w:widowControl/>
        <w:suppressAutoHyphens w:val="0"/>
        <w:ind w:firstLine="720"/>
        <w:jc w:val="both"/>
        <w:rPr>
          <w:rFonts w:eastAsia="TimesNewRomanPSMT" w:cs="Times New Roman"/>
          <w:lang w:val="ru-RU"/>
        </w:rPr>
      </w:pPr>
    </w:p>
    <w:p w:rsidR="00722459" w:rsidRDefault="001A59C4" w:rsidP="00722459">
      <w:pPr>
        <w:widowControl/>
        <w:suppressAutoHyphens w:val="0"/>
        <w:ind w:firstLine="720"/>
        <w:jc w:val="both"/>
        <w:rPr>
          <w:rFonts w:eastAsia="TimesNewRomanPSMT" w:cs="Times New Roman"/>
          <w:lang w:val="ru-RU"/>
        </w:rPr>
      </w:pPr>
      <w:r>
        <w:rPr>
          <w:rFonts w:eastAsia="TimesNewRomanPSMT" w:cs="Times New Roman"/>
          <w:lang w:val="ru-RU"/>
        </w:rPr>
        <w:t>В</w:t>
      </w:r>
      <w:r w:rsidR="00722459" w:rsidRPr="00A17242">
        <w:rPr>
          <w:rFonts w:eastAsia="TimesNewRomanPSMT" w:cs="Times New Roman"/>
          <w:lang w:val="ru-RU"/>
        </w:rPr>
        <w:t>се учителя</w:t>
      </w:r>
      <w:r>
        <w:rPr>
          <w:rFonts w:eastAsia="TimesNewRomanPSMT" w:cs="Times New Roman"/>
          <w:lang w:val="ru-RU"/>
        </w:rPr>
        <w:t>, работающие на уровне основного общего образования</w:t>
      </w:r>
      <w:r w:rsidR="00722459" w:rsidRPr="00A17242">
        <w:rPr>
          <w:rFonts w:eastAsia="TimesNewRomanPSMT" w:cs="Times New Roman"/>
          <w:lang w:val="ru-RU"/>
        </w:rPr>
        <w:t>, приняли участие в семинарах в образовательном учреждении, в вебинарах, проводимых КИППК. Прошли курсы повышения квалификации по ФГОС 9 из 10 педагогов.</w:t>
      </w:r>
    </w:p>
    <w:p w:rsidR="00722459" w:rsidRPr="00362CAB" w:rsidRDefault="00722459" w:rsidP="00722459">
      <w:pPr>
        <w:suppressAutoHyphens w:val="0"/>
        <w:jc w:val="center"/>
        <w:rPr>
          <w:rFonts w:cs="Times New Roman"/>
          <w:sz w:val="28"/>
          <w:szCs w:val="28"/>
          <w:lang w:val="ru-RU" w:eastAsia="en-US"/>
        </w:rPr>
      </w:pPr>
      <w:r>
        <w:rPr>
          <w:rFonts w:eastAsia="TimesNewRomanPSMT" w:cs="Times New Roman"/>
          <w:lang w:val="ru-RU"/>
        </w:rPr>
        <w:t xml:space="preserve">Школа придерживается </w:t>
      </w:r>
      <w:r w:rsidRPr="00362CAB">
        <w:rPr>
          <w:rFonts w:eastAsia="TimesNewRomanPSMT" w:cs="Times New Roman"/>
          <w:sz w:val="22"/>
          <w:szCs w:val="22"/>
          <w:lang w:val="ru-RU"/>
        </w:rPr>
        <w:t>«</w:t>
      </w:r>
      <w:r w:rsidRPr="00362CAB">
        <w:rPr>
          <w:rFonts w:cs="Times New Roman"/>
          <w:b/>
          <w:sz w:val="22"/>
          <w:szCs w:val="22"/>
          <w:lang w:val="ru-RU" w:eastAsia="en-US"/>
        </w:rPr>
        <w:t xml:space="preserve">Муниципального регламента проведения организационных процедур и мониторинга по сопровождению повышения квалификации педагогических и руководящих работников образовательных учреждений Новоселовского района в рамках курсовой подготовки», </w:t>
      </w:r>
      <w:r w:rsidRPr="00362CAB">
        <w:rPr>
          <w:rFonts w:cs="Times New Roman"/>
          <w:sz w:val="22"/>
          <w:szCs w:val="22"/>
          <w:lang w:val="ru-RU" w:eastAsia="en-US"/>
        </w:rPr>
        <w:t>который состоит  из четырех этапов</w:t>
      </w:r>
      <w:r w:rsidRPr="00362CAB">
        <w:rPr>
          <w:rFonts w:cs="Times New Roman"/>
          <w:lang w:val="ru-RU" w:eastAsia="en-US"/>
        </w:rPr>
        <w:t>:</w:t>
      </w:r>
    </w:p>
    <w:tbl>
      <w:tblPr>
        <w:tblStyle w:val="afffff3"/>
        <w:tblW w:w="0" w:type="auto"/>
        <w:tblLook w:val="04A0"/>
      </w:tblPr>
      <w:tblGrid>
        <w:gridCol w:w="3085"/>
        <w:gridCol w:w="11701"/>
      </w:tblGrid>
      <w:tr w:rsidR="00722459" w:rsidTr="00722459">
        <w:tc>
          <w:tcPr>
            <w:tcW w:w="3085" w:type="dxa"/>
          </w:tcPr>
          <w:p w:rsidR="00722459" w:rsidRPr="00362CAB" w:rsidRDefault="00722459" w:rsidP="00722459">
            <w:pPr>
              <w:suppressAutoHyphens w:val="0"/>
              <w:jc w:val="center"/>
              <w:rPr>
                <w:rFonts w:ascii="Times New Roman" w:hAnsi="Times New Roman" w:cs="Times New Roman"/>
                <w:b/>
                <w:sz w:val="24"/>
                <w:szCs w:val="24"/>
                <w:lang w:val="ru-RU" w:eastAsia="en-US"/>
              </w:rPr>
            </w:pPr>
            <w:r w:rsidRPr="00362CAB">
              <w:rPr>
                <w:rFonts w:ascii="Times New Roman" w:hAnsi="Times New Roman" w:cs="Times New Roman"/>
                <w:b/>
                <w:sz w:val="24"/>
                <w:szCs w:val="24"/>
                <w:lang w:val="ru-RU" w:eastAsia="en-US"/>
              </w:rPr>
              <w:t>Этап</w:t>
            </w:r>
          </w:p>
        </w:tc>
        <w:tc>
          <w:tcPr>
            <w:tcW w:w="11701" w:type="dxa"/>
          </w:tcPr>
          <w:p w:rsidR="00722459" w:rsidRPr="00362CAB" w:rsidRDefault="00722459" w:rsidP="00722459">
            <w:pPr>
              <w:suppressAutoHyphens w:val="0"/>
              <w:jc w:val="center"/>
              <w:rPr>
                <w:rFonts w:ascii="Times New Roman" w:hAnsi="Times New Roman" w:cs="Times New Roman"/>
                <w:b/>
                <w:sz w:val="24"/>
                <w:szCs w:val="24"/>
                <w:lang w:val="ru-RU" w:eastAsia="en-US"/>
              </w:rPr>
            </w:pPr>
            <w:r w:rsidRPr="00362CAB">
              <w:rPr>
                <w:rFonts w:ascii="Times New Roman" w:hAnsi="Times New Roman" w:cs="Times New Roman"/>
                <w:b/>
                <w:sz w:val="24"/>
                <w:szCs w:val="24"/>
                <w:lang w:val="ru-RU" w:eastAsia="en-US"/>
              </w:rPr>
              <w:t>Цель</w:t>
            </w:r>
          </w:p>
        </w:tc>
      </w:tr>
      <w:tr w:rsidR="00722459" w:rsidRPr="007C160D" w:rsidTr="00722459">
        <w:tc>
          <w:tcPr>
            <w:tcW w:w="3085" w:type="dxa"/>
          </w:tcPr>
          <w:p w:rsidR="00722459" w:rsidRPr="00362CAB" w:rsidRDefault="00722459" w:rsidP="00722459">
            <w:pPr>
              <w:suppressAutoHyphens w:val="0"/>
              <w:jc w:val="center"/>
              <w:rPr>
                <w:rFonts w:ascii="Times New Roman" w:hAnsi="Times New Roman" w:cs="Times New Roman"/>
                <w:b/>
                <w:sz w:val="24"/>
                <w:szCs w:val="24"/>
                <w:lang w:val="ru-RU" w:eastAsia="en-US"/>
              </w:rPr>
            </w:pPr>
            <w:r w:rsidRPr="00362CAB">
              <w:rPr>
                <w:rFonts w:ascii="Times New Roman" w:hAnsi="Times New Roman" w:cs="Times New Roman"/>
                <w:sz w:val="24"/>
                <w:szCs w:val="24"/>
                <w:lang w:eastAsia="en-US"/>
              </w:rPr>
              <w:t>Докурсовой этап</w:t>
            </w:r>
          </w:p>
          <w:p w:rsidR="00722459" w:rsidRPr="00362CAB" w:rsidRDefault="00722459" w:rsidP="00722459">
            <w:pPr>
              <w:suppressAutoHyphens w:val="0"/>
              <w:jc w:val="center"/>
              <w:rPr>
                <w:rFonts w:cs="Times New Roman"/>
                <w:b/>
                <w:sz w:val="24"/>
                <w:szCs w:val="24"/>
                <w:lang w:val="ru-RU" w:eastAsia="en-US"/>
              </w:rPr>
            </w:pPr>
          </w:p>
        </w:tc>
        <w:tc>
          <w:tcPr>
            <w:tcW w:w="11701" w:type="dxa"/>
          </w:tcPr>
          <w:p w:rsidR="00722459" w:rsidRPr="00362CAB" w:rsidRDefault="00722459" w:rsidP="00722459">
            <w:pPr>
              <w:suppressAutoHyphens w:val="0"/>
              <w:jc w:val="center"/>
              <w:rPr>
                <w:rFonts w:cs="Times New Roman"/>
                <w:b/>
                <w:sz w:val="24"/>
                <w:szCs w:val="24"/>
                <w:lang w:val="ru-RU" w:eastAsia="en-US"/>
              </w:rPr>
            </w:pPr>
            <w:r w:rsidRPr="00362CAB">
              <w:rPr>
                <w:rFonts w:ascii="Times New Roman" w:hAnsi="Times New Roman" w:cs="Times New Roman"/>
                <w:sz w:val="24"/>
                <w:szCs w:val="24"/>
                <w:lang w:val="ru-RU" w:eastAsia="en-US"/>
              </w:rPr>
              <w:t>Выявление и анализ образовательных потребностей и дефицитов педагогов и образовательных учреждений</w:t>
            </w:r>
          </w:p>
        </w:tc>
      </w:tr>
      <w:tr w:rsidR="00722459" w:rsidRPr="007C160D" w:rsidTr="00722459">
        <w:tc>
          <w:tcPr>
            <w:tcW w:w="3085" w:type="dxa"/>
          </w:tcPr>
          <w:p w:rsidR="00722459" w:rsidRPr="00362CAB" w:rsidRDefault="00722459" w:rsidP="00722459">
            <w:pPr>
              <w:suppressAutoHyphens w:val="0"/>
              <w:jc w:val="center"/>
              <w:rPr>
                <w:rFonts w:cs="Times New Roman"/>
                <w:b/>
                <w:sz w:val="24"/>
                <w:szCs w:val="24"/>
                <w:lang w:val="ru-RU" w:eastAsia="en-US"/>
              </w:rPr>
            </w:pPr>
            <w:r w:rsidRPr="00362CAB">
              <w:rPr>
                <w:rFonts w:ascii="Times New Roman" w:hAnsi="Times New Roman" w:cs="Times New Roman"/>
                <w:sz w:val="24"/>
                <w:szCs w:val="24"/>
                <w:lang w:eastAsia="en-US"/>
              </w:rPr>
              <w:t>Посткурсовой этап</w:t>
            </w:r>
          </w:p>
        </w:tc>
        <w:tc>
          <w:tcPr>
            <w:tcW w:w="11701" w:type="dxa"/>
          </w:tcPr>
          <w:p w:rsidR="00722459" w:rsidRPr="00362CAB" w:rsidRDefault="00722459" w:rsidP="00722459">
            <w:pPr>
              <w:suppressAutoHyphens w:val="0"/>
              <w:jc w:val="center"/>
              <w:rPr>
                <w:rFonts w:cs="Times New Roman"/>
                <w:b/>
                <w:sz w:val="24"/>
                <w:szCs w:val="24"/>
                <w:lang w:val="ru-RU" w:eastAsia="en-US"/>
              </w:rPr>
            </w:pPr>
            <w:r w:rsidRPr="00362CAB">
              <w:rPr>
                <w:rFonts w:ascii="Times New Roman" w:hAnsi="Times New Roman" w:cs="Times New Roman"/>
                <w:sz w:val="24"/>
                <w:szCs w:val="24"/>
                <w:lang w:val="ru-RU" w:eastAsia="en-US"/>
              </w:rPr>
              <w:t>Исследование удовлетворённости качеством курсовой подготовки</w:t>
            </w:r>
          </w:p>
        </w:tc>
      </w:tr>
      <w:tr w:rsidR="00722459" w:rsidRPr="007C160D" w:rsidTr="00722459">
        <w:tc>
          <w:tcPr>
            <w:tcW w:w="3085" w:type="dxa"/>
          </w:tcPr>
          <w:p w:rsidR="00722459" w:rsidRPr="00362CAB" w:rsidRDefault="00722459" w:rsidP="00722459">
            <w:pPr>
              <w:suppressAutoHyphens w:val="0"/>
              <w:jc w:val="center"/>
              <w:rPr>
                <w:rFonts w:cs="Times New Roman"/>
                <w:b/>
                <w:sz w:val="24"/>
                <w:szCs w:val="24"/>
                <w:lang w:val="ru-RU" w:eastAsia="en-US"/>
              </w:rPr>
            </w:pPr>
            <w:r w:rsidRPr="00362CAB">
              <w:rPr>
                <w:rFonts w:ascii="Times New Roman" w:hAnsi="Times New Roman" w:cs="Times New Roman"/>
                <w:sz w:val="24"/>
                <w:szCs w:val="24"/>
                <w:lang w:eastAsia="en-US"/>
              </w:rPr>
              <w:t>Отсроченный этап</w:t>
            </w:r>
          </w:p>
        </w:tc>
        <w:tc>
          <w:tcPr>
            <w:tcW w:w="11701" w:type="dxa"/>
          </w:tcPr>
          <w:p w:rsidR="00722459" w:rsidRPr="00362CAB" w:rsidRDefault="00722459" w:rsidP="00722459">
            <w:pPr>
              <w:suppressAutoHyphens w:val="0"/>
              <w:jc w:val="center"/>
              <w:rPr>
                <w:rFonts w:cs="Times New Roman"/>
                <w:b/>
                <w:sz w:val="24"/>
                <w:szCs w:val="24"/>
                <w:lang w:val="ru-RU" w:eastAsia="en-US"/>
              </w:rPr>
            </w:pPr>
            <w:r w:rsidRPr="00362CAB">
              <w:rPr>
                <w:rFonts w:ascii="Times New Roman" w:hAnsi="Times New Roman" w:cs="Times New Roman"/>
                <w:sz w:val="24"/>
                <w:szCs w:val="24"/>
                <w:lang w:val="ru-RU" w:eastAsia="en-US"/>
              </w:rPr>
              <w:t>Контроль эффективности и результативности курсовой подготовки педагогов</w:t>
            </w:r>
          </w:p>
        </w:tc>
      </w:tr>
      <w:tr w:rsidR="00722459" w:rsidRPr="007C160D" w:rsidTr="00722459">
        <w:tc>
          <w:tcPr>
            <w:tcW w:w="3085" w:type="dxa"/>
          </w:tcPr>
          <w:p w:rsidR="00722459" w:rsidRPr="00362CAB" w:rsidRDefault="00722459" w:rsidP="00722459">
            <w:pPr>
              <w:suppressAutoHyphens w:val="0"/>
              <w:jc w:val="center"/>
              <w:rPr>
                <w:rFonts w:cs="Times New Roman"/>
                <w:b/>
                <w:sz w:val="24"/>
                <w:szCs w:val="24"/>
                <w:lang w:val="ru-RU" w:eastAsia="en-US"/>
              </w:rPr>
            </w:pPr>
            <w:r w:rsidRPr="00362CAB">
              <w:rPr>
                <w:rFonts w:ascii="Times New Roman" w:hAnsi="Times New Roman" w:cs="Times New Roman"/>
                <w:sz w:val="24"/>
                <w:szCs w:val="24"/>
                <w:lang w:eastAsia="en-US"/>
              </w:rPr>
              <w:t>Итоговый этап</w:t>
            </w:r>
          </w:p>
        </w:tc>
        <w:tc>
          <w:tcPr>
            <w:tcW w:w="11701" w:type="dxa"/>
          </w:tcPr>
          <w:p w:rsidR="00722459" w:rsidRPr="00362CAB" w:rsidRDefault="00722459" w:rsidP="00722459">
            <w:pPr>
              <w:suppressAutoHyphens w:val="0"/>
              <w:jc w:val="center"/>
              <w:rPr>
                <w:rFonts w:cs="Times New Roman"/>
                <w:b/>
                <w:sz w:val="24"/>
                <w:szCs w:val="24"/>
                <w:lang w:val="ru-RU" w:eastAsia="en-US"/>
              </w:rPr>
            </w:pPr>
            <w:r w:rsidRPr="00362CAB">
              <w:rPr>
                <w:rFonts w:ascii="Times New Roman" w:hAnsi="Times New Roman" w:cs="Times New Roman"/>
                <w:sz w:val="24"/>
                <w:szCs w:val="24"/>
                <w:lang w:val="ru-RU" w:eastAsia="en-US"/>
              </w:rPr>
              <w:t>Оценка результативности управления профессиональным развитием педагогов в рамках курсовой подготовки</w:t>
            </w:r>
          </w:p>
        </w:tc>
      </w:tr>
    </w:tbl>
    <w:p w:rsidR="00722459" w:rsidRDefault="00722459" w:rsidP="00722459">
      <w:pPr>
        <w:suppressAutoHyphens w:val="0"/>
        <w:jc w:val="center"/>
        <w:rPr>
          <w:rFonts w:cs="Times New Roman"/>
          <w:b/>
          <w:sz w:val="28"/>
          <w:szCs w:val="28"/>
          <w:lang w:val="ru-RU" w:eastAsia="en-US"/>
        </w:rPr>
      </w:pPr>
    </w:p>
    <w:p w:rsidR="00722459" w:rsidRDefault="00722459" w:rsidP="00722459">
      <w:pPr>
        <w:ind w:firstLine="454"/>
        <w:jc w:val="both"/>
        <w:rPr>
          <w:rFonts w:cs="Times New Roman"/>
          <w:b/>
          <w:bCs/>
          <w:lang w:val="ru-RU"/>
        </w:rPr>
      </w:pPr>
      <w:r w:rsidRPr="00A17242">
        <w:rPr>
          <w:rFonts w:cs="Times New Roman"/>
          <w:b/>
          <w:bCs/>
          <w:lang w:val="ru-RU"/>
        </w:rPr>
        <w:t>Ожидаемый результат повышения квалификации — профессиональная готовность работников образования к реализации ФГОС:</w:t>
      </w:r>
    </w:p>
    <w:p w:rsidR="00722459" w:rsidRPr="003B01FF" w:rsidRDefault="00722459" w:rsidP="007F5437">
      <w:pPr>
        <w:pStyle w:val="afff1"/>
        <w:numPr>
          <w:ilvl w:val="0"/>
          <w:numId w:val="210"/>
        </w:numPr>
        <w:tabs>
          <w:tab w:val="left" w:pos="993"/>
        </w:tabs>
        <w:suppressAutoHyphens w:val="0"/>
        <w:ind w:left="709"/>
        <w:contextualSpacing/>
        <w:jc w:val="both"/>
      </w:pPr>
      <w:r w:rsidRPr="003B01FF">
        <w:t>обеспечение оптимального вхождения работников образования в систему ценностей современного образования;</w:t>
      </w:r>
    </w:p>
    <w:p w:rsidR="00722459" w:rsidRPr="003B01FF" w:rsidRDefault="00722459" w:rsidP="007F5437">
      <w:pPr>
        <w:pStyle w:val="afff1"/>
        <w:numPr>
          <w:ilvl w:val="0"/>
          <w:numId w:val="210"/>
        </w:numPr>
        <w:tabs>
          <w:tab w:val="left" w:pos="993"/>
        </w:tabs>
        <w:suppressAutoHyphens w:val="0"/>
        <w:ind w:left="426" w:firstLine="0"/>
        <w:contextualSpacing/>
      </w:pPr>
      <w:r w:rsidRPr="003B01FF">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22459" w:rsidRDefault="00722459" w:rsidP="007F5437">
      <w:pPr>
        <w:pStyle w:val="afff1"/>
        <w:numPr>
          <w:ilvl w:val="0"/>
          <w:numId w:val="210"/>
        </w:numPr>
        <w:tabs>
          <w:tab w:val="left" w:pos="993"/>
        </w:tabs>
        <w:suppressAutoHyphens w:val="0"/>
        <w:ind w:left="426" w:firstLine="0"/>
        <w:contextualSpacing/>
      </w:pPr>
      <w:r w:rsidRPr="003B01FF">
        <w:t>овладение учебно-методическими и информационно-методическими ресурсами, необходимыми для успешного решения задач ФГОС ООО.</w:t>
      </w:r>
    </w:p>
    <w:tbl>
      <w:tblPr>
        <w:tblStyle w:val="afffff3"/>
        <w:tblW w:w="0" w:type="auto"/>
        <w:tblInd w:w="426" w:type="dxa"/>
        <w:tblLook w:val="04A0"/>
      </w:tblPr>
      <w:tblGrid>
        <w:gridCol w:w="3935"/>
        <w:gridCol w:w="10425"/>
      </w:tblGrid>
      <w:tr w:rsidR="00722459" w:rsidTr="00722459">
        <w:tc>
          <w:tcPr>
            <w:tcW w:w="3935" w:type="dxa"/>
          </w:tcPr>
          <w:p w:rsidR="00722459" w:rsidRPr="008307D5" w:rsidRDefault="00722459" w:rsidP="00722459">
            <w:pPr>
              <w:pStyle w:val="afff1"/>
              <w:tabs>
                <w:tab w:val="left" w:pos="993"/>
                <w:tab w:val="left" w:pos="1620"/>
              </w:tabs>
              <w:suppressAutoHyphens w:val="0"/>
              <w:ind w:left="0"/>
              <w:contextualSpacing/>
              <w:rPr>
                <w:rFonts w:ascii="Times New Roman" w:hAnsi="Times New Roman" w:cs="Times New Roman"/>
                <w:b/>
                <w:sz w:val="24"/>
                <w:szCs w:val="24"/>
              </w:rPr>
            </w:pPr>
            <w:r w:rsidRPr="008307D5">
              <w:rPr>
                <w:rFonts w:ascii="Times New Roman" w:hAnsi="Times New Roman" w:cs="Times New Roman"/>
                <w:b/>
                <w:sz w:val="24"/>
                <w:szCs w:val="24"/>
              </w:rPr>
              <w:t>Должность</w:t>
            </w:r>
            <w:r w:rsidRPr="008307D5">
              <w:rPr>
                <w:rFonts w:ascii="Times New Roman" w:hAnsi="Times New Roman" w:cs="Times New Roman"/>
                <w:b/>
                <w:sz w:val="24"/>
                <w:szCs w:val="24"/>
              </w:rPr>
              <w:tab/>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b/>
                <w:sz w:val="24"/>
                <w:szCs w:val="24"/>
              </w:rPr>
            </w:pPr>
            <w:r w:rsidRPr="008307D5">
              <w:rPr>
                <w:rFonts w:ascii="Times New Roman" w:hAnsi="Times New Roman" w:cs="Times New Roman"/>
                <w:b/>
                <w:sz w:val="24"/>
                <w:szCs w:val="24"/>
              </w:rPr>
              <w:t>Должностные обязанности</w:t>
            </w:r>
          </w:p>
        </w:tc>
      </w:tr>
      <w:tr w:rsidR="00722459" w:rsidRPr="007C160D" w:rsidTr="00722459">
        <w:tc>
          <w:tcPr>
            <w:tcW w:w="393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Директор школы</w:t>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color w:val="000000"/>
                <w:sz w:val="24"/>
                <w:szCs w:val="24"/>
              </w:rPr>
              <w:t>Обеспечивает системную образовательную и административно-хозяйственную работу образовательного учреждения</w:t>
            </w:r>
          </w:p>
        </w:tc>
      </w:tr>
      <w:tr w:rsidR="00722459" w:rsidRPr="007C160D" w:rsidTr="00722459">
        <w:tc>
          <w:tcPr>
            <w:tcW w:w="393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Заместитель директора по учебно-воспитательной работе</w:t>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color w:val="000000"/>
                <w:sz w:val="24"/>
                <w:szCs w:val="24"/>
              </w:rPr>
              <w:t>Координирует работу учителей,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r>
      <w:tr w:rsidR="00722459" w:rsidRPr="007C160D" w:rsidTr="00722459">
        <w:tc>
          <w:tcPr>
            <w:tcW w:w="393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Заместитель директора по воспитательной работе</w:t>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color w:val="000000"/>
                <w:sz w:val="24"/>
                <w:szCs w:val="24"/>
              </w:rPr>
              <w:t>Координирует работу классных руководителей, педагогов дополнительного образования, разработку учебно-методической и иной документации. Обеспечивает совершенствование методов организации воспитательного процесса. Осуществляет контроль за качеством воспитательного процесса и внеурочной деятельности.</w:t>
            </w:r>
          </w:p>
        </w:tc>
      </w:tr>
      <w:tr w:rsidR="00722459" w:rsidRPr="007C160D" w:rsidTr="00722459">
        <w:tc>
          <w:tcPr>
            <w:tcW w:w="393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Учитель</w:t>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color w:val="000000"/>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r>
      <w:tr w:rsidR="00722459" w:rsidRPr="007C160D" w:rsidTr="00722459">
        <w:tc>
          <w:tcPr>
            <w:tcW w:w="393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Педагог-психолог</w:t>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Осуществляет психолого-педагогическую поддержку обучающихся.</w:t>
            </w:r>
          </w:p>
        </w:tc>
      </w:tr>
      <w:tr w:rsidR="00722459" w:rsidRPr="007C160D" w:rsidTr="00722459">
        <w:tc>
          <w:tcPr>
            <w:tcW w:w="393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lastRenderedPageBreak/>
              <w:t>Библиотекарь</w:t>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color w:val="000000"/>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r>
      <w:tr w:rsidR="00722459" w:rsidRPr="00A93F57" w:rsidTr="00722459">
        <w:tc>
          <w:tcPr>
            <w:tcW w:w="393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Логопед, дефектолог</w:t>
            </w:r>
          </w:p>
        </w:tc>
        <w:tc>
          <w:tcPr>
            <w:tcW w:w="10425" w:type="dxa"/>
          </w:tcPr>
          <w:p w:rsidR="00722459" w:rsidRPr="008307D5" w:rsidRDefault="00722459" w:rsidP="00722459">
            <w:pPr>
              <w:pStyle w:val="afff1"/>
              <w:tabs>
                <w:tab w:val="left" w:pos="993"/>
              </w:tabs>
              <w:suppressAutoHyphens w:val="0"/>
              <w:ind w:left="0"/>
              <w:contextualSpacing/>
              <w:rPr>
                <w:rFonts w:ascii="Times New Roman" w:hAnsi="Times New Roman" w:cs="Times New Roman"/>
                <w:sz w:val="24"/>
                <w:szCs w:val="24"/>
              </w:rPr>
            </w:pPr>
            <w:r w:rsidRPr="008307D5">
              <w:rPr>
                <w:rFonts w:ascii="Times New Roman" w:hAnsi="Times New Roman" w:cs="Times New Roman"/>
                <w:sz w:val="24"/>
                <w:szCs w:val="24"/>
              </w:rPr>
              <w:t>Осуществляет коррекционную работу.</w:t>
            </w:r>
          </w:p>
        </w:tc>
      </w:tr>
    </w:tbl>
    <w:p w:rsidR="00722459" w:rsidRPr="00A93F57" w:rsidRDefault="00722459" w:rsidP="00722459">
      <w:pPr>
        <w:tabs>
          <w:tab w:val="left" w:pos="993"/>
        </w:tabs>
        <w:suppressAutoHyphens w:val="0"/>
        <w:contextualSpacing/>
        <w:rPr>
          <w:lang w:val="ru-RU"/>
        </w:rPr>
      </w:pPr>
    </w:p>
    <w:p w:rsidR="00722459" w:rsidRPr="00A17242" w:rsidRDefault="00722459" w:rsidP="00722459">
      <w:pPr>
        <w:ind w:firstLine="454"/>
        <w:jc w:val="both"/>
        <w:rPr>
          <w:rFonts w:cs="Times New Roman"/>
          <w:b/>
          <w:bCs/>
          <w:lang w:val="ru-RU"/>
        </w:rPr>
      </w:pPr>
    </w:p>
    <w:p w:rsidR="00722459" w:rsidRDefault="00722459" w:rsidP="00722459">
      <w:pPr>
        <w:rPr>
          <w:sz w:val="23"/>
          <w:szCs w:val="23"/>
          <w:lang w:val="ru-RU"/>
        </w:rPr>
      </w:pPr>
      <w:r>
        <w:rPr>
          <w:rFonts w:cs="Times New Roman"/>
          <w:lang w:val="ru-RU"/>
        </w:rPr>
        <w:t>Данные о педагогических кадрах в обобщенном виде представлены в таблице:</w:t>
      </w:r>
    </w:p>
    <w:p w:rsidR="00722459" w:rsidRDefault="00722459" w:rsidP="00722459">
      <w:pPr>
        <w:rPr>
          <w:sz w:val="23"/>
          <w:szCs w:val="23"/>
          <w:lang w:val="ru-RU"/>
        </w:rPr>
      </w:pPr>
    </w:p>
    <w:tbl>
      <w:tblPr>
        <w:tblStyle w:val="afffff3"/>
        <w:tblW w:w="14610" w:type="dxa"/>
        <w:tblLayout w:type="fixed"/>
        <w:tblLook w:val="04A0"/>
      </w:tblPr>
      <w:tblGrid>
        <w:gridCol w:w="3369"/>
        <w:gridCol w:w="4720"/>
        <w:gridCol w:w="3522"/>
        <w:gridCol w:w="2999"/>
      </w:tblGrid>
      <w:tr w:rsidR="00AA07E7" w:rsidTr="00AA07E7">
        <w:tc>
          <w:tcPr>
            <w:tcW w:w="3369" w:type="dxa"/>
          </w:tcPr>
          <w:p w:rsidR="00AA07E7" w:rsidRPr="00F85748" w:rsidRDefault="00AA07E7" w:rsidP="00722459">
            <w:pPr>
              <w:rPr>
                <w:rFonts w:ascii="Times New Roman" w:hAnsi="Times New Roman" w:cs="Times New Roman"/>
                <w:b/>
                <w:sz w:val="24"/>
                <w:szCs w:val="24"/>
                <w:lang w:val="ru-RU"/>
              </w:rPr>
            </w:pPr>
            <w:r w:rsidRPr="00F85748">
              <w:rPr>
                <w:rFonts w:ascii="Times New Roman" w:hAnsi="Times New Roman" w:cs="Times New Roman"/>
                <w:b/>
                <w:sz w:val="24"/>
                <w:szCs w:val="24"/>
                <w:lang w:val="ru-RU"/>
              </w:rPr>
              <w:t>Предмет</w:t>
            </w:r>
          </w:p>
        </w:tc>
        <w:tc>
          <w:tcPr>
            <w:tcW w:w="4720" w:type="dxa"/>
          </w:tcPr>
          <w:p w:rsidR="00AA07E7" w:rsidRPr="00F85748" w:rsidRDefault="00AA07E7" w:rsidP="00722459">
            <w:pPr>
              <w:rPr>
                <w:rFonts w:ascii="Times New Roman" w:hAnsi="Times New Roman" w:cs="Times New Roman"/>
                <w:b/>
                <w:sz w:val="24"/>
                <w:szCs w:val="24"/>
                <w:lang w:val="ru-RU"/>
              </w:rPr>
            </w:pPr>
            <w:r w:rsidRPr="00F85748">
              <w:rPr>
                <w:rFonts w:ascii="Times New Roman" w:hAnsi="Times New Roman" w:cs="Times New Roman"/>
                <w:b/>
                <w:sz w:val="24"/>
                <w:szCs w:val="24"/>
                <w:lang w:val="ru-RU"/>
              </w:rPr>
              <w:t>ФИО  педагога</w:t>
            </w:r>
          </w:p>
        </w:tc>
        <w:tc>
          <w:tcPr>
            <w:tcW w:w="3522" w:type="dxa"/>
          </w:tcPr>
          <w:p w:rsidR="00AA07E7" w:rsidRPr="00F85748" w:rsidRDefault="00AA07E7" w:rsidP="00722459">
            <w:pPr>
              <w:rPr>
                <w:rFonts w:ascii="Times New Roman" w:hAnsi="Times New Roman" w:cs="Times New Roman"/>
                <w:b/>
                <w:sz w:val="24"/>
                <w:szCs w:val="24"/>
                <w:lang w:val="ru-RU"/>
              </w:rPr>
            </w:pPr>
            <w:r w:rsidRPr="00F85748">
              <w:rPr>
                <w:rFonts w:ascii="Times New Roman" w:hAnsi="Times New Roman" w:cs="Times New Roman"/>
                <w:b/>
                <w:sz w:val="24"/>
                <w:szCs w:val="24"/>
                <w:lang w:val="ru-RU"/>
              </w:rPr>
              <w:t>Образование/специальность</w:t>
            </w:r>
          </w:p>
        </w:tc>
        <w:tc>
          <w:tcPr>
            <w:tcW w:w="2999" w:type="dxa"/>
          </w:tcPr>
          <w:p w:rsidR="00AA07E7" w:rsidRPr="00F85748" w:rsidRDefault="00AA07E7" w:rsidP="00722459">
            <w:pPr>
              <w:rPr>
                <w:rFonts w:ascii="Times New Roman" w:hAnsi="Times New Roman" w:cs="Times New Roman"/>
                <w:b/>
                <w:sz w:val="24"/>
                <w:szCs w:val="24"/>
                <w:lang w:val="ru-RU"/>
              </w:rPr>
            </w:pPr>
            <w:r w:rsidRPr="00F85748">
              <w:rPr>
                <w:rFonts w:ascii="Times New Roman" w:hAnsi="Times New Roman" w:cs="Times New Roman"/>
                <w:b/>
                <w:sz w:val="24"/>
                <w:szCs w:val="24"/>
                <w:lang w:val="ru-RU"/>
              </w:rPr>
              <w:t>Квалификационн</w:t>
            </w:r>
            <w:r>
              <w:rPr>
                <w:rFonts w:ascii="Times New Roman" w:hAnsi="Times New Roman" w:cs="Times New Roman"/>
                <w:b/>
                <w:sz w:val="24"/>
                <w:szCs w:val="24"/>
                <w:lang w:val="ru-RU"/>
              </w:rPr>
              <w:t>ая категория</w:t>
            </w:r>
          </w:p>
        </w:tc>
      </w:tr>
      <w:tr w:rsidR="00AA07E7" w:rsidTr="00AA07E7">
        <w:tc>
          <w:tcPr>
            <w:tcW w:w="3369" w:type="dxa"/>
            <w:vMerge w:val="restart"/>
          </w:tcPr>
          <w:p w:rsidR="00AA07E7" w:rsidRPr="00C519A9" w:rsidRDefault="00AA07E7" w:rsidP="00722459">
            <w:pPr>
              <w:rPr>
                <w:rFonts w:ascii="Times New Roman" w:hAnsi="Times New Roman" w:cs="Times New Roman"/>
                <w:sz w:val="24"/>
                <w:szCs w:val="24"/>
                <w:lang w:val="ru-RU"/>
              </w:rPr>
            </w:pPr>
            <w:r>
              <w:rPr>
                <w:rFonts w:ascii="Times New Roman" w:hAnsi="Times New Roman" w:cs="Times New Roman"/>
                <w:sz w:val="24"/>
                <w:szCs w:val="24"/>
                <w:lang w:val="ru-RU"/>
              </w:rPr>
              <w:t>Русский язык</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Конюкова Елена Алексеевна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русского языка и литературы</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первая</w:t>
            </w:r>
          </w:p>
        </w:tc>
      </w:tr>
      <w:tr w:rsidR="00AA07E7" w:rsidRPr="00C8154F" w:rsidTr="00AA07E7">
        <w:tc>
          <w:tcPr>
            <w:tcW w:w="3369" w:type="dxa"/>
            <w:vMerge/>
          </w:tcPr>
          <w:p w:rsidR="00AA07E7" w:rsidRPr="00C519A9" w:rsidRDefault="00AA07E7" w:rsidP="00722459">
            <w:pPr>
              <w:rPr>
                <w:rFonts w:ascii="Times New Roman" w:hAnsi="Times New Roman" w:cs="Times New Roman"/>
                <w:sz w:val="24"/>
                <w:szCs w:val="24"/>
                <w:lang w:val="ru-RU"/>
              </w:rPr>
            </w:pP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Полежаева Зинаида Павловна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русского языка и литературы</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Соответствует занимаемой должности</w:t>
            </w:r>
          </w:p>
        </w:tc>
      </w:tr>
      <w:tr w:rsidR="00AA07E7" w:rsidRPr="00D026E9" w:rsidTr="00AA07E7">
        <w:tc>
          <w:tcPr>
            <w:tcW w:w="3369" w:type="dxa"/>
            <w:vMerge w:val="restart"/>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Математика</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Иванцова Лидия Николаевна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математики</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высшая</w:t>
            </w:r>
          </w:p>
        </w:tc>
      </w:tr>
      <w:tr w:rsidR="00AA07E7" w:rsidRPr="00C8154F" w:rsidTr="00AA07E7">
        <w:trPr>
          <w:trHeight w:val="276"/>
        </w:trPr>
        <w:tc>
          <w:tcPr>
            <w:tcW w:w="3369" w:type="dxa"/>
            <w:vMerge/>
          </w:tcPr>
          <w:p w:rsidR="00AA07E7" w:rsidRPr="00C519A9" w:rsidRDefault="00AA07E7" w:rsidP="00722459">
            <w:pPr>
              <w:rPr>
                <w:rFonts w:ascii="Times New Roman" w:hAnsi="Times New Roman" w:cs="Times New Roman"/>
                <w:sz w:val="24"/>
                <w:szCs w:val="24"/>
                <w:lang w:val="ru-RU"/>
              </w:rPr>
            </w:pPr>
          </w:p>
        </w:tc>
        <w:tc>
          <w:tcPr>
            <w:tcW w:w="4720" w:type="dxa"/>
            <w:vMerge w:val="restart"/>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Заборовская Надежда Ивановна</w:t>
            </w:r>
          </w:p>
        </w:tc>
        <w:tc>
          <w:tcPr>
            <w:tcW w:w="3522" w:type="dxa"/>
            <w:vMerge w:val="restart"/>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математики, доп.учитель информатики</w:t>
            </w:r>
          </w:p>
        </w:tc>
        <w:tc>
          <w:tcPr>
            <w:tcW w:w="2999" w:type="dxa"/>
            <w:vMerge w:val="restart"/>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первая</w:t>
            </w:r>
          </w:p>
        </w:tc>
      </w:tr>
      <w:tr w:rsidR="00AA07E7"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Информатика</w:t>
            </w:r>
          </w:p>
        </w:tc>
        <w:tc>
          <w:tcPr>
            <w:tcW w:w="4720" w:type="dxa"/>
            <w:vMerge/>
          </w:tcPr>
          <w:p w:rsidR="00AA07E7" w:rsidRPr="00C519A9" w:rsidRDefault="00AA07E7" w:rsidP="00722459">
            <w:pPr>
              <w:rPr>
                <w:rFonts w:ascii="Times New Roman" w:hAnsi="Times New Roman" w:cs="Times New Roman"/>
                <w:sz w:val="24"/>
                <w:szCs w:val="24"/>
                <w:lang w:val="ru-RU"/>
              </w:rPr>
            </w:pPr>
          </w:p>
        </w:tc>
        <w:tc>
          <w:tcPr>
            <w:tcW w:w="3522" w:type="dxa"/>
            <w:vMerge/>
          </w:tcPr>
          <w:p w:rsidR="00AA07E7" w:rsidRPr="00C519A9" w:rsidRDefault="00AA07E7" w:rsidP="00722459">
            <w:pPr>
              <w:rPr>
                <w:rFonts w:ascii="Times New Roman" w:hAnsi="Times New Roman" w:cs="Times New Roman"/>
                <w:sz w:val="24"/>
                <w:szCs w:val="24"/>
                <w:lang w:val="ru-RU"/>
              </w:rPr>
            </w:pPr>
          </w:p>
        </w:tc>
        <w:tc>
          <w:tcPr>
            <w:tcW w:w="2999" w:type="dxa"/>
            <w:vMerge/>
          </w:tcPr>
          <w:p w:rsidR="00AA07E7" w:rsidRPr="00C519A9" w:rsidRDefault="00AA07E7" w:rsidP="00722459">
            <w:pPr>
              <w:rPr>
                <w:rFonts w:ascii="Times New Roman" w:hAnsi="Times New Roman" w:cs="Times New Roman"/>
                <w:sz w:val="24"/>
                <w:szCs w:val="24"/>
                <w:lang w:val="ru-RU"/>
              </w:rPr>
            </w:pPr>
          </w:p>
        </w:tc>
      </w:tr>
      <w:tr w:rsidR="00AA07E7" w:rsidRPr="00C8154F"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История, обществознание</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Семерикова Татьяна Александровна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истории и обществознания</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высшая</w:t>
            </w:r>
          </w:p>
        </w:tc>
      </w:tr>
      <w:tr w:rsidR="00AA07E7" w:rsidRPr="00E76DF4"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Иностранный язык</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Крымова Нонна Владленовна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английского языка</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высшая</w:t>
            </w:r>
          </w:p>
        </w:tc>
      </w:tr>
      <w:tr w:rsidR="00AA07E7" w:rsidRPr="00C8154F"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Биология,</w:t>
            </w:r>
          </w:p>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география</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Яланская Елена Вячеславовна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биологии и географии</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первая</w:t>
            </w:r>
          </w:p>
        </w:tc>
      </w:tr>
      <w:tr w:rsidR="00AA07E7" w:rsidRPr="007C160D"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Физика</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Зырянова Надежда Владимировна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учитель физики и информатики</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Не подлежит аттестации (менее 2-х лет)</w:t>
            </w:r>
          </w:p>
        </w:tc>
      </w:tr>
      <w:tr w:rsidR="00AA07E7" w:rsidRPr="00C8154F"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Музыка, изо</w:t>
            </w:r>
            <w:r>
              <w:rPr>
                <w:rFonts w:ascii="Times New Roman" w:hAnsi="Times New Roman" w:cs="Times New Roman"/>
                <w:sz w:val="24"/>
                <w:szCs w:val="24"/>
                <w:lang w:val="ru-RU"/>
              </w:rPr>
              <w:t>, ОБЖ</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Зубарев Александр Васильевич</w:t>
            </w:r>
          </w:p>
        </w:tc>
        <w:tc>
          <w:tcPr>
            <w:tcW w:w="3522" w:type="dxa"/>
          </w:tcPr>
          <w:p w:rsidR="00AA07E7" w:rsidRPr="00C519A9" w:rsidRDefault="00AA07E7" w:rsidP="00722459">
            <w:pPr>
              <w:pStyle w:val="Default0"/>
              <w:rPr>
                <w:rFonts w:ascii="Times New Roman" w:hAnsi="Times New Roman" w:cs="Times New Roman"/>
              </w:rPr>
            </w:pPr>
            <w:r w:rsidRPr="00C519A9">
              <w:rPr>
                <w:rFonts w:ascii="Times New Roman" w:hAnsi="Times New Roman" w:cs="Times New Roman"/>
              </w:rPr>
              <w:t>Среднее специальное, агроном.</w:t>
            </w:r>
          </w:p>
        </w:tc>
        <w:tc>
          <w:tcPr>
            <w:tcW w:w="2999" w:type="dxa"/>
          </w:tcPr>
          <w:p w:rsidR="00AA07E7" w:rsidRDefault="00AA07E7">
            <w:r w:rsidRPr="0019161F">
              <w:rPr>
                <w:rFonts w:ascii="Times New Roman" w:hAnsi="Times New Roman" w:cs="Times New Roman"/>
                <w:sz w:val="24"/>
                <w:szCs w:val="24"/>
                <w:lang w:val="ru-RU"/>
              </w:rPr>
              <w:t>Соответствует занимаемой должности</w:t>
            </w:r>
          </w:p>
        </w:tc>
      </w:tr>
      <w:tr w:rsidR="00AA07E7" w:rsidRPr="00C8154F" w:rsidTr="00AA07E7">
        <w:tc>
          <w:tcPr>
            <w:tcW w:w="3369" w:type="dxa"/>
            <w:vMerge w:val="restart"/>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Технология</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Шевцова Надежда Петровна</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Среднее специальное, учитель начальных классов.</w:t>
            </w:r>
          </w:p>
        </w:tc>
        <w:tc>
          <w:tcPr>
            <w:tcW w:w="2999" w:type="dxa"/>
          </w:tcPr>
          <w:p w:rsidR="00AA07E7" w:rsidRDefault="00AA07E7">
            <w:r w:rsidRPr="0019161F">
              <w:rPr>
                <w:rFonts w:ascii="Times New Roman" w:hAnsi="Times New Roman" w:cs="Times New Roman"/>
                <w:sz w:val="24"/>
                <w:szCs w:val="24"/>
                <w:lang w:val="ru-RU"/>
              </w:rPr>
              <w:t>Соответствует занимаемой должности</w:t>
            </w:r>
          </w:p>
        </w:tc>
      </w:tr>
      <w:tr w:rsidR="00AA07E7" w:rsidRPr="00C8154F" w:rsidTr="00AA07E7">
        <w:tc>
          <w:tcPr>
            <w:tcW w:w="3369" w:type="dxa"/>
            <w:vMerge/>
          </w:tcPr>
          <w:p w:rsidR="00AA07E7" w:rsidRPr="00C519A9" w:rsidRDefault="00AA07E7" w:rsidP="00722459">
            <w:pPr>
              <w:rPr>
                <w:rFonts w:ascii="Times New Roman" w:hAnsi="Times New Roman" w:cs="Times New Roman"/>
                <w:sz w:val="24"/>
                <w:szCs w:val="24"/>
                <w:lang w:val="ru-RU"/>
              </w:rPr>
            </w:pP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Захандревич Николай Иосифович</w:t>
            </w:r>
          </w:p>
        </w:tc>
        <w:tc>
          <w:tcPr>
            <w:tcW w:w="3522" w:type="dxa"/>
          </w:tcPr>
          <w:p w:rsidR="00AA07E7" w:rsidRPr="00C519A9" w:rsidRDefault="00AA07E7" w:rsidP="00722459">
            <w:pPr>
              <w:rPr>
                <w:rFonts w:ascii="Times New Roman" w:hAnsi="Times New Roman" w:cs="Times New Roman"/>
                <w:sz w:val="24"/>
                <w:szCs w:val="24"/>
                <w:lang w:val="ru-RU"/>
              </w:rPr>
            </w:pPr>
            <w:r>
              <w:rPr>
                <w:rFonts w:ascii="Times New Roman" w:hAnsi="Times New Roman" w:cs="Times New Roman"/>
                <w:sz w:val="24"/>
                <w:szCs w:val="24"/>
                <w:lang w:val="ru-RU"/>
              </w:rPr>
              <w:t>Высшее, агрономия +</w:t>
            </w:r>
            <w:r w:rsidRPr="00E76DF4">
              <w:rPr>
                <w:rFonts w:ascii="Times New Roman" w:hAnsi="Times New Roman" w:cs="Times New Roman"/>
                <w:sz w:val="24"/>
                <w:szCs w:val="24"/>
                <w:lang w:val="ru-RU"/>
              </w:rPr>
              <w:t xml:space="preserve">Среднее специальное, </w:t>
            </w:r>
            <w:r w:rsidRPr="00C519A9">
              <w:rPr>
                <w:rFonts w:ascii="Times New Roman" w:hAnsi="Times New Roman" w:cs="Times New Roman"/>
                <w:sz w:val="24"/>
                <w:szCs w:val="24"/>
                <w:lang w:val="ru-RU"/>
              </w:rPr>
              <w:t>учитель</w:t>
            </w:r>
            <w:r>
              <w:rPr>
                <w:rFonts w:ascii="Times New Roman" w:hAnsi="Times New Roman" w:cs="Times New Roman"/>
                <w:sz w:val="24"/>
                <w:szCs w:val="24"/>
                <w:lang w:val="ru-RU"/>
              </w:rPr>
              <w:t xml:space="preserve"> технического труда и черчения.</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Соответствует занимаемой должности</w:t>
            </w:r>
          </w:p>
        </w:tc>
      </w:tr>
      <w:tr w:rsidR="00AA07E7" w:rsidRPr="00C8154F"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Физкультура</w:t>
            </w:r>
          </w:p>
        </w:tc>
        <w:tc>
          <w:tcPr>
            <w:tcW w:w="4720"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Ростовцев Николай Юрьевич</w:t>
            </w:r>
          </w:p>
        </w:tc>
        <w:tc>
          <w:tcPr>
            <w:tcW w:w="3522"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Среднее специальное, учитель физической культуры</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Соответствует занимаемой должности</w:t>
            </w:r>
          </w:p>
        </w:tc>
      </w:tr>
      <w:tr w:rsidR="00AA07E7" w:rsidRPr="00C8154F" w:rsidTr="002C6D31">
        <w:trPr>
          <w:trHeight w:val="562"/>
        </w:trPr>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lastRenderedPageBreak/>
              <w:t>Педагог-психолог</w:t>
            </w:r>
          </w:p>
        </w:tc>
        <w:tc>
          <w:tcPr>
            <w:tcW w:w="4720" w:type="dxa"/>
          </w:tcPr>
          <w:p w:rsidR="00AA07E7" w:rsidRPr="00C519A9" w:rsidRDefault="00AA07E7" w:rsidP="00722459">
            <w:pPr>
              <w:rPr>
                <w:rFonts w:ascii="Times New Roman" w:hAnsi="Times New Roman" w:cs="Times New Roman"/>
                <w:sz w:val="24"/>
                <w:szCs w:val="24"/>
                <w:lang w:val="ru-RU"/>
              </w:rPr>
            </w:pPr>
            <w:r>
              <w:rPr>
                <w:rFonts w:ascii="Times New Roman" w:hAnsi="Times New Roman" w:cs="Times New Roman"/>
                <w:sz w:val="24"/>
                <w:szCs w:val="24"/>
                <w:lang w:val="ru-RU"/>
              </w:rPr>
              <w:t>Шинкоренко Людмила Владимировна</w:t>
            </w:r>
          </w:p>
        </w:tc>
        <w:tc>
          <w:tcPr>
            <w:tcW w:w="3522" w:type="dxa"/>
          </w:tcPr>
          <w:p w:rsidR="00AA07E7" w:rsidRPr="00C519A9" w:rsidRDefault="00AA07E7" w:rsidP="00AA07E7">
            <w:pPr>
              <w:rPr>
                <w:rFonts w:ascii="Times New Roman" w:hAnsi="Times New Roman" w:cs="Times New Roman"/>
                <w:sz w:val="24"/>
                <w:szCs w:val="24"/>
                <w:lang w:val="ru-RU"/>
              </w:rPr>
            </w:pPr>
            <w:r w:rsidRPr="00C519A9">
              <w:rPr>
                <w:rFonts w:ascii="Times New Roman" w:hAnsi="Times New Roman" w:cs="Times New Roman"/>
                <w:sz w:val="24"/>
                <w:szCs w:val="24"/>
                <w:lang w:val="ru-RU"/>
              </w:rPr>
              <w:t>Вы</w:t>
            </w:r>
            <w:r>
              <w:rPr>
                <w:rFonts w:ascii="Times New Roman" w:hAnsi="Times New Roman" w:cs="Times New Roman"/>
                <w:sz w:val="24"/>
                <w:szCs w:val="24"/>
                <w:lang w:val="ru-RU"/>
              </w:rPr>
              <w:t xml:space="preserve">сшее, </w:t>
            </w:r>
            <w:r w:rsidRPr="00C519A9">
              <w:rPr>
                <w:rFonts w:ascii="Times New Roman" w:hAnsi="Times New Roman" w:cs="Times New Roman"/>
                <w:sz w:val="24"/>
                <w:szCs w:val="24"/>
                <w:lang w:val="ru-RU"/>
              </w:rPr>
              <w:t>психолог</w:t>
            </w:r>
          </w:p>
        </w:tc>
        <w:tc>
          <w:tcPr>
            <w:tcW w:w="299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Не подлежит аттестации</w:t>
            </w:r>
          </w:p>
        </w:tc>
      </w:tr>
      <w:tr w:rsidR="00AA07E7" w:rsidRPr="00C8154F" w:rsidTr="00AA07E7">
        <w:tc>
          <w:tcPr>
            <w:tcW w:w="3369" w:type="dxa"/>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Логопед</w:t>
            </w:r>
          </w:p>
        </w:tc>
        <w:tc>
          <w:tcPr>
            <w:tcW w:w="4720" w:type="dxa"/>
            <w:vMerge w:val="restart"/>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Конюкова Полина Владимировна</w:t>
            </w:r>
          </w:p>
        </w:tc>
        <w:tc>
          <w:tcPr>
            <w:tcW w:w="3522" w:type="dxa"/>
            <w:vMerge w:val="restart"/>
          </w:tcPr>
          <w:p w:rsidR="00AA07E7" w:rsidRPr="00C519A9" w:rsidRDefault="00AA07E7" w:rsidP="00722459">
            <w:pPr>
              <w:rPr>
                <w:rFonts w:ascii="Times New Roman" w:hAnsi="Times New Roman" w:cs="Times New Roman"/>
                <w:sz w:val="24"/>
                <w:szCs w:val="24"/>
                <w:lang w:val="ru-RU"/>
              </w:rPr>
            </w:pPr>
            <w:r w:rsidRPr="00C519A9">
              <w:rPr>
                <w:rFonts w:ascii="Times New Roman" w:hAnsi="Times New Roman" w:cs="Times New Roman"/>
                <w:sz w:val="24"/>
                <w:szCs w:val="24"/>
                <w:lang w:val="ru-RU"/>
              </w:rPr>
              <w:t>Высшее ,</w:t>
            </w:r>
            <w:r>
              <w:rPr>
                <w:rFonts w:ascii="Times New Roman" w:hAnsi="Times New Roman" w:cs="Times New Roman"/>
                <w:sz w:val="24"/>
                <w:szCs w:val="24"/>
                <w:lang w:val="ru-RU"/>
              </w:rPr>
              <w:t>учитель-логопед, педагог-дефектолог.</w:t>
            </w:r>
          </w:p>
        </w:tc>
        <w:tc>
          <w:tcPr>
            <w:tcW w:w="2999" w:type="dxa"/>
            <w:vMerge w:val="restart"/>
          </w:tcPr>
          <w:p w:rsidR="00AA07E7" w:rsidRPr="00C519A9" w:rsidRDefault="00AA07E7" w:rsidP="00AA07E7">
            <w:pPr>
              <w:rPr>
                <w:rFonts w:ascii="Times New Roman" w:hAnsi="Times New Roman" w:cs="Times New Roman"/>
                <w:sz w:val="24"/>
                <w:szCs w:val="24"/>
                <w:lang w:val="ru-RU"/>
              </w:rPr>
            </w:pPr>
            <w:r w:rsidRPr="00C519A9">
              <w:rPr>
                <w:rFonts w:ascii="Times New Roman" w:hAnsi="Times New Roman" w:cs="Times New Roman"/>
                <w:sz w:val="24"/>
                <w:szCs w:val="24"/>
                <w:lang w:val="ru-RU"/>
              </w:rPr>
              <w:t xml:space="preserve">Не подлежит аттестации </w:t>
            </w:r>
          </w:p>
        </w:tc>
      </w:tr>
      <w:tr w:rsidR="00AA07E7" w:rsidTr="00AA07E7">
        <w:tc>
          <w:tcPr>
            <w:tcW w:w="3369" w:type="dxa"/>
          </w:tcPr>
          <w:p w:rsidR="00AA07E7" w:rsidRPr="00F85748" w:rsidRDefault="00AA07E7" w:rsidP="00722459">
            <w:pPr>
              <w:rPr>
                <w:rFonts w:ascii="Times New Roman" w:hAnsi="Times New Roman" w:cs="Times New Roman"/>
                <w:sz w:val="24"/>
                <w:szCs w:val="24"/>
                <w:lang w:val="ru-RU"/>
              </w:rPr>
            </w:pPr>
            <w:r w:rsidRPr="00F85748">
              <w:rPr>
                <w:rFonts w:ascii="Times New Roman" w:hAnsi="Times New Roman" w:cs="Times New Roman"/>
                <w:sz w:val="24"/>
                <w:szCs w:val="24"/>
                <w:lang w:val="ru-RU"/>
              </w:rPr>
              <w:t>Дефектолог</w:t>
            </w:r>
          </w:p>
        </w:tc>
        <w:tc>
          <w:tcPr>
            <w:tcW w:w="4720" w:type="dxa"/>
            <w:vMerge/>
          </w:tcPr>
          <w:p w:rsidR="00AA07E7" w:rsidRDefault="00AA07E7" w:rsidP="00722459">
            <w:pPr>
              <w:rPr>
                <w:lang w:val="ru-RU"/>
              </w:rPr>
            </w:pPr>
          </w:p>
        </w:tc>
        <w:tc>
          <w:tcPr>
            <w:tcW w:w="3522" w:type="dxa"/>
            <w:vMerge/>
          </w:tcPr>
          <w:p w:rsidR="00AA07E7" w:rsidRDefault="00AA07E7" w:rsidP="00722459">
            <w:pPr>
              <w:rPr>
                <w:lang w:val="ru-RU"/>
              </w:rPr>
            </w:pPr>
          </w:p>
        </w:tc>
        <w:tc>
          <w:tcPr>
            <w:tcW w:w="2999" w:type="dxa"/>
            <w:vMerge/>
          </w:tcPr>
          <w:p w:rsidR="00AA07E7" w:rsidRDefault="00AA07E7" w:rsidP="00722459">
            <w:pPr>
              <w:rPr>
                <w:lang w:val="ru-RU"/>
              </w:rPr>
            </w:pPr>
          </w:p>
        </w:tc>
      </w:tr>
    </w:tbl>
    <w:p w:rsidR="00722459" w:rsidRPr="00A75414" w:rsidRDefault="00722459" w:rsidP="00722459">
      <w:pPr>
        <w:rPr>
          <w:lang w:val="ru-RU"/>
        </w:rPr>
      </w:pPr>
    </w:p>
    <w:p w:rsidR="00722459" w:rsidRPr="00A17242" w:rsidRDefault="00722459" w:rsidP="00722459">
      <w:pPr>
        <w:ind w:firstLine="567"/>
        <w:jc w:val="both"/>
        <w:rPr>
          <w:rFonts w:cs="Times New Roman"/>
          <w:b/>
          <w:lang w:val="ru-RU"/>
        </w:rPr>
      </w:pPr>
      <w:r w:rsidRPr="003B01FF">
        <w:rPr>
          <w:rFonts w:cs="Times New Roman"/>
          <w:b/>
          <w:lang w:val="ru-RU"/>
        </w:rPr>
        <w:t>Критерии оценки деятельности членов педагогического коллектива</w:t>
      </w:r>
    </w:p>
    <w:p w:rsidR="00722459" w:rsidRPr="00A17242" w:rsidRDefault="00722459" w:rsidP="00722459">
      <w:pPr>
        <w:ind w:firstLine="567"/>
        <w:jc w:val="both"/>
        <w:rPr>
          <w:rFonts w:cs="Times New Roman"/>
          <w:b/>
          <w:lang w:val="ru-RU"/>
        </w:rPr>
      </w:pPr>
    </w:p>
    <w:tbl>
      <w:tblPr>
        <w:tblW w:w="0" w:type="auto"/>
        <w:tblInd w:w="-10" w:type="dxa"/>
        <w:tblLayout w:type="fixed"/>
        <w:tblLook w:val="0000"/>
      </w:tblPr>
      <w:tblGrid>
        <w:gridCol w:w="2103"/>
        <w:gridCol w:w="5528"/>
        <w:gridCol w:w="7088"/>
      </w:tblGrid>
      <w:tr w:rsidR="00722459" w:rsidRPr="00A17242" w:rsidTr="00722459">
        <w:trPr>
          <w:cantSplit/>
          <w:trHeight w:val="1134"/>
        </w:trPr>
        <w:tc>
          <w:tcPr>
            <w:tcW w:w="210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b/>
                <w:lang w:val="ru-RU"/>
              </w:rPr>
            </w:pPr>
            <w:r w:rsidRPr="00A17242">
              <w:rPr>
                <w:rFonts w:cs="Times New Roman"/>
                <w:b/>
                <w:lang w:val="ru-RU"/>
              </w:rPr>
              <w:t>Крите</w:t>
            </w:r>
            <w:r w:rsidRPr="00A17242">
              <w:rPr>
                <w:rFonts w:cs="Times New Roman"/>
                <w:b/>
                <w:lang w:val="ru-RU"/>
              </w:rPr>
              <w:br/>
              <w:t>рии оценки</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b/>
                <w:lang w:val="ru-RU"/>
              </w:rPr>
            </w:pPr>
          </w:p>
          <w:p w:rsidR="00722459" w:rsidRPr="00A17242" w:rsidRDefault="00722459" w:rsidP="00722459">
            <w:pPr>
              <w:jc w:val="both"/>
              <w:rPr>
                <w:rFonts w:cs="Times New Roman"/>
                <w:b/>
                <w:lang w:val="ru-RU"/>
              </w:rPr>
            </w:pPr>
            <w:r w:rsidRPr="00A17242">
              <w:rPr>
                <w:rFonts w:cs="Times New Roman"/>
                <w:b/>
                <w:lang w:val="ru-RU"/>
              </w:rPr>
              <w:t>Содержание критерия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jc w:val="both"/>
              <w:rPr>
                <w:rFonts w:cs="Times New Roman"/>
                <w:b/>
                <w:lang w:val="ru-RU"/>
              </w:rPr>
            </w:pPr>
          </w:p>
          <w:p w:rsidR="00722459" w:rsidRPr="00A17242" w:rsidRDefault="00722459" w:rsidP="00722459">
            <w:pPr>
              <w:jc w:val="both"/>
              <w:rPr>
                <w:rFonts w:cs="Times New Roman"/>
                <w:b/>
                <w:lang w:val="ru-RU"/>
              </w:rPr>
            </w:pPr>
            <w:r w:rsidRPr="00A17242">
              <w:rPr>
                <w:rFonts w:cs="Times New Roman"/>
                <w:b/>
                <w:lang w:val="ru-RU"/>
              </w:rPr>
              <w:t>Показатели</w:t>
            </w:r>
          </w:p>
        </w:tc>
      </w:tr>
      <w:tr w:rsidR="00722459" w:rsidRPr="007C160D" w:rsidTr="00722459">
        <w:trPr>
          <w:cantSplit/>
          <w:trHeight w:val="1134"/>
        </w:trPr>
        <w:tc>
          <w:tcPr>
            <w:tcW w:w="210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left="113" w:right="113"/>
              <w:jc w:val="both"/>
              <w:rPr>
                <w:rFonts w:cs="Times New Roman"/>
                <w:lang w:val="ru-RU"/>
              </w:rPr>
            </w:pPr>
            <w:r w:rsidRPr="00A17242">
              <w:rPr>
                <w:rFonts w:cs="Times New Roman"/>
                <w:lang w:val="ru-RU"/>
              </w:rPr>
              <w:t>Формирование учебно-предметных компетентностей у учащихся (предметные результаты)</w:t>
            </w:r>
          </w:p>
          <w:p w:rsidR="00722459" w:rsidRPr="00A17242" w:rsidRDefault="00722459" w:rsidP="00722459">
            <w:pPr>
              <w:ind w:right="113" w:firstLine="567"/>
              <w:jc w:val="both"/>
              <w:rPr>
                <w:rFonts w:cs="Times New Roman"/>
                <w:lang w:val="ru-RU"/>
              </w:rPr>
            </w:pPr>
          </w:p>
          <w:p w:rsidR="00722459" w:rsidRPr="00A17242" w:rsidRDefault="00722459" w:rsidP="00722459">
            <w:pPr>
              <w:ind w:left="113" w:right="113"/>
              <w:jc w:val="both"/>
              <w:rPr>
                <w:rFonts w:cs="Times New Roman"/>
                <w:lang w:val="ru-RU"/>
              </w:rPr>
            </w:pP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lang w:val="ru-RU"/>
              </w:rPr>
            </w:pPr>
            <w:r w:rsidRPr="00A17242">
              <w:rPr>
                <w:rFonts w:cs="Times New Roman"/>
                <w:lang w:val="ru-RU"/>
              </w:rPr>
              <w:t>Сформированность данных компетентностей предполагает наличие знаний, умений и способностей учащихся,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722459" w:rsidRPr="00A17242" w:rsidRDefault="00722459" w:rsidP="00722459">
            <w:pPr>
              <w:ind w:firstLine="176"/>
              <w:jc w:val="both"/>
              <w:rPr>
                <w:rFonts w:cs="Times New Roman"/>
                <w:lang w:val="ru-RU"/>
              </w:rPr>
            </w:pPr>
            <w:r w:rsidRPr="00A17242">
              <w:rPr>
                <w:rFonts w:cs="Times New Roman"/>
                <w:lang w:val="ru-RU"/>
              </w:rPr>
              <w:t>Данный критерий, в первую очередь, позволяет судить о профессионализме и эффективности работы учителя.</w:t>
            </w:r>
          </w:p>
          <w:p w:rsidR="00722459" w:rsidRPr="00A17242" w:rsidRDefault="00722459" w:rsidP="00722459">
            <w:pPr>
              <w:jc w:val="both"/>
              <w:rPr>
                <w:rFonts w:cs="Times New Roman"/>
                <w:b/>
                <w:lang w:val="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widowControl/>
              <w:numPr>
                <w:ilvl w:val="0"/>
                <w:numId w:val="6"/>
              </w:numPr>
              <w:suppressAutoHyphens w:val="0"/>
              <w:autoSpaceDE/>
              <w:snapToGrid w:val="0"/>
              <w:ind w:left="176" w:hanging="176"/>
              <w:jc w:val="both"/>
              <w:rPr>
                <w:rFonts w:cs="Times New Roman"/>
                <w:lang w:val="ru-RU"/>
              </w:rPr>
            </w:pPr>
            <w:r w:rsidRPr="00A17242">
              <w:rPr>
                <w:rFonts w:cs="Times New Roman"/>
                <w:lang w:val="ru-RU"/>
              </w:rPr>
              <w:t>позитивная динамика уровня обученности учащихся за период от сентября к маю месяцу, от мая одного года к маю месяцу следующего учебного года;</w:t>
            </w:r>
          </w:p>
          <w:p w:rsidR="00722459" w:rsidRPr="002F27AF" w:rsidRDefault="00722459" w:rsidP="00722459">
            <w:pPr>
              <w:widowControl/>
              <w:numPr>
                <w:ilvl w:val="0"/>
                <w:numId w:val="6"/>
              </w:numPr>
              <w:suppressAutoHyphens w:val="0"/>
              <w:autoSpaceDE/>
              <w:ind w:left="176" w:hanging="176"/>
              <w:jc w:val="both"/>
              <w:rPr>
                <w:rFonts w:cs="Times New Roman"/>
                <w:b/>
                <w:lang w:val="ru-RU"/>
              </w:rPr>
            </w:pPr>
            <w:r w:rsidRPr="00A17242">
              <w:rPr>
                <w:rFonts w:cs="Times New Roman"/>
                <w:lang w:val="ru-RU"/>
              </w:rPr>
              <w:t>увеличение количества учащихся (в %), принимающих участие, в также победивших в предметных олимпиадах и других предметных конкурсных мероприятиях школьного, окружного, городского, регионального, федерального и международных уровней.</w:t>
            </w:r>
            <w:r w:rsidRPr="002F27AF">
              <w:rPr>
                <w:rFonts w:cs="Times New Roman"/>
                <w:b/>
                <w:lang w:val="ru-RU"/>
              </w:rPr>
              <w:t>Индикатором данного критерия могут служить награды различного уровня, а также реестр участников конкурсных мероприятий;</w:t>
            </w:r>
          </w:p>
          <w:p w:rsidR="00722459" w:rsidRPr="00A17242" w:rsidRDefault="00722459" w:rsidP="00722459">
            <w:pPr>
              <w:widowControl/>
              <w:numPr>
                <w:ilvl w:val="0"/>
                <w:numId w:val="6"/>
              </w:numPr>
              <w:suppressAutoHyphens w:val="0"/>
              <w:autoSpaceDE/>
              <w:ind w:left="176" w:hanging="176"/>
              <w:jc w:val="both"/>
              <w:rPr>
                <w:rFonts w:cs="Times New Roman"/>
                <w:lang w:val="ru-RU"/>
              </w:rPr>
            </w:pPr>
            <w:r w:rsidRPr="00A17242">
              <w:rPr>
                <w:rFonts w:cs="Times New Roman"/>
                <w:lang w:val="ru-RU"/>
              </w:rPr>
              <w:t xml:space="preserve">увеличение количества творческих (научных, проектных и других) работ учащихся по данному предмету, представленных на различных уровнях. </w:t>
            </w:r>
            <w:r w:rsidRPr="002F27AF">
              <w:rPr>
                <w:rFonts w:cs="Times New Roman"/>
                <w:b/>
                <w:lang w:val="ru-RU"/>
              </w:rPr>
              <w:t>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722459" w:rsidRPr="00A17242" w:rsidRDefault="00722459" w:rsidP="00722459">
            <w:pPr>
              <w:widowControl/>
              <w:numPr>
                <w:ilvl w:val="0"/>
                <w:numId w:val="6"/>
              </w:numPr>
              <w:suppressAutoHyphens w:val="0"/>
              <w:autoSpaceDE/>
              <w:ind w:left="176" w:hanging="176"/>
              <w:jc w:val="both"/>
              <w:rPr>
                <w:rFonts w:cs="Times New Roman"/>
                <w:lang w:val="ru-RU"/>
              </w:rPr>
            </w:pPr>
            <w:r w:rsidRPr="00A17242">
              <w:rPr>
                <w:rFonts w:cs="Times New Roman"/>
                <w:lang w:val="ru-RU"/>
              </w:rPr>
              <w:t xml:space="preserve">посещаемость кружков, секций, элективных курсов. </w:t>
            </w:r>
            <w:r w:rsidRPr="002F27AF">
              <w:rPr>
                <w:rFonts w:cs="Times New Roman"/>
                <w:b/>
                <w:lang w:val="ru-RU"/>
              </w:rPr>
              <w:t>Индикаторами данного показателя могут быть численность, посещаемость и сохранность контингента учащихся, подтверждаемые соответствующими документами и школьной отчетностью.</w:t>
            </w:r>
          </w:p>
        </w:tc>
      </w:tr>
      <w:tr w:rsidR="00722459" w:rsidRPr="007C160D" w:rsidTr="00722459">
        <w:trPr>
          <w:cantSplit/>
          <w:trHeight w:val="1134"/>
        </w:trPr>
        <w:tc>
          <w:tcPr>
            <w:tcW w:w="210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left="113" w:right="113"/>
              <w:jc w:val="both"/>
              <w:rPr>
                <w:rFonts w:cs="Times New Roman"/>
                <w:lang w:val="ru-RU"/>
              </w:rPr>
            </w:pPr>
            <w:r w:rsidRPr="00A17242">
              <w:rPr>
                <w:rFonts w:cs="Times New Roman"/>
                <w:lang w:val="ru-RU"/>
              </w:rPr>
              <w:lastRenderedPageBreak/>
              <w:t>Формирование социальных компетентностей (личностные результаты)</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lang w:val="ru-RU"/>
              </w:rPr>
            </w:pPr>
            <w:r w:rsidRPr="00A17242">
              <w:rPr>
                <w:rFonts w:cs="Times New Roman"/>
                <w:lang w:val="ru-RU"/>
              </w:rPr>
              <w:t>Сформированность данного типа компетентности предполагает способность учащихся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p w:rsidR="00722459" w:rsidRPr="00A17242" w:rsidRDefault="00722459" w:rsidP="00722459">
            <w:pPr>
              <w:jc w:val="both"/>
              <w:rPr>
                <w:rFonts w:cs="Times New Roman"/>
                <w:b/>
                <w:lang w:val="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22459" w:rsidRPr="002F27AF" w:rsidRDefault="00722459" w:rsidP="007F5437">
            <w:pPr>
              <w:widowControl/>
              <w:numPr>
                <w:ilvl w:val="0"/>
                <w:numId w:val="52"/>
              </w:numPr>
              <w:suppressAutoHyphens w:val="0"/>
              <w:autoSpaceDE/>
              <w:snapToGrid w:val="0"/>
              <w:ind w:left="176" w:hanging="176"/>
              <w:jc w:val="both"/>
              <w:rPr>
                <w:rFonts w:cs="Times New Roman"/>
                <w:b/>
                <w:lang w:val="ru-RU"/>
              </w:rPr>
            </w:pPr>
            <w:r w:rsidRPr="00A17242">
              <w:rPr>
                <w:rFonts w:cs="Times New Roman"/>
                <w:lang w:val="ru-RU"/>
              </w:rPr>
              <w:t xml:space="preserve">активность учащихся в жизни и решении проблем класса, образовательного учрежденияи окружающего социума посредством участия в институтах школьного самоуправления, социальных проектах. </w:t>
            </w:r>
            <w:r w:rsidRPr="002F27AF">
              <w:rPr>
                <w:rFonts w:cs="Times New Roman"/>
                <w:b/>
                <w:lang w:val="ru-RU"/>
              </w:rPr>
              <w:t>Индикатором по данному критерию могут являться официальные письма благодарности, отзывы, положительная информация в СМИ о деятельности учащихся ОУ (волонтерское движение, благотворительные акции и др.);</w:t>
            </w:r>
          </w:p>
          <w:p w:rsidR="00722459" w:rsidRPr="002F27AF" w:rsidRDefault="00722459" w:rsidP="007F5437">
            <w:pPr>
              <w:widowControl/>
              <w:numPr>
                <w:ilvl w:val="0"/>
                <w:numId w:val="52"/>
              </w:numPr>
              <w:suppressAutoHyphens w:val="0"/>
              <w:autoSpaceDE/>
              <w:ind w:left="176" w:hanging="176"/>
              <w:jc w:val="both"/>
              <w:rPr>
                <w:rFonts w:cs="Times New Roman"/>
                <w:b/>
                <w:lang w:val="ru-RU"/>
              </w:rPr>
            </w:pPr>
            <w:r w:rsidRPr="00A17242">
              <w:rPr>
                <w:rFonts w:cs="Times New Roman"/>
                <w:lang w:val="ru-RU"/>
              </w:rPr>
              <w:t xml:space="preserve">сформированность правового поведения. </w:t>
            </w:r>
            <w:r w:rsidRPr="002F27AF">
              <w:rPr>
                <w:rFonts w:cs="Times New Roman"/>
                <w:b/>
                <w:lang w:val="ru-RU"/>
              </w:rPr>
              <w:t>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722459" w:rsidRPr="002F27AF" w:rsidRDefault="00722459" w:rsidP="007F5437">
            <w:pPr>
              <w:widowControl/>
              <w:numPr>
                <w:ilvl w:val="0"/>
                <w:numId w:val="52"/>
              </w:numPr>
              <w:suppressAutoHyphens w:val="0"/>
              <w:autoSpaceDE/>
              <w:ind w:left="176" w:hanging="176"/>
              <w:jc w:val="both"/>
              <w:rPr>
                <w:rFonts w:cs="Times New Roman"/>
                <w:b/>
                <w:lang w:val="ru-RU"/>
              </w:rPr>
            </w:pPr>
            <w:r w:rsidRPr="00A17242">
              <w:rPr>
                <w:rFonts w:cs="Times New Roman"/>
                <w:lang w:val="ru-RU"/>
              </w:rPr>
              <w:t xml:space="preserve">процент успешно социализирующихся детей группы риска. </w:t>
            </w:r>
            <w:r w:rsidRPr="002F27AF">
              <w:rPr>
                <w:rFonts w:cs="Times New Roman"/>
                <w:b/>
                <w:lang w:val="ru-RU"/>
              </w:rPr>
              <w:t>Индикатором по данному критерию может быть отрицательная динамика распространения наркомании и алкоголизма, числа детей, стоящих на учете;</w:t>
            </w:r>
          </w:p>
          <w:p w:rsidR="00722459" w:rsidRPr="002F27AF" w:rsidRDefault="00722459" w:rsidP="007F5437">
            <w:pPr>
              <w:widowControl/>
              <w:numPr>
                <w:ilvl w:val="0"/>
                <w:numId w:val="52"/>
              </w:numPr>
              <w:suppressAutoHyphens w:val="0"/>
              <w:autoSpaceDE/>
              <w:ind w:left="176" w:hanging="176"/>
              <w:jc w:val="both"/>
              <w:rPr>
                <w:rFonts w:cs="Times New Roman"/>
                <w:b/>
                <w:lang w:val="ru-RU"/>
              </w:rPr>
            </w:pPr>
            <w:r w:rsidRPr="00A17242">
              <w:rPr>
                <w:rFonts w:cs="Times New Roman"/>
                <w:lang w:val="ru-RU"/>
              </w:rPr>
              <w:t xml:space="preserve">наличие индивидуальных образовательных траекторий учащихся, ориентированных на получение доступного образования. </w:t>
            </w:r>
            <w:r w:rsidRPr="002F27AF">
              <w:rPr>
                <w:rFonts w:cs="Times New Roman"/>
                <w:b/>
                <w:lang w:val="ru-RU"/>
              </w:rPr>
              <w:t>Индикатором по данному критерию может быть доля школьников, обучающихся по индивидуальным образовательным программам;</w:t>
            </w:r>
          </w:p>
          <w:p w:rsidR="00722459" w:rsidRPr="002F27AF" w:rsidRDefault="00722459" w:rsidP="007F5437">
            <w:pPr>
              <w:widowControl/>
              <w:numPr>
                <w:ilvl w:val="0"/>
                <w:numId w:val="52"/>
              </w:numPr>
              <w:suppressAutoHyphens w:val="0"/>
              <w:autoSpaceDE/>
              <w:ind w:left="176" w:hanging="176"/>
              <w:jc w:val="both"/>
              <w:rPr>
                <w:rFonts w:cs="Times New Roman"/>
                <w:b/>
                <w:lang w:val="ru-RU"/>
              </w:rPr>
            </w:pPr>
            <w:r w:rsidRPr="00A17242">
              <w:rPr>
                <w:rFonts w:cs="Times New Roman"/>
                <w:lang w:val="ru-RU"/>
              </w:rPr>
              <w:t xml:space="preserve">участие в разнообразных межвозрастных социально значимых проектах. </w:t>
            </w:r>
            <w:r w:rsidRPr="002F27AF">
              <w:rPr>
                <w:rFonts w:cs="Times New Roman"/>
                <w:b/>
                <w:lang w:val="ru-RU"/>
              </w:rPr>
              <w:t>Индикатором по данному критерию может быть доля школьников, участвующих в межвозрастных проектах.</w:t>
            </w:r>
          </w:p>
          <w:p w:rsidR="00722459" w:rsidRPr="00A17242" w:rsidRDefault="00722459" w:rsidP="007F5437">
            <w:pPr>
              <w:widowControl/>
              <w:numPr>
                <w:ilvl w:val="0"/>
                <w:numId w:val="52"/>
              </w:numPr>
              <w:suppressAutoHyphens w:val="0"/>
              <w:autoSpaceDE/>
              <w:ind w:left="176" w:hanging="176"/>
              <w:jc w:val="both"/>
              <w:rPr>
                <w:rFonts w:cs="Times New Roman"/>
                <w:lang w:val="ru-RU"/>
              </w:rPr>
            </w:pPr>
            <w:r>
              <w:rPr>
                <w:rFonts w:cs="Times New Roman"/>
                <w:lang w:val="ru-RU"/>
              </w:rPr>
              <w:t xml:space="preserve">Динамика личностного роста. </w:t>
            </w:r>
            <w:r w:rsidRPr="002F27AF">
              <w:rPr>
                <w:rFonts w:cs="Times New Roman"/>
                <w:b/>
                <w:lang w:val="ru-RU"/>
              </w:rPr>
              <w:t>Индикатором служит методика П.В.Степанова.</w:t>
            </w:r>
          </w:p>
        </w:tc>
      </w:tr>
      <w:tr w:rsidR="00722459" w:rsidRPr="007C160D" w:rsidTr="00722459">
        <w:trPr>
          <w:cantSplit/>
          <w:trHeight w:val="1134"/>
        </w:trPr>
        <w:tc>
          <w:tcPr>
            <w:tcW w:w="210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left="113" w:right="113"/>
              <w:jc w:val="both"/>
              <w:rPr>
                <w:rFonts w:cs="Times New Roman"/>
                <w:lang w:val="ru-RU"/>
              </w:rPr>
            </w:pPr>
            <w:r w:rsidRPr="00A17242">
              <w:rPr>
                <w:rFonts w:cs="Times New Roman"/>
                <w:lang w:val="ru-RU"/>
              </w:rPr>
              <w:lastRenderedPageBreak/>
              <w:t>Формирование общекультурной компетентности (личностные результаты)</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lang w:val="ru-RU"/>
              </w:rPr>
            </w:pPr>
            <w:r w:rsidRPr="00A17242">
              <w:rPr>
                <w:rFonts w:cs="Times New Roman"/>
                <w:lang w:val="ru-RU"/>
              </w:rPr>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p w:rsidR="00722459" w:rsidRPr="00A17242" w:rsidRDefault="00722459" w:rsidP="00722459">
            <w:pPr>
              <w:ind w:firstLine="176"/>
              <w:jc w:val="both"/>
              <w:rPr>
                <w:rFonts w:cs="Times New Roman"/>
                <w:lang w:val="ru-RU"/>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22459" w:rsidRPr="002F27AF" w:rsidRDefault="00722459" w:rsidP="007F5437">
            <w:pPr>
              <w:widowControl/>
              <w:numPr>
                <w:ilvl w:val="0"/>
                <w:numId w:val="54"/>
              </w:numPr>
              <w:suppressAutoHyphens w:val="0"/>
              <w:autoSpaceDE/>
              <w:snapToGrid w:val="0"/>
              <w:ind w:left="176" w:hanging="176"/>
              <w:jc w:val="both"/>
              <w:rPr>
                <w:rFonts w:cs="Times New Roman"/>
                <w:b/>
                <w:lang w:val="ru-RU"/>
              </w:rPr>
            </w:pPr>
            <w:r w:rsidRPr="00A17242">
              <w:rPr>
                <w:rFonts w:cs="Times New Roman"/>
                <w:lang w:val="ru-RU"/>
              </w:rPr>
              <w:t xml:space="preserve">формирование культуры здоровье сбережения. </w:t>
            </w:r>
            <w:r w:rsidRPr="002F27AF">
              <w:rPr>
                <w:rFonts w:cs="Times New Roman"/>
                <w:b/>
                <w:lang w:val="ru-RU"/>
              </w:rPr>
              <w:t>Индикатор – доля детей, участвующих в оздоровительных и здоровье формирующих мероприятиях различного вида;</w:t>
            </w:r>
          </w:p>
          <w:p w:rsidR="00722459" w:rsidRPr="002F27AF" w:rsidRDefault="00722459" w:rsidP="007F5437">
            <w:pPr>
              <w:widowControl/>
              <w:numPr>
                <w:ilvl w:val="0"/>
                <w:numId w:val="54"/>
              </w:numPr>
              <w:suppressAutoHyphens w:val="0"/>
              <w:autoSpaceDE/>
              <w:ind w:left="176" w:hanging="176"/>
              <w:jc w:val="both"/>
              <w:rPr>
                <w:rFonts w:cs="Times New Roman"/>
                <w:b/>
                <w:lang w:val="ru-RU"/>
              </w:rPr>
            </w:pPr>
            <w:r w:rsidRPr="00A17242">
              <w:rPr>
                <w:rFonts w:cs="Times New Roman"/>
                <w:lang w:val="ru-RU"/>
              </w:rPr>
              <w:t xml:space="preserve">увеличение количества учащихся, участвующих в спортивных соревнованиях различного уровня. </w:t>
            </w:r>
            <w:r w:rsidRPr="002F27AF">
              <w:rPr>
                <w:rFonts w:cs="Times New Roman"/>
                <w:b/>
                <w:lang w:val="ru-RU"/>
              </w:rPr>
              <w:t>Индикатор – награды различного уровня, полученные по результатам участия в соревнованиях, реестр участников;</w:t>
            </w:r>
          </w:p>
          <w:p w:rsidR="00722459" w:rsidRPr="002F27AF" w:rsidRDefault="00722459" w:rsidP="007F5437">
            <w:pPr>
              <w:widowControl/>
              <w:numPr>
                <w:ilvl w:val="0"/>
                <w:numId w:val="54"/>
              </w:numPr>
              <w:suppressAutoHyphens w:val="0"/>
              <w:autoSpaceDE/>
              <w:ind w:left="176" w:hanging="176"/>
              <w:jc w:val="both"/>
              <w:rPr>
                <w:rFonts w:cs="Times New Roman"/>
                <w:b/>
                <w:lang w:val="ru-RU"/>
              </w:rPr>
            </w:pPr>
            <w:r w:rsidRPr="00A17242">
              <w:rPr>
                <w:rFonts w:cs="Times New Roman"/>
                <w:lang w:val="ru-RU"/>
              </w:rPr>
              <w:t xml:space="preserve">увеличение количества учащихся, занятых творческими (танцы, музыка, живопись, народные промыслы) видами деятельности. </w:t>
            </w:r>
            <w:r w:rsidRPr="002F27AF">
              <w:rPr>
                <w:rFonts w:cs="Times New Roman"/>
                <w:b/>
                <w:lang w:val="ru-RU"/>
              </w:rPr>
              <w:t>Индикатор – награды, полученные по результатам участия в выставках, фестивалях и конкурсах, а также реестр участников конкурсных мероприятий;</w:t>
            </w:r>
          </w:p>
          <w:p w:rsidR="00722459" w:rsidRPr="00A17242" w:rsidRDefault="00722459" w:rsidP="007F5437">
            <w:pPr>
              <w:widowControl/>
              <w:numPr>
                <w:ilvl w:val="0"/>
                <w:numId w:val="54"/>
              </w:numPr>
              <w:suppressAutoHyphens w:val="0"/>
              <w:autoSpaceDE/>
              <w:ind w:left="176" w:hanging="176"/>
              <w:jc w:val="both"/>
              <w:rPr>
                <w:rFonts w:cs="Times New Roman"/>
                <w:lang w:val="ru-RU"/>
              </w:rPr>
            </w:pPr>
            <w:r w:rsidRPr="00A17242">
              <w:rPr>
                <w:rFonts w:cs="Times New Roman"/>
                <w:lang w:val="ru-RU"/>
              </w:rPr>
              <w:t xml:space="preserve">участие в природоохранительной деятельности. </w:t>
            </w:r>
            <w:r w:rsidRPr="002F27AF">
              <w:rPr>
                <w:rFonts w:cs="Times New Roman"/>
                <w:b/>
                <w:lang w:val="ru-RU"/>
              </w:rPr>
              <w:t>Индикатор – доля учащихся, занятых в природоохранительной деятельности</w:t>
            </w:r>
            <w:r w:rsidRPr="00A17242">
              <w:rPr>
                <w:rFonts w:cs="Times New Roman"/>
                <w:lang w:val="ru-RU"/>
              </w:rPr>
              <w:t>;</w:t>
            </w:r>
          </w:p>
          <w:p w:rsidR="00722459" w:rsidRPr="00A17242" w:rsidRDefault="00722459" w:rsidP="007F5437">
            <w:pPr>
              <w:widowControl/>
              <w:numPr>
                <w:ilvl w:val="0"/>
                <w:numId w:val="54"/>
              </w:numPr>
              <w:suppressAutoHyphens w:val="0"/>
              <w:autoSpaceDE/>
              <w:ind w:left="176" w:hanging="176"/>
              <w:jc w:val="both"/>
              <w:rPr>
                <w:rFonts w:cs="Times New Roman"/>
                <w:lang w:val="ru-RU"/>
              </w:rPr>
            </w:pPr>
            <w:r w:rsidRPr="00A17242">
              <w:rPr>
                <w:rFonts w:cs="Times New Roman"/>
                <w:lang w:val="ru-RU"/>
              </w:rPr>
              <w:t xml:space="preserve">участие в туристическо-краеведческой деятельности. </w:t>
            </w:r>
            <w:r w:rsidRPr="002F27AF">
              <w:rPr>
                <w:rFonts w:cs="Times New Roman"/>
                <w:b/>
                <w:lang w:val="ru-RU"/>
              </w:rPr>
              <w:t>Индикатор – доля учащихся, занятых туризмом.</w:t>
            </w:r>
          </w:p>
        </w:tc>
      </w:tr>
      <w:tr w:rsidR="00722459" w:rsidRPr="007C160D" w:rsidTr="00722459">
        <w:trPr>
          <w:cantSplit/>
          <w:trHeight w:val="1134"/>
        </w:trPr>
        <w:tc>
          <w:tcPr>
            <w:tcW w:w="210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left="113" w:right="113"/>
              <w:jc w:val="both"/>
              <w:rPr>
                <w:rFonts w:cs="Times New Roman"/>
                <w:lang w:val="ru-RU"/>
              </w:rPr>
            </w:pPr>
            <w:r w:rsidRPr="00A17242">
              <w:rPr>
                <w:rFonts w:cs="Times New Roman"/>
                <w:lang w:val="ru-RU"/>
              </w:rPr>
              <w:t>Формирование коммуникативных компетентностей (метапредметные результаты)</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lang w:val="ru-RU"/>
              </w:rPr>
            </w:pPr>
            <w:r w:rsidRPr="00A17242">
              <w:rPr>
                <w:rFonts w:cs="Times New Roman"/>
                <w:lang w:val="ru-RU"/>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22459" w:rsidRPr="002F27AF" w:rsidRDefault="00722459" w:rsidP="007F5437">
            <w:pPr>
              <w:widowControl/>
              <w:numPr>
                <w:ilvl w:val="0"/>
                <w:numId w:val="23"/>
              </w:numPr>
              <w:suppressAutoHyphens w:val="0"/>
              <w:autoSpaceDE/>
              <w:snapToGrid w:val="0"/>
              <w:ind w:left="176" w:hanging="142"/>
              <w:jc w:val="both"/>
              <w:rPr>
                <w:rFonts w:cs="Times New Roman"/>
                <w:b/>
                <w:lang w:val="ru-RU"/>
              </w:rPr>
            </w:pPr>
            <w:r w:rsidRPr="00A17242">
              <w:rPr>
                <w:rFonts w:cs="Times New Roman"/>
                <w:lang w:val="ru-RU"/>
              </w:rPr>
              <w:t xml:space="preserve">позитивная динамика результатов обучения по русскому языку и литературному чтению учащихся за год. </w:t>
            </w:r>
            <w:r w:rsidRPr="002F27AF">
              <w:rPr>
                <w:rFonts w:cs="Times New Roman"/>
                <w:b/>
                <w:lang w:val="ru-RU"/>
              </w:rPr>
              <w:t>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722459" w:rsidRPr="002F27AF" w:rsidRDefault="00722459" w:rsidP="007F5437">
            <w:pPr>
              <w:widowControl/>
              <w:numPr>
                <w:ilvl w:val="0"/>
                <w:numId w:val="23"/>
              </w:numPr>
              <w:suppressAutoHyphens w:val="0"/>
              <w:autoSpaceDE/>
              <w:ind w:left="176" w:hanging="142"/>
              <w:jc w:val="both"/>
              <w:rPr>
                <w:rFonts w:cs="Times New Roman"/>
                <w:b/>
                <w:lang w:val="ru-RU"/>
              </w:rPr>
            </w:pPr>
            <w:r w:rsidRPr="00A17242">
              <w:rPr>
                <w:rFonts w:cs="Times New Roman"/>
                <w:lang w:val="ru-RU"/>
              </w:rPr>
              <w:t xml:space="preserve">результаты литературного творчества учащихся. </w:t>
            </w:r>
            <w:r w:rsidRPr="002F27AF">
              <w:rPr>
                <w:rFonts w:cs="Times New Roman"/>
                <w:b/>
                <w:lang w:val="ru-RU"/>
              </w:rPr>
              <w:t>Индикатор – наличие авторских публикаций (стихи, проза, публицистика) как в школьных, так и в других видах изданий, а также награды;</w:t>
            </w:r>
          </w:p>
          <w:p w:rsidR="00722459" w:rsidRPr="002F27AF" w:rsidRDefault="00722459" w:rsidP="007F5437">
            <w:pPr>
              <w:widowControl/>
              <w:numPr>
                <w:ilvl w:val="0"/>
                <w:numId w:val="23"/>
              </w:numPr>
              <w:suppressAutoHyphens w:val="0"/>
              <w:autoSpaceDE/>
              <w:ind w:left="176" w:hanging="142"/>
              <w:jc w:val="both"/>
              <w:rPr>
                <w:rFonts w:cs="Times New Roman"/>
                <w:b/>
                <w:lang w:val="ru-RU"/>
              </w:rPr>
            </w:pPr>
            <w:r w:rsidRPr="00A17242">
              <w:rPr>
                <w:rFonts w:cs="Times New Roman"/>
                <w:lang w:val="ru-RU"/>
              </w:rPr>
              <w:t xml:space="preserve">благоприятный психологический климат в классе. </w:t>
            </w:r>
            <w:r w:rsidRPr="002F27AF">
              <w:rPr>
                <w:rFonts w:cs="Times New Roman"/>
                <w:b/>
                <w:lang w:val="ru-RU"/>
              </w:rPr>
              <w:t>Индикатор – результаты социально-психологического исследования, проведенного в классе специалистом;</w:t>
            </w:r>
          </w:p>
          <w:p w:rsidR="00722459" w:rsidRPr="00A17242" w:rsidRDefault="00722459" w:rsidP="007F5437">
            <w:pPr>
              <w:widowControl/>
              <w:numPr>
                <w:ilvl w:val="0"/>
                <w:numId w:val="23"/>
              </w:numPr>
              <w:suppressAutoHyphens w:val="0"/>
              <w:autoSpaceDE/>
              <w:ind w:left="176" w:hanging="142"/>
              <w:jc w:val="both"/>
              <w:rPr>
                <w:rFonts w:cs="Times New Roman"/>
                <w:lang w:val="ru-RU"/>
              </w:rPr>
            </w:pPr>
            <w:r w:rsidRPr="00A17242">
              <w:rPr>
                <w:rFonts w:cs="Times New Roman"/>
                <w:lang w:val="ru-RU"/>
              </w:rPr>
              <w:t xml:space="preserve">наличие практики конструктивного разрешения конфликтных ситуаций. </w:t>
            </w:r>
            <w:r w:rsidRPr="002F27AF">
              <w:rPr>
                <w:rFonts w:cs="Times New Roman"/>
                <w:b/>
                <w:lang w:val="ru-RU"/>
              </w:rPr>
              <w:t>Отсутствие свидетельств деструктивных последствий конфликтов, наносящих вред физическому, психическому и нравственному здоровью</w:t>
            </w:r>
            <w:r w:rsidRPr="00A17242">
              <w:rPr>
                <w:rFonts w:cs="Times New Roman"/>
                <w:lang w:val="ru-RU"/>
              </w:rPr>
              <w:t>.</w:t>
            </w:r>
          </w:p>
        </w:tc>
      </w:tr>
      <w:tr w:rsidR="00722459" w:rsidRPr="007C160D" w:rsidTr="00722459">
        <w:trPr>
          <w:cantSplit/>
          <w:trHeight w:val="1134"/>
        </w:trPr>
        <w:tc>
          <w:tcPr>
            <w:tcW w:w="210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left="113" w:right="113"/>
              <w:jc w:val="both"/>
              <w:rPr>
                <w:rFonts w:cs="Times New Roman"/>
                <w:lang w:val="ru-RU"/>
              </w:rPr>
            </w:pPr>
            <w:r w:rsidRPr="00A17242">
              <w:rPr>
                <w:rFonts w:cs="Times New Roman"/>
                <w:lang w:val="ru-RU"/>
              </w:rPr>
              <w:lastRenderedPageBreak/>
              <w:t>Формирование информационных компетентностей (метапредметные результаты)</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lang w:val="ru-RU"/>
              </w:rPr>
            </w:pPr>
            <w:r w:rsidRPr="00A17242">
              <w:rPr>
                <w:rFonts w:cs="Times New Roman"/>
                <w:lang w:val="ru-RU"/>
              </w:rPr>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22459" w:rsidRPr="002F27AF" w:rsidRDefault="00722459" w:rsidP="007F5437">
            <w:pPr>
              <w:widowControl/>
              <w:numPr>
                <w:ilvl w:val="0"/>
                <w:numId w:val="25"/>
              </w:numPr>
              <w:suppressAutoHyphens w:val="0"/>
              <w:autoSpaceDE/>
              <w:snapToGrid w:val="0"/>
              <w:ind w:left="176" w:hanging="142"/>
              <w:jc w:val="both"/>
              <w:rPr>
                <w:rFonts w:cs="Times New Roman"/>
                <w:b/>
                <w:lang w:val="ru-RU"/>
              </w:rPr>
            </w:pPr>
            <w:r w:rsidRPr="00A17242">
              <w:rPr>
                <w:rFonts w:cs="Times New Roman"/>
                <w:lang w:val="ru-RU"/>
              </w:rPr>
              <w:t xml:space="preserve">использование в проектной, исследовательской и других видах деятельности учащихся ИКТ (интернет - ресурсов; презентационных программ, мультимедийных средств). </w:t>
            </w:r>
            <w:r w:rsidRPr="002F27AF">
              <w:rPr>
                <w:rFonts w:cs="Times New Roman"/>
                <w:b/>
                <w:lang w:val="ru-RU"/>
              </w:rPr>
              <w:t>Индикатор – высокая оценка коллег, получаемая в ходе открытых занятий, а также результаты учебной деятельности учащихся, оформленные в цифровом виде;</w:t>
            </w:r>
          </w:p>
          <w:p w:rsidR="00722459" w:rsidRPr="002F27AF" w:rsidRDefault="00722459" w:rsidP="007F5437">
            <w:pPr>
              <w:widowControl/>
              <w:numPr>
                <w:ilvl w:val="0"/>
                <w:numId w:val="25"/>
              </w:numPr>
              <w:suppressAutoHyphens w:val="0"/>
              <w:autoSpaceDE/>
              <w:ind w:left="176" w:hanging="142"/>
              <w:jc w:val="both"/>
              <w:rPr>
                <w:rFonts w:cs="Times New Roman"/>
                <w:lang w:val="ru-RU"/>
              </w:rPr>
            </w:pPr>
            <w:r w:rsidRPr="00A17242">
              <w:rPr>
                <w:rFonts w:cs="Times New Roman"/>
                <w:lang w:val="ru-RU"/>
              </w:rPr>
              <w:t>разработка и использование учащимися общественно признанного авторского продукта (программ</w:t>
            </w:r>
            <w:r>
              <w:rPr>
                <w:rFonts w:cs="Times New Roman"/>
                <w:lang w:val="ru-RU"/>
              </w:rPr>
              <w:t>ы, сайта, учебного модуля, проекта, исследования</w:t>
            </w:r>
            <w:r w:rsidRPr="00A17242">
              <w:rPr>
                <w:rFonts w:cs="Times New Roman"/>
                <w:lang w:val="ru-RU"/>
              </w:rPr>
              <w:t xml:space="preserve">). </w:t>
            </w:r>
            <w:r w:rsidRPr="002F27AF">
              <w:rPr>
                <w:rFonts w:cs="Times New Roman"/>
                <w:b/>
                <w:lang w:val="ru-RU"/>
              </w:rPr>
              <w:t>Индикатор - предъявленный продукт;</w:t>
            </w:r>
          </w:p>
          <w:p w:rsidR="00722459" w:rsidRPr="00A17242" w:rsidRDefault="00722459" w:rsidP="007F5437">
            <w:pPr>
              <w:widowControl/>
              <w:numPr>
                <w:ilvl w:val="0"/>
                <w:numId w:val="25"/>
              </w:numPr>
              <w:suppressAutoHyphens w:val="0"/>
              <w:autoSpaceDE/>
              <w:ind w:left="176" w:hanging="142"/>
              <w:jc w:val="both"/>
              <w:rPr>
                <w:rFonts w:cs="Times New Roman"/>
                <w:lang w:val="ru-RU"/>
              </w:rPr>
            </w:pPr>
            <w:r w:rsidRPr="00A17242">
              <w:rPr>
                <w:rFonts w:cs="Times New Roman"/>
                <w:lang w:val="ru-RU"/>
              </w:rPr>
              <w:t xml:space="preserve">увеличение количества учащихся (в %), принимающих участие, а также победивших в предметных олимпиадах и других предметных конкурсных мероприятиях по ИВТ школьного, окружного, городского, федерального и международного уровней. </w:t>
            </w:r>
            <w:r w:rsidRPr="002F27AF">
              <w:rPr>
                <w:rFonts w:cs="Times New Roman"/>
                <w:b/>
                <w:lang w:val="ru-RU"/>
              </w:rPr>
              <w:t>Индикатор – награды различного уровня, а также реестр участников конкурсных мероприятий.</w:t>
            </w:r>
          </w:p>
        </w:tc>
      </w:tr>
    </w:tbl>
    <w:p w:rsidR="00722459" w:rsidRPr="00A17242" w:rsidRDefault="00722459" w:rsidP="00722459">
      <w:pPr>
        <w:pStyle w:val="afff5"/>
        <w:spacing w:line="240" w:lineRule="auto"/>
        <w:ind w:firstLine="680"/>
        <w:rPr>
          <w:rFonts w:cs="Times New Roman"/>
          <w:sz w:val="24"/>
          <w:szCs w:val="24"/>
          <w:lang w:val="ru-RU"/>
        </w:rPr>
      </w:pPr>
    </w:p>
    <w:p w:rsidR="00722459" w:rsidRDefault="00722459" w:rsidP="00722459">
      <w:pPr>
        <w:ind w:firstLine="454"/>
        <w:jc w:val="both"/>
        <w:rPr>
          <w:rFonts w:cs="Times New Roman"/>
          <w:lang w:val="ru-RU"/>
        </w:rPr>
      </w:pPr>
      <w:r>
        <w:rPr>
          <w:rFonts w:cs="Times New Roman"/>
          <w:b/>
          <w:lang w:val="ru-RU"/>
        </w:rPr>
        <w:t>Система методической работы</w:t>
      </w:r>
    </w:p>
    <w:p w:rsidR="00722459" w:rsidRPr="00A17242" w:rsidRDefault="00722459" w:rsidP="00722459">
      <w:pPr>
        <w:widowControl/>
        <w:autoSpaceDE/>
        <w:ind w:firstLine="454"/>
        <w:jc w:val="both"/>
        <w:rPr>
          <w:rFonts w:cs="Times New Roman"/>
          <w:lang w:val="ru-RU"/>
        </w:rPr>
      </w:pPr>
    </w:p>
    <w:p w:rsidR="00722459" w:rsidRPr="00A17242" w:rsidRDefault="00722459" w:rsidP="00722459">
      <w:pPr>
        <w:tabs>
          <w:tab w:val="left" w:pos="720"/>
        </w:tabs>
        <w:ind w:firstLine="454"/>
        <w:jc w:val="both"/>
        <w:rPr>
          <w:rFonts w:cs="Times New Roman"/>
          <w:lang w:val="ru-RU"/>
        </w:rPr>
      </w:pPr>
      <w:r w:rsidRPr="00A17242">
        <w:rPr>
          <w:rFonts w:cs="Times New Roman"/>
          <w:lang w:val="ru-RU"/>
        </w:rPr>
        <w:t xml:space="preserve">Одним из условий готовности образовательного учреждения к введению ФГОС основного общего образования является создание </w:t>
      </w:r>
      <w:r w:rsidRPr="003B01FF">
        <w:rPr>
          <w:rFonts w:cs="Times New Roman"/>
          <w:b/>
          <w:lang w:val="ru-RU"/>
        </w:rPr>
        <w:t>системы методической работы</w:t>
      </w:r>
      <w:r w:rsidRPr="00A17242">
        <w:rPr>
          <w:rFonts w:cs="Times New Roman"/>
          <w:lang w:val="ru-RU"/>
        </w:rPr>
        <w:t>, обеспечивающей сопровождение деятельности педагогов на всех этапах реализации требований ФГОС.</w:t>
      </w:r>
    </w:p>
    <w:p w:rsidR="00722459" w:rsidRPr="00A17242" w:rsidRDefault="00722459" w:rsidP="00722459">
      <w:pPr>
        <w:widowControl/>
        <w:suppressAutoHyphens w:val="0"/>
        <w:jc w:val="both"/>
        <w:rPr>
          <w:rFonts w:eastAsia="TimesNewRomanPSMT" w:cs="Times New Roman"/>
          <w:lang w:val="ru-RU"/>
        </w:rPr>
      </w:pPr>
      <w:r w:rsidRPr="00A17242">
        <w:rPr>
          <w:rFonts w:eastAsia="TimesNewRomanPSMT" w:cs="Times New Roman"/>
          <w:lang w:val="ru-RU"/>
        </w:rPr>
        <w:t>Цель: обеспечение готовности педагогических работников к реализации ФГОС через создание системы непрерывного профессионального развития.</w:t>
      </w:r>
    </w:p>
    <w:p w:rsidR="00722459" w:rsidRPr="00A17242" w:rsidRDefault="00722459" w:rsidP="00722459">
      <w:pPr>
        <w:widowControl/>
        <w:suppressAutoHyphens w:val="0"/>
        <w:jc w:val="both"/>
        <w:rPr>
          <w:rFonts w:eastAsia="TimesNewRomanPSMT" w:cs="Times New Roman"/>
          <w:lang w:val="ru-RU"/>
        </w:rPr>
      </w:pPr>
      <w:r w:rsidRPr="00A17242">
        <w:rPr>
          <w:rFonts w:eastAsia="TimesNewRomanPSMT" w:cs="Times New Roman"/>
          <w:lang w:val="ru-RU"/>
        </w:rPr>
        <w:t>Задачи:</w:t>
      </w:r>
    </w:p>
    <w:p w:rsidR="00722459" w:rsidRPr="00A17242" w:rsidRDefault="00722459" w:rsidP="00722459">
      <w:pPr>
        <w:widowControl/>
        <w:suppressAutoHyphens w:val="0"/>
        <w:jc w:val="both"/>
        <w:rPr>
          <w:rFonts w:eastAsia="TimesNewRomanPSMT" w:cs="Times New Roman"/>
          <w:lang w:val="ru-RU"/>
        </w:rPr>
      </w:pPr>
      <w:r w:rsidRPr="00A17242">
        <w:rPr>
          <w:rFonts w:eastAsia="TimesNewRomanPSMT" w:cs="Times New Roman"/>
          <w:lang w:val="ru-RU"/>
        </w:rPr>
        <w:t>- развитие профессионализма педагогических кадров;</w:t>
      </w:r>
    </w:p>
    <w:p w:rsidR="00722459" w:rsidRPr="00A17242" w:rsidRDefault="00722459" w:rsidP="00722459">
      <w:pPr>
        <w:widowControl/>
        <w:suppressAutoHyphens w:val="0"/>
        <w:jc w:val="both"/>
        <w:rPr>
          <w:rFonts w:eastAsia="TimesNewRomanPSMT" w:cs="Times New Roman"/>
          <w:lang w:val="ru-RU"/>
        </w:rPr>
      </w:pPr>
      <w:r w:rsidRPr="00A17242">
        <w:rPr>
          <w:rFonts w:eastAsia="TimesNewRomanPSMT" w:cs="Times New Roman"/>
          <w:lang w:val="ru-RU"/>
        </w:rPr>
        <w:t>- выявление затруднений, потребностей и образовательных запросов педагогов и формирование на их основе заказа курсовой подготовки, иным педагогическим учебным заведениям;</w:t>
      </w:r>
    </w:p>
    <w:p w:rsidR="00722459" w:rsidRPr="00A17242" w:rsidRDefault="00722459" w:rsidP="00722459">
      <w:pPr>
        <w:widowControl/>
        <w:suppressAutoHyphens w:val="0"/>
        <w:jc w:val="both"/>
        <w:rPr>
          <w:rFonts w:eastAsia="TimesNewRomanPSMT" w:cs="Times New Roman"/>
          <w:lang w:val="ru-RU"/>
        </w:rPr>
      </w:pPr>
      <w:r w:rsidRPr="00A17242">
        <w:rPr>
          <w:rFonts w:eastAsia="TimesNewRomanPSMT" w:cs="Times New Roman"/>
          <w:lang w:val="ru-RU"/>
        </w:rPr>
        <w:t>- создание мотивационных условий, благоприятных для профессионального развития и решения педагогами задач новой деятельности;</w:t>
      </w:r>
    </w:p>
    <w:p w:rsidR="00722459" w:rsidRPr="00A17242" w:rsidRDefault="00722459" w:rsidP="00722459">
      <w:pPr>
        <w:widowControl/>
        <w:suppressAutoHyphens w:val="0"/>
        <w:jc w:val="both"/>
        <w:rPr>
          <w:rFonts w:eastAsia="TimesNewRomanPSMT" w:cs="Times New Roman"/>
          <w:lang w:val="ru-RU"/>
        </w:rPr>
      </w:pPr>
      <w:r w:rsidRPr="00A17242">
        <w:rPr>
          <w:rFonts w:eastAsia="TimesNewRomanPSMT" w:cs="Times New Roman"/>
          <w:lang w:val="ru-RU"/>
        </w:rPr>
        <w:t>- выявление, обобщение и распространение наиболее ценного опыта работы учителей.</w:t>
      </w:r>
    </w:p>
    <w:p w:rsidR="00722459" w:rsidRPr="00A17242" w:rsidRDefault="00722459" w:rsidP="00722459">
      <w:pPr>
        <w:widowControl/>
        <w:suppressAutoHyphens w:val="0"/>
        <w:spacing w:before="120" w:after="120"/>
        <w:ind w:firstLine="709"/>
        <w:jc w:val="both"/>
        <w:rPr>
          <w:rFonts w:eastAsia="TimesNewRomanPSMT" w:cs="Times New Roman"/>
          <w:i/>
          <w:lang w:val="ru-RU"/>
        </w:rPr>
      </w:pPr>
      <w:r w:rsidRPr="00A17242">
        <w:rPr>
          <w:rFonts w:eastAsia="TimesNewRomanPSMT" w:cs="Times New Roman"/>
          <w:i/>
          <w:lang w:val="ru-RU"/>
        </w:rPr>
        <w:t>Компетентности учителя основной школы, обусловленные требованиями к структуре основных образовательных программ:</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осуществлять системно-деятельностный подход к организации обучения;</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выстраивать индивидуальные траектории развития ученика на основе планируемых результатов освоения образовательных программ;</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разрабатывать и эффективно применять образовательные технологии.</w:t>
      </w:r>
    </w:p>
    <w:p w:rsidR="00722459" w:rsidRPr="00A17242" w:rsidRDefault="00722459" w:rsidP="00722459">
      <w:pPr>
        <w:widowControl/>
        <w:suppressAutoHyphens w:val="0"/>
        <w:spacing w:before="120" w:after="120"/>
        <w:ind w:firstLine="709"/>
        <w:jc w:val="both"/>
        <w:rPr>
          <w:rFonts w:eastAsia="TimesNewRomanPSMT" w:cs="Times New Roman"/>
          <w:i/>
          <w:iCs/>
          <w:lang w:val="ru-RU"/>
        </w:rPr>
      </w:pPr>
      <w:r w:rsidRPr="00A17242">
        <w:rPr>
          <w:rFonts w:eastAsia="TimesNewRomanPSMT" w:cs="Times New Roman"/>
          <w:i/>
          <w:iCs/>
          <w:lang w:val="ru-RU"/>
        </w:rPr>
        <w:lastRenderedPageBreak/>
        <w:t>Компетентности учителя основной школы, обусловленные требованиями к результатам освоения основных образовательных программ:</w:t>
      </w:r>
    </w:p>
    <w:p w:rsidR="00722459" w:rsidRPr="00A17242" w:rsidRDefault="00722459" w:rsidP="00722459">
      <w:pPr>
        <w:widowControl/>
        <w:suppressAutoHyphens w:val="0"/>
        <w:spacing w:before="120" w:after="120"/>
        <w:ind w:firstLine="709"/>
        <w:jc w:val="both"/>
        <w:rPr>
          <w:rFonts w:eastAsia="TimesNewRomanPSMT" w:cs="Times New Roman"/>
          <w:lang w:val="ru-RU"/>
        </w:rPr>
      </w:pPr>
      <w:r w:rsidRPr="00A17242">
        <w:rPr>
          <w:rFonts w:eastAsia="TimesNewRomanPSMT" w:cs="Times New Roman"/>
          <w:lang w:val="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722459" w:rsidRPr="00A17242" w:rsidRDefault="00722459" w:rsidP="00722459">
      <w:pPr>
        <w:widowControl/>
        <w:suppressAutoHyphens w:val="0"/>
        <w:spacing w:before="120" w:after="120"/>
        <w:ind w:firstLine="709"/>
        <w:jc w:val="both"/>
        <w:rPr>
          <w:rFonts w:eastAsia="TimesNewRomanPSMT" w:cs="Times New Roman"/>
          <w:lang w:val="ru-RU"/>
        </w:rPr>
      </w:pPr>
      <w:r w:rsidRPr="00A17242">
        <w:rPr>
          <w:rFonts w:eastAsia="TimesNewRomanPSMT" w:cs="Times New Roman"/>
          <w:lang w:val="ru-RU"/>
        </w:rPr>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722459" w:rsidRPr="00A17242" w:rsidRDefault="00722459" w:rsidP="00722459">
      <w:pPr>
        <w:widowControl/>
        <w:suppressAutoHyphens w:val="0"/>
        <w:spacing w:before="120" w:after="120"/>
        <w:ind w:firstLine="709"/>
        <w:jc w:val="both"/>
        <w:rPr>
          <w:rFonts w:eastAsia="TimesNewRomanPSMT" w:cs="Times New Roman"/>
          <w:lang w:val="ru-RU"/>
        </w:rPr>
      </w:pPr>
      <w:r w:rsidRPr="00A17242">
        <w:rPr>
          <w:rFonts w:eastAsia="TimesNewRomanPSMT" w:cs="Times New Roman"/>
          <w:lang w:val="ru-RU"/>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722459" w:rsidRPr="00A17242" w:rsidRDefault="00722459" w:rsidP="00722459">
      <w:pPr>
        <w:widowControl/>
        <w:suppressAutoHyphens w:val="0"/>
        <w:spacing w:before="120" w:after="120"/>
        <w:ind w:firstLine="709"/>
        <w:jc w:val="both"/>
        <w:rPr>
          <w:rFonts w:eastAsia="TimesNewRomanPSMT" w:cs="Times New Roman"/>
          <w:lang w:val="ru-RU"/>
        </w:rPr>
      </w:pPr>
      <w:r w:rsidRPr="00A17242">
        <w:rPr>
          <w:rFonts w:eastAsia="TimesNewRomanPSMT" w:cs="Times New Roman"/>
          <w:i/>
          <w:iCs/>
          <w:lang w:val="ru-RU"/>
        </w:rPr>
        <w:t>Компетентности учителя основной школы, обусловленные требованиями к условиям реализации основных образовательных программ</w:t>
      </w:r>
      <w:r w:rsidRPr="00A17242">
        <w:rPr>
          <w:rFonts w:eastAsia="TimesNewRomanPSMT" w:cs="Times New Roman"/>
          <w:lang w:val="ru-RU"/>
        </w:rPr>
        <w:t>:</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достижения планируемых результатов освоения образовательных программ;</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реализации программ воспитания и социализации учащихся;</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эффективного использования здоровьесберегающих технологий в условиях реализации ФГОС;</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722459" w:rsidRPr="00A17242" w:rsidRDefault="00722459" w:rsidP="00722459">
      <w:pPr>
        <w:widowControl/>
        <w:suppressAutoHyphens w:val="0"/>
        <w:ind w:firstLine="709"/>
        <w:jc w:val="both"/>
        <w:rPr>
          <w:rFonts w:eastAsia="TimesNewRomanPSMT" w:cs="Times New Roman"/>
          <w:lang w:val="ru-RU"/>
        </w:rPr>
      </w:pPr>
      <w:r w:rsidRPr="00A17242">
        <w:rPr>
          <w:rFonts w:eastAsia="TimesNewRomanPSMT" w:cs="Times New Roman"/>
          <w:lang w:val="ru-RU"/>
        </w:rPr>
        <w:t>– собственного профессионально-личностного развития и саморазвития;</w:t>
      </w:r>
    </w:p>
    <w:p w:rsidR="00722459" w:rsidRPr="00A17242" w:rsidRDefault="00722459" w:rsidP="00722459">
      <w:pPr>
        <w:ind w:firstLine="709"/>
        <w:jc w:val="both"/>
        <w:rPr>
          <w:rFonts w:eastAsia="TimesNewRomanPSMT" w:cs="Times New Roman"/>
          <w:lang w:val="ru-RU"/>
        </w:rPr>
      </w:pPr>
      <w:r w:rsidRPr="00A17242">
        <w:rPr>
          <w:rFonts w:eastAsia="TimesNewRomanPSMT" w:cs="Times New Roman"/>
          <w:lang w:val="ru-RU"/>
        </w:rPr>
        <w:t>– эффективно применять свои умения в процессе модернизации инфраструктуры учебно- воспитательного процесса образовательного учреждения.</w:t>
      </w:r>
    </w:p>
    <w:p w:rsidR="00722459" w:rsidRPr="00A17242" w:rsidRDefault="00722459" w:rsidP="00722459">
      <w:pPr>
        <w:ind w:firstLine="709"/>
        <w:jc w:val="both"/>
        <w:rPr>
          <w:rFonts w:eastAsia="TimesNewRomanPSMT" w:cs="Times New Roman"/>
          <w:lang w:val="ru-RU"/>
        </w:rPr>
      </w:pPr>
    </w:p>
    <w:p w:rsidR="00722459" w:rsidRPr="00A17242" w:rsidRDefault="00722459" w:rsidP="00722459">
      <w:pPr>
        <w:pStyle w:val="afff4"/>
        <w:ind w:firstLine="720"/>
        <w:jc w:val="both"/>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3544"/>
        <w:gridCol w:w="3544"/>
      </w:tblGrid>
      <w:tr w:rsidR="00AA07E7" w:rsidRPr="00A17242" w:rsidTr="00AA07E7">
        <w:tc>
          <w:tcPr>
            <w:tcW w:w="7513" w:type="dxa"/>
            <w:shd w:val="clear" w:color="auto" w:fill="auto"/>
          </w:tcPr>
          <w:p w:rsidR="00AA07E7" w:rsidRPr="00A17242" w:rsidRDefault="00AA07E7" w:rsidP="00722459">
            <w:pPr>
              <w:snapToGrid w:val="0"/>
              <w:ind w:left="-900" w:firstLine="900"/>
              <w:jc w:val="center"/>
              <w:rPr>
                <w:rFonts w:cs="Times New Roman"/>
                <w:b/>
              </w:rPr>
            </w:pPr>
            <w:r w:rsidRPr="00A17242">
              <w:rPr>
                <w:rFonts w:cs="Times New Roman"/>
                <w:b/>
              </w:rPr>
              <w:t>Мероприятие</w:t>
            </w:r>
          </w:p>
        </w:tc>
        <w:tc>
          <w:tcPr>
            <w:tcW w:w="3544" w:type="dxa"/>
            <w:shd w:val="clear" w:color="auto" w:fill="auto"/>
          </w:tcPr>
          <w:p w:rsidR="00AA07E7" w:rsidRPr="00A17242" w:rsidRDefault="00AA07E7" w:rsidP="00722459">
            <w:pPr>
              <w:snapToGrid w:val="0"/>
              <w:jc w:val="center"/>
              <w:rPr>
                <w:rFonts w:cs="Times New Roman"/>
                <w:b/>
              </w:rPr>
            </w:pPr>
            <w:r w:rsidRPr="00A17242">
              <w:rPr>
                <w:rFonts w:cs="Times New Roman"/>
                <w:b/>
              </w:rPr>
              <w:t>Сроки исполнения</w:t>
            </w:r>
          </w:p>
        </w:tc>
        <w:tc>
          <w:tcPr>
            <w:tcW w:w="3544" w:type="dxa"/>
            <w:shd w:val="clear" w:color="auto" w:fill="auto"/>
          </w:tcPr>
          <w:p w:rsidR="00AA07E7" w:rsidRPr="00A17242" w:rsidRDefault="00AA07E7" w:rsidP="00722459">
            <w:pPr>
              <w:snapToGrid w:val="0"/>
              <w:jc w:val="center"/>
              <w:rPr>
                <w:rFonts w:cs="Times New Roman"/>
                <w:b/>
              </w:rPr>
            </w:pPr>
            <w:r w:rsidRPr="00A17242">
              <w:rPr>
                <w:rFonts w:cs="Times New Roman"/>
                <w:b/>
              </w:rPr>
              <w:t>Ответственные</w:t>
            </w:r>
          </w:p>
        </w:tc>
      </w:tr>
      <w:tr w:rsidR="00AA07E7" w:rsidRPr="00A17242"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lang w:val="ru-RU"/>
              </w:rPr>
              <w:t xml:space="preserve">Организация деятельности рабочей группы учителей, реализующих ФГОС </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В течение года</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A17242" w:rsidTr="00AA07E7">
        <w:tc>
          <w:tcPr>
            <w:tcW w:w="7513" w:type="dxa"/>
            <w:shd w:val="clear" w:color="auto" w:fill="auto"/>
          </w:tcPr>
          <w:p w:rsidR="00AA07E7" w:rsidRPr="00A17242" w:rsidRDefault="00AA07E7" w:rsidP="00AA07E7">
            <w:pPr>
              <w:snapToGrid w:val="0"/>
              <w:rPr>
                <w:rFonts w:cs="Times New Roman"/>
                <w:lang w:val="ru-RU"/>
              </w:rPr>
            </w:pPr>
            <w:r w:rsidRPr="00A17242">
              <w:rPr>
                <w:rFonts w:cs="Times New Roman"/>
                <w:lang w:val="ru-RU"/>
              </w:rPr>
              <w:t xml:space="preserve">Экспертиза рабочих программ по учебным предметам </w:t>
            </w:r>
          </w:p>
        </w:tc>
        <w:tc>
          <w:tcPr>
            <w:tcW w:w="3544" w:type="dxa"/>
            <w:shd w:val="clear" w:color="auto" w:fill="auto"/>
          </w:tcPr>
          <w:p w:rsidR="00AA07E7" w:rsidRPr="00A17242" w:rsidRDefault="00AA07E7" w:rsidP="00722459">
            <w:pPr>
              <w:snapToGrid w:val="0"/>
              <w:jc w:val="center"/>
              <w:rPr>
                <w:rFonts w:cs="Times New Roman"/>
                <w:lang w:val="ru-RU"/>
              </w:rPr>
            </w:pPr>
            <w:r w:rsidRPr="00A17242">
              <w:rPr>
                <w:rFonts w:cs="Times New Roman"/>
              </w:rPr>
              <w:t xml:space="preserve">Сентябрь </w:t>
            </w:r>
            <w:r w:rsidRPr="00A17242">
              <w:rPr>
                <w:rFonts w:cs="Times New Roman"/>
                <w:lang w:val="ru-RU"/>
              </w:rPr>
              <w:t>ежегодно</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A17242" w:rsidTr="00AA07E7">
        <w:tc>
          <w:tcPr>
            <w:tcW w:w="7513" w:type="dxa"/>
            <w:shd w:val="clear" w:color="auto" w:fill="auto"/>
          </w:tcPr>
          <w:p w:rsidR="00AA07E7" w:rsidRPr="00A17242" w:rsidRDefault="00AA07E7" w:rsidP="00AA07E7">
            <w:pPr>
              <w:snapToGrid w:val="0"/>
              <w:rPr>
                <w:rFonts w:cs="Times New Roman"/>
                <w:lang w:val="ru-RU"/>
              </w:rPr>
            </w:pPr>
            <w:r w:rsidRPr="00A17242">
              <w:rPr>
                <w:rFonts w:cs="Times New Roman"/>
                <w:lang w:val="ru-RU"/>
              </w:rPr>
              <w:t xml:space="preserve">Изучение состояния преподавания  предметов </w:t>
            </w:r>
          </w:p>
        </w:tc>
        <w:tc>
          <w:tcPr>
            <w:tcW w:w="3544" w:type="dxa"/>
            <w:shd w:val="clear" w:color="auto" w:fill="auto"/>
          </w:tcPr>
          <w:p w:rsidR="00AA07E7" w:rsidRPr="00A17242" w:rsidRDefault="00AA07E7" w:rsidP="00722459">
            <w:pPr>
              <w:snapToGrid w:val="0"/>
              <w:jc w:val="center"/>
              <w:rPr>
                <w:rFonts w:cs="Times New Roman"/>
                <w:lang w:val="ru-RU"/>
              </w:rPr>
            </w:pPr>
            <w:r w:rsidRPr="00A17242">
              <w:rPr>
                <w:rFonts w:cs="Times New Roman"/>
                <w:lang w:val="ru-RU"/>
              </w:rPr>
              <w:t>В течение уч.года (по плану ВШК)</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A17242" w:rsidTr="00AA07E7">
        <w:tc>
          <w:tcPr>
            <w:tcW w:w="7513" w:type="dxa"/>
            <w:shd w:val="clear" w:color="auto" w:fill="auto"/>
          </w:tcPr>
          <w:p w:rsidR="00AA07E7" w:rsidRPr="00A17242" w:rsidRDefault="00AA07E7" w:rsidP="00722459">
            <w:pPr>
              <w:snapToGrid w:val="0"/>
              <w:jc w:val="both"/>
              <w:rPr>
                <w:rFonts w:cs="Times New Roman"/>
                <w:color w:val="000000"/>
                <w:lang w:val="ru-RU"/>
              </w:rPr>
            </w:pPr>
            <w:r w:rsidRPr="00A17242">
              <w:rPr>
                <w:rFonts w:cs="Times New Roman"/>
                <w:color w:val="000000"/>
                <w:lang w:val="ru-RU"/>
              </w:rPr>
              <w:t>Проведение     инструктивно-     методических     семинаров     по внедрению ФГОС ООО для педагогов-предметников, классных руководителей.</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1 раз в четверть</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 xml:space="preserve"> зам.директора по УВР </w:t>
            </w:r>
          </w:p>
        </w:tc>
      </w:tr>
      <w:tr w:rsidR="00AA07E7" w:rsidRPr="007C160D" w:rsidTr="00AA07E7">
        <w:tc>
          <w:tcPr>
            <w:tcW w:w="7513"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 xml:space="preserve">Педагогические советы, посвященные основным моментам по  организации учебной и внеучебной части образовательной программы </w:t>
            </w:r>
            <w:r w:rsidRPr="00A17242">
              <w:rPr>
                <w:rFonts w:cs="Times New Roman"/>
                <w:lang w:val="ru-RU"/>
              </w:rPr>
              <w:lastRenderedPageBreak/>
              <w:t>ФГОС</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lastRenderedPageBreak/>
              <w:t xml:space="preserve">1 раз в год </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зам.директора по УВР, педагоги 5-х классов</w:t>
            </w:r>
          </w:p>
        </w:tc>
      </w:tr>
      <w:tr w:rsidR="00AA07E7" w:rsidRPr="007C160D" w:rsidTr="00AA07E7">
        <w:tc>
          <w:tcPr>
            <w:tcW w:w="7513" w:type="dxa"/>
            <w:shd w:val="clear" w:color="auto" w:fill="auto"/>
          </w:tcPr>
          <w:p w:rsidR="00AA07E7" w:rsidRPr="00A17242" w:rsidRDefault="00AA07E7" w:rsidP="00AA07E7">
            <w:pPr>
              <w:snapToGrid w:val="0"/>
              <w:jc w:val="both"/>
              <w:rPr>
                <w:rFonts w:cs="Times New Roman"/>
                <w:lang w:val="ru-RU"/>
              </w:rPr>
            </w:pPr>
            <w:r w:rsidRPr="00A17242">
              <w:rPr>
                <w:rFonts w:cs="Times New Roman"/>
                <w:lang w:val="ru-RU"/>
              </w:rPr>
              <w:lastRenderedPageBreak/>
              <w:t>Проведение серии открытых уроков учителями с использованием системно-деятельностного подхода к обучению.</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 xml:space="preserve">По отдельному графику </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зам.директора по УВР, педагоги 5-х классов</w:t>
            </w:r>
          </w:p>
        </w:tc>
      </w:tr>
      <w:tr w:rsidR="00AA07E7" w:rsidRPr="007C160D" w:rsidTr="00AA07E7">
        <w:tc>
          <w:tcPr>
            <w:tcW w:w="7513"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«Методическая копилка». Декада открытых внеклассных мероприятий.</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 xml:space="preserve">2 полугодие, по отдельному графику </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зам.директора по УВР, педагоги 5-х классов</w:t>
            </w:r>
          </w:p>
        </w:tc>
      </w:tr>
      <w:tr w:rsidR="00AA07E7" w:rsidRPr="00A17242" w:rsidTr="00AA07E7">
        <w:tc>
          <w:tcPr>
            <w:tcW w:w="7513"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Цикл тренингов «Психологическая компетентность и  профессиональная позиция педагога в условиях с ФГОС».</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 xml:space="preserve">1 раз в четверть </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Педагог-психолог</w:t>
            </w:r>
          </w:p>
        </w:tc>
      </w:tr>
      <w:tr w:rsidR="00AA07E7" w:rsidRPr="00A17242" w:rsidTr="00AA07E7">
        <w:tc>
          <w:tcPr>
            <w:tcW w:w="7513"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Круглый стол «Введение ФГОС ООО: проблемы, пути решения».</w:t>
            </w:r>
          </w:p>
          <w:p w:rsidR="00AA07E7" w:rsidRPr="00A17242" w:rsidRDefault="00AA07E7" w:rsidP="00722459">
            <w:pPr>
              <w:jc w:val="both"/>
              <w:rPr>
                <w:rFonts w:cs="Times New Roman"/>
                <w:lang w:val="ru-RU"/>
              </w:rPr>
            </w:pP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в конце 1 и 2 полугодия</w:t>
            </w:r>
          </w:p>
        </w:tc>
        <w:tc>
          <w:tcPr>
            <w:tcW w:w="3544" w:type="dxa"/>
            <w:shd w:val="clear" w:color="auto" w:fill="auto"/>
          </w:tcPr>
          <w:p w:rsidR="00AA07E7" w:rsidRPr="00A17242" w:rsidRDefault="00AA07E7" w:rsidP="00722459">
            <w:pPr>
              <w:snapToGrid w:val="0"/>
              <w:jc w:val="both"/>
              <w:rPr>
                <w:rFonts w:cs="Times New Roman"/>
                <w:lang w:val="ru-RU"/>
              </w:rPr>
            </w:pPr>
            <w:r w:rsidRPr="00A17242">
              <w:rPr>
                <w:rFonts w:cs="Times New Roman"/>
                <w:lang w:val="ru-RU"/>
              </w:rPr>
              <w:t>Завучи по УВР, ВР</w:t>
            </w:r>
          </w:p>
        </w:tc>
      </w:tr>
      <w:tr w:rsidR="00AA07E7" w:rsidRPr="00A17242"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lang w:val="ru-RU"/>
              </w:rPr>
              <w:t xml:space="preserve">Организация участия педагогических работников в </w:t>
            </w:r>
            <w:r>
              <w:rPr>
                <w:rFonts w:cs="Times New Roman"/>
                <w:lang w:val="ru-RU"/>
              </w:rPr>
              <w:t>муниципальных</w:t>
            </w:r>
            <w:r w:rsidRPr="00A17242">
              <w:rPr>
                <w:rFonts w:cs="Times New Roman"/>
                <w:lang w:val="ru-RU"/>
              </w:rPr>
              <w:t xml:space="preserve"> мероприятиях, посвящённых вопросам введения ФГОС.</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В течение года</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C8154F"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lang w:val="ru-RU"/>
              </w:rPr>
              <w:t>Мониторинг здоровья обучающихся</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В течение года</w:t>
            </w:r>
          </w:p>
        </w:tc>
        <w:tc>
          <w:tcPr>
            <w:tcW w:w="3544" w:type="dxa"/>
            <w:shd w:val="clear" w:color="auto" w:fill="auto"/>
          </w:tcPr>
          <w:p w:rsidR="00AA07E7" w:rsidRPr="00A17242" w:rsidRDefault="00AA07E7" w:rsidP="00722459">
            <w:pPr>
              <w:snapToGrid w:val="0"/>
              <w:jc w:val="center"/>
              <w:rPr>
                <w:rFonts w:cs="Times New Roman"/>
                <w:lang w:val="ru-RU"/>
              </w:rPr>
            </w:pPr>
            <w:r w:rsidRPr="00A17242">
              <w:rPr>
                <w:rFonts w:cs="Times New Roman"/>
                <w:lang w:val="ru-RU"/>
              </w:rPr>
              <w:t>Зам.директора по ВР</w:t>
            </w:r>
          </w:p>
        </w:tc>
      </w:tr>
      <w:tr w:rsidR="00AA07E7" w:rsidRPr="00C8154F"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lang w:val="ru-RU"/>
              </w:rPr>
              <w:t xml:space="preserve">Обновление информации  на сайте школы  о ходе </w:t>
            </w:r>
            <w:r>
              <w:rPr>
                <w:rFonts w:cs="Times New Roman"/>
                <w:lang w:val="ru-RU"/>
              </w:rPr>
              <w:t xml:space="preserve">реализации </w:t>
            </w:r>
            <w:r w:rsidRPr="00A17242">
              <w:rPr>
                <w:rFonts w:cs="Times New Roman"/>
                <w:lang w:val="ru-RU"/>
              </w:rPr>
              <w:t>ФГОС.</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В течение года</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A17242"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lang w:val="ru-RU"/>
              </w:rPr>
              <w:t>Создание условий для прохождения  курсов повышения квалификации  по ФГОС педагогических работников школы.</w:t>
            </w:r>
          </w:p>
        </w:tc>
        <w:tc>
          <w:tcPr>
            <w:tcW w:w="3544" w:type="dxa"/>
            <w:shd w:val="clear" w:color="auto" w:fill="auto"/>
          </w:tcPr>
          <w:p w:rsidR="00AA07E7" w:rsidRPr="00A17242" w:rsidRDefault="00AA07E7" w:rsidP="00722459">
            <w:pPr>
              <w:snapToGrid w:val="0"/>
              <w:jc w:val="center"/>
              <w:rPr>
                <w:rFonts w:cs="Times New Roman"/>
                <w:lang w:val="ru-RU"/>
              </w:rPr>
            </w:pPr>
            <w:r w:rsidRPr="00A17242">
              <w:rPr>
                <w:rFonts w:cs="Times New Roman"/>
                <w:lang w:val="ru-RU"/>
              </w:rPr>
              <w:t>По плану прохождения курсов повышения квалификации</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C8154F" w:rsidTr="00AA07E7">
        <w:tc>
          <w:tcPr>
            <w:tcW w:w="7513" w:type="dxa"/>
            <w:shd w:val="clear" w:color="auto" w:fill="auto"/>
          </w:tcPr>
          <w:p w:rsidR="00AA07E7" w:rsidRPr="00A17242" w:rsidRDefault="00AA07E7" w:rsidP="00AA07E7">
            <w:pPr>
              <w:snapToGrid w:val="0"/>
              <w:rPr>
                <w:rFonts w:cs="Times New Roman"/>
                <w:lang w:val="ru-RU"/>
              </w:rPr>
            </w:pPr>
            <w:r w:rsidRPr="00A17242">
              <w:rPr>
                <w:rFonts w:cs="Times New Roman"/>
                <w:lang w:val="ru-RU"/>
              </w:rPr>
              <w:t>Мониторинг сформированности УУД учащихся на основе программы развития универсальных учебных действий.</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Май</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C8154F"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rPr>
              <w:t>Мониторинг вну</w:t>
            </w:r>
            <w:r w:rsidRPr="00A17242">
              <w:rPr>
                <w:rFonts w:cs="Times New Roman"/>
                <w:lang w:val="ru-RU"/>
              </w:rPr>
              <w:t>чебн</w:t>
            </w:r>
            <w:r w:rsidRPr="00A17242">
              <w:rPr>
                <w:rFonts w:cs="Times New Roman"/>
              </w:rPr>
              <w:t>ой деятельности</w:t>
            </w:r>
            <w:r w:rsidRPr="00A17242">
              <w:rPr>
                <w:rFonts w:cs="Times New Roman"/>
                <w:lang w:val="ru-RU"/>
              </w:rPr>
              <w:t>.</w:t>
            </w:r>
          </w:p>
        </w:tc>
        <w:tc>
          <w:tcPr>
            <w:tcW w:w="3544" w:type="dxa"/>
            <w:shd w:val="clear" w:color="auto" w:fill="auto"/>
          </w:tcPr>
          <w:p w:rsidR="00AA07E7" w:rsidRPr="00A17242" w:rsidRDefault="00AA07E7" w:rsidP="00722459">
            <w:pPr>
              <w:snapToGrid w:val="0"/>
              <w:jc w:val="center"/>
              <w:rPr>
                <w:rFonts w:cs="Times New Roman"/>
                <w:lang w:val="ru-RU"/>
              </w:rPr>
            </w:pPr>
            <w:r w:rsidRPr="00A17242">
              <w:rPr>
                <w:rFonts w:cs="Times New Roman"/>
                <w:lang w:val="ru-RU"/>
              </w:rPr>
              <w:t>В течение года</w:t>
            </w:r>
          </w:p>
          <w:p w:rsidR="00AA07E7" w:rsidRPr="00A17242" w:rsidRDefault="00AA07E7" w:rsidP="00722459">
            <w:pPr>
              <w:jc w:val="center"/>
              <w:rPr>
                <w:rFonts w:cs="Times New Roman"/>
                <w:lang w:val="ru-RU"/>
              </w:rPr>
            </w:pPr>
            <w:r w:rsidRPr="00A17242">
              <w:rPr>
                <w:rFonts w:cs="Times New Roman"/>
                <w:lang w:val="ru-RU"/>
              </w:rPr>
              <w:t>(по плану ВШК)</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ВР</w:t>
            </w:r>
          </w:p>
        </w:tc>
      </w:tr>
      <w:tr w:rsidR="00AA07E7" w:rsidRPr="00A17242"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lang w:val="ru-RU"/>
              </w:rPr>
              <w:t xml:space="preserve">Анализ   результатов образования в условиях реализации ФГОС </w:t>
            </w:r>
          </w:p>
        </w:tc>
        <w:tc>
          <w:tcPr>
            <w:tcW w:w="3544" w:type="dxa"/>
            <w:shd w:val="clear" w:color="auto" w:fill="auto"/>
          </w:tcPr>
          <w:p w:rsidR="00AA07E7" w:rsidRPr="00A17242" w:rsidRDefault="00AA07E7" w:rsidP="00722459">
            <w:pPr>
              <w:snapToGrid w:val="0"/>
              <w:jc w:val="center"/>
              <w:rPr>
                <w:rFonts w:cs="Times New Roman"/>
                <w:lang w:val="ru-RU"/>
              </w:rPr>
            </w:pPr>
            <w:r w:rsidRPr="00A17242">
              <w:rPr>
                <w:rFonts w:cs="Times New Roman"/>
                <w:lang w:val="ru-RU"/>
              </w:rPr>
              <w:t>Конец мая ежегодно</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r w:rsidR="00AA07E7" w:rsidRPr="00A17242" w:rsidTr="00AA07E7">
        <w:tc>
          <w:tcPr>
            <w:tcW w:w="7513" w:type="dxa"/>
            <w:shd w:val="clear" w:color="auto" w:fill="auto"/>
          </w:tcPr>
          <w:p w:rsidR="00AA07E7" w:rsidRPr="00A17242" w:rsidRDefault="00AA07E7" w:rsidP="00722459">
            <w:pPr>
              <w:snapToGrid w:val="0"/>
              <w:rPr>
                <w:rFonts w:cs="Times New Roman"/>
                <w:lang w:val="ru-RU"/>
              </w:rPr>
            </w:pPr>
            <w:r w:rsidRPr="00A17242">
              <w:rPr>
                <w:rFonts w:cs="Times New Roman"/>
                <w:lang w:val="ru-RU"/>
              </w:rPr>
              <w:t>Анализ удовлетворенности родителей обучающихся качеством образовательной подготовки в условиях реализации ФГОС.</w:t>
            </w:r>
          </w:p>
        </w:tc>
        <w:tc>
          <w:tcPr>
            <w:tcW w:w="3544" w:type="dxa"/>
            <w:shd w:val="clear" w:color="auto" w:fill="auto"/>
          </w:tcPr>
          <w:p w:rsidR="00AA07E7" w:rsidRPr="00A17242" w:rsidRDefault="00AA07E7" w:rsidP="00722459">
            <w:pPr>
              <w:snapToGrid w:val="0"/>
              <w:jc w:val="center"/>
              <w:rPr>
                <w:rFonts w:cs="Times New Roman"/>
                <w:lang w:val="ru-RU"/>
              </w:rPr>
            </w:pPr>
            <w:r w:rsidRPr="00A17242">
              <w:rPr>
                <w:rFonts w:cs="Times New Roman"/>
                <w:lang w:val="ru-RU"/>
              </w:rPr>
              <w:t>Конец мая ежегодно</w:t>
            </w:r>
          </w:p>
        </w:tc>
        <w:tc>
          <w:tcPr>
            <w:tcW w:w="3544" w:type="dxa"/>
            <w:shd w:val="clear" w:color="auto" w:fill="auto"/>
          </w:tcPr>
          <w:p w:rsidR="00AA07E7" w:rsidRPr="00A17242" w:rsidRDefault="00AA07E7" w:rsidP="00722459">
            <w:pPr>
              <w:snapToGrid w:val="0"/>
              <w:jc w:val="center"/>
              <w:rPr>
                <w:rFonts w:cs="Times New Roman"/>
              </w:rPr>
            </w:pPr>
            <w:r w:rsidRPr="00A17242">
              <w:rPr>
                <w:rFonts w:cs="Times New Roman"/>
              </w:rPr>
              <w:t>Зам.директора по УВР</w:t>
            </w:r>
          </w:p>
        </w:tc>
      </w:tr>
    </w:tbl>
    <w:p w:rsidR="00722459" w:rsidRPr="00A17242" w:rsidRDefault="00722459" w:rsidP="00722459">
      <w:pPr>
        <w:pStyle w:val="afff4"/>
        <w:ind w:firstLine="720"/>
        <w:jc w:val="both"/>
        <w:rPr>
          <w:rFonts w:cs="Times New Roman"/>
          <w:sz w:val="24"/>
          <w:szCs w:val="24"/>
        </w:rPr>
      </w:pPr>
    </w:p>
    <w:p w:rsidR="00722459" w:rsidRPr="00A17242" w:rsidRDefault="00722459" w:rsidP="00722459">
      <w:pPr>
        <w:pStyle w:val="dash041e005f0431005f044b005f0447005f043d005f044b005f0439"/>
        <w:ind w:firstLine="720"/>
        <w:jc w:val="both"/>
        <w:rPr>
          <w:rFonts w:cs="Times New Roman"/>
        </w:rPr>
      </w:pPr>
      <w:r>
        <w:rPr>
          <w:rFonts w:cs="Times New Roman"/>
          <w:b/>
        </w:rPr>
        <w:t>По</w:t>
      </w:r>
      <w:r w:rsidRPr="00A17242">
        <w:rPr>
          <w:rFonts w:cs="Times New Roman"/>
          <w:b/>
        </w:rPr>
        <w:t>дведение итогов и обсуждение результатов мероприятий</w:t>
      </w:r>
      <w:r w:rsidRPr="00A17242">
        <w:rPr>
          <w:rFonts w:cs="Times New Roman"/>
        </w:rPr>
        <w:t xml:space="preserve">  осуществляется в разных формах: совещания при директоре, заседания педагогического и методического советов.</w:t>
      </w:r>
    </w:p>
    <w:p w:rsidR="00722459" w:rsidRPr="00A17242" w:rsidRDefault="00722459" w:rsidP="00722459">
      <w:pPr>
        <w:pStyle w:val="3"/>
        <w:jc w:val="both"/>
        <w:rPr>
          <w:rStyle w:val="dash041e005f0431005f044b005f0447005f043d005f044b005f0439005f005fchar1char1"/>
          <w:rFonts w:eastAsia="Calibri"/>
          <w:lang w:val="ru-RU"/>
        </w:rPr>
      </w:pPr>
      <w:bookmarkStart w:id="55" w:name="__RefHeading__103_2025995362"/>
      <w:bookmarkEnd w:id="55"/>
      <w:r w:rsidRPr="00A17242">
        <w:rPr>
          <w:rFonts w:ascii="Times New Roman" w:hAnsi="Times New Roman" w:cs="Times New Roman"/>
          <w:sz w:val="24"/>
          <w:szCs w:val="24"/>
          <w:lang w:val="ru-RU"/>
        </w:rPr>
        <w:t>3.2.2. П</w:t>
      </w:r>
      <w:r w:rsidRPr="00A17242">
        <w:rPr>
          <w:rStyle w:val="dash041e005f0431005f044b005f0447005f043d005f044b005f0439005f005fchar1char1"/>
          <w:rFonts w:eastAsia="Calibri"/>
          <w:lang w:val="ru-RU"/>
        </w:rPr>
        <w:t>сихолого-педагогические условия реализации основной образовательной программы основного общего образования</w:t>
      </w:r>
    </w:p>
    <w:p w:rsidR="00722459" w:rsidRPr="00A17242" w:rsidRDefault="00722459" w:rsidP="00722459">
      <w:pPr>
        <w:widowControl/>
        <w:suppressAutoHyphens w:val="0"/>
        <w:ind w:firstLine="708"/>
        <w:jc w:val="both"/>
        <w:rPr>
          <w:rFonts w:eastAsia="TimesNewRomanPSMT" w:cs="Times New Roman"/>
          <w:lang w:val="ru-RU"/>
        </w:rPr>
      </w:pPr>
    </w:p>
    <w:p w:rsidR="00722459" w:rsidRPr="00A17242" w:rsidRDefault="00722459" w:rsidP="00722459">
      <w:pPr>
        <w:widowControl/>
        <w:suppressAutoHyphens w:val="0"/>
        <w:ind w:firstLine="708"/>
        <w:jc w:val="both"/>
        <w:rPr>
          <w:rFonts w:eastAsia="TimesNewRomanPSMT" w:cs="Times New Roman"/>
          <w:lang w:val="ru-RU"/>
        </w:rPr>
      </w:pPr>
      <w:r w:rsidRPr="00A17242">
        <w:rPr>
          <w:rFonts w:eastAsia="TimesNewRomanPSMT" w:cs="Times New Roman"/>
          <w:lang w:val="ru-RU"/>
        </w:rPr>
        <w:t>В образовательном учреждении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психоэмоционального режима.</w:t>
      </w:r>
    </w:p>
    <w:p w:rsidR="00722459" w:rsidRPr="00A17242" w:rsidRDefault="00722459" w:rsidP="00722459">
      <w:pPr>
        <w:widowControl/>
        <w:suppressAutoHyphens w:val="0"/>
        <w:ind w:firstLine="708"/>
        <w:jc w:val="both"/>
        <w:rPr>
          <w:rFonts w:eastAsia="TimesNewRomanPSMT" w:cs="Times New Roman"/>
          <w:lang w:val="ru-RU"/>
        </w:rPr>
      </w:pPr>
      <w:r w:rsidRPr="00A17242">
        <w:rPr>
          <w:rFonts w:eastAsia="TimesNewRomanPSMT" w:cs="Times New Roman"/>
          <w:lang w:val="ru-RU"/>
        </w:rPr>
        <w:t xml:space="preserve">Активное использование современных педагогических технологий, в том числе </w:t>
      </w:r>
      <w:r>
        <w:rPr>
          <w:rFonts w:eastAsia="TimesNewRomanPSMT" w:cs="Times New Roman"/>
          <w:lang w:val="ru-RU"/>
        </w:rPr>
        <w:t xml:space="preserve">технолгии ИОСО, </w:t>
      </w:r>
      <w:r w:rsidRPr="00A17242">
        <w:rPr>
          <w:rFonts w:eastAsia="TimesNewRomanPSMT" w:cs="Times New Roman"/>
          <w:lang w:val="ru-RU"/>
        </w:rPr>
        <w:t>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образовательного учреждения осуществлять образовательную деятельность на оптимальном уровне.</w:t>
      </w:r>
    </w:p>
    <w:p w:rsidR="00722459" w:rsidRPr="00A17242" w:rsidRDefault="00722459" w:rsidP="00722459">
      <w:pPr>
        <w:widowControl/>
        <w:suppressAutoHyphens w:val="0"/>
        <w:ind w:firstLine="708"/>
        <w:jc w:val="both"/>
        <w:rPr>
          <w:rFonts w:eastAsia="TimesNewRomanPSMT" w:cs="Times New Roman"/>
          <w:lang w:val="ru-RU"/>
        </w:rPr>
      </w:pPr>
      <w:r w:rsidRPr="00A17242">
        <w:rPr>
          <w:rFonts w:eastAsia="TimesNewRomanPSMT" w:cs="Times New Roman"/>
          <w:lang w:val="ru-RU"/>
        </w:rPr>
        <w:lastRenderedPageBreak/>
        <w:t xml:space="preserve">Работа по психолого-педагогическому сопровождению участников образовательного процесса осуществляется педагогом - психологом и педагогами образовательного учреждения. </w:t>
      </w:r>
    </w:p>
    <w:p w:rsidR="00722459" w:rsidRPr="00A17242" w:rsidRDefault="00722459" w:rsidP="00722459">
      <w:pPr>
        <w:ind w:firstLine="708"/>
        <w:jc w:val="both"/>
        <w:rPr>
          <w:rFonts w:cs="Times New Roman"/>
          <w:lang w:val="ru-RU"/>
        </w:rPr>
      </w:pPr>
      <w:r w:rsidRPr="00A17242">
        <w:rPr>
          <w:rFonts w:cs="Times New Roman"/>
          <w:lang w:val="ru-RU"/>
        </w:rPr>
        <w:t xml:space="preserve">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образовательного учреждения через два ее последовательных этапа реализации: </w:t>
      </w:r>
    </w:p>
    <w:p w:rsidR="00722459" w:rsidRPr="00A17242" w:rsidRDefault="00722459" w:rsidP="00722459">
      <w:pPr>
        <w:ind w:firstLine="708"/>
        <w:jc w:val="both"/>
        <w:rPr>
          <w:rFonts w:cs="Times New Roman"/>
          <w:lang w:val="ru-RU"/>
        </w:rPr>
      </w:pPr>
      <w:r w:rsidRPr="00A17242">
        <w:rPr>
          <w:rFonts w:cs="Times New Roman"/>
          <w:b/>
          <w:i/>
          <w:lang w:val="ru-RU"/>
        </w:rPr>
        <w:t>Этап 5-6 классы – образовательный переход из младшего школьного возраста в подростковый</w:t>
      </w:r>
      <w:r w:rsidRPr="00A17242">
        <w:rPr>
          <w:rFonts w:cs="Times New Roman"/>
          <w:lang w:val="ru-RU"/>
        </w:rPr>
        <w:t xml:space="preserve">. На данном этапе образования ООП ООО обеспечивает: </w:t>
      </w:r>
    </w:p>
    <w:p w:rsidR="00722459" w:rsidRPr="00A17242" w:rsidRDefault="00722459" w:rsidP="007F5437">
      <w:pPr>
        <w:numPr>
          <w:ilvl w:val="0"/>
          <w:numId w:val="30"/>
        </w:numPr>
        <w:ind w:left="1066" w:hanging="357"/>
        <w:jc w:val="both"/>
        <w:rPr>
          <w:rFonts w:cs="Times New Roman"/>
          <w:lang w:val="ru-RU"/>
        </w:rPr>
      </w:pPr>
      <w:r w:rsidRPr="00A17242">
        <w:rPr>
          <w:rFonts w:cs="Times New Roman"/>
          <w:lang w:val="ru-RU"/>
        </w:rPr>
        <w:t xml:space="preserve">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722459" w:rsidRPr="00A17242" w:rsidRDefault="00722459" w:rsidP="007F5437">
      <w:pPr>
        <w:numPr>
          <w:ilvl w:val="0"/>
          <w:numId w:val="30"/>
        </w:numPr>
        <w:ind w:left="1066" w:hanging="357"/>
        <w:jc w:val="both"/>
        <w:rPr>
          <w:rFonts w:cs="Times New Roman"/>
          <w:lang w:val="ru-RU"/>
        </w:rPr>
      </w:pPr>
      <w:r w:rsidRPr="00A17242">
        <w:rPr>
          <w:rFonts w:cs="Times New Roman"/>
          <w:lang w:val="ru-RU"/>
        </w:rPr>
        <w:t xml:space="preserve">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722459" w:rsidRPr="00A17242" w:rsidRDefault="00722459" w:rsidP="007F5437">
      <w:pPr>
        <w:numPr>
          <w:ilvl w:val="0"/>
          <w:numId w:val="30"/>
        </w:numPr>
        <w:ind w:left="1066" w:hanging="357"/>
        <w:jc w:val="both"/>
        <w:rPr>
          <w:rFonts w:cs="Times New Roman"/>
          <w:lang w:val="ru-RU"/>
        </w:rPr>
      </w:pPr>
      <w:r w:rsidRPr="00A17242">
        <w:rPr>
          <w:rFonts w:cs="Times New Roman"/>
          <w:lang w:val="ru-RU"/>
        </w:rPr>
        <w:t xml:space="preserve">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722459" w:rsidRPr="00A17242" w:rsidRDefault="00722459" w:rsidP="007F5437">
      <w:pPr>
        <w:numPr>
          <w:ilvl w:val="0"/>
          <w:numId w:val="30"/>
        </w:numPr>
        <w:ind w:left="1066" w:hanging="357"/>
        <w:jc w:val="both"/>
        <w:rPr>
          <w:rFonts w:cs="Times New Roman"/>
          <w:lang w:val="ru-RU"/>
        </w:rPr>
      </w:pPr>
      <w:r w:rsidRPr="00A17242">
        <w:rPr>
          <w:rFonts w:cs="Times New Roman"/>
          <w:lang w:val="ru-RU"/>
        </w:rPr>
        <w:t xml:space="preserve">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722459" w:rsidRPr="00A17242" w:rsidRDefault="00722459" w:rsidP="007F5437">
      <w:pPr>
        <w:numPr>
          <w:ilvl w:val="0"/>
          <w:numId w:val="30"/>
        </w:numPr>
        <w:ind w:left="1066" w:hanging="357"/>
        <w:jc w:val="both"/>
        <w:rPr>
          <w:rFonts w:cs="Times New Roman"/>
          <w:lang w:val="ru-RU"/>
        </w:rPr>
      </w:pPr>
      <w:r w:rsidRPr="00A17242">
        <w:rPr>
          <w:rFonts w:cs="Times New Roman"/>
          <w:lang w:val="ru-RU"/>
        </w:rPr>
        <w:t xml:space="preserve">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722459" w:rsidRPr="00A17242" w:rsidRDefault="00722459" w:rsidP="007F5437">
      <w:pPr>
        <w:numPr>
          <w:ilvl w:val="0"/>
          <w:numId w:val="30"/>
        </w:numPr>
        <w:ind w:left="1066" w:hanging="357"/>
        <w:jc w:val="both"/>
        <w:rPr>
          <w:rFonts w:cs="Times New Roman"/>
          <w:lang w:val="ru-RU"/>
        </w:rPr>
      </w:pPr>
      <w:r w:rsidRPr="00A17242">
        <w:rPr>
          <w:rFonts w:cs="Times New Roman"/>
          <w:lang w:val="ru-RU"/>
        </w:rPr>
        <w:t xml:space="preserve">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722459" w:rsidRPr="00A17242" w:rsidRDefault="00722459" w:rsidP="00722459">
      <w:pPr>
        <w:ind w:firstLine="708"/>
        <w:jc w:val="both"/>
        <w:rPr>
          <w:rFonts w:cs="Times New Roman"/>
          <w:b/>
          <w:i/>
          <w:lang w:val="ru-RU"/>
        </w:rPr>
      </w:pPr>
      <w:r w:rsidRPr="00A17242">
        <w:rPr>
          <w:rFonts w:cs="Times New Roman"/>
          <w:b/>
          <w:i/>
          <w:lang w:val="ru-RU"/>
        </w:rPr>
        <w:t xml:space="preserve">Этап 7-9 классы – этап самоопределения и индивидуализации. </w:t>
      </w:r>
    </w:p>
    <w:p w:rsidR="00722459" w:rsidRPr="00A17242" w:rsidRDefault="00722459" w:rsidP="00722459">
      <w:pPr>
        <w:ind w:firstLine="708"/>
        <w:jc w:val="both"/>
        <w:rPr>
          <w:rFonts w:cs="Times New Roman"/>
          <w:lang w:val="ru-RU"/>
        </w:rPr>
      </w:pPr>
      <w:r w:rsidRPr="00A17242">
        <w:rPr>
          <w:rFonts w:cs="Times New Roman"/>
          <w:lang w:val="ru-RU"/>
        </w:rPr>
        <w:t xml:space="preserve">На данном этапе образования ООП основного общего образования обеспечивает: </w:t>
      </w:r>
    </w:p>
    <w:p w:rsidR="00722459" w:rsidRPr="00A17242" w:rsidRDefault="00722459" w:rsidP="007F5437">
      <w:pPr>
        <w:numPr>
          <w:ilvl w:val="0"/>
          <w:numId w:val="21"/>
        </w:numPr>
        <w:ind w:left="1066" w:hanging="357"/>
        <w:jc w:val="both"/>
        <w:rPr>
          <w:rFonts w:cs="Times New Roman"/>
          <w:lang w:val="ru-RU"/>
        </w:rPr>
      </w:pPr>
      <w:r w:rsidRPr="00A17242">
        <w:rPr>
          <w:rFonts w:cs="Times New Roman"/>
          <w:lang w:val="ru-RU"/>
        </w:rPr>
        <w:t xml:space="preserve">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722459" w:rsidRPr="00A17242" w:rsidRDefault="00722459" w:rsidP="007F5437">
      <w:pPr>
        <w:numPr>
          <w:ilvl w:val="0"/>
          <w:numId w:val="21"/>
        </w:numPr>
        <w:ind w:left="1066" w:hanging="357"/>
        <w:jc w:val="both"/>
        <w:rPr>
          <w:rFonts w:cs="Times New Roman"/>
          <w:lang w:val="ru-RU"/>
        </w:rPr>
      </w:pPr>
      <w:r w:rsidRPr="00A17242">
        <w:rPr>
          <w:rFonts w:cs="Times New Roman"/>
          <w:lang w:val="ru-RU"/>
        </w:rPr>
        <w:t xml:space="preserve">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722459" w:rsidRPr="00A17242" w:rsidRDefault="00722459" w:rsidP="007F5437">
      <w:pPr>
        <w:numPr>
          <w:ilvl w:val="0"/>
          <w:numId w:val="21"/>
        </w:numPr>
        <w:ind w:left="1066" w:hanging="357"/>
        <w:jc w:val="both"/>
        <w:rPr>
          <w:rFonts w:cs="Times New Roman"/>
          <w:lang w:val="ru-RU"/>
        </w:rPr>
      </w:pPr>
      <w:r w:rsidRPr="00A17242">
        <w:rPr>
          <w:rFonts w:cs="Times New Roman"/>
          <w:lang w:val="ru-RU"/>
        </w:rPr>
        <w:t xml:space="preserve">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722459" w:rsidRPr="00A17242" w:rsidRDefault="00722459" w:rsidP="007F5437">
      <w:pPr>
        <w:numPr>
          <w:ilvl w:val="0"/>
          <w:numId w:val="21"/>
        </w:numPr>
        <w:ind w:left="1066" w:hanging="357"/>
        <w:jc w:val="both"/>
        <w:rPr>
          <w:rFonts w:cs="Times New Roman"/>
          <w:lang w:val="ru-RU"/>
        </w:rPr>
      </w:pPr>
      <w:r w:rsidRPr="00A17242">
        <w:rPr>
          <w:rFonts w:cs="Times New Roman"/>
          <w:lang w:val="ru-RU"/>
        </w:rPr>
        <w:t xml:space="preserve">создание пространств для реализации разнообразных творческих замыслов обучающихся, проявление инициативных действий. </w:t>
      </w:r>
    </w:p>
    <w:p w:rsidR="00722459" w:rsidRPr="00A17242" w:rsidRDefault="00722459" w:rsidP="00722459">
      <w:pPr>
        <w:ind w:firstLine="708"/>
        <w:jc w:val="both"/>
        <w:rPr>
          <w:rFonts w:cs="Times New Roman"/>
          <w:lang w:val="ru-RU"/>
        </w:rPr>
      </w:pPr>
    </w:p>
    <w:p w:rsidR="00722459" w:rsidRPr="00A17242" w:rsidRDefault="00722459" w:rsidP="00722459">
      <w:pPr>
        <w:ind w:firstLine="708"/>
        <w:jc w:val="both"/>
        <w:rPr>
          <w:rFonts w:cs="Times New Roman"/>
          <w:lang w:val="ru-RU"/>
        </w:rPr>
      </w:pPr>
      <w:r w:rsidRPr="00A17242">
        <w:rPr>
          <w:rFonts w:cs="Times New Roman"/>
          <w:lang w:val="ru-RU"/>
        </w:rPr>
        <w:t xml:space="preserve">Результатом реализации указанных требований является комфортная развивающая образовательная среда основного общего образования </w:t>
      </w:r>
      <w:r w:rsidRPr="00A17242">
        <w:rPr>
          <w:rFonts w:cs="Times New Roman"/>
          <w:lang w:val="ru-RU"/>
        </w:rPr>
        <w:lastRenderedPageBreak/>
        <w:t xml:space="preserve">как базового условия: </w:t>
      </w:r>
    </w:p>
    <w:p w:rsidR="00722459" w:rsidRPr="00A17242" w:rsidRDefault="00722459" w:rsidP="007F5437">
      <w:pPr>
        <w:numPr>
          <w:ilvl w:val="0"/>
          <w:numId w:val="46"/>
        </w:numPr>
        <w:jc w:val="both"/>
        <w:rPr>
          <w:rFonts w:cs="Times New Roman"/>
          <w:lang w:val="ru-RU"/>
        </w:rPr>
      </w:pPr>
      <w:r w:rsidRPr="00A17242">
        <w:rPr>
          <w:rFonts w:cs="Times New Roman"/>
          <w:lang w:val="ru-RU"/>
        </w:rPr>
        <w:t xml:space="preserve">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722459" w:rsidRPr="00A17242" w:rsidRDefault="00722459" w:rsidP="007F5437">
      <w:pPr>
        <w:numPr>
          <w:ilvl w:val="0"/>
          <w:numId w:val="46"/>
        </w:numPr>
        <w:jc w:val="both"/>
        <w:rPr>
          <w:rFonts w:cs="Times New Roman"/>
          <w:lang w:val="ru-RU"/>
        </w:rPr>
      </w:pPr>
      <w:r>
        <w:rPr>
          <w:rFonts w:cs="Times New Roman"/>
          <w:lang w:val="ru-RU"/>
        </w:rPr>
        <w:t>га</w:t>
      </w:r>
      <w:r w:rsidRPr="00A17242">
        <w:rPr>
          <w:rFonts w:cs="Times New Roman"/>
          <w:lang w:val="ru-RU"/>
        </w:rPr>
        <w:t xml:space="preserve">рантирующего охрану и укрепление физического, психологического и социального здоровья обучающихся; </w:t>
      </w:r>
    </w:p>
    <w:p w:rsidR="00722459" w:rsidRPr="00A17242" w:rsidRDefault="00722459" w:rsidP="007F5437">
      <w:pPr>
        <w:numPr>
          <w:ilvl w:val="0"/>
          <w:numId w:val="46"/>
        </w:numPr>
        <w:jc w:val="both"/>
        <w:rPr>
          <w:rFonts w:cs="Times New Roman"/>
          <w:lang w:val="ru-RU"/>
        </w:rPr>
      </w:pPr>
      <w:r w:rsidRPr="00A17242">
        <w:rPr>
          <w:rFonts w:cs="Times New Roman"/>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w:t>
      </w:r>
      <w:r w:rsidR="001A59C4">
        <w:rPr>
          <w:rFonts w:cs="Times New Roman"/>
          <w:lang w:val="ru-RU"/>
        </w:rPr>
        <w:t xml:space="preserve"> развития обучающихся на данном уровне </w:t>
      </w:r>
      <w:r w:rsidRPr="00A17242">
        <w:rPr>
          <w:rFonts w:cs="Times New Roman"/>
          <w:lang w:val="ru-RU"/>
        </w:rPr>
        <w:t xml:space="preserve">образования. </w:t>
      </w:r>
    </w:p>
    <w:p w:rsidR="00722459" w:rsidRPr="00A17242" w:rsidRDefault="00722459" w:rsidP="00722459">
      <w:pPr>
        <w:ind w:firstLine="708"/>
        <w:jc w:val="both"/>
        <w:rPr>
          <w:rFonts w:cs="Times New Roman"/>
          <w:lang w:val="ru-RU"/>
        </w:rPr>
      </w:pPr>
      <w:r w:rsidRPr="00A17242">
        <w:rPr>
          <w:rFonts w:cs="Times New Roman"/>
          <w:lang w:val="ru-RU"/>
        </w:rPr>
        <w:t xml:space="preserve">Удерживает все эти особенности и возможности ООП образовательная среда школы. </w:t>
      </w:r>
    </w:p>
    <w:p w:rsidR="00722459" w:rsidRPr="00A17242" w:rsidRDefault="00722459" w:rsidP="00722459">
      <w:pPr>
        <w:ind w:firstLine="708"/>
        <w:jc w:val="both"/>
        <w:rPr>
          <w:rFonts w:cs="Times New Roman"/>
          <w:b/>
          <w:i/>
          <w:lang w:val="ru-RU"/>
        </w:rPr>
      </w:pPr>
    </w:p>
    <w:p w:rsidR="00722459" w:rsidRPr="00A17242" w:rsidRDefault="00722459" w:rsidP="00722459">
      <w:pPr>
        <w:ind w:firstLine="708"/>
        <w:jc w:val="both"/>
        <w:rPr>
          <w:rFonts w:cs="Times New Roman"/>
          <w:lang w:val="ru-RU"/>
        </w:rPr>
      </w:pPr>
      <w:r w:rsidRPr="00A17242">
        <w:rPr>
          <w:rFonts w:cs="Times New Roman"/>
          <w:b/>
          <w:i/>
          <w:lang w:val="ru-RU"/>
        </w:rPr>
        <w:t>Образовательная среда</w:t>
      </w:r>
      <w:r w:rsidRPr="00A17242">
        <w:rPr>
          <w:rFonts w:cs="Times New Roman"/>
          <w:lang w:val="ru-RU"/>
        </w:rPr>
        <w:t xml:space="preserve"> – целостная качественная характеристика внутренней жизни школы, которая определяется конкретными задачами, которые образовательное 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722459" w:rsidRPr="00A17242" w:rsidRDefault="00722459" w:rsidP="00722459">
      <w:pPr>
        <w:ind w:firstLine="708"/>
        <w:jc w:val="both"/>
        <w:rPr>
          <w:rFonts w:cs="Times New Roman"/>
          <w:lang w:val="ru-RU"/>
        </w:rPr>
      </w:pPr>
      <w:r w:rsidRPr="00A17242">
        <w:rPr>
          <w:rFonts w:cs="Times New Roman"/>
          <w:lang w:val="ru-RU"/>
        </w:rPr>
        <w:t xml:space="preserve">Главными показателями эффективности образовательной среды образовательного учреждения являются: </w:t>
      </w:r>
    </w:p>
    <w:p w:rsidR="00722459" w:rsidRPr="00A17242" w:rsidRDefault="00722459" w:rsidP="00722459">
      <w:pPr>
        <w:jc w:val="both"/>
        <w:rPr>
          <w:rFonts w:cs="Times New Roman"/>
          <w:lang w:val="ru-RU"/>
        </w:rPr>
      </w:pPr>
      <w:r w:rsidRPr="00A17242">
        <w:rPr>
          <w:rFonts w:cs="Times New Roman"/>
          <w:lang w:val="ru-RU"/>
        </w:rPr>
        <w:t xml:space="preserve">- полноценное развитие способностей обучающихся; </w:t>
      </w:r>
    </w:p>
    <w:p w:rsidR="00722459" w:rsidRPr="00A17242" w:rsidRDefault="00722459" w:rsidP="00722459">
      <w:pPr>
        <w:jc w:val="both"/>
        <w:rPr>
          <w:rFonts w:cs="Times New Roman"/>
          <w:lang w:val="ru-RU"/>
        </w:rPr>
      </w:pPr>
      <w:r w:rsidRPr="00A17242">
        <w:rPr>
          <w:rFonts w:cs="Times New Roman"/>
          <w:lang w:val="ru-RU"/>
        </w:rPr>
        <w:t xml:space="preserve">- формирование у них побуждающих к деятельности мотивов; </w:t>
      </w:r>
    </w:p>
    <w:p w:rsidR="00722459" w:rsidRPr="00A17242" w:rsidRDefault="00722459" w:rsidP="00722459">
      <w:pPr>
        <w:jc w:val="both"/>
        <w:rPr>
          <w:rFonts w:cs="Times New Roman"/>
          <w:lang w:val="ru-RU"/>
        </w:rPr>
      </w:pPr>
      <w:r w:rsidRPr="00A17242">
        <w:rPr>
          <w:rFonts w:cs="Times New Roman"/>
          <w:lang w:val="ru-RU"/>
        </w:rPr>
        <w:t xml:space="preserve">- обеспечение инициативы детей самим включаться в ту или иную деятельность и проявлять собственную активность. </w:t>
      </w:r>
    </w:p>
    <w:p w:rsidR="00722459" w:rsidRPr="00A17242" w:rsidRDefault="00722459" w:rsidP="00722459">
      <w:pPr>
        <w:ind w:firstLine="708"/>
        <w:jc w:val="both"/>
        <w:rPr>
          <w:rFonts w:cs="Times New Roman"/>
          <w:lang w:val="ru-RU"/>
        </w:rPr>
      </w:pPr>
      <w:r w:rsidRPr="00A17242">
        <w:rPr>
          <w:rFonts w:cs="Times New Roman"/>
          <w:lang w:val="ru-RU"/>
        </w:rPr>
        <w:t xml:space="preserve">Таким образом, при выборе форм, способов и методов обучения и воспитания (образовательных технологий) на этапе основного общего образования </w:t>
      </w:r>
      <w:r w:rsidRPr="00A17242">
        <w:rPr>
          <w:rFonts w:eastAsia="TimesNewRomanPSMT" w:cs="Times New Roman"/>
          <w:lang w:val="ru-RU"/>
        </w:rPr>
        <w:t xml:space="preserve">образовательное учреждение </w:t>
      </w:r>
      <w:r w:rsidRPr="00A17242">
        <w:rPr>
          <w:rFonts w:cs="Times New Roman"/>
          <w:lang w:val="ru-RU"/>
        </w:rPr>
        <w:t xml:space="preserve">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722459" w:rsidRPr="00A17242" w:rsidRDefault="00722459" w:rsidP="007F5437">
      <w:pPr>
        <w:numPr>
          <w:ilvl w:val="1"/>
          <w:numId w:val="43"/>
        </w:numPr>
        <w:ind w:left="1066" w:hanging="357"/>
        <w:jc w:val="both"/>
        <w:rPr>
          <w:rFonts w:cs="Times New Roman"/>
          <w:lang w:val="ru-RU"/>
        </w:rPr>
      </w:pPr>
      <w:r w:rsidRPr="00A17242">
        <w:rPr>
          <w:rFonts w:cs="Times New Roman"/>
          <w:lang w:val="ru-RU"/>
        </w:rPr>
        <w:t xml:space="preserve">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722459" w:rsidRPr="00A17242" w:rsidRDefault="00722459" w:rsidP="007F5437">
      <w:pPr>
        <w:numPr>
          <w:ilvl w:val="1"/>
          <w:numId w:val="43"/>
        </w:numPr>
        <w:ind w:left="1066" w:hanging="357"/>
        <w:jc w:val="both"/>
        <w:rPr>
          <w:rFonts w:cs="Times New Roman"/>
          <w:lang w:val="ru-RU"/>
        </w:rPr>
      </w:pPr>
      <w:r w:rsidRPr="00A17242">
        <w:rPr>
          <w:rFonts w:cs="Times New Roman"/>
          <w:lang w:val="ru-RU"/>
        </w:rPr>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 </w:t>
      </w:r>
    </w:p>
    <w:p w:rsidR="00722459" w:rsidRPr="00A17242" w:rsidRDefault="00722459" w:rsidP="007F5437">
      <w:pPr>
        <w:numPr>
          <w:ilvl w:val="1"/>
          <w:numId w:val="43"/>
        </w:numPr>
        <w:ind w:left="1066" w:hanging="357"/>
        <w:jc w:val="both"/>
        <w:rPr>
          <w:rFonts w:cs="Times New Roman"/>
          <w:lang w:val="ru-RU"/>
        </w:rPr>
      </w:pPr>
      <w:r w:rsidRPr="00A17242">
        <w:rPr>
          <w:rFonts w:cs="Times New Roman"/>
          <w:lang w:val="ru-RU"/>
        </w:rPr>
        <w:t xml:space="preserve">использование проектной деятельности, проектных форм учебной деятельности, способствующих решению основных учебных задач на уроке; </w:t>
      </w:r>
    </w:p>
    <w:p w:rsidR="00722459" w:rsidRPr="00A17242" w:rsidRDefault="00722459" w:rsidP="007F5437">
      <w:pPr>
        <w:numPr>
          <w:ilvl w:val="1"/>
          <w:numId w:val="43"/>
        </w:numPr>
        <w:ind w:left="1066" w:hanging="357"/>
        <w:jc w:val="both"/>
        <w:rPr>
          <w:rFonts w:cs="Times New Roman"/>
          <w:lang w:val="ru-RU"/>
        </w:rPr>
      </w:pPr>
      <w:r w:rsidRPr="00A17242">
        <w:rPr>
          <w:rFonts w:cs="Times New Roman"/>
          <w:lang w:val="ru-RU"/>
        </w:rPr>
        <w:t xml:space="preserve">использование во всех классах (годах обучения) основной образовательного учреждения оценочной системы, ориентированной на обучение детей само - и взаимооцениванию. </w:t>
      </w:r>
    </w:p>
    <w:p w:rsidR="00722459" w:rsidRPr="00A17242" w:rsidRDefault="00722459" w:rsidP="00722459">
      <w:pPr>
        <w:ind w:firstLine="708"/>
        <w:jc w:val="both"/>
        <w:rPr>
          <w:rFonts w:cs="Times New Roman"/>
          <w:lang w:val="ru-RU"/>
        </w:rPr>
      </w:pPr>
      <w:r w:rsidRPr="00A17242">
        <w:rPr>
          <w:rFonts w:cs="Times New Roman"/>
          <w:lang w:val="ru-RU"/>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w:t>
      </w:r>
      <w:r w:rsidR="001A59C4">
        <w:rPr>
          <w:rFonts w:cs="Times New Roman"/>
          <w:lang w:val="ru-RU"/>
        </w:rPr>
        <w:t xml:space="preserve">рехода учащихся с одного уровня </w:t>
      </w:r>
      <w:r w:rsidR="001A59C4">
        <w:rPr>
          <w:rFonts w:cs="Times New Roman"/>
          <w:lang w:val="ru-RU"/>
        </w:rPr>
        <w:lastRenderedPageBreak/>
        <w:t>образования на</w:t>
      </w:r>
      <w:r w:rsidRPr="00A17242">
        <w:rPr>
          <w:rFonts w:cs="Times New Roman"/>
          <w:lang w:val="ru-RU"/>
        </w:rPr>
        <w:t xml:space="preserve"> другой. </w:t>
      </w:r>
    </w:p>
    <w:p w:rsidR="00722459" w:rsidRPr="00A17242" w:rsidRDefault="00722459" w:rsidP="00722459">
      <w:pPr>
        <w:ind w:firstLine="708"/>
        <w:jc w:val="both"/>
        <w:rPr>
          <w:rFonts w:cs="Times New Roman"/>
          <w:lang w:val="ru-RU"/>
        </w:rPr>
      </w:pPr>
      <w:r w:rsidRPr="00A17242">
        <w:rPr>
          <w:rFonts w:cs="Times New Roman"/>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w:t>
      </w:r>
      <w:r w:rsidR="001A59C4">
        <w:rPr>
          <w:rFonts w:cs="Times New Roman"/>
          <w:lang w:val="ru-RU"/>
        </w:rPr>
        <w:t>ом особенностей данного уровня</w:t>
      </w:r>
      <w:r w:rsidRPr="00A17242">
        <w:rPr>
          <w:rFonts w:cs="Times New Roman"/>
          <w:lang w:val="ru-RU"/>
        </w:rPr>
        <w:t xml:space="preserve"> образования. </w:t>
      </w:r>
    </w:p>
    <w:p w:rsidR="00722459" w:rsidRPr="00A17242" w:rsidRDefault="00722459" w:rsidP="00722459">
      <w:pPr>
        <w:ind w:firstLine="708"/>
        <w:jc w:val="both"/>
        <w:rPr>
          <w:rFonts w:cs="Times New Roman"/>
          <w:lang w:val="ru-RU"/>
        </w:rPr>
      </w:pPr>
      <w:r w:rsidRPr="00A17242">
        <w:rPr>
          <w:rFonts w:cs="Times New Roman"/>
          <w:lang w:val="ru-RU"/>
        </w:rPr>
        <w:t xml:space="preserve">Главным требованием к информационным и коммуникационным технологиям при реализации ООП ООО является их адекватность: </w:t>
      </w:r>
    </w:p>
    <w:p w:rsidR="00722459" w:rsidRPr="00A17242" w:rsidRDefault="00722459" w:rsidP="007F5437">
      <w:pPr>
        <w:numPr>
          <w:ilvl w:val="0"/>
          <w:numId w:val="33"/>
        </w:numPr>
        <w:jc w:val="both"/>
        <w:rPr>
          <w:rFonts w:cs="Times New Roman"/>
          <w:lang w:val="ru-RU"/>
        </w:rPr>
      </w:pPr>
      <w:r w:rsidRPr="00A17242">
        <w:rPr>
          <w:rFonts w:cs="Times New Roman"/>
          <w:lang w:val="ru-RU"/>
        </w:rPr>
        <w:t>возрастным осо</w:t>
      </w:r>
      <w:r w:rsidR="001A59C4">
        <w:rPr>
          <w:rFonts w:cs="Times New Roman"/>
          <w:lang w:val="ru-RU"/>
        </w:rPr>
        <w:t>бенностям детей уровня основного общего</w:t>
      </w:r>
      <w:r w:rsidRPr="00A17242">
        <w:rPr>
          <w:rFonts w:cs="Times New Roman"/>
          <w:lang w:val="ru-RU"/>
        </w:rPr>
        <w:t xml:space="preserve"> образования; </w:t>
      </w:r>
    </w:p>
    <w:p w:rsidR="00722459" w:rsidRPr="00A17242" w:rsidRDefault="00722459" w:rsidP="007F5437">
      <w:pPr>
        <w:numPr>
          <w:ilvl w:val="0"/>
          <w:numId w:val="33"/>
        </w:numPr>
        <w:jc w:val="both"/>
        <w:rPr>
          <w:rFonts w:cs="Times New Roman"/>
          <w:lang w:val="ru-RU"/>
        </w:rPr>
      </w:pPr>
      <w:r w:rsidRPr="00A17242">
        <w:rPr>
          <w:rFonts w:cs="Times New Roman"/>
          <w:lang w:val="ru-RU"/>
        </w:rPr>
        <w:t xml:space="preserve">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722459" w:rsidRDefault="00722459" w:rsidP="00722459">
      <w:pPr>
        <w:ind w:firstLine="708"/>
        <w:jc w:val="both"/>
        <w:rPr>
          <w:rFonts w:cs="Times New Roman"/>
          <w:lang w:val="ru-RU"/>
        </w:rPr>
      </w:pPr>
      <w:r w:rsidRPr="00A17242">
        <w:rPr>
          <w:rFonts w:cs="Times New Roman"/>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22459" w:rsidRDefault="00722459" w:rsidP="00722459">
      <w:pPr>
        <w:ind w:firstLine="708"/>
        <w:jc w:val="both"/>
        <w:rPr>
          <w:rFonts w:cs="Times New Roman"/>
          <w:lang w:val="ru-RU"/>
        </w:rPr>
      </w:pPr>
    </w:p>
    <w:p w:rsidR="00722459" w:rsidRPr="003A012B" w:rsidRDefault="00722459" w:rsidP="00722459">
      <w:pPr>
        <w:widowControl/>
        <w:suppressAutoHyphens w:val="0"/>
        <w:autoSpaceDE/>
        <w:ind w:firstLine="708"/>
        <w:jc w:val="center"/>
        <w:rPr>
          <w:rFonts w:ascii="Calibri" w:eastAsia="Times New Roman" w:hAnsi="Calibri" w:cs="Times New Roman"/>
          <w:color w:val="000000"/>
          <w:sz w:val="22"/>
          <w:szCs w:val="22"/>
          <w:lang w:val="ru-RU" w:eastAsia="ru-RU"/>
        </w:rPr>
      </w:pPr>
      <w:r>
        <w:rPr>
          <w:rFonts w:eastAsia="Times New Roman" w:cs="Times New Roman"/>
          <w:b/>
          <w:bCs/>
          <w:color w:val="000000"/>
          <w:lang w:val="ru-RU" w:eastAsia="ru-RU"/>
        </w:rPr>
        <w:t>План   п</w:t>
      </w:r>
      <w:r w:rsidRPr="003A012B">
        <w:rPr>
          <w:rFonts w:eastAsia="Times New Roman" w:cs="Times New Roman"/>
          <w:b/>
          <w:bCs/>
          <w:color w:val="000000"/>
          <w:lang w:val="ru-RU" w:eastAsia="ru-RU"/>
        </w:rPr>
        <w:t xml:space="preserve">сихолого-педагогического сопровождения </w:t>
      </w:r>
    </w:p>
    <w:tbl>
      <w:tblPr>
        <w:tblW w:w="14833" w:type="dxa"/>
        <w:tblInd w:w="-116" w:type="dxa"/>
        <w:tblCellMar>
          <w:left w:w="0" w:type="dxa"/>
          <w:right w:w="0" w:type="dxa"/>
        </w:tblCellMar>
        <w:tblLook w:val="04A0"/>
      </w:tblPr>
      <w:tblGrid>
        <w:gridCol w:w="852"/>
        <w:gridCol w:w="10012"/>
        <w:gridCol w:w="2126"/>
        <w:gridCol w:w="1843"/>
      </w:tblGrid>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bookmarkStart w:id="56" w:name="fc3b38d2d4d47689b1a830363ba29c5d70a0dba6"/>
            <w:bookmarkStart w:id="57" w:name="2"/>
            <w:bookmarkEnd w:id="56"/>
            <w:bookmarkEnd w:id="57"/>
            <w:r w:rsidRPr="003A012B">
              <w:rPr>
                <w:rFonts w:eastAsia="Times New Roman" w:cs="Times New Roman"/>
                <w:b/>
                <w:bCs/>
                <w:color w:val="000000"/>
                <w:lang w:val="ru-RU" w:eastAsia="ru-RU"/>
              </w:rPr>
              <w:t>№</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Диагностикческая работа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Сроки</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интересо</w:t>
            </w:r>
            <w:r>
              <w:rPr>
                <w:rFonts w:eastAsia="Times New Roman" w:cs="Times New Roman"/>
                <w:color w:val="000000"/>
                <w:lang w:val="ru-RU" w:eastAsia="ru-RU"/>
              </w:rPr>
              <w:t>в и склонностей обучающихся 5</w:t>
            </w:r>
            <w:r w:rsidRPr="003A012B">
              <w:rPr>
                <w:rFonts w:eastAsia="Times New Roman" w:cs="Times New Roman"/>
                <w:color w:val="000000"/>
                <w:lang w:val="ru-RU" w:eastAsia="ru-RU"/>
              </w:rPr>
              <w:t xml:space="preserve"> классов.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Pr>
                <w:rFonts w:eastAsia="Times New Roman" w:cs="Times New Roman"/>
                <w:color w:val="000000"/>
                <w:lang w:val="ru-RU" w:eastAsia="ru-RU"/>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Сентябрь-октябрь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2</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проф.предпочтений обучающихся.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Pr>
                <w:rFonts w:ascii="Calibri" w:eastAsia="Times New Roman" w:hAnsi="Calibri" w:cs="Arial"/>
                <w:color w:val="000000"/>
                <w:sz w:val="22"/>
                <w:szCs w:val="22"/>
                <w:lang w:val="ru-RU" w:eastAsia="ru-RU"/>
              </w:rPr>
              <w:t>9</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Сентябрь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3</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Мониторинг. Диагностика процесса адаптации обучающихся (вводная)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Pr>
                <w:rFonts w:eastAsia="Times New Roman" w:cs="Times New Roman"/>
                <w:color w:val="000000"/>
                <w:lang w:val="ru-RU" w:eastAsia="ru-RU"/>
              </w:rPr>
              <w:t xml:space="preserve">5 </w:t>
            </w:r>
            <w:r w:rsidRPr="003A012B">
              <w:rPr>
                <w:rFonts w:eastAsia="Times New Roman" w:cs="Times New Roman"/>
                <w:color w:val="000000"/>
                <w:lang w:val="ru-RU" w:eastAsia="ru-RU"/>
              </w:rPr>
              <w:t xml:space="preserve"> класс</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Октябрь</w:t>
            </w:r>
          </w:p>
        </w:tc>
      </w:tr>
      <w:tr w:rsidR="00722459" w:rsidRPr="003A012B" w:rsidTr="00722459">
        <w:trPr>
          <w:trHeight w:val="340"/>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4</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Выявление уровня развития детей с трудностями в адаптации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Октябрь,</w:t>
            </w:r>
          </w:p>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rPr>
          <w:trHeight w:val="340"/>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6</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детей с ОВЗ, детей талантливых и одаренных</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Pr>
                <w:rFonts w:eastAsia="Times New Roman" w:cs="Times New Roman"/>
                <w:color w:val="000000"/>
                <w:lang w:val="ru-RU" w:eastAsia="ru-RU"/>
              </w:rPr>
              <w:t>5</w:t>
            </w:r>
            <w:r w:rsidRPr="003A012B">
              <w:rPr>
                <w:rFonts w:eastAsia="Times New Roman" w:cs="Times New Roman"/>
                <w:color w:val="000000"/>
                <w:lang w:val="ru-RU" w:eastAsia="ru-RU"/>
              </w:rPr>
              <w:t xml:space="preserve"> класс</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rPr>
          <w:trHeight w:val="32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7</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 xml:space="preserve">Промежуточная диагностика уровня адаптации обучающихся в  5 </w:t>
            </w:r>
            <w:r>
              <w:rPr>
                <w:rFonts w:eastAsia="Times New Roman" w:cs="Times New Roman"/>
                <w:color w:val="000000"/>
                <w:lang w:val="ru-RU" w:eastAsia="ru-RU"/>
              </w:rPr>
              <w:t>классе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rPr>
          <w:trHeight w:val="276"/>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8</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психическогоразвития уч-ся по запросам родителей и учителей (ИСУПД)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6-8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 течение года</w:t>
            </w:r>
          </w:p>
        </w:tc>
      </w:tr>
      <w:tr w:rsidR="00722459" w:rsidRPr="003A012B" w:rsidTr="00722459">
        <w:trPr>
          <w:trHeight w:val="394"/>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10</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детско-родительских отношений обучающихся с ОВЗ</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5-9</w:t>
            </w:r>
            <w:r w:rsidRPr="003A012B">
              <w:rPr>
                <w:rFonts w:eastAsia="Times New Roman" w:cs="Times New Roman"/>
                <w:color w:val="000000"/>
                <w:lang w:val="ru-RU" w:eastAsia="ru-RU"/>
              </w:rPr>
              <w:t xml:space="preserve">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Декабрь</w:t>
            </w:r>
          </w:p>
        </w:tc>
      </w:tr>
      <w:tr w:rsidR="00722459" w:rsidRPr="003A012B" w:rsidTr="00722459">
        <w:trPr>
          <w:trHeight w:val="399"/>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девиантности.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5-9</w:t>
            </w:r>
            <w:r w:rsidRPr="003A012B">
              <w:rPr>
                <w:rFonts w:eastAsia="Times New Roman" w:cs="Times New Roman"/>
                <w:color w:val="000000"/>
                <w:lang w:val="ru-RU" w:eastAsia="ru-RU"/>
              </w:rPr>
              <w:t xml:space="preserve">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Декабрь</w:t>
            </w:r>
          </w:p>
        </w:tc>
      </w:tr>
      <w:tr w:rsidR="00722459" w:rsidRPr="003A012B" w:rsidTr="00722459">
        <w:trPr>
          <w:trHeight w:val="264"/>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13</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психологического здоровья учителей, выявление синдрома «выгорания»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Arial" w:eastAsia="Times New Roman" w:hAnsi="Arial" w:cs="Arial"/>
                <w:color w:val="444444"/>
                <w:sz w:val="18"/>
                <w:szCs w:val="18"/>
                <w:lang w:val="ru-RU"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Январь</w:t>
            </w:r>
          </w:p>
        </w:tc>
      </w:tr>
      <w:tr w:rsidR="00722459" w:rsidRPr="003A012B" w:rsidTr="00722459">
        <w:trPr>
          <w:trHeight w:val="409"/>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14</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Диагностика динамики процесса адаптации  учащихся (окончательная)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февраль</w:t>
            </w:r>
          </w:p>
        </w:tc>
      </w:tr>
      <w:tr w:rsidR="00722459" w:rsidRPr="003A012B" w:rsidTr="00722459">
        <w:trPr>
          <w:trHeight w:val="543"/>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15</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Промежуточная диагностика уровня адаптации и социализации  талантливых и одаренных детей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 xml:space="preserve">5-9 </w:t>
            </w:r>
            <w:r w:rsidRPr="003A012B">
              <w:rPr>
                <w:rFonts w:eastAsia="Times New Roman" w:cs="Times New Roman"/>
                <w:color w:val="000000"/>
                <w:lang w:val="ru-RU" w:eastAsia="ru-RU"/>
              </w:rPr>
              <w:t>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Февраль</w:t>
            </w:r>
          </w:p>
        </w:tc>
      </w:tr>
      <w:tr w:rsidR="00722459" w:rsidRPr="003A012B" w:rsidTr="00722459">
        <w:trPr>
          <w:trHeight w:val="679"/>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18</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Итоговая диагностика уровня адаптации и социализации детей с ОВЗ и талантливых и одаренных детей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5-9</w:t>
            </w:r>
            <w:r w:rsidRPr="003A012B">
              <w:rPr>
                <w:rFonts w:eastAsia="Times New Roman" w:cs="Times New Roman"/>
                <w:color w:val="000000"/>
                <w:lang w:val="ru-RU" w:eastAsia="ru-RU"/>
              </w:rPr>
              <w:t xml:space="preserve">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rPr>
          <w:trHeight w:val="40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lastRenderedPageBreak/>
              <w:t>19</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Тестирование «Ценностные ориентации» в 7-8 классах.</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7</w:t>
            </w:r>
            <w:r w:rsidRPr="003A012B">
              <w:rPr>
                <w:rFonts w:eastAsia="Times New Roman" w:cs="Times New Roman"/>
                <w:color w:val="000000"/>
                <w:lang w:val="ru-RU" w:eastAsia="ru-RU"/>
              </w:rPr>
              <w:t>-8-е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rPr>
          <w:trHeight w:val="40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20</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Итоговая диагностика проф.предпочтений.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 xml:space="preserve">9 </w:t>
            </w:r>
            <w:r w:rsidRPr="003A012B">
              <w:rPr>
                <w:rFonts w:eastAsia="Times New Roman" w:cs="Times New Roman"/>
                <w:color w:val="000000"/>
                <w:lang w:val="ru-RU" w:eastAsia="ru-RU"/>
              </w:rPr>
              <w:t>класс</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rPr>
          <w:trHeight w:val="541"/>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21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Итоговая диагностика психологического здоровья учителей, выявление синдрома «выгорания»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Arial" w:eastAsia="Times New Roman" w:hAnsi="Arial" w:cs="Arial"/>
                <w:color w:val="444444"/>
                <w:sz w:val="18"/>
                <w:szCs w:val="18"/>
                <w:lang w:val="ru-RU"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Май</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Психокоррекционная работа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Сроки</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16"/>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Коррекционные занятия «Новичок в средней школе» для обучающихся 5 кл.</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 класс</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Сентябрь - октябрь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2</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Семинар-практикум «Что такое эмоционально здоровье и как его сохранить»</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20"/>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октябрь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3</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Индивидуальная и групповая работа  по коррекции и развитию эмоционально-волевой и личностной сферы для обучающихся с девиантным поведением.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5-11-е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Октябрь-</w:t>
            </w:r>
          </w:p>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декабрь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4</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Тренинговые занятия: «Коррекция и развитие эмоционально-волевой сферы учащихся»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Pr>
                <w:rFonts w:eastAsia="Times New Roman" w:cs="Times New Roman"/>
                <w:color w:val="000000"/>
                <w:lang w:val="ru-RU" w:eastAsia="ru-RU"/>
              </w:rPr>
              <w:t>5-9</w:t>
            </w:r>
            <w:r w:rsidRPr="003A012B">
              <w:rPr>
                <w:rFonts w:eastAsia="Times New Roman" w:cs="Times New Roman"/>
                <w:color w:val="000000"/>
                <w:lang w:val="ru-RU" w:eastAsia="ru-RU"/>
              </w:rPr>
              <w:t xml:space="preserve"> класс</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16"/>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 Групповая коррекционно - развивающая работа с детьми, имеющими трудности в обучении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7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5-11-е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 течение года</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6</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Встреча – тренинг «Развитие эмпатических и толерантных качеств в педагогическом коллективе»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7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Декабрь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7</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Индивидуальная коррекционно - развивающая работа с детьми с трудностями в адаптации(по результатам тестирования)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ind w:left="164"/>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w:t>
            </w:r>
          </w:p>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класс</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 течение года</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8</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Тренинговое занятие с педагогами по теме: «Сохранение эмоционального здоровья педагогов методами арт-терапии»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Январь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9</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Индивидуальные коррекционно-развивающие занятия для обучающихся с ОВЗ.</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Pr>
                <w:rFonts w:eastAsia="Times New Roman" w:cs="Times New Roman"/>
                <w:color w:val="000000"/>
                <w:lang w:val="ru-RU" w:eastAsia="ru-RU"/>
              </w:rPr>
              <w:t>5-9</w:t>
            </w:r>
            <w:r w:rsidRPr="003A012B">
              <w:rPr>
                <w:rFonts w:eastAsia="Times New Roman" w:cs="Times New Roman"/>
                <w:color w:val="000000"/>
                <w:lang w:val="ru-RU" w:eastAsia="ru-RU"/>
              </w:rPr>
              <w:t xml:space="preserve">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Январь-февраль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10</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 xml:space="preserve">Занятия по оказанию психологической помощи и поддержки учащимся  при подготовке к </w:t>
            </w:r>
            <w:r>
              <w:rPr>
                <w:rFonts w:eastAsia="Times New Roman" w:cs="Times New Roman"/>
                <w:color w:val="000000"/>
                <w:lang w:val="ru-RU" w:eastAsia="ru-RU"/>
              </w:rPr>
              <w:t>ОГЭ</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Pr>
                <w:rFonts w:eastAsia="Times New Roman" w:cs="Times New Roman"/>
                <w:color w:val="000000"/>
                <w:lang w:val="ru-RU" w:eastAsia="ru-RU"/>
              </w:rPr>
              <w:t xml:space="preserve">9 </w:t>
            </w:r>
            <w:r w:rsidRPr="003A012B">
              <w:rPr>
                <w:rFonts w:eastAsia="Times New Roman" w:cs="Times New Roman"/>
                <w:color w:val="000000"/>
                <w:lang w:val="ru-RU" w:eastAsia="ru-RU"/>
              </w:rPr>
              <w:t>класс</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Март</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Тренинговое з</w:t>
            </w:r>
            <w:r>
              <w:rPr>
                <w:rFonts w:eastAsia="Times New Roman" w:cs="Times New Roman"/>
                <w:color w:val="000000"/>
                <w:lang w:val="ru-RU" w:eastAsia="ru-RU"/>
              </w:rPr>
              <w:t>анятие: «Психологическая гостин</w:t>
            </w:r>
            <w:r w:rsidRPr="003A012B">
              <w:rPr>
                <w:rFonts w:eastAsia="Times New Roman" w:cs="Times New Roman"/>
                <w:color w:val="000000"/>
                <w:lang w:val="ru-RU" w:eastAsia="ru-RU"/>
              </w:rPr>
              <w:t>ая»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64"/>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rPr>
          <w:trHeight w:val="863"/>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12</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Коррекционно-развивающие занятия для талантливых и одаренных детей. (по запросу кл. руководителя)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ind w:left="164"/>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w:t>
            </w:r>
            <w:r>
              <w:rPr>
                <w:rFonts w:eastAsia="Times New Roman" w:cs="Times New Roman"/>
                <w:color w:val="000000"/>
                <w:lang w:val="ru-RU" w:eastAsia="ru-RU"/>
              </w:rPr>
              <w:t>9</w:t>
            </w:r>
            <w:r w:rsidRPr="003A012B">
              <w:rPr>
                <w:rFonts w:eastAsia="Times New Roman" w:cs="Times New Roman"/>
                <w:color w:val="000000"/>
                <w:lang w:val="ru-RU" w:eastAsia="ru-RU"/>
              </w:rPr>
              <w:t xml:space="preserve"> 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ind w:left="92"/>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 течении года</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Психологическое консультирование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Сроки</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16"/>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Разработка рекомендаций для  родителей  «Ваш ребенок пятиклассник»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сентябрь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2</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ind w:left="116"/>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Индивидуальныеконсультации по проблемамадаптации.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ind w:left="92"/>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сентябрь,</w:t>
            </w:r>
          </w:p>
          <w:p w:rsidR="00722459" w:rsidRPr="003A012B" w:rsidRDefault="00722459" w:rsidP="00722459">
            <w:pPr>
              <w:widowControl/>
              <w:suppressAutoHyphens w:val="0"/>
              <w:autoSpaceDE/>
              <w:spacing w:line="0" w:lineRule="atLeast"/>
              <w:ind w:left="92"/>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октябрь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3</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 xml:space="preserve">Индивидуальные консультации по результатам </w:t>
            </w:r>
            <w:r>
              <w:rPr>
                <w:rFonts w:eastAsia="Times New Roman" w:cs="Times New Roman"/>
                <w:color w:val="000000"/>
                <w:lang w:val="ru-RU" w:eastAsia="ru-RU"/>
              </w:rPr>
              <w:t>профдиагностики учащихся 9 класса</w:t>
            </w:r>
            <w:r w:rsidRPr="003A012B">
              <w:rPr>
                <w:rFonts w:eastAsia="Times New Roman" w:cs="Times New Roman"/>
                <w:color w:val="000000"/>
                <w:lang w:val="ru-RU"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w:t>
            </w:r>
          </w:p>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 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октябрь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lastRenderedPageBreak/>
              <w:t>4</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«Готовность пятиклассников к обучению в среднем звене школы»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5</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Консультации «Трудный возраст»</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6</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Групповые консультации:«Профилактика суицида и суицидальных попыток у обучающихся»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7</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Индивидуальныеконсультациипо вопросам воспитания и</w:t>
            </w:r>
          </w:p>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развития (по запросам).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 течение года</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8</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Индивидуальное консультирование:</w:t>
            </w:r>
            <w:r w:rsidRPr="003A012B">
              <w:rPr>
                <w:rFonts w:eastAsia="Times New Roman" w:cs="Times New Roman"/>
                <w:color w:val="000000"/>
                <w:sz w:val="22"/>
                <w:lang w:val="ru-RU" w:eastAsia="ru-RU"/>
              </w:rPr>
              <w:t>«Роль семейного общения в профилактике девиантного поведения и негативных привычек у детей»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92"/>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декабрь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9</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Разработка брошюр: «Зона риска»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Январь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10</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Индивидуальные консультации  по результатам диагностического обследования уровня адаптации и социализации детей с ОВЗ и талантливых и одаренных детей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Февраль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Индивидуальные консультации для обучающихся старших классов с повышенным уровнем  учебной тревожности: </w:t>
            </w:r>
            <w:r w:rsidRPr="003A012B">
              <w:rPr>
                <w:rFonts w:eastAsia="Times New Roman" w:cs="Times New Roman"/>
                <w:color w:val="000000"/>
                <w:sz w:val="22"/>
                <w:lang w:val="ru-RU" w:eastAsia="ru-RU"/>
              </w:rPr>
              <w:t>«Преодолеваем волнение перед экзаменом»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w:t>
            </w:r>
          </w:p>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старших классов</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12</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Консультации у психолога «Решение семейных проблем».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w:t>
            </w:r>
          </w:p>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13</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Индивидуальные консультации  по результатам профдиагностики.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w:t>
            </w:r>
          </w:p>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 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май</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14</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Проведение консультаций с педагогами по вопросам  адаптации детей с ОВЗ в школе «Дети так не делятся»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15</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Проведение консультаций с педагогами: «Способы борьбы со стрессом».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Май</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Психологическое просвещение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Классы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b/>
                <w:bCs/>
                <w:color w:val="000000"/>
                <w:lang w:val="ru-RU" w:eastAsia="ru-RU"/>
              </w:rPr>
              <w:t>Сроки</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Сообщение на родительском собрании</w:t>
            </w:r>
            <w:r w:rsidRPr="003A012B">
              <w:rPr>
                <w:rFonts w:eastAsia="Times New Roman" w:cs="Times New Roman"/>
                <w:color w:val="000000"/>
                <w:lang w:val="ru-RU" w:eastAsia="ru-RU"/>
              </w:rPr>
              <w:t xml:space="preserve"> «Психологическая</w:t>
            </w:r>
          </w:p>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готовность пятиклассников к обучению в среднем звене»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20"/>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 5-классников</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октябрь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Arial" w:eastAsia="Times New Roman" w:hAnsi="Arial" w:cs="Arial"/>
                <w:color w:val="444444"/>
                <w:sz w:val="1"/>
                <w:szCs w:val="18"/>
                <w:lang w:val="ru-RU" w:eastAsia="ru-RU"/>
              </w:rPr>
            </w:pP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Arial" w:eastAsia="Times New Roman" w:hAnsi="Arial" w:cs="Arial"/>
                <w:color w:val="444444"/>
                <w:sz w:val="1"/>
                <w:szCs w:val="18"/>
                <w:lang w:val="ru-RU"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Arial" w:eastAsia="Times New Roman" w:hAnsi="Arial" w:cs="Arial"/>
                <w:color w:val="444444"/>
                <w:sz w:val="1"/>
                <w:szCs w:val="18"/>
                <w:lang w:val="ru-RU"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Arial" w:eastAsia="Times New Roman" w:hAnsi="Arial" w:cs="Arial"/>
                <w:color w:val="444444"/>
                <w:sz w:val="1"/>
                <w:szCs w:val="18"/>
                <w:lang w:val="ru-RU" w:eastAsia="ru-RU"/>
              </w:rPr>
            </w:pP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2</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Мониторинг результатов диагностики,  коррекционной и  развивающей работы,  методические рекомендации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педагоги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 течение года</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3</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Выпуск психологических памяток и буклетов по профилактике суицидов на тему:                                      «Дорожи своей жизнью»</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ноябрь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7</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Родительское собрание для родителей детей, имеющих проблемы с адаптацией «Как помочь ребенку в учебе в школе и дома»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Январь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8</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Выступление на родительских собраниях в 7,8-х классах «Способы установления позитивных доверительных взаимоотношений с детьми».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Февраль</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9</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Родительс</w:t>
            </w:r>
            <w:r>
              <w:rPr>
                <w:rFonts w:eastAsia="Times New Roman" w:cs="Times New Roman"/>
                <w:color w:val="000000"/>
                <w:lang w:val="ru-RU" w:eastAsia="ru-RU"/>
              </w:rPr>
              <w:t>кое собрание в 9 классе</w:t>
            </w:r>
            <w:r w:rsidRPr="003A012B">
              <w:rPr>
                <w:rFonts w:eastAsia="Times New Roman" w:cs="Times New Roman"/>
                <w:color w:val="000000"/>
                <w:lang w:val="ru-RU" w:eastAsia="ru-RU"/>
              </w:rPr>
              <w:t xml:space="preserve"> по итогам  диагностики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Март</w:t>
            </w:r>
          </w:p>
        </w:tc>
      </w:tr>
      <w:tr w:rsidR="00722459" w:rsidRPr="003A012B" w:rsidTr="00722459">
        <w:trPr>
          <w:trHeight w:val="300"/>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10</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Pr>
                <w:rFonts w:eastAsia="Times New Roman" w:cs="Times New Roman"/>
                <w:color w:val="000000"/>
                <w:lang w:val="ru-RU" w:eastAsia="ru-RU"/>
              </w:rPr>
              <w:t>Беседы</w:t>
            </w:r>
            <w:r w:rsidRPr="003A012B">
              <w:rPr>
                <w:rFonts w:eastAsia="Times New Roman" w:cs="Times New Roman"/>
                <w:color w:val="000000"/>
                <w:lang w:val="ru-RU" w:eastAsia="ru-RU"/>
              </w:rPr>
              <w:t xml:space="preserve"> для обучающихся (по запросам классных руководителей)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 5-</w:t>
            </w:r>
            <w:r w:rsidRPr="003A012B">
              <w:rPr>
                <w:rFonts w:eastAsia="Times New Roman" w:cs="Times New Roman"/>
                <w:color w:val="000000"/>
                <w:lang w:val="ru-RU" w:eastAsia="ru-RU"/>
              </w:rPr>
              <w:lastRenderedPageBreak/>
              <w:t>11 классов</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lastRenderedPageBreak/>
              <w:t>Март</w:t>
            </w:r>
          </w:p>
        </w:tc>
      </w:tr>
      <w:tr w:rsidR="00722459" w:rsidRPr="003A012B" w:rsidTr="00722459">
        <w:trPr>
          <w:trHeight w:val="300"/>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lastRenderedPageBreak/>
              <w:t>11</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Выпуск психологических памяток и буклетов: «</w:t>
            </w:r>
            <w:r w:rsidRPr="003A012B">
              <w:rPr>
                <w:rFonts w:eastAsia="Times New Roman" w:cs="Times New Roman"/>
                <w:color w:val="000000"/>
                <w:sz w:val="22"/>
                <w:lang w:val="ru-RU" w:eastAsia="ru-RU"/>
              </w:rPr>
              <w:t>Профессиональная ориентация и       выбор профессии»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Апрель</w:t>
            </w:r>
          </w:p>
        </w:tc>
      </w:tr>
      <w:tr w:rsidR="00722459" w:rsidRPr="003A012B" w:rsidTr="00722459">
        <w:trPr>
          <w:trHeight w:val="300"/>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12</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Разработка рекомендаций и памяток «Я и ЕГЭ. Как не заработать стресс?»</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обучающиеся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Май</w:t>
            </w:r>
          </w:p>
        </w:tc>
      </w:tr>
      <w:tr w:rsidR="00722459" w:rsidRPr="003A012B" w:rsidTr="00722459">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14</w:t>
            </w:r>
          </w:p>
        </w:tc>
        <w:tc>
          <w:tcPr>
            <w:tcW w:w="10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Тематические родительские собрания по вопросам психологии возраста, адаптации,  по вопросам причин неуспеваемости и т.д.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20"/>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родители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22459" w:rsidRPr="003A012B" w:rsidRDefault="00722459" w:rsidP="00722459">
            <w:pPr>
              <w:widowControl/>
              <w:suppressAutoHyphens w:val="0"/>
              <w:autoSpaceDE/>
              <w:spacing w:line="0" w:lineRule="atLeast"/>
              <w:ind w:left="110"/>
              <w:jc w:val="center"/>
              <w:rPr>
                <w:rFonts w:ascii="Calibri" w:eastAsia="Times New Roman" w:hAnsi="Calibri" w:cs="Arial"/>
                <w:color w:val="000000"/>
                <w:sz w:val="22"/>
                <w:szCs w:val="22"/>
                <w:lang w:val="ru-RU" w:eastAsia="ru-RU"/>
              </w:rPr>
            </w:pPr>
            <w:r w:rsidRPr="003A012B">
              <w:rPr>
                <w:rFonts w:eastAsia="Times New Roman" w:cs="Times New Roman"/>
                <w:color w:val="000000"/>
                <w:lang w:val="ru-RU" w:eastAsia="ru-RU"/>
              </w:rPr>
              <w:t>в течение года</w:t>
            </w:r>
          </w:p>
        </w:tc>
      </w:tr>
    </w:tbl>
    <w:p w:rsidR="00722459" w:rsidRDefault="00722459" w:rsidP="00722459">
      <w:pPr>
        <w:ind w:firstLine="708"/>
        <w:jc w:val="both"/>
        <w:rPr>
          <w:rFonts w:cs="Times New Roman"/>
          <w:lang w:val="ru-RU"/>
        </w:rPr>
      </w:pPr>
    </w:p>
    <w:p w:rsidR="00722459" w:rsidRDefault="00722459" w:rsidP="00722459">
      <w:pPr>
        <w:widowControl/>
        <w:suppressAutoHyphens w:val="0"/>
        <w:autoSpaceDE/>
        <w:spacing w:line="270" w:lineRule="atLeast"/>
        <w:ind w:firstLine="708"/>
        <w:jc w:val="center"/>
        <w:rPr>
          <w:b/>
          <w:lang w:val="ru-RU"/>
        </w:rPr>
      </w:pPr>
      <w:r w:rsidRPr="00697737">
        <w:rPr>
          <w:b/>
          <w:lang w:val="ru-RU"/>
        </w:rPr>
        <w:t xml:space="preserve">Оценка профессиональной деятельности педагога в образовательной организации </w:t>
      </w:r>
    </w:p>
    <w:p w:rsidR="00722459" w:rsidRDefault="00722459" w:rsidP="00722459">
      <w:pPr>
        <w:widowControl/>
        <w:suppressAutoHyphens w:val="0"/>
        <w:autoSpaceDE/>
        <w:spacing w:line="270" w:lineRule="atLeast"/>
        <w:ind w:firstLine="708"/>
        <w:jc w:val="center"/>
        <w:rPr>
          <w:b/>
          <w:lang w:val="ru-RU"/>
        </w:rPr>
      </w:pPr>
    </w:p>
    <w:p w:rsidR="00722459" w:rsidRPr="00A17242" w:rsidRDefault="00722459" w:rsidP="00722459">
      <w:pPr>
        <w:jc w:val="both"/>
        <w:rPr>
          <w:rFonts w:cs="Times New Roman"/>
          <w:b/>
          <w:lang w:val="ru-RU"/>
        </w:rPr>
      </w:pPr>
      <w:r>
        <w:rPr>
          <w:rFonts w:cs="Times New Roman"/>
          <w:b/>
          <w:lang w:val="ru-RU"/>
        </w:rPr>
        <w:t>Мо</w:t>
      </w:r>
      <w:r w:rsidRPr="00A17242">
        <w:rPr>
          <w:rFonts w:cs="Times New Roman"/>
          <w:b/>
          <w:lang w:val="ru-RU"/>
        </w:rPr>
        <w:t>дель аналитической таблицы для оценки базовых компетентностей педагогов</w:t>
      </w:r>
      <w:r>
        <w:rPr>
          <w:rFonts w:cs="Times New Roman"/>
          <w:b/>
          <w:lang w:val="ru-RU"/>
        </w:rPr>
        <w:t>. Использованы материалы В.Д.Шадрикова.</w:t>
      </w:r>
    </w:p>
    <w:tbl>
      <w:tblPr>
        <w:tblW w:w="0" w:type="auto"/>
        <w:tblInd w:w="108" w:type="dxa"/>
        <w:tblLayout w:type="fixed"/>
        <w:tblLook w:val="0000"/>
      </w:tblPr>
      <w:tblGrid>
        <w:gridCol w:w="647"/>
        <w:gridCol w:w="2888"/>
        <w:gridCol w:w="5391"/>
        <w:gridCol w:w="5656"/>
      </w:tblGrid>
      <w:tr w:rsidR="00722459" w:rsidRPr="00A17242"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b/>
                <w:lang w:val="ru-RU"/>
              </w:rPr>
            </w:pPr>
            <w:r w:rsidRPr="00A17242">
              <w:rPr>
                <w:rFonts w:cs="Times New Roman"/>
                <w:b/>
              </w:rPr>
              <w:t>№</w:t>
            </w:r>
            <w:r w:rsidRPr="00A17242">
              <w:rPr>
                <w:rFonts w:cs="Times New Roman"/>
                <w:b/>
                <w:lang w:val="ru-RU"/>
              </w:rPr>
              <w:t xml:space="preserve"> п/п</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b/>
              </w:rPr>
            </w:pPr>
            <w:r w:rsidRPr="00A17242">
              <w:rPr>
                <w:rFonts w:cs="Times New Roman"/>
                <w:b/>
              </w:rPr>
              <w:t>Базовые компетентности педагога</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jc w:val="both"/>
              <w:rPr>
                <w:rFonts w:cs="Times New Roman"/>
                <w:b/>
                <w:lang w:val="ru-RU"/>
              </w:rPr>
            </w:pPr>
          </w:p>
          <w:p w:rsidR="00722459" w:rsidRPr="00A17242" w:rsidRDefault="00722459" w:rsidP="00722459">
            <w:pPr>
              <w:jc w:val="both"/>
              <w:rPr>
                <w:rFonts w:cs="Times New Roman"/>
                <w:b/>
              </w:rPr>
            </w:pPr>
            <w:r w:rsidRPr="00A17242">
              <w:rPr>
                <w:rFonts w:cs="Times New Roman"/>
                <w:b/>
              </w:rPr>
              <w:t>Характеристики компетентностей</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jc w:val="both"/>
              <w:rPr>
                <w:rFonts w:cs="Times New Roman"/>
                <w:b/>
                <w:lang w:val="ru-RU"/>
              </w:rPr>
            </w:pPr>
          </w:p>
          <w:p w:rsidR="00722459" w:rsidRPr="00A17242" w:rsidRDefault="00722459" w:rsidP="00722459">
            <w:pPr>
              <w:jc w:val="both"/>
              <w:rPr>
                <w:rFonts w:cs="Times New Roman"/>
                <w:b/>
              </w:rPr>
            </w:pPr>
            <w:r w:rsidRPr="00A17242">
              <w:rPr>
                <w:rFonts w:cs="Times New Roman"/>
                <w:b/>
              </w:rPr>
              <w:t>Показатели оценки компетентности</w:t>
            </w:r>
          </w:p>
        </w:tc>
      </w:tr>
      <w:tr w:rsidR="00722459" w:rsidRPr="00A17242" w:rsidTr="00722459">
        <w:tc>
          <w:tcPr>
            <w:tcW w:w="14582" w:type="dxa"/>
            <w:gridSpan w:val="4"/>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jc w:val="both"/>
              <w:rPr>
                <w:rFonts w:cs="Times New Roman"/>
                <w:b/>
              </w:rPr>
            </w:pPr>
            <w:r w:rsidRPr="00A17242">
              <w:rPr>
                <w:rFonts w:cs="Times New Roman"/>
                <w:b/>
              </w:rPr>
              <w:t>I.</w:t>
            </w:r>
            <w:r w:rsidRPr="00A17242">
              <w:rPr>
                <w:rFonts w:cs="Times New Roman"/>
                <w:b/>
                <w:lang w:val="ru-RU"/>
              </w:rPr>
              <w:t> </w:t>
            </w:r>
            <w:r w:rsidRPr="00A17242">
              <w:rPr>
                <w:rFonts w:cs="Times New Roman"/>
                <w:b/>
              </w:rPr>
              <w:t>Личностные качества</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1.1</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Вера в силы и возможности обучающихся</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widowControl/>
              <w:numPr>
                <w:ilvl w:val="0"/>
                <w:numId w:val="13"/>
              </w:numPr>
              <w:tabs>
                <w:tab w:val="left" w:pos="252"/>
              </w:tabs>
              <w:autoSpaceDE/>
              <w:snapToGrid w:val="0"/>
              <w:rPr>
                <w:rFonts w:cs="Times New Roman"/>
                <w:lang w:val="ru-RU"/>
              </w:rPr>
            </w:pPr>
            <w:r w:rsidRPr="00A17242">
              <w:rPr>
                <w:rFonts w:cs="Times New Roman"/>
                <w:lang w:val="ru-RU"/>
              </w:rPr>
              <w:t>Умение создавать ситуацию успеха для обучающихся;</w:t>
            </w:r>
          </w:p>
          <w:p w:rsidR="00722459" w:rsidRPr="00A17242" w:rsidRDefault="00722459" w:rsidP="00722459">
            <w:pPr>
              <w:widowControl/>
              <w:numPr>
                <w:ilvl w:val="0"/>
                <w:numId w:val="13"/>
              </w:numPr>
              <w:tabs>
                <w:tab w:val="left" w:pos="252"/>
                <w:tab w:val="left" w:pos="3024"/>
              </w:tabs>
              <w:autoSpaceDE/>
              <w:rPr>
                <w:rFonts w:cs="Times New Roman"/>
                <w:lang w:val="ru-RU"/>
              </w:rPr>
            </w:pPr>
            <w:r w:rsidRPr="00A17242">
              <w:rPr>
                <w:rFonts w:cs="Times New Roman"/>
                <w:lang w:val="ru-RU"/>
              </w:rPr>
              <w:t>умение осуществлять грамотное педагогическое оценивание, мобилизующее академическую активность;</w:t>
            </w:r>
          </w:p>
          <w:p w:rsidR="00722459" w:rsidRPr="00A17242" w:rsidRDefault="00722459" w:rsidP="00722459">
            <w:pPr>
              <w:widowControl/>
              <w:numPr>
                <w:ilvl w:val="0"/>
                <w:numId w:val="13"/>
              </w:numPr>
              <w:tabs>
                <w:tab w:val="left" w:pos="252"/>
                <w:tab w:val="left" w:pos="3024"/>
              </w:tabs>
              <w:autoSpaceDE/>
              <w:rPr>
                <w:rFonts w:cs="Times New Roman"/>
                <w:lang w:val="ru-RU"/>
              </w:rPr>
            </w:pPr>
            <w:r w:rsidRPr="00A17242">
              <w:rPr>
                <w:rFonts w:cs="Times New Roman"/>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722459" w:rsidRPr="00A17242" w:rsidRDefault="00722459" w:rsidP="00722459">
            <w:pPr>
              <w:widowControl/>
              <w:numPr>
                <w:ilvl w:val="0"/>
                <w:numId w:val="13"/>
              </w:numPr>
              <w:tabs>
                <w:tab w:val="left" w:pos="252"/>
                <w:tab w:val="left" w:pos="3024"/>
              </w:tabs>
              <w:autoSpaceDE/>
              <w:rPr>
                <w:rFonts w:cs="Times New Roman"/>
                <w:lang w:val="ru-RU"/>
              </w:rPr>
            </w:pPr>
            <w:r w:rsidRPr="00A17242">
              <w:rPr>
                <w:rFonts w:cs="Times New Roman"/>
                <w:lang w:val="ru-RU"/>
              </w:rPr>
              <w:t>умение разрабатывать индивидуально-ориенти</w:t>
            </w:r>
            <w:r>
              <w:rPr>
                <w:rFonts w:cs="Times New Roman"/>
                <w:lang w:val="ru-RU"/>
              </w:rPr>
              <w:t>рованные образовательные планы, проекты</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1.2</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Интерес к внутреннему миру обучающихся</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w:t>
            </w:r>
            <w:r w:rsidRPr="00A17242">
              <w:rPr>
                <w:rFonts w:cs="Times New Roman"/>
                <w:lang w:val="ru-RU"/>
              </w:rPr>
              <w:lastRenderedPageBreak/>
              <w:t>педагогической деятельности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44"/>
              </w:numPr>
              <w:tabs>
                <w:tab w:val="left" w:pos="305"/>
              </w:tabs>
              <w:autoSpaceDE/>
              <w:snapToGrid w:val="0"/>
              <w:rPr>
                <w:rFonts w:cs="Times New Roman"/>
                <w:lang w:val="ru-RU"/>
              </w:rPr>
            </w:pPr>
            <w:r w:rsidRPr="00A17242">
              <w:rPr>
                <w:rFonts w:cs="Times New Roman"/>
                <w:lang w:val="ru-RU"/>
              </w:rPr>
              <w:lastRenderedPageBreak/>
              <w:t>Умение составить устную и письменную характеристику обучающегося, отражающую разные аспекты его внутреннего мира;</w:t>
            </w:r>
          </w:p>
          <w:p w:rsidR="00722459" w:rsidRPr="00A17242" w:rsidRDefault="00722459" w:rsidP="007F5437">
            <w:pPr>
              <w:widowControl/>
              <w:numPr>
                <w:ilvl w:val="0"/>
                <w:numId w:val="44"/>
              </w:numPr>
              <w:tabs>
                <w:tab w:val="left" w:pos="305"/>
              </w:tabs>
              <w:autoSpaceDE/>
              <w:rPr>
                <w:rFonts w:cs="Times New Roman"/>
                <w:lang w:val="ru-RU"/>
              </w:rPr>
            </w:pPr>
            <w:r w:rsidRPr="00A17242">
              <w:rPr>
                <w:rFonts w:cs="Times New Roman"/>
                <w:lang w:val="ru-RU"/>
              </w:rPr>
              <w:t xml:space="preserve">умение выяснить индивидуальные предпочтения (индивидуальные образовательные потребности), возможности ученика, трудности, </w:t>
            </w:r>
            <w:r w:rsidRPr="00A17242">
              <w:rPr>
                <w:rFonts w:cs="Times New Roman"/>
                <w:lang w:val="ru-RU"/>
              </w:rPr>
              <w:lastRenderedPageBreak/>
              <w:t>с которыми он сталкивается;</w:t>
            </w:r>
          </w:p>
          <w:p w:rsidR="00722459" w:rsidRPr="00A17242" w:rsidRDefault="00722459" w:rsidP="007F5437">
            <w:pPr>
              <w:widowControl/>
              <w:numPr>
                <w:ilvl w:val="0"/>
                <w:numId w:val="44"/>
              </w:numPr>
              <w:tabs>
                <w:tab w:val="left" w:pos="305"/>
              </w:tabs>
              <w:autoSpaceDE/>
              <w:rPr>
                <w:rFonts w:cs="Times New Roman"/>
                <w:lang w:val="ru-RU"/>
              </w:rPr>
            </w:pPr>
            <w:r w:rsidRPr="00A17242">
              <w:rPr>
                <w:rFonts w:cs="Times New Roman"/>
                <w:lang w:val="ru-RU"/>
              </w:rPr>
              <w:t>умение построить индивидуализированную образовательную программу;</w:t>
            </w:r>
          </w:p>
          <w:p w:rsidR="00722459" w:rsidRPr="00A17242" w:rsidRDefault="00722459" w:rsidP="007F5437">
            <w:pPr>
              <w:widowControl/>
              <w:numPr>
                <w:ilvl w:val="0"/>
                <w:numId w:val="44"/>
              </w:numPr>
              <w:tabs>
                <w:tab w:val="left" w:pos="305"/>
              </w:tabs>
              <w:autoSpaceDE/>
              <w:rPr>
                <w:rFonts w:cs="Times New Roman"/>
                <w:lang w:val="ru-RU"/>
              </w:rPr>
            </w:pPr>
            <w:r w:rsidRPr="00A17242">
              <w:rPr>
                <w:rFonts w:cs="Times New Roman"/>
                <w:lang w:val="ru-RU"/>
              </w:rPr>
              <w:t>умение показать личностный смысл обучения с учётом индивидуальных характеристик внутреннего мира</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lastRenderedPageBreak/>
              <w:t>1.3</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Открытость к принятию других позиций, точек зрения (неидеоло-гизированное мышление педагога)</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16"/>
              </w:numPr>
              <w:autoSpaceDE/>
              <w:snapToGrid w:val="0"/>
              <w:rPr>
                <w:rFonts w:cs="Times New Roman"/>
                <w:lang w:val="ru-RU"/>
              </w:rPr>
            </w:pPr>
            <w:r w:rsidRPr="00A17242">
              <w:rPr>
                <w:rFonts w:cs="Times New Roman"/>
                <w:lang w:val="ru-RU"/>
              </w:rPr>
              <w:t>Убеждённость, что истина может быть не одна;</w:t>
            </w:r>
          </w:p>
          <w:p w:rsidR="00722459" w:rsidRPr="00A17242" w:rsidRDefault="00722459" w:rsidP="007F5437">
            <w:pPr>
              <w:widowControl/>
              <w:numPr>
                <w:ilvl w:val="0"/>
                <w:numId w:val="16"/>
              </w:numPr>
              <w:autoSpaceDE/>
              <w:rPr>
                <w:rFonts w:cs="Times New Roman"/>
                <w:lang w:val="ru-RU"/>
              </w:rPr>
            </w:pPr>
            <w:r w:rsidRPr="00A17242">
              <w:rPr>
                <w:rFonts w:cs="Times New Roman"/>
                <w:lang w:val="ru-RU"/>
              </w:rPr>
              <w:t>интерес к мнениям и позициям других;</w:t>
            </w:r>
          </w:p>
          <w:p w:rsidR="00722459" w:rsidRPr="00A17242" w:rsidRDefault="00722459" w:rsidP="007F5437">
            <w:pPr>
              <w:widowControl/>
              <w:numPr>
                <w:ilvl w:val="0"/>
                <w:numId w:val="16"/>
              </w:numPr>
              <w:autoSpaceDE/>
              <w:rPr>
                <w:rFonts w:cs="Times New Roman"/>
                <w:lang w:val="ru-RU"/>
              </w:rPr>
            </w:pPr>
            <w:r w:rsidRPr="00A17242">
              <w:rPr>
                <w:rFonts w:cs="Times New Roman"/>
                <w:lang w:val="ru-RU"/>
              </w:rPr>
              <w:t>учёт других точек зрения в процессе оценивания обучающихся</w:t>
            </w:r>
          </w:p>
        </w:tc>
      </w:tr>
      <w:tr w:rsidR="00722459" w:rsidRPr="00A17242"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1.4</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Общая культура</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49"/>
              </w:numPr>
              <w:autoSpaceDE/>
              <w:snapToGrid w:val="0"/>
              <w:rPr>
                <w:rFonts w:cs="Times New Roman"/>
                <w:lang w:val="ru-RU"/>
              </w:rPr>
            </w:pPr>
            <w:r w:rsidRPr="00A17242">
              <w:rPr>
                <w:rFonts w:cs="Times New Roman"/>
                <w:lang w:val="ru-RU"/>
              </w:rPr>
              <w:t>Ориентация в основных сферах материальной и духовной жизни;</w:t>
            </w:r>
          </w:p>
          <w:p w:rsidR="00722459" w:rsidRPr="00A17242" w:rsidRDefault="00722459" w:rsidP="007F5437">
            <w:pPr>
              <w:widowControl/>
              <w:numPr>
                <w:ilvl w:val="0"/>
                <w:numId w:val="49"/>
              </w:numPr>
              <w:autoSpaceDE/>
              <w:rPr>
                <w:rFonts w:cs="Times New Roman"/>
                <w:lang w:val="ru-RU"/>
              </w:rPr>
            </w:pPr>
            <w:r w:rsidRPr="00A17242">
              <w:rPr>
                <w:rFonts w:cs="Times New Roman"/>
                <w:lang w:val="ru-RU"/>
              </w:rPr>
              <w:t>знание материальных и духовных интересов молодёжи;</w:t>
            </w:r>
          </w:p>
          <w:p w:rsidR="00722459" w:rsidRPr="00A17242" w:rsidRDefault="00722459" w:rsidP="007F5437">
            <w:pPr>
              <w:widowControl/>
              <w:numPr>
                <w:ilvl w:val="0"/>
                <w:numId w:val="49"/>
              </w:numPr>
              <w:autoSpaceDE/>
              <w:rPr>
                <w:rFonts w:cs="Times New Roman"/>
                <w:lang w:val="ru-RU"/>
              </w:rPr>
            </w:pPr>
            <w:r w:rsidRPr="00A17242">
              <w:rPr>
                <w:rFonts w:cs="Times New Roman"/>
                <w:lang w:val="ru-RU"/>
              </w:rPr>
              <w:t>возможность продемонстрировать свои достижения;</w:t>
            </w:r>
          </w:p>
          <w:p w:rsidR="00722459" w:rsidRPr="00A17242" w:rsidRDefault="00722459" w:rsidP="007F5437">
            <w:pPr>
              <w:widowControl/>
              <w:numPr>
                <w:ilvl w:val="0"/>
                <w:numId w:val="49"/>
              </w:numPr>
              <w:autoSpaceDE/>
              <w:rPr>
                <w:rFonts w:cs="Times New Roman"/>
                <w:lang w:val="ru-RU"/>
              </w:rPr>
            </w:pPr>
            <w:r w:rsidRPr="00A17242">
              <w:rPr>
                <w:rFonts w:cs="Times New Roman"/>
                <w:lang w:val="ru-RU"/>
              </w:rPr>
              <w:t>руководство кружками и секциями</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1.5</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Эмоциональная устойчивость</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lang w:val="ru-RU"/>
              </w:rPr>
              <w:t xml:space="preserve">Определяет характер отношений в учебном процессе, особенно в ситуациях конфликта. </w:t>
            </w:r>
            <w:r w:rsidRPr="00A17242">
              <w:rPr>
                <w:rFonts w:cs="Times New Roman"/>
              </w:rPr>
              <w:t>Способствует сохранению объективности оценки обучающихся. Определяет эффективность владения классом</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53"/>
              </w:numPr>
              <w:autoSpaceDE/>
              <w:snapToGrid w:val="0"/>
              <w:rPr>
                <w:rFonts w:cs="Times New Roman"/>
                <w:lang w:val="ru-RU"/>
              </w:rPr>
            </w:pPr>
            <w:r w:rsidRPr="00A17242">
              <w:rPr>
                <w:rFonts w:cs="Times New Roman"/>
                <w:lang w:val="ru-RU"/>
              </w:rPr>
              <w:t>В трудных ситуациях педагог сохраняет спокойствие;</w:t>
            </w:r>
          </w:p>
          <w:p w:rsidR="00722459" w:rsidRPr="00A17242" w:rsidRDefault="00722459" w:rsidP="007F5437">
            <w:pPr>
              <w:widowControl/>
              <w:numPr>
                <w:ilvl w:val="0"/>
                <w:numId w:val="53"/>
              </w:numPr>
              <w:autoSpaceDE/>
              <w:rPr>
                <w:rFonts w:cs="Times New Roman"/>
                <w:lang w:val="ru-RU"/>
              </w:rPr>
            </w:pPr>
            <w:r w:rsidRPr="00A17242">
              <w:rPr>
                <w:rFonts w:cs="Times New Roman"/>
                <w:lang w:val="ru-RU"/>
              </w:rPr>
              <w:t>эмоциональный конфликт не влияет на объективность оценки;</w:t>
            </w:r>
          </w:p>
          <w:p w:rsidR="00722459" w:rsidRPr="00A17242" w:rsidRDefault="00722459" w:rsidP="007F5437">
            <w:pPr>
              <w:widowControl/>
              <w:numPr>
                <w:ilvl w:val="0"/>
                <w:numId w:val="53"/>
              </w:numPr>
              <w:autoSpaceDE/>
              <w:rPr>
                <w:rFonts w:cs="Times New Roman"/>
                <w:lang w:val="ru-RU"/>
              </w:rPr>
            </w:pPr>
            <w:r w:rsidRPr="00A17242">
              <w:rPr>
                <w:rFonts w:cs="Times New Roman"/>
                <w:lang w:val="ru-RU"/>
              </w:rPr>
              <w:t>не стремится избежать эмоционально-напряжённых ситуаций</w:t>
            </w:r>
          </w:p>
        </w:tc>
      </w:tr>
      <w:tr w:rsidR="00722459" w:rsidRPr="00A17242"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1.6</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lang w:val="ru-RU"/>
              </w:rPr>
              <w:t xml:space="preserve">Позитивная направленность на педагогическую деятельность. </w:t>
            </w:r>
            <w:r w:rsidRPr="00A17242">
              <w:rPr>
                <w:rFonts w:cs="Times New Roman"/>
              </w:rPr>
              <w:t>Уверенность в себе</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50"/>
              </w:numPr>
              <w:autoSpaceDE/>
              <w:snapToGrid w:val="0"/>
              <w:rPr>
                <w:rFonts w:cs="Times New Roman"/>
                <w:lang w:val="ru-RU"/>
              </w:rPr>
            </w:pPr>
            <w:r w:rsidRPr="00A17242">
              <w:rPr>
                <w:rFonts w:cs="Times New Roman"/>
                <w:lang w:val="ru-RU"/>
              </w:rPr>
              <w:t>Осознание целей и ценностей педагогической деятельности;</w:t>
            </w:r>
          </w:p>
          <w:p w:rsidR="00722459" w:rsidRPr="00A17242" w:rsidRDefault="00722459" w:rsidP="007F5437">
            <w:pPr>
              <w:widowControl/>
              <w:numPr>
                <w:ilvl w:val="0"/>
                <w:numId w:val="50"/>
              </w:numPr>
              <w:autoSpaceDE/>
              <w:rPr>
                <w:rFonts w:cs="Times New Roman"/>
                <w:lang w:val="ru-RU"/>
              </w:rPr>
            </w:pPr>
            <w:r w:rsidRPr="00A17242">
              <w:rPr>
                <w:rFonts w:cs="Times New Roman"/>
                <w:lang w:val="ru-RU"/>
              </w:rPr>
              <w:t>позитивное настроение;</w:t>
            </w:r>
          </w:p>
          <w:p w:rsidR="00722459" w:rsidRPr="00A17242" w:rsidRDefault="00722459" w:rsidP="007F5437">
            <w:pPr>
              <w:widowControl/>
              <w:numPr>
                <w:ilvl w:val="0"/>
                <w:numId w:val="50"/>
              </w:numPr>
              <w:autoSpaceDE/>
              <w:rPr>
                <w:rFonts w:cs="Times New Roman"/>
                <w:lang w:val="ru-RU"/>
              </w:rPr>
            </w:pPr>
            <w:r w:rsidRPr="00A17242">
              <w:rPr>
                <w:rFonts w:cs="Times New Roman"/>
                <w:lang w:val="ru-RU"/>
              </w:rPr>
              <w:t>желание работать;</w:t>
            </w:r>
          </w:p>
          <w:p w:rsidR="00722459" w:rsidRPr="00A17242" w:rsidRDefault="00722459" w:rsidP="007F5437">
            <w:pPr>
              <w:widowControl/>
              <w:numPr>
                <w:ilvl w:val="0"/>
                <w:numId w:val="50"/>
              </w:numPr>
              <w:autoSpaceDE/>
              <w:rPr>
                <w:rFonts w:cs="Times New Roman"/>
                <w:lang w:val="ru-RU"/>
              </w:rPr>
            </w:pPr>
            <w:r w:rsidRPr="00A17242">
              <w:rPr>
                <w:rFonts w:cs="Times New Roman"/>
                <w:lang w:val="ru-RU"/>
              </w:rPr>
              <w:t>высокая профессиональная самооценка</w:t>
            </w:r>
          </w:p>
        </w:tc>
      </w:tr>
      <w:tr w:rsidR="00722459" w:rsidRPr="007C160D" w:rsidTr="00722459">
        <w:tc>
          <w:tcPr>
            <w:tcW w:w="14582" w:type="dxa"/>
            <w:gridSpan w:val="4"/>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rPr>
                <w:rFonts w:cs="Times New Roman"/>
                <w:b/>
                <w:lang w:val="ru-RU"/>
              </w:rPr>
            </w:pPr>
            <w:r w:rsidRPr="00A17242">
              <w:rPr>
                <w:rFonts w:cs="Times New Roman"/>
                <w:b/>
              </w:rPr>
              <w:t>II</w:t>
            </w:r>
            <w:r w:rsidRPr="00A17242">
              <w:rPr>
                <w:rFonts w:cs="Times New Roman"/>
                <w:b/>
                <w:lang w:val="ru-RU"/>
              </w:rPr>
              <w:t>. Постановка целей и задач педагогической деятельности</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lastRenderedPageBreak/>
              <w:t>2.1</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перевести тему урока в педагогическую задачу</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15"/>
              </w:numPr>
              <w:autoSpaceDE/>
              <w:snapToGrid w:val="0"/>
              <w:rPr>
                <w:rFonts w:cs="Times New Roman"/>
                <w:lang w:val="ru-RU"/>
              </w:rPr>
            </w:pPr>
            <w:r w:rsidRPr="00A17242">
              <w:rPr>
                <w:rFonts w:cs="Times New Roman"/>
                <w:lang w:val="ru-RU"/>
              </w:rPr>
              <w:t>Знание образовательных стандартов и реализующих их программ;</w:t>
            </w:r>
          </w:p>
          <w:p w:rsidR="00722459" w:rsidRPr="00A17242" w:rsidRDefault="00722459" w:rsidP="007F5437">
            <w:pPr>
              <w:widowControl/>
              <w:numPr>
                <w:ilvl w:val="0"/>
                <w:numId w:val="15"/>
              </w:numPr>
              <w:autoSpaceDE/>
              <w:rPr>
                <w:rFonts w:cs="Times New Roman"/>
                <w:lang w:val="ru-RU"/>
              </w:rPr>
            </w:pPr>
            <w:r w:rsidRPr="00A17242">
              <w:rPr>
                <w:rFonts w:cs="Times New Roman"/>
                <w:lang w:val="ru-RU"/>
              </w:rPr>
              <w:t>осознание нетождественности темы урока и цели урока;</w:t>
            </w:r>
          </w:p>
          <w:p w:rsidR="00722459" w:rsidRPr="00A17242" w:rsidRDefault="00722459" w:rsidP="007F5437">
            <w:pPr>
              <w:widowControl/>
              <w:numPr>
                <w:ilvl w:val="0"/>
                <w:numId w:val="15"/>
              </w:numPr>
              <w:autoSpaceDE/>
              <w:rPr>
                <w:rFonts w:cs="Times New Roman"/>
                <w:lang w:val="ru-RU"/>
              </w:rPr>
            </w:pPr>
            <w:r w:rsidRPr="00A17242">
              <w:rPr>
                <w:rFonts w:cs="Times New Roman"/>
                <w:lang w:val="ru-RU"/>
              </w:rPr>
              <w:t>владение конкретным набором способов перевода темы в задачу</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2.2</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17"/>
              </w:numPr>
              <w:autoSpaceDE/>
              <w:snapToGrid w:val="0"/>
              <w:rPr>
                <w:rFonts w:cs="Times New Roman"/>
                <w:lang w:val="ru-RU"/>
              </w:rPr>
            </w:pPr>
            <w:r w:rsidRPr="00A17242">
              <w:rPr>
                <w:rFonts w:cs="Times New Roman"/>
                <w:lang w:val="ru-RU"/>
              </w:rPr>
              <w:t>Знание возрастных особенностей обучающихся;</w:t>
            </w:r>
          </w:p>
          <w:p w:rsidR="00722459" w:rsidRPr="00A17242" w:rsidRDefault="00722459" w:rsidP="007F5437">
            <w:pPr>
              <w:widowControl/>
              <w:numPr>
                <w:ilvl w:val="0"/>
                <w:numId w:val="17"/>
              </w:numPr>
              <w:autoSpaceDE/>
              <w:rPr>
                <w:rFonts w:cs="Times New Roman"/>
                <w:lang w:val="ru-RU"/>
              </w:rPr>
            </w:pPr>
            <w:r w:rsidRPr="00A17242">
              <w:rPr>
                <w:rFonts w:cs="Times New Roman"/>
                <w:lang w:val="ru-RU"/>
              </w:rPr>
              <w:t>владение методами перевода цели в учебную задачу на конкретном возрасте</w:t>
            </w:r>
          </w:p>
        </w:tc>
      </w:tr>
      <w:tr w:rsidR="00722459" w:rsidRPr="00A17242" w:rsidTr="00722459">
        <w:tc>
          <w:tcPr>
            <w:tcW w:w="14582" w:type="dxa"/>
            <w:gridSpan w:val="4"/>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rPr>
                <w:rFonts w:cs="Times New Roman"/>
                <w:b/>
              </w:rPr>
            </w:pPr>
            <w:r w:rsidRPr="00A17242">
              <w:rPr>
                <w:rFonts w:cs="Times New Roman"/>
                <w:b/>
              </w:rPr>
              <w:t>III.</w:t>
            </w:r>
            <w:r w:rsidRPr="00A17242">
              <w:rPr>
                <w:rFonts w:cs="Times New Roman"/>
                <w:b/>
                <w:lang w:val="ru-RU"/>
              </w:rPr>
              <w:t> </w:t>
            </w:r>
            <w:r w:rsidRPr="00A17242">
              <w:rPr>
                <w:rFonts w:cs="Times New Roman"/>
                <w:b/>
              </w:rPr>
              <w:t>Мотивация учебной деятельности</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3.1</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обеспечить успех в деятельности</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34"/>
              </w:numPr>
              <w:autoSpaceDE/>
              <w:snapToGrid w:val="0"/>
              <w:rPr>
                <w:rFonts w:cs="Times New Roman"/>
                <w:lang w:val="ru-RU"/>
              </w:rPr>
            </w:pPr>
            <w:r w:rsidRPr="00A17242">
              <w:rPr>
                <w:rFonts w:cs="Times New Roman"/>
                <w:lang w:val="ru-RU"/>
              </w:rPr>
              <w:t>Знание возможностей конкретных учеников;</w:t>
            </w:r>
          </w:p>
          <w:p w:rsidR="00722459" w:rsidRPr="00A17242" w:rsidRDefault="00722459" w:rsidP="007F5437">
            <w:pPr>
              <w:widowControl/>
              <w:numPr>
                <w:ilvl w:val="0"/>
                <w:numId w:val="34"/>
              </w:numPr>
              <w:autoSpaceDE/>
              <w:rPr>
                <w:rFonts w:cs="Times New Roman"/>
                <w:lang w:val="ru-RU"/>
              </w:rPr>
            </w:pPr>
            <w:r w:rsidRPr="00A17242">
              <w:rPr>
                <w:rFonts w:cs="Times New Roman"/>
                <w:lang w:val="ru-RU"/>
              </w:rPr>
              <w:t>постановка учебных задач в соответствии с возможностями ученика;</w:t>
            </w:r>
          </w:p>
          <w:p w:rsidR="00722459" w:rsidRPr="00A17242" w:rsidRDefault="00722459" w:rsidP="007F5437">
            <w:pPr>
              <w:widowControl/>
              <w:numPr>
                <w:ilvl w:val="0"/>
                <w:numId w:val="34"/>
              </w:numPr>
              <w:autoSpaceDE/>
              <w:rPr>
                <w:rFonts w:cs="Times New Roman"/>
                <w:lang w:val="ru-RU"/>
              </w:rPr>
            </w:pPr>
            <w:r w:rsidRPr="00A17242">
              <w:rPr>
                <w:rFonts w:cs="Times New Roman"/>
                <w:lang w:val="ru-RU"/>
              </w:rPr>
              <w:t>демонстрация успехов обучающихся родителям, одноклассникам</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3.2</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Компетентность в педагогическом оценивании</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34"/>
              </w:numPr>
              <w:autoSpaceDE/>
              <w:snapToGrid w:val="0"/>
              <w:rPr>
                <w:rFonts w:cs="Times New Roman"/>
                <w:lang w:val="ru-RU"/>
              </w:rPr>
            </w:pPr>
            <w:r w:rsidRPr="00A17242">
              <w:rPr>
                <w:rFonts w:cs="Times New Roman"/>
                <w:lang w:val="ru-RU"/>
              </w:rPr>
              <w:t>Знание многообразия педагогических оценок;</w:t>
            </w:r>
          </w:p>
          <w:p w:rsidR="00722459" w:rsidRPr="00A17242" w:rsidRDefault="00722459" w:rsidP="007F5437">
            <w:pPr>
              <w:widowControl/>
              <w:numPr>
                <w:ilvl w:val="0"/>
                <w:numId w:val="34"/>
              </w:numPr>
              <w:autoSpaceDE/>
              <w:rPr>
                <w:rFonts w:cs="Times New Roman"/>
                <w:lang w:val="ru-RU"/>
              </w:rPr>
            </w:pPr>
            <w:r w:rsidRPr="00A17242">
              <w:rPr>
                <w:rFonts w:cs="Times New Roman"/>
                <w:lang w:val="ru-RU"/>
              </w:rPr>
              <w:t>знакомство с литературой по данному вопросу;</w:t>
            </w:r>
          </w:p>
          <w:p w:rsidR="00722459" w:rsidRPr="00A17242" w:rsidRDefault="00722459" w:rsidP="007F5437">
            <w:pPr>
              <w:widowControl/>
              <w:numPr>
                <w:ilvl w:val="0"/>
                <w:numId w:val="34"/>
              </w:numPr>
              <w:autoSpaceDE/>
              <w:rPr>
                <w:rFonts w:cs="Times New Roman"/>
                <w:lang w:val="ru-RU"/>
              </w:rPr>
            </w:pPr>
            <w:r w:rsidRPr="00A17242">
              <w:rPr>
                <w:rFonts w:cs="Times New Roman"/>
                <w:lang w:val="ru-RU"/>
              </w:rPr>
              <w:t>владение различными методами оценивания и их применение</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3.3</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превращать учебную задачу в личностнозначимую</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Это одна из важнейших компетентностей, обеспечивающих мотивацию учебной деятельности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34"/>
              </w:numPr>
              <w:autoSpaceDE/>
              <w:snapToGrid w:val="0"/>
              <w:rPr>
                <w:rFonts w:cs="Times New Roman"/>
                <w:lang w:val="ru-RU"/>
              </w:rPr>
            </w:pPr>
            <w:r w:rsidRPr="00A17242">
              <w:rPr>
                <w:rFonts w:cs="Times New Roman"/>
                <w:lang w:val="ru-RU"/>
              </w:rPr>
              <w:t>Знание интересов обучающихся, их внутреннего мира;</w:t>
            </w:r>
          </w:p>
          <w:p w:rsidR="00722459" w:rsidRPr="00A17242" w:rsidRDefault="00722459" w:rsidP="007F5437">
            <w:pPr>
              <w:widowControl/>
              <w:numPr>
                <w:ilvl w:val="0"/>
                <w:numId w:val="34"/>
              </w:numPr>
              <w:autoSpaceDE/>
              <w:rPr>
                <w:rFonts w:cs="Times New Roman"/>
                <w:lang w:val="ru-RU"/>
              </w:rPr>
            </w:pPr>
            <w:r w:rsidRPr="00A17242">
              <w:rPr>
                <w:rFonts w:cs="Times New Roman"/>
                <w:lang w:val="ru-RU"/>
              </w:rPr>
              <w:t>ориентация в культуре;</w:t>
            </w:r>
          </w:p>
          <w:p w:rsidR="00722459" w:rsidRPr="00A17242" w:rsidRDefault="00722459" w:rsidP="007F5437">
            <w:pPr>
              <w:widowControl/>
              <w:numPr>
                <w:ilvl w:val="0"/>
                <w:numId w:val="34"/>
              </w:numPr>
              <w:autoSpaceDE/>
              <w:rPr>
                <w:rFonts w:cs="Times New Roman"/>
                <w:lang w:val="ru-RU"/>
              </w:rPr>
            </w:pPr>
            <w:r w:rsidRPr="00A17242">
              <w:rPr>
                <w:rFonts w:cs="Times New Roman"/>
                <w:lang w:val="ru-RU"/>
              </w:rPr>
              <w:t>умение показать роль и значение изучаемого материала в реализации личных планов</w:t>
            </w:r>
          </w:p>
        </w:tc>
      </w:tr>
      <w:tr w:rsidR="00722459" w:rsidRPr="00A17242" w:rsidTr="00722459">
        <w:tc>
          <w:tcPr>
            <w:tcW w:w="14582" w:type="dxa"/>
            <w:gridSpan w:val="4"/>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rPr>
                <w:rFonts w:cs="Times New Roman"/>
                <w:b/>
                <w:lang w:val="ru-RU"/>
              </w:rPr>
            </w:pPr>
            <w:r w:rsidRPr="00A17242">
              <w:rPr>
                <w:rFonts w:cs="Times New Roman"/>
                <w:b/>
              </w:rPr>
              <w:t>IV</w:t>
            </w:r>
            <w:r w:rsidRPr="00A17242">
              <w:rPr>
                <w:rFonts w:cs="Times New Roman"/>
                <w:b/>
                <w:lang w:val="ru-RU"/>
              </w:rPr>
              <w:t>. Информационная компетентность</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4.1</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в предмете преподавания</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w:t>
            </w:r>
            <w:r w:rsidRPr="00A17242">
              <w:rPr>
                <w:rFonts w:cs="Times New Roman"/>
                <w:lang w:val="ru-RU"/>
              </w:rPr>
              <w:lastRenderedPageBreak/>
              <w:t>предпосылкой установления личностной значимости учения</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widowControl/>
              <w:numPr>
                <w:ilvl w:val="0"/>
                <w:numId w:val="5"/>
              </w:numPr>
              <w:autoSpaceDE/>
              <w:snapToGrid w:val="0"/>
              <w:rPr>
                <w:rFonts w:cs="Times New Roman"/>
                <w:lang w:val="ru-RU"/>
              </w:rPr>
            </w:pPr>
            <w:r w:rsidRPr="00A17242">
              <w:rPr>
                <w:rFonts w:cs="Times New Roman"/>
                <w:lang w:val="ru-RU"/>
              </w:rPr>
              <w:lastRenderedPageBreak/>
              <w:t>Знание генезиса формирования предметного знания (история, персоналии, для решения каких проблем разрабатывалось);</w:t>
            </w:r>
          </w:p>
          <w:p w:rsidR="00722459" w:rsidRPr="00A17242" w:rsidRDefault="00722459" w:rsidP="00722459">
            <w:pPr>
              <w:widowControl/>
              <w:numPr>
                <w:ilvl w:val="0"/>
                <w:numId w:val="5"/>
              </w:numPr>
              <w:autoSpaceDE/>
              <w:rPr>
                <w:rFonts w:cs="Times New Roman"/>
                <w:lang w:val="ru-RU"/>
              </w:rPr>
            </w:pPr>
            <w:r w:rsidRPr="00A17242">
              <w:rPr>
                <w:rFonts w:cs="Times New Roman"/>
                <w:lang w:val="ru-RU"/>
              </w:rPr>
              <w:lastRenderedPageBreak/>
              <w:t>возможности применения получаемых знаний для объяснения социальных и природных явлений;</w:t>
            </w:r>
          </w:p>
          <w:p w:rsidR="00722459" w:rsidRPr="00A17242" w:rsidRDefault="00722459" w:rsidP="00722459">
            <w:pPr>
              <w:widowControl/>
              <w:numPr>
                <w:ilvl w:val="0"/>
                <w:numId w:val="5"/>
              </w:numPr>
              <w:autoSpaceDE/>
              <w:rPr>
                <w:rFonts w:cs="Times New Roman"/>
                <w:lang w:val="ru-RU"/>
              </w:rPr>
            </w:pPr>
            <w:r w:rsidRPr="00A17242">
              <w:rPr>
                <w:rFonts w:cs="Times New Roman"/>
                <w:lang w:val="ru-RU"/>
              </w:rPr>
              <w:t>владение методами решения различных задач;</w:t>
            </w:r>
          </w:p>
          <w:p w:rsidR="00722459" w:rsidRPr="00A17242" w:rsidRDefault="00722459" w:rsidP="00722459">
            <w:pPr>
              <w:widowControl/>
              <w:numPr>
                <w:ilvl w:val="0"/>
                <w:numId w:val="5"/>
              </w:numPr>
              <w:autoSpaceDE/>
              <w:rPr>
                <w:rFonts w:cs="Times New Roman"/>
                <w:lang w:val="ru-RU"/>
              </w:rPr>
            </w:pPr>
            <w:r w:rsidRPr="00A17242">
              <w:rPr>
                <w:rFonts w:cs="Times New Roman"/>
                <w:lang w:val="ru-RU"/>
              </w:rPr>
              <w:t>свободное решение задач ЕГЭ, олимпиад: региональных, российских, международных</w:t>
            </w:r>
          </w:p>
        </w:tc>
      </w:tr>
      <w:tr w:rsidR="00722459" w:rsidRPr="007C160D" w:rsidTr="00722459">
        <w:tc>
          <w:tcPr>
            <w:tcW w:w="64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lastRenderedPageBreak/>
              <w:t>4.2</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Компетентность в методах преподавания</w:t>
            </w:r>
          </w:p>
        </w:tc>
        <w:tc>
          <w:tcPr>
            <w:tcW w:w="539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lang w:val="ru-RU"/>
              </w:rPr>
              <w:t xml:space="preserve">Обеспечивает возможность эффективного усвоения знания и формирования умений, предусмотренных программой. </w:t>
            </w:r>
            <w:r w:rsidRPr="00A17242">
              <w:rPr>
                <w:rFonts w:cs="Times New Roman"/>
              </w:rPr>
              <w:t>Обеспечивает индивидуальный подход и развитие творческой личности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widowControl/>
              <w:numPr>
                <w:ilvl w:val="0"/>
                <w:numId w:val="5"/>
              </w:numPr>
              <w:autoSpaceDE/>
              <w:snapToGrid w:val="0"/>
              <w:rPr>
                <w:rFonts w:cs="Times New Roman"/>
                <w:lang w:val="ru-RU"/>
              </w:rPr>
            </w:pPr>
            <w:r w:rsidRPr="00A17242">
              <w:rPr>
                <w:rFonts w:cs="Times New Roman"/>
                <w:lang w:val="ru-RU"/>
              </w:rPr>
              <w:t>Знание нормативных методов и методик;</w:t>
            </w:r>
          </w:p>
          <w:p w:rsidR="00722459" w:rsidRPr="00A17242" w:rsidRDefault="00722459" w:rsidP="00722459">
            <w:pPr>
              <w:widowControl/>
              <w:numPr>
                <w:ilvl w:val="0"/>
                <w:numId w:val="5"/>
              </w:numPr>
              <w:autoSpaceDE/>
              <w:rPr>
                <w:rFonts w:cs="Times New Roman"/>
                <w:lang w:val="ru-RU"/>
              </w:rPr>
            </w:pPr>
            <w:r w:rsidRPr="00A17242">
              <w:rPr>
                <w:rFonts w:cs="Times New Roman"/>
                <w:lang w:val="ru-RU"/>
              </w:rPr>
              <w:t>демонстрация личностно ориентированных методов образования;</w:t>
            </w:r>
          </w:p>
          <w:p w:rsidR="00722459" w:rsidRPr="00A17242" w:rsidRDefault="00722459" w:rsidP="00722459">
            <w:pPr>
              <w:widowControl/>
              <w:numPr>
                <w:ilvl w:val="0"/>
                <w:numId w:val="5"/>
              </w:numPr>
              <w:autoSpaceDE/>
              <w:rPr>
                <w:rFonts w:cs="Times New Roman"/>
                <w:lang w:val="ru-RU"/>
              </w:rPr>
            </w:pPr>
            <w:r w:rsidRPr="00A17242">
              <w:rPr>
                <w:rFonts w:cs="Times New Roman"/>
                <w:lang w:val="ru-RU"/>
              </w:rPr>
              <w:t>наличие своих находок и методов, авторской школы;</w:t>
            </w:r>
          </w:p>
          <w:p w:rsidR="00722459" w:rsidRPr="00A17242" w:rsidRDefault="00722459" w:rsidP="00722459">
            <w:pPr>
              <w:widowControl/>
              <w:numPr>
                <w:ilvl w:val="0"/>
                <w:numId w:val="5"/>
              </w:numPr>
              <w:autoSpaceDE/>
              <w:rPr>
                <w:rFonts w:cs="Times New Roman"/>
                <w:lang w:val="ru-RU"/>
              </w:rPr>
            </w:pPr>
            <w:r w:rsidRPr="00A17242">
              <w:rPr>
                <w:rFonts w:cs="Times New Roman"/>
                <w:lang w:val="ru-RU"/>
              </w:rPr>
              <w:t>знание современных достижений в области методики обучения, в том числе использование новых информационных технологий;</w:t>
            </w:r>
          </w:p>
          <w:p w:rsidR="00722459" w:rsidRPr="00A17242" w:rsidRDefault="00722459" w:rsidP="00722459">
            <w:pPr>
              <w:widowControl/>
              <w:numPr>
                <w:ilvl w:val="0"/>
                <w:numId w:val="5"/>
              </w:numPr>
              <w:autoSpaceDE/>
              <w:rPr>
                <w:rFonts w:cs="Times New Roman"/>
                <w:lang w:val="ru-RU"/>
              </w:rPr>
            </w:pPr>
            <w:r w:rsidRPr="00A17242">
              <w:rPr>
                <w:rFonts w:cs="Times New Roman"/>
                <w:lang w:val="ru-RU"/>
              </w:rPr>
              <w:t>использование в учебном процессе современных методов обучения</w:t>
            </w:r>
          </w:p>
        </w:tc>
      </w:tr>
    </w:tbl>
    <w:p w:rsidR="00722459" w:rsidRPr="00A17242" w:rsidRDefault="00722459" w:rsidP="00722459">
      <w:pPr>
        <w:rPr>
          <w:rFonts w:cs="Times New Roman"/>
          <w:i/>
          <w:lang w:val="ru-RU"/>
        </w:rPr>
      </w:pPr>
    </w:p>
    <w:p w:rsidR="00722459" w:rsidRPr="00A17242" w:rsidRDefault="00722459" w:rsidP="00722459">
      <w:pPr>
        <w:ind w:firstLine="454"/>
        <w:rPr>
          <w:rFonts w:cs="Times New Roman"/>
          <w:i/>
          <w:lang w:val="ru-RU"/>
        </w:rPr>
      </w:pPr>
    </w:p>
    <w:tbl>
      <w:tblPr>
        <w:tblW w:w="0" w:type="auto"/>
        <w:tblInd w:w="108" w:type="dxa"/>
        <w:tblLayout w:type="fixed"/>
        <w:tblLook w:val="0000"/>
      </w:tblPr>
      <w:tblGrid>
        <w:gridCol w:w="567"/>
        <w:gridCol w:w="80"/>
        <w:gridCol w:w="2888"/>
        <w:gridCol w:w="9"/>
        <w:gridCol w:w="5387"/>
        <w:gridCol w:w="5528"/>
        <w:gridCol w:w="113"/>
        <w:gridCol w:w="15"/>
      </w:tblGrid>
      <w:tr w:rsidR="00722459" w:rsidRPr="00A17242" w:rsidTr="00722459">
        <w:tc>
          <w:tcPr>
            <w:tcW w:w="647"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b/>
              </w:rPr>
            </w:pPr>
            <w:r w:rsidRPr="00A17242">
              <w:rPr>
                <w:rFonts w:cs="Times New Roman"/>
                <w:b/>
              </w:rPr>
              <w:t>№ п/п</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b/>
                <w:lang w:val="ru-RU"/>
              </w:rPr>
            </w:pPr>
            <w:r w:rsidRPr="00A17242">
              <w:rPr>
                <w:rFonts w:cs="Times New Roman"/>
                <w:b/>
                <w:lang w:val="ru-RU"/>
              </w:rPr>
              <w:t>Базовые компетентности педагога</w:t>
            </w:r>
          </w:p>
        </w:tc>
        <w:tc>
          <w:tcPr>
            <w:tcW w:w="5396"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b/>
                <w:lang w:val="ru-RU"/>
              </w:rPr>
            </w:pPr>
          </w:p>
          <w:p w:rsidR="00722459" w:rsidRPr="00A17242" w:rsidRDefault="00722459" w:rsidP="00722459">
            <w:pPr>
              <w:rPr>
                <w:rFonts w:cs="Times New Roman"/>
                <w:b/>
                <w:lang w:val="ru-RU"/>
              </w:rPr>
            </w:pPr>
            <w:r w:rsidRPr="00A17242">
              <w:rPr>
                <w:rFonts w:cs="Times New Roman"/>
                <w:b/>
                <w:lang w:val="ru-RU"/>
              </w:rPr>
              <w:t>Характеристики компетентностей</w:t>
            </w:r>
          </w:p>
        </w:tc>
        <w:tc>
          <w:tcPr>
            <w:tcW w:w="5656" w:type="dxa"/>
            <w:gridSpan w:val="3"/>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widowControl/>
              <w:autoSpaceDE/>
              <w:snapToGrid w:val="0"/>
              <w:ind w:left="357" w:hanging="357"/>
              <w:rPr>
                <w:rFonts w:cs="Times New Roman"/>
                <w:b/>
                <w:lang w:val="ru-RU"/>
              </w:rPr>
            </w:pPr>
          </w:p>
          <w:p w:rsidR="00722459" w:rsidRPr="00A17242" w:rsidRDefault="00722459" w:rsidP="00722459">
            <w:pPr>
              <w:widowControl/>
              <w:autoSpaceDE/>
              <w:ind w:left="357" w:hanging="357"/>
              <w:rPr>
                <w:rFonts w:cs="Times New Roman"/>
                <w:b/>
                <w:lang w:val="ru-RU"/>
              </w:rPr>
            </w:pPr>
            <w:r w:rsidRPr="00A17242">
              <w:rPr>
                <w:rFonts w:cs="Times New Roman"/>
                <w:b/>
                <w:lang w:val="ru-RU"/>
              </w:rPr>
              <w:t>Показатели оценки компетентности</w:t>
            </w:r>
          </w:p>
        </w:tc>
      </w:tr>
      <w:tr w:rsidR="00722459" w:rsidRPr="007C160D" w:rsidTr="00722459">
        <w:tc>
          <w:tcPr>
            <w:tcW w:w="647"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4.3</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в субъективных условиях деятельности (знание учеников и учебных коллективов)</w:t>
            </w:r>
          </w:p>
        </w:tc>
        <w:tc>
          <w:tcPr>
            <w:tcW w:w="5396"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56" w:type="dxa"/>
            <w:gridSpan w:val="3"/>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20"/>
              </w:numPr>
              <w:autoSpaceDE/>
              <w:snapToGrid w:val="0"/>
              <w:ind w:left="357" w:hanging="357"/>
              <w:rPr>
                <w:rFonts w:cs="Times New Roman"/>
                <w:lang w:val="ru-RU"/>
              </w:rPr>
            </w:pPr>
            <w:r w:rsidRPr="00A17242">
              <w:rPr>
                <w:rFonts w:cs="Times New Roman"/>
                <w:lang w:val="ru-RU"/>
              </w:rPr>
              <w:t>Знание теоретического материала по психологии, характеризующего индивидуальные особенности обучающихся;</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владение методами диагностики индивидуальных особенностей (возможно, со школьным психологом);</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использование знаний по психологии в организации учебного процесса;</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разработка индивидуальных проектов на основе личных характеристик обучающихся;</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владение методами социометрии;</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 xml:space="preserve">учёт особенностей учебных коллективов в </w:t>
            </w:r>
            <w:r w:rsidRPr="00A17242">
              <w:rPr>
                <w:rFonts w:cs="Times New Roman"/>
                <w:lang w:val="ru-RU"/>
              </w:rPr>
              <w:lastRenderedPageBreak/>
              <w:t>педагогическом процессе;</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знание (рефлексия) своих индивидуальных особенностей и их учёт в своей деятельности</w:t>
            </w:r>
          </w:p>
        </w:tc>
      </w:tr>
      <w:tr w:rsidR="00722459" w:rsidRPr="007C160D" w:rsidTr="00722459">
        <w:tc>
          <w:tcPr>
            <w:tcW w:w="647"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lastRenderedPageBreak/>
              <w:t>4.4</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вести самостоятельный поиск информации</w:t>
            </w:r>
          </w:p>
        </w:tc>
        <w:tc>
          <w:tcPr>
            <w:tcW w:w="5396"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 xml:space="preserve">Обеспечивает постоянный профессиональный рост и творческий подход к педагогической деятельности. </w:t>
            </w:r>
          </w:p>
          <w:p w:rsidR="00722459" w:rsidRPr="00A17242" w:rsidRDefault="00722459" w:rsidP="00722459">
            <w:pPr>
              <w:rPr>
                <w:rFonts w:cs="Times New Roman"/>
                <w:lang w:val="ru-RU"/>
              </w:rPr>
            </w:pPr>
            <w:r w:rsidRPr="00A17242">
              <w:rPr>
                <w:rFonts w:cs="Times New Roman"/>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56" w:type="dxa"/>
            <w:gridSpan w:val="3"/>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20"/>
              </w:numPr>
              <w:autoSpaceDE/>
              <w:snapToGrid w:val="0"/>
              <w:ind w:left="357" w:hanging="357"/>
              <w:rPr>
                <w:rFonts w:cs="Times New Roman"/>
                <w:lang w:val="ru-RU"/>
              </w:rPr>
            </w:pPr>
            <w:r w:rsidRPr="00A17242">
              <w:rPr>
                <w:rFonts w:cs="Times New Roman"/>
                <w:lang w:val="ru-RU"/>
              </w:rPr>
              <w:t>Профессиональная любознательность;</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умение пользоваться различными информационно-поисковыми технологиями;</w:t>
            </w:r>
          </w:p>
          <w:p w:rsidR="00722459" w:rsidRPr="00A17242" w:rsidRDefault="00722459" w:rsidP="007F5437">
            <w:pPr>
              <w:widowControl/>
              <w:numPr>
                <w:ilvl w:val="0"/>
                <w:numId w:val="20"/>
              </w:numPr>
              <w:autoSpaceDE/>
              <w:ind w:left="357" w:hanging="357"/>
              <w:rPr>
                <w:rFonts w:cs="Times New Roman"/>
                <w:lang w:val="ru-RU"/>
              </w:rPr>
            </w:pPr>
            <w:r w:rsidRPr="00A17242">
              <w:rPr>
                <w:rFonts w:cs="Times New Roman"/>
                <w:lang w:val="ru-RU"/>
              </w:rPr>
              <w:t>использование различных баз данных в образовательном процессе</w:t>
            </w:r>
          </w:p>
        </w:tc>
      </w:tr>
      <w:tr w:rsidR="00722459" w:rsidRPr="007C160D" w:rsidTr="00722459">
        <w:tc>
          <w:tcPr>
            <w:tcW w:w="14587" w:type="dxa"/>
            <w:gridSpan w:val="8"/>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left="357" w:hanging="357"/>
              <w:rPr>
                <w:rFonts w:cs="Times New Roman"/>
                <w:b/>
                <w:lang w:val="ru-RU"/>
              </w:rPr>
            </w:pPr>
            <w:r w:rsidRPr="00A17242">
              <w:rPr>
                <w:rFonts w:cs="Times New Roman"/>
                <w:b/>
              </w:rPr>
              <w:t>V</w:t>
            </w:r>
            <w:r w:rsidRPr="00A17242">
              <w:rPr>
                <w:rFonts w:cs="Times New Roman"/>
                <w:b/>
                <w:lang w:val="ru-RU"/>
              </w:rPr>
              <w:t>. Разработка программ педагогической деятельности и принятие педагогических решений</w:t>
            </w:r>
          </w:p>
        </w:tc>
      </w:tr>
      <w:tr w:rsidR="00722459" w:rsidRPr="007C160D" w:rsidTr="00722459">
        <w:tc>
          <w:tcPr>
            <w:tcW w:w="647"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5.1</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разработать образовательную программу, выбрать учебники и учебные комплекты</w:t>
            </w:r>
          </w:p>
        </w:tc>
        <w:tc>
          <w:tcPr>
            <w:tcW w:w="5396"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722459" w:rsidRPr="00A17242" w:rsidRDefault="00722459" w:rsidP="00722459">
            <w:pPr>
              <w:rPr>
                <w:rFonts w:cs="Times New Roman"/>
                <w:lang w:val="ru-RU"/>
              </w:rPr>
            </w:pPr>
            <w:r w:rsidRPr="00A17242">
              <w:rPr>
                <w:rFonts w:cs="Times New Roman"/>
                <w:lang w:val="ru-RU"/>
              </w:rPr>
              <w:t>Образовательные программы выступают средствами целенаправленного влияния на развитие обучающихся.</w:t>
            </w:r>
          </w:p>
          <w:p w:rsidR="00722459" w:rsidRPr="00A17242" w:rsidRDefault="00722459" w:rsidP="00722459">
            <w:pPr>
              <w:rPr>
                <w:rFonts w:cs="Times New Roman"/>
                <w:lang w:val="ru-RU"/>
              </w:rPr>
            </w:pPr>
            <w:r w:rsidRPr="00A17242">
              <w:rPr>
                <w:rFonts w:cs="Times New Roman"/>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722459" w:rsidRPr="00A17242" w:rsidRDefault="00722459" w:rsidP="00722459">
            <w:pPr>
              <w:rPr>
                <w:rFonts w:cs="Times New Roman"/>
                <w:lang w:val="ru-RU"/>
              </w:rPr>
            </w:pPr>
            <w:r w:rsidRPr="00A17242">
              <w:rPr>
                <w:rFonts w:cs="Times New Roman"/>
                <w:lang w:val="ru-RU"/>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w:t>
            </w:r>
            <w:r w:rsidRPr="00A17242">
              <w:rPr>
                <w:rFonts w:cs="Times New Roman"/>
                <w:lang w:val="ru-RU"/>
              </w:rPr>
              <w:lastRenderedPageBreak/>
              <w:t>деятельности, позволяет сделать вывод о готовности педагога учитывать индивидуальные характеристики обучающихся</w:t>
            </w:r>
          </w:p>
        </w:tc>
        <w:tc>
          <w:tcPr>
            <w:tcW w:w="5656" w:type="dxa"/>
            <w:gridSpan w:val="3"/>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39"/>
              </w:numPr>
              <w:autoSpaceDE/>
              <w:snapToGrid w:val="0"/>
              <w:ind w:left="357" w:hanging="357"/>
              <w:rPr>
                <w:rFonts w:cs="Times New Roman"/>
                <w:lang w:val="ru-RU"/>
              </w:rPr>
            </w:pPr>
            <w:r w:rsidRPr="00A17242">
              <w:rPr>
                <w:rFonts w:cs="Times New Roman"/>
                <w:lang w:val="ru-RU"/>
              </w:rPr>
              <w:lastRenderedPageBreak/>
              <w:t>Знание образовательных стандартов и примерных программ;</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наличие персонально разработанных образовательных программ:</w:t>
            </w:r>
          </w:p>
          <w:p w:rsidR="00722459" w:rsidRPr="00A17242" w:rsidRDefault="00722459" w:rsidP="007F5437">
            <w:pPr>
              <w:numPr>
                <w:ilvl w:val="0"/>
                <w:numId w:val="39"/>
              </w:numPr>
              <w:ind w:left="357" w:hanging="357"/>
              <w:rPr>
                <w:rFonts w:cs="Times New Roman"/>
                <w:lang w:val="ru-RU"/>
              </w:rPr>
            </w:pPr>
            <w:r w:rsidRPr="00A17242">
              <w:rPr>
                <w:rFonts w:cs="Times New Roman"/>
                <w:lang w:val="ru-RU"/>
              </w:rPr>
              <w:t>характеристика этих программ по содержанию, источникам информации;</w:t>
            </w:r>
          </w:p>
          <w:p w:rsidR="00722459" w:rsidRPr="00A17242" w:rsidRDefault="00722459" w:rsidP="007F5437">
            <w:pPr>
              <w:numPr>
                <w:ilvl w:val="0"/>
                <w:numId w:val="39"/>
              </w:numPr>
              <w:ind w:left="357" w:hanging="357"/>
              <w:rPr>
                <w:rFonts w:cs="Times New Roman"/>
                <w:lang w:val="ru-RU"/>
              </w:rPr>
            </w:pPr>
            <w:r w:rsidRPr="00A17242">
              <w:rPr>
                <w:rFonts w:cs="Times New Roman"/>
                <w:lang w:val="ru-RU"/>
              </w:rPr>
              <w:t>по материальной базе, на которой должны реализовываться программы;</w:t>
            </w:r>
          </w:p>
          <w:p w:rsidR="00722459" w:rsidRPr="00A17242" w:rsidRDefault="00722459" w:rsidP="007F5437">
            <w:pPr>
              <w:numPr>
                <w:ilvl w:val="0"/>
                <w:numId w:val="39"/>
              </w:numPr>
              <w:ind w:left="357" w:hanging="357"/>
              <w:rPr>
                <w:rFonts w:cs="Times New Roman"/>
                <w:lang w:val="ru-RU"/>
              </w:rPr>
            </w:pPr>
            <w:r w:rsidRPr="00A17242">
              <w:rPr>
                <w:rFonts w:cs="Times New Roman"/>
                <w:lang w:val="ru-RU"/>
              </w:rPr>
              <w:t>по учёту индивидуальных характеристик обучающихся;</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обоснованность используемых образовательных программ;</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участие работодателей в разработке образовательной программы;</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 xml:space="preserve">знание учебников и учебно-методических комплектов, используемых в образовательных учреждениях, рекомендованных органом </w:t>
            </w:r>
            <w:r w:rsidRPr="00A17242">
              <w:rPr>
                <w:rFonts w:cs="Times New Roman"/>
                <w:lang w:val="ru-RU"/>
              </w:rPr>
              <w:lastRenderedPageBreak/>
              <w:t>управления образованием;</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обоснованность выбора учебников и учебно-методических комплектов, используемых педагогом</w:t>
            </w:r>
          </w:p>
        </w:tc>
      </w:tr>
      <w:tr w:rsidR="00722459" w:rsidRPr="00A17242" w:rsidTr="00722459">
        <w:tc>
          <w:tcPr>
            <w:tcW w:w="647"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lastRenderedPageBreak/>
              <w:t>5.2</w:t>
            </w:r>
          </w:p>
        </w:tc>
        <w:tc>
          <w:tcPr>
            <w:tcW w:w="2888"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Умение принимать решения в различных педагогических ситуациях</w:t>
            </w:r>
          </w:p>
        </w:tc>
        <w:tc>
          <w:tcPr>
            <w:tcW w:w="5396" w:type="dxa"/>
            <w:gridSpan w:val="2"/>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Педагогу приходится постоянно принимать решения:</w:t>
            </w:r>
          </w:p>
          <w:p w:rsidR="00722459" w:rsidRPr="00A17242" w:rsidRDefault="00722459" w:rsidP="00722459">
            <w:pPr>
              <w:widowControl/>
              <w:autoSpaceDE/>
              <w:rPr>
                <w:rFonts w:cs="Times New Roman"/>
                <w:lang w:val="ru-RU"/>
              </w:rPr>
            </w:pPr>
            <w:r w:rsidRPr="00A17242">
              <w:rPr>
                <w:rFonts w:cs="Times New Roman"/>
                <w:lang w:val="ru-RU"/>
              </w:rPr>
              <w:t>— как установить дисциплину;</w:t>
            </w:r>
          </w:p>
          <w:p w:rsidR="00722459" w:rsidRPr="00A17242" w:rsidRDefault="00722459" w:rsidP="00722459">
            <w:pPr>
              <w:widowControl/>
              <w:autoSpaceDE/>
              <w:rPr>
                <w:rFonts w:cs="Times New Roman"/>
                <w:lang w:val="ru-RU"/>
              </w:rPr>
            </w:pPr>
            <w:r w:rsidRPr="00A17242">
              <w:rPr>
                <w:rFonts w:cs="Times New Roman"/>
                <w:lang w:val="ru-RU"/>
              </w:rPr>
              <w:t>— как мотивировать академическую активность;</w:t>
            </w:r>
          </w:p>
          <w:p w:rsidR="00722459" w:rsidRPr="00A17242" w:rsidRDefault="00722459" w:rsidP="00722459">
            <w:pPr>
              <w:widowControl/>
              <w:autoSpaceDE/>
              <w:rPr>
                <w:rFonts w:cs="Times New Roman"/>
                <w:lang w:val="ru-RU"/>
              </w:rPr>
            </w:pPr>
            <w:r w:rsidRPr="00A17242">
              <w:rPr>
                <w:rFonts w:cs="Times New Roman"/>
                <w:lang w:val="ru-RU"/>
              </w:rPr>
              <w:t>— как вызвать интерес у конкретного ученика;</w:t>
            </w:r>
          </w:p>
          <w:p w:rsidR="00722459" w:rsidRPr="00A17242" w:rsidRDefault="00722459" w:rsidP="00722459">
            <w:pPr>
              <w:widowControl/>
              <w:autoSpaceDE/>
              <w:rPr>
                <w:rFonts w:cs="Times New Roman"/>
                <w:lang w:val="ru-RU"/>
              </w:rPr>
            </w:pPr>
            <w:r w:rsidRPr="00A17242">
              <w:rPr>
                <w:rFonts w:cs="Times New Roman"/>
                <w:lang w:val="ru-RU"/>
              </w:rPr>
              <w:t>— как обеспечить понимание и т. д.</w:t>
            </w:r>
          </w:p>
          <w:p w:rsidR="00722459" w:rsidRPr="00A17242" w:rsidRDefault="00722459" w:rsidP="00722459">
            <w:pPr>
              <w:rPr>
                <w:rFonts w:cs="Times New Roman"/>
                <w:lang w:val="ru-RU"/>
              </w:rPr>
            </w:pPr>
            <w:r w:rsidRPr="00A17242">
              <w:rPr>
                <w:rFonts w:cs="Times New Roman"/>
                <w:lang w:val="ru-RU"/>
              </w:rPr>
              <w:t>Разрешение педагогических проблем составляет суть педагогической деятельности.</w:t>
            </w:r>
          </w:p>
          <w:p w:rsidR="00722459" w:rsidRPr="00A17242" w:rsidRDefault="00722459" w:rsidP="00722459">
            <w:pPr>
              <w:rPr>
                <w:rFonts w:cs="Times New Roman"/>
                <w:lang w:val="ru-RU"/>
              </w:rPr>
            </w:pPr>
            <w:r w:rsidRPr="00A17242">
              <w:rPr>
                <w:rFonts w:cs="Times New Roman"/>
                <w:lang w:val="ru-RU"/>
              </w:rPr>
              <w:t>При решении проблем могут применяться как стандартные решения (решающие правила), так и творческие (креативные) или интуитивные</w:t>
            </w:r>
          </w:p>
          <w:p w:rsidR="00722459" w:rsidRPr="00A17242" w:rsidRDefault="00722459" w:rsidP="00722459">
            <w:pPr>
              <w:rPr>
                <w:rFonts w:cs="Times New Roman"/>
                <w:lang w:val="ru-RU"/>
              </w:rPr>
            </w:pPr>
          </w:p>
        </w:tc>
        <w:tc>
          <w:tcPr>
            <w:tcW w:w="5656" w:type="dxa"/>
            <w:gridSpan w:val="3"/>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F5437">
            <w:pPr>
              <w:widowControl/>
              <w:numPr>
                <w:ilvl w:val="0"/>
                <w:numId w:val="39"/>
              </w:numPr>
              <w:autoSpaceDE/>
              <w:snapToGrid w:val="0"/>
              <w:ind w:left="357" w:hanging="357"/>
              <w:rPr>
                <w:rFonts w:cs="Times New Roman"/>
                <w:lang w:val="ru-RU"/>
              </w:rPr>
            </w:pPr>
            <w:r w:rsidRPr="00A17242">
              <w:rPr>
                <w:rFonts w:cs="Times New Roman"/>
                <w:lang w:val="ru-RU"/>
              </w:rPr>
              <w:t>Знание типичных педагогических ситуаций, требующих участия педагога для своего решения;</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владение набором решающих правил, используемых для различных ситуаций;</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владение критерием предпочтительности при выборе того или иного решающего правила;</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знание критериев достижения цели;</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знание нетипичных конфликтных ситуаций;</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примеры разрешения конкретных педагогических ситуаций;</w:t>
            </w:r>
          </w:p>
          <w:p w:rsidR="00722459" w:rsidRPr="00A17242" w:rsidRDefault="00722459" w:rsidP="007F5437">
            <w:pPr>
              <w:widowControl/>
              <w:numPr>
                <w:ilvl w:val="0"/>
                <w:numId w:val="39"/>
              </w:numPr>
              <w:autoSpaceDE/>
              <w:ind w:left="357" w:hanging="357"/>
              <w:rPr>
                <w:rFonts w:cs="Times New Roman"/>
                <w:lang w:val="ru-RU"/>
              </w:rPr>
            </w:pPr>
            <w:r w:rsidRPr="00A17242">
              <w:rPr>
                <w:rFonts w:cs="Times New Roman"/>
                <w:lang w:val="ru-RU"/>
              </w:rPr>
              <w:t>развитость педагогического мышления</w:t>
            </w:r>
          </w:p>
        </w:tc>
      </w:tr>
      <w:tr w:rsidR="00722459" w:rsidRPr="007C160D" w:rsidTr="00722459">
        <w:tc>
          <w:tcPr>
            <w:tcW w:w="14587" w:type="dxa"/>
            <w:gridSpan w:val="8"/>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left="357" w:hanging="357"/>
              <w:rPr>
                <w:rFonts w:cs="Times New Roman"/>
                <w:b/>
                <w:lang w:val="ru-RU"/>
              </w:rPr>
            </w:pPr>
            <w:r w:rsidRPr="00A17242">
              <w:rPr>
                <w:rFonts w:cs="Times New Roman"/>
                <w:b/>
              </w:rPr>
              <w:t>VI</w:t>
            </w:r>
            <w:r w:rsidRPr="00A17242">
              <w:rPr>
                <w:rFonts w:cs="Times New Roman"/>
                <w:b/>
                <w:lang w:val="ru-RU"/>
              </w:rPr>
              <w:t>. Компетенции в организации учебной деятельности</w:t>
            </w:r>
          </w:p>
        </w:tc>
      </w:tr>
      <w:tr w:rsidR="00722459" w:rsidRPr="00A17242" w:rsidTr="00722459">
        <w:tblPrEx>
          <w:tblCellMar>
            <w:left w:w="0" w:type="dxa"/>
            <w:right w:w="0" w:type="dxa"/>
          </w:tblCellMar>
        </w:tblPrEx>
        <w:trPr>
          <w:gridAfter w:val="1"/>
          <w:wAfter w:w="15" w:type="dxa"/>
        </w:trPr>
        <w:tc>
          <w:tcPr>
            <w:tcW w:w="56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6.1</w:t>
            </w:r>
          </w:p>
        </w:tc>
        <w:tc>
          <w:tcPr>
            <w:tcW w:w="2977" w:type="dxa"/>
            <w:gridSpan w:val="3"/>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в установлении субъект-субъектных отношений</w:t>
            </w:r>
          </w:p>
        </w:tc>
        <w:tc>
          <w:tcPr>
            <w:tcW w:w="538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F5437">
            <w:pPr>
              <w:widowControl/>
              <w:numPr>
                <w:ilvl w:val="0"/>
                <w:numId w:val="37"/>
              </w:numPr>
              <w:autoSpaceDE/>
              <w:snapToGrid w:val="0"/>
              <w:ind w:left="357" w:hanging="357"/>
              <w:rPr>
                <w:rFonts w:cs="Times New Roman"/>
                <w:lang w:val="ru-RU"/>
              </w:rPr>
            </w:pPr>
            <w:r w:rsidRPr="00A17242">
              <w:rPr>
                <w:rFonts w:cs="Times New Roman"/>
                <w:lang w:val="ru-RU"/>
              </w:rPr>
              <w:t>Знание обучающихся;</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компетентность в целеполагании;</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предметная компетентность;</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методическая компетентность;</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готовность к сотрудничеству</w:t>
            </w:r>
          </w:p>
        </w:tc>
        <w:tc>
          <w:tcPr>
            <w:tcW w:w="113" w:type="dxa"/>
            <w:tcBorders>
              <w:left w:val="single" w:sz="4" w:space="0" w:color="000000"/>
            </w:tcBorders>
            <w:shd w:val="clear" w:color="auto" w:fill="auto"/>
          </w:tcPr>
          <w:p w:rsidR="00722459" w:rsidRPr="00A17242" w:rsidRDefault="00722459" w:rsidP="00722459">
            <w:pPr>
              <w:snapToGrid w:val="0"/>
              <w:rPr>
                <w:rFonts w:cs="Times New Roman"/>
              </w:rPr>
            </w:pPr>
          </w:p>
        </w:tc>
      </w:tr>
      <w:tr w:rsidR="00722459" w:rsidRPr="00A17242" w:rsidTr="00722459">
        <w:tblPrEx>
          <w:tblCellMar>
            <w:left w:w="0" w:type="dxa"/>
            <w:right w:w="0" w:type="dxa"/>
          </w:tblCellMar>
        </w:tblPrEx>
        <w:trPr>
          <w:gridAfter w:val="1"/>
          <w:wAfter w:w="15" w:type="dxa"/>
        </w:trPr>
        <w:tc>
          <w:tcPr>
            <w:tcW w:w="56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6.2</w:t>
            </w:r>
          </w:p>
        </w:tc>
        <w:tc>
          <w:tcPr>
            <w:tcW w:w="2977" w:type="dxa"/>
            <w:gridSpan w:val="3"/>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в обеспечении понимания педагогической задачи и способах деятельности</w:t>
            </w:r>
          </w:p>
        </w:tc>
        <w:tc>
          <w:tcPr>
            <w:tcW w:w="538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F5437">
            <w:pPr>
              <w:widowControl/>
              <w:numPr>
                <w:ilvl w:val="0"/>
                <w:numId w:val="37"/>
              </w:numPr>
              <w:autoSpaceDE/>
              <w:snapToGrid w:val="0"/>
              <w:ind w:left="357" w:hanging="357"/>
              <w:rPr>
                <w:rFonts w:cs="Times New Roman"/>
                <w:lang w:val="ru-RU"/>
              </w:rPr>
            </w:pPr>
            <w:r w:rsidRPr="00A17242">
              <w:rPr>
                <w:rFonts w:cs="Times New Roman"/>
                <w:lang w:val="ru-RU"/>
              </w:rPr>
              <w:t>Знание того, что знают и понимают ученики;</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свободное владение изучаемым материалом;</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осознанное включение нового учебного материала в систему освоенных знаний обучающихся;</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демонстрация практического применения изучаемого материала;</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опора на чувственное восприятие</w:t>
            </w:r>
          </w:p>
        </w:tc>
        <w:tc>
          <w:tcPr>
            <w:tcW w:w="113" w:type="dxa"/>
            <w:tcBorders>
              <w:left w:val="single" w:sz="4" w:space="0" w:color="000000"/>
            </w:tcBorders>
            <w:shd w:val="clear" w:color="auto" w:fill="auto"/>
          </w:tcPr>
          <w:p w:rsidR="00722459" w:rsidRPr="00A17242" w:rsidRDefault="00722459" w:rsidP="00722459">
            <w:pPr>
              <w:snapToGrid w:val="0"/>
              <w:rPr>
                <w:rFonts w:cs="Times New Roman"/>
              </w:rPr>
            </w:pPr>
          </w:p>
        </w:tc>
      </w:tr>
      <w:tr w:rsidR="00722459" w:rsidRPr="007C160D" w:rsidTr="00722459">
        <w:tblPrEx>
          <w:tblCellMar>
            <w:left w:w="0" w:type="dxa"/>
            <w:right w:w="0" w:type="dxa"/>
          </w:tblCellMar>
        </w:tblPrEx>
        <w:trPr>
          <w:gridAfter w:val="1"/>
          <w:wAfter w:w="15" w:type="dxa"/>
        </w:trPr>
        <w:tc>
          <w:tcPr>
            <w:tcW w:w="56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6.3</w:t>
            </w:r>
          </w:p>
        </w:tc>
        <w:tc>
          <w:tcPr>
            <w:tcW w:w="2977" w:type="dxa"/>
            <w:gridSpan w:val="3"/>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Компетентность в педагогическом оценивании</w:t>
            </w:r>
          </w:p>
        </w:tc>
        <w:tc>
          <w:tcPr>
            <w:tcW w:w="538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F5437">
            <w:pPr>
              <w:widowControl/>
              <w:numPr>
                <w:ilvl w:val="0"/>
                <w:numId w:val="37"/>
              </w:numPr>
              <w:autoSpaceDE/>
              <w:snapToGrid w:val="0"/>
              <w:ind w:left="357" w:hanging="357"/>
              <w:rPr>
                <w:rFonts w:cs="Times New Roman"/>
                <w:lang w:val="ru-RU"/>
              </w:rPr>
            </w:pPr>
            <w:r w:rsidRPr="00A17242">
              <w:rPr>
                <w:rFonts w:cs="Times New Roman"/>
                <w:lang w:val="ru-RU"/>
              </w:rPr>
              <w:t>Знание функций педагогической оценки;</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знание видов педагогической оценки;</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знание того, что подлежит оцениванию в педагогической деятельности;</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владение методами педагогического оценивания;</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продемонстрировать эти методы на конкретных примерах;</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перейти от педагогического оценивания к самооценке</w:t>
            </w:r>
          </w:p>
        </w:tc>
        <w:tc>
          <w:tcPr>
            <w:tcW w:w="113" w:type="dxa"/>
            <w:tcBorders>
              <w:left w:val="single" w:sz="4" w:space="0" w:color="000000"/>
            </w:tcBorders>
            <w:shd w:val="clear" w:color="auto" w:fill="auto"/>
          </w:tcPr>
          <w:p w:rsidR="00722459" w:rsidRPr="00A17242" w:rsidRDefault="00722459" w:rsidP="00722459">
            <w:pPr>
              <w:snapToGrid w:val="0"/>
              <w:rPr>
                <w:rFonts w:cs="Times New Roman"/>
                <w:lang w:val="ru-RU"/>
              </w:rPr>
            </w:pPr>
          </w:p>
        </w:tc>
      </w:tr>
      <w:tr w:rsidR="00722459" w:rsidRPr="007C160D" w:rsidTr="00722459">
        <w:tblPrEx>
          <w:tblCellMar>
            <w:left w:w="0" w:type="dxa"/>
            <w:right w:w="0" w:type="dxa"/>
          </w:tblCellMar>
        </w:tblPrEx>
        <w:trPr>
          <w:gridAfter w:val="1"/>
          <w:wAfter w:w="15" w:type="dxa"/>
        </w:trPr>
        <w:tc>
          <w:tcPr>
            <w:tcW w:w="56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6.4</w:t>
            </w:r>
          </w:p>
        </w:tc>
        <w:tc>
          <w:tcPr>
            <w:tcW w:w="2977" w:type="dxa"/>
            <w:gridSpan w:val="3"/>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в организации информационной основы деятельности обучающегося</w:t>
            </w:r>
          </w:p>
        </w:tc>
        <w:tc>
          <w:tcPr>
            <w:tcW w:w="538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F5437">
            <w:pPr>
              <w:widowControl/>
              <w:numPr>
                <w:ilvl w:val="0"/>
                <w:numId w:val="37"/>
              </w:numPr>
              <w:autoSpaceDE/>
              <w:snapToGrid w:val="0"/>
              <w:ind w:left="357" w:hanging="357"/>
              <w:rPr>
                <w:rFonts w:cs="Times New Roman"/>
                <w:lang w:val="ru-RU"/>
              </w:rPr>
            </w:pPr>
            <w:r w:rsidRPr="00A17242">
              <w:rPr>
                <w:rFonts w:cs="Times New Roman"/>
                <w:lang w:val="ru-RU"/>
              </w:rPr>
              <w:t>Свободное владение учебным материалом;</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знание типичных трудностей при изучении конкретных тем;</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выявить уровень развития обучающихся;</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владение методами объективного контроля и оценивания;</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c>
          <w:tcPr>
            <w:tcW w:w="113" w:type="dxa"/>
            <w:tcBorders>
              <w:left w:val="single" w:sz="4" w:space="0" w:color="000000"/>
            </w:tcBorders>
            <w:shd w:val="clear" w:color="auto" w:fill="auto"/>
          </w:tcPr>
          <w:p w:rsidR="00722459" w:rsidRPr="00A17242" w:rsidRDefault="00722459" w:rsidP="00722459">
            <w:pPr>
              <w:snapToGrid w:val="0"/>
              <w:rPr>
                <w:rFonts w:cs="Times New Roman"/>
                <w:lang w:val="ru-RU"/>
              </w:rPr>
            </w:pPr>
          </w:p>
        </w:tc>
      </w:tr>
      <w:tr w:rsidR="00722459" w:rsidRPr="007C160D" w:rsidTr="00722459">
        <w:tblPrEx>
          <w:tblCellMar>
            <w:left w:w="0" w:type="dxa"/>
            <w:right w:w="0" w:type="dxa"/>
          </w:tblCellMar>
        </w:tblPrEx>
        <w:trPr>
          <w:gridAfter w:val="1"/>
          <w:wAfter w:w="15" w:type="dxa"/>
        </w:trPr>
        <w:tc>
          <w:tcPr>
            <w:tcW w:w="56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6.5</w:t>
            </w:r>
          </w:p>
        </w:tc>
        <w:tc>
          <w:tcPr>
            <w:tcW w:w="2977" w:type="dxa"/>
            <w:gridSpan w:val="3"/>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в использовании современных средств и систем организации учебно-воспитательного процесса</w:t>
            </w:r>
          </w:p>
        </w:tc>
        <w:tc>
          <w:tcPr>
            <w:tcW w:w="538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Обеспечивает эффективность учебно-воспитательного процесса</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F5437">
            <w:pPr>
              <w:widowControl/>
              <w:numPr>
                <w:ilvl w:val="0"/>
                <w:numId w:val="37"/>
              </w:numPr>
              <w:autoSpaceDE/>
              <w:snapToGrid w:val="0"/>
              <w:ind w:left="357" w:hanging="357"/>
              <w:rPr>
                <w:rFonts w:cs="Times New Roman"/>
                <w:lang w:val="ru-RU"/>
              </w:rPr>
            </w:pPr>
            <w:r w:rsidRPr="00A17242">
              <w:rPr>
                <w:rFonts w:cs="Times New Roman"/>
                <w:lang w:val="ru-RU"/>
              </w:rPr>
              <w:t>Знание современных средств и методов построения образовательного процесса;</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обосновать выбранные методы и средства обучения</w:t>
            </w:r>
          </w:p>
          <w:p w:rsidR="00722459" w:rsidRPr="00A17242" w:rsidRDefault="00722459" w:rsidP="00722459">
            <w:pPr>
              <w:widowControl/>
              <w:autoSpaceDE/>
              <w:ind w:left="357" w:hanging="357"/>
              <w:rPr>
                <w:rFonts w:cs="Times New Roman"/>
                <w:lang w:val="ru-RU"/>
              </w:rPr>
            </w:pPr>
          </w:p>
        </w:tc>
        <w:tc>
          <w:tcPr>
            <w:tcW w:w="113" w:type="dxa"/>
            <w:tcBorders>
              <w:left w:val="single" w:sz="4" w:space="0" w:color="000000"/>
            </w:tcBorders>
            <w:shd w:val="clear" w:color="auto" w:fill="auto"/>
          </w:tcPr>
          <w:p w:rsidR="00722459" w:rsidRPr="00A17242" w:rsidRDefault="00722459" w:rsidP="00722459">
            <w:pPr>
              <w:snapToGrid w:val="0"/>
              <w:rPr>
                <w:rFonts w:cs="Times New Roman"/>
                <w:lang w:val="ru-RU"/>
              </w:rPr>
            </w:pPr>
          </w:p>
        </w:tc>
      </w:tr>
      <w:tr w:rsidR="00722459" w:rsidRPr="007C160D" w:rsidTr="00722459">
        <w:tblPrEx>
          <w:tblCellMar>
            <w:left w:w="0" w:type="dxa"/>
            <w:right w:w="0" w:type="dxa"/>
          </w:tblCellMar>
        </w:tblPrEx>
        <w:trPr>
          <w:gridAfter w:val="1"/>
          <w:wAfter w:w="15" w:type="dxa"/>
        </w:trPr>
        <w:tc>
          <w:tcPr>
            <w:tcW w:w="56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rPr>
            </w:pPr>
            <w:r w:rsidRPr="00A17242">
              <w:rPr>
                <w:rFonts w:cs="Times New Roman"/>
              </w:rPr>
              <w:t>6.6</w:t>
            </w:r>
          </w:p>
        </w:tc>
        <w:tc>
          <w:tcPr>
            <w:tcW w:w="2977" w:type="dxa"/>
            <w:gridSpan w:val="3"/>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Компетентность в способах умственной деятельности</w:t>
            </w:r>
          </w:p>
        </w:tc>
        <w:tc>
          <w:tcPr>
            <w:tcW w:w="538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rPr>
                <w:rFonts w:cs="Times New Roman"/>
                <w:lang w:val="ru-RU"/>
              </w:rPr>
            </w:pPr>
            <w:r w:rsidRPr="00A17242">
              <w:rPr>
                <w:rFonts w:cs="Times New Roman"/>
                <w:lang w:val="ru-RU"/>
              </w:rPr>
              <w:t>Характеризует уровень владения педагогом и обучающимися системой интеллектуальных операций</w:t>
            </w:r>
          </w:p>
        </w:tc>
        <w:tc>
          <w:tcPr>
            <w:tcW w:w="5528" w:type="dxa"/>
            <w:tcBorders>
              <w:top w:val="single" w:sz="4" w:space="0" w:color="000000"/>
              <w:left w:val="single" w:sz="4" w:space="0" w:color="000000"/>
              <w:bottom w:val="single" w:sz="4" w:space="0" w:color="000000"/>
            </w:tcBorders>
            <w:shd w:val="clear" w:color="auto" w:fill="auto"/>
          </w:tcPr>
          <w:p w:rsidR="00722459" w:rsidRPr="00A17242" w:rsidRDefault="00722459" w:rsidP="007F5437">
            <w:pPr>
              <w:widowControl/>
              <w:numPr>
                <w:ilvl w:val="0"/>
                <w:numId w:val="37"/>
              </w:numPr>
              <w:autoSpaceDE/>
              <w:snapToGrid w:val="0"/>
              <w:ind w:left="357" w:hanging="357"/>
              <w:rPr>
                <w:rFonts w:cs="Times New Roman"/>
                <w:lang w:val="ru-RU"/>
              </w:rPr>
            </w:pPr>
            <w:r w:rsidRPr="00A17242">
              <w:rPr>
                <w:rFonts w:cs="Times New Roman"/>
                <w:lang w:val="ru-RU"/>
              </w:rPr>
              <w:t>Знание системы интеллектуальных операций;</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владение интеллектуальными операциями;</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сформировать интеллектуальные операции у учеников;</w:t>
            </w:r>
          </w:p>
          <w:p w:rsidR="00722459" w:rsidRPr="00A17242" w:rsidRDefault="00722459" w:rsidP="007F5437">
            <w:pPr>
              <w:widowControl/>
              <w:numPr>
                <w:ilvl w:val="0"/>
                <w:numId w:val="37"/>
              </w:numPr>
              <w:autoSpaceDE/>
              <w:ind w:left="357" w:hanging="357"/>
              <w:rPr>
                <w:rFonts w:cs="Times New Roman"/>
                <w:lang w:val="ru-RU"/>
              </w:rPr>
            </w:pPr>
            <w:r w:rsidRPr="00A17242">
              <w:rPr>
                <w:rFonts w:cs="Times New Roman"/>
                <w:lang w:val="ru-RU"/>
              </w:rPr>
              <w:t>умение организовать использование интеллектуальных операций, адекватных решаемой задаче</w:t>
            </w:r>
          </w:p>
        </w:tc>
        <w:tc>
          <w:tcPr>
            <w:tcW w:w="113" w:type="dxa"/>
            <w:tcBorders>
              <w:left w:val="single" w:sz="4" w:space="0" w:color="000000"/>
            </w:tcBorders>
            <w:shd w:val="clear" w:color="auto" w:fill="auto"/>
          </w:tcPr>
          <w:p w:rsidR="00722459" w:rsidRPr="00A17242" w:rsidRDefault="00722459" w:rsidP="00722459">
            <w:pPr>
              <w:snapToGrid w:val="0"/>
              <w:rPr>
                <w:rFonts w:cs="Times New Roman"/>
                <w:lang w:val="ru-RU"/>
              </w:rPr>
            </w:pPr>
          </w:p>
        </w:tc>
      </w:tr>
    </w:tbl>
    <w:p w:rsidR="00722459" w:rsidRPr="00A17242" w:rsidRDefault="00722459" w:rsidP="00722459">
      <w:pPr>
        <w:ind w:firstLine="454"/>
        <w:jc w:val="both"/>
        <w:rPr>
          <w:rFonts w:cs="Times New Roman"/>
          <w:lang w:val="ru-RU"/>
        </w:rPr>
      </w:pPr>
    </w:p>
    <w:p w:rsidR="00722459" w:rsidRPr="00A17242" w:rsidRDefault="00722459" w:rsidP="00722459">
      <w:pPr>
        <w:jc w:val="both"/>
        <w:rPr>
          <w:rFonts w:cs="Times New Roman"/>
          <w:lang w:val="ru-RU"/>
        </w:rPr>
      </w:pPr>
    </w:p>
    <w:p w:rsidR="00722459" w:rsidRPr="00A17242" w:rsidRDefault="00722459" w:rsidP="00722459">
      <w:pPr>
        <w:pStyle w:val="3"/>
        <w:jc w:val="both"/>
        <w:rPr>
          <w:rFonts w:ascii="Times New Roman" w:hAnsi="Times New Roman" w:cs="Times New Roman"/>
          <w:sz w:val="24"/>
          <w:szCs w:val="24"/>
          <w:lang w:val="ru-RU"/>
        </w:rPr>
      </w:pPr>
      <w:bookmarkStart w:id="58" w:name="__RefHeading__105_2025995362"/>
      <w:bookmarkEnd w:id="58"/>
      <w:r w:rsidRPr="00A17242">
        <w:rPr>
          <w:rFonts w:ascii="Times New Roman" w:hAnsi="Times New Roman" w:cs="Times New Roman"/>
          <w:sz w:val="24"/>
          <w:szCs w:val="24"/>
          <w:lang w:val="ru-RU"/>
        </w:rPr>
        <w:t>3.2.3. Финансовое обеспечение реализации основной образовательной программы основного общего образования</w:t>
      </w:r>
    </w:p>
    <w:p w:rsidR="00722459" w:rsidRDefault="00722459" w:rsidP="00722459">
      <w:pPr>
        <w:ind w:right="282" w:firstLine="708"/>
        <w:jc w:val="both"/>
        <w:rPr>
          <w:sz w:val="23"/>
          <w:szCs w:val="23"/>
          <w:lang w:val="ru-RU"/>
        </w:rPr>
      </w:pPr>
      <w:r w:rsidRPr="0073436E">
        <w:rPr>
          <w:sz w:val="23"/>
          <w:szCs w:val="23"/>
          <w:lang w:val="ru-RU"/>
        </w:rPr>
        <w:t xml:space="preserve">Финансово-экономическая деятельность учреждения организована на основе плана финансово-хозяйственной деятельности и муниципального задания. </w:t>
      </w:r>
      <w:r w:rsidRPr="00A17242">
        <w:rPr>
          <w:rFonts w:cs="Times New Roman"/>
          <w:lang w:val="ru-RU"/>
        </w:rPr>
        <w:t>Задание учредителя обеспечивает соответствие показателей объёмов и качества предоставляемых образовательным учреждением услуг с размерами направляемых на эти цели средств бюджета</w:t>
      </w:r>
      <w:r>
        <w:rPr>
          <w:sz w:val="23"/>
          <w:szCs w:val="23"/>
          <w:lang w:val="ru-RU"/>
        </w:rPr>
        <w:t xml:space="preserve">. </w:t>
      </w:r>
      <w:r w:rsidRPr="0073436E">
        <w:rPr>
          <w:sz w:val="23"/>
          <w:szCs w:val="23"/>
          <w:lang w:val="ru-RU"/>
        </w:rPr>
        <w:t>Бюджет учреждения формируется за счет двух источников финансирования: краевой субвенции и бюджета муниципалитета. Основные статьи расхода: заработная плата, коммунальные платежи, содержание зданий, расходы на приобретение оборудования, мебели, хозяйственные расходы, ГСМ и обслуживание автобусов. Особое направление расходов это оплата командировочных расходов по кусам повышения квалификации и оплата выездов команд на соревновния за пределы района. Подробное распределение средств можно увидеть в структуре субвенции и и поступлений из районного бюджета</w:t>
      </w:r>
    </w:p>
    <w:p w:rsidR="00722459" w:rsidRPr="00A17242" w:rsidRDefault="00722459" w:rsidP="00722459">
      <w:pPr>
        <w:ind w:right="282" w:firstLine="708"/>
        <w:jc w:val="both"/>
        <w:rPr>
          <w:rFonts w:cs="Times New Roman"/>
          <w:lang w:val="ru-RU"/>
        </w:rPr>
      </w:pPr>
      <w:r w:rsidRPr="0073436E">
        <w:rPr>
          <w:sz w:val="23"/>
          <w:szCs w:val="23"/>
          <w:lang w:val="ru-RU"/>
        </w:rPr>
        <w:t xml:space="preserve">Сведения о контрактах выставляются на сайт </w:t>
      </w:r>
      <w:r>
        <w:rPr>
          <w:sz w:val="23"/>
          <w:szCs w:val="23"/>
        </w:rPr>
        <w:t>http</w:t>
      </w:r>
      <w:r w:rsidRPr="0073436E">
        <w:rPr>
          <w:sz w:val="23"/>
          <w:szCs w:val="23"/>
          <w:lang w:val="ru-RU"/>
        </w:rPr>
        <w:t>://26.</w:t>
      </w:r>
      <w:r>
        <w:rPr>
          <w:sz w:val="23"/>
          <w:szCs w:val="23"/>
        </w:rPr>
        <w:t>gosuslugi</w:t>
      </w:r>
      <w:r w:rsidRPr="0073436E">
        <w:rPr>
          <w:sz w:val="23"/>
          <w:szCs w:val="23"/>
          <w:lang w:val="ru-RU"/>
        </w:rPr>
        <w:t>.</w:t>
      </w:r>
      <w:r>
        <w:rPr>
          <w:sz w:val="23"/>
          <w:szCs w:val="23"/>
        </w:rPr>
        <w:t>ru</w:t>
      </w:r>
      <w:r w:rsidRPr="0073436E">
        <w:rPr>
          <w:sz w:val="23"/>
          <w:szCs w:val="23"/>
          <w:lang w:val="ru-RU"/>
        </w:rPr>
        <w:t>/</w:t>
      </w:r>
      <w:r>
        <w:rPr>
          <w:sz w:val="23"/>
          <w:szCs w:val="23"/>
        </w:rPr>
        <w:t>pgu</w:t>
      </w:r>
      <w:r w:rsidRPr="0073436E">
        <w:rPr>
          <w:sz w:val="23"/>
          <w:szCs w:val="23"/>
          <w:lang w:val="ru-RU"/>
        </w:rPr>
        <w:t xml:space="preserve">/. На сайте </w:t>
      </w:r>
      <w:r>
        <w:rPr>
          <w:sz w:val="23"/>
          <w:szCs w:val="23"/>
        </w:rPr>
        <w:t>http</w:t>
      </w:r>
      <w:r w:rsidRPr="0073436E">
        <w:rPr>
          <w:sz w:val="23"/>
          <w:szCs w:val="23"/>
          <w:lang w:val="ru-RU"/>
        </w:rPr>
        <w:t>://</w:t>
      </w:r>
      <w:r>
        <w:rPr>
          <w:sz w:val="23"/>
          <w:szCs w:val="23"/>
        </w:rPr>
        <w:t>bus</w:t>
      </w:r>
      <w:r w:rsidRPr="0073436E">
        <w:rPr>
          <w:sz w:val="23"/>
          <w:szCs w:val="23"/>
          <w:lang w:val="ru-RU"/>
        </w:rPr>
        <w:t>.</w:t>
      </w:r>
      <w:r>
        <w:rPr>
          <w:sz w:val="23"/>
          <w:szCs w:val="23"/>
        </w:rPr>
        <w:t>gov</w:t>
      </w:r>
      <w:r w:rsidRPr="0073436E">
        <w:rPr>
          <w:sz w:val="23"/>
          <w:szCs w:val="23"/>
          <w:lang w:val="ru-RU"/>
        </w:rPr>
        <w:t>.</w:t>
      </w:r>
      <w:r>
        <w:rPr>
          <w:sz w:val="23"/>
          <w:szCs w:val="23"/>
        </w:rPr>
        <w:t>ru</w:t>
      </w:r>
      <w:r w:rsidRPr="0073436E">
        <w:rPr>
          <w:sz w:val="23"/>
          <w:szCs w:val="23"/>
          <w:lang w:val="ru-RU"/>
        </w:rPr>
        <w:t xml:space="preserve"> можно познакомиться </w:t>
      </w:r>
      <w:r>
        <w:rPr>
          <w:sz w:val="23"/>
          <w:szCs w:val="23"/>
        </w:rPr>
        <w:t>c</w:t>
      </w:r>
      <w:r w:rsidRPr="0073436E">
        <w:rPr>
          <w:sz w:val="23"/>
          <w:szCs w:val="23"/>
          <w:lang w:val="ru-RU"/>
        </w:rPr>
        <w:t xml:space="preserve"> планом финансово-хозяйственной деятельности </w:t>
      </w:r>
      <w:r w:rsidRPr="00A17242">
        <w:rPr>
          <w:rFonts w:cs="Times New Roman"/>
          <w:lang w:val="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в соответствии с требованиями федеральных государственных образовательных стандартов общего образования.</w:t>
      </w:r>
    </w:p>
    <w:p w:rsidR="00722459" w:rsidRPr="00A17242" w:rsidRDefault="00722459" w:rsidP="00722459">
      <w:pPr>
        <w:ind w:right="282" w:firstLine="708"/>
        <w:jc w:val="both"/>
        <w:rPr>
          <w:rFonts w:cs="Times New Roman"/>
          <w:lang w:val="ru-RU"/>
        </w:rPr>
      </w:pPr>
    </w:p>
    <w:p w:rsidR="00722459" w:rsidRPr="0073436E" w:rsidRDefault="00722459" w:rsidP="00722459">
      <w:pPr>
        <w:pStyle w:val="3"/>
        <w:jc w:val="both"/>
        <w:rPr>
          <w:rStyle w:val="FontStyle237"/>
          <w:b/>
          <w:lang w:val="ru-RU"/>
        </w:rPr>
      </w:pPr>
      <w:bookmarkStart w:id="59" w:name="__RefHeading__107_2025995362"/>
      <w:bookmarkEnd w:id="59"/>
      <w:r w:rsidRPr="0073436E">
        <w:rPr>
          <w:rStyle w:val="FontStyle237"/>
          <w:b/>
          <w:lang w:val="ru-RU"/>
        </w:rPr>
        <w:t>3.2.4. Материально - технические условия реализации основной образовательной программы</w:t>
      </w:r>
    </w:p>
    <w:p w:rsidR="00722459" w:rsidRPr="00D906AA" w:rsidRDefault="00722459" w:rsidP="00722459">
      <w:pPr>
        <w:ind w:firstLine="709"/>
        <w:jc w:val="both"/>
        <w:rPr>
          <w:lang w:val="ru-RU"/>
        </w:rPr>
      </w:pPr>
      <w:r w:rsidRPr="00D906AA">
        <w:rPr>
          <w:lang w:val="ru-RU"/>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722459" w:rsidRPr="00A17242" w:rsidRDefault="00722459" w:rsidP="00722459">
      <w:pPr>
        <w:pStyle w:val="Style22"/>
        <w:widowControl/>
        <w:spacing w:line="274" w:lineRule="exact"/>
        <w:ind w:firstLine="557"/>
        <w:rPr>
          <w:rFonts w:cs="Times New Roman"/>
        </w:rPr>
      </w:pPr>
    </w:p>
    <w:p w:rsidR="00722459" w:rsidRPr="00A17242" w:rsidRDefault="00722459" w:rsidP="00722459">
      <w:pPr>
        <w:pStyle w:val="Style22"/>
        <w:widowControl/>
        <w:spacing w:line="274" w:lineRule="exact"/>
        <w:ind w:firstLine="557"/>
        <w:rPr>
          <w:rStyle w:val="FontStyle240"/>
          <w:sz w:val="24"/>
          <w:szCs w:val="24"/>
        </w:rPr>
      </w:pPr>
      <w:r w:rsidRPr="00A17242">
        <w:rPr>
          <w:rStyle w:val="FontStyle240"/>
          <w:sz w:val="24"/>
          <w:szCs w:val="24"/>
        </w:rPr>
        <w:t>В соответствии с требованиями ФГОС для обеспечения всех предметных областей и внеурочной деятельности образовательное учреждение должен быть обеспечено мебелью, офисным оснащением, хозяйственным инвентарём.</w:t>
      </w:r>
    </w:p>
    <w:p w:rsidR="00722459" w:rsidRPr="00A17242" w:rsidRDefault="00722459" w:rsidP="00722459">
      <w:pPr>
        <w:ind w:right="282"/>
        <w:jc w:val="both"/>
        <w:rPr>
          <w:rFonts w:cs="Times New Roman"/>
          <w:b/>
          <w:lang w:val="ru-RU"/>
        </w:rPr>
      </w:pPr>
    </w:p>
    <w:p w:rsidR="00722459" w:rsidRPr="00A17242" w:rsidRDefault="00722459" w:rsidP="00722459">
      <w:pPr>
        <w:ind w:right="282"/>
        <w:jc w:val="both"/>
        <w:rPr>
          <w:rFonts w:cs="Times New Roman"/>
          <w:b/>
          <w:lang w:val="ru-RU"/>
        </w:rPr>
      </w:pPr>
      <w:r w:rsidRPr="00A17242">
        <w:rPr>
          <w:rFonts w:cs="Times New Roman"/>
          <w:b/>
          <w:lang w:val="ru-RU"/>
        </w:rPr>
        <w:t>Оценка материально-технических условий реализации ООП ООО</w:t>
      </w:r>
    </w:p>
    <w:p w:rsidR="00722459" w:rsidRPr="00A17242" w:rsidRDefault="00722459" w:rsidP="00722459">
      <w:pPr>
        <w:pStyle w:val="Style22"/>
        <w:widowControl/>
        <w:spacing w:line="274" w:lineRule="exact"/>
        <w:ind w:firstLine="557"/>
        <w:rPr>
          <w:rFonts w:cs="Times New Roman"/>
        </w:rPr>
      </w:pPr>
    </w:p>
    <w:tbl>
      <w:tblPr>
        <w:tblW w:w="0" w:type="auto"/>
        <w:tblInd w:w="-10" w:type="dxa"/>
        <w:tblLayout w:type="fixed"/>
        <w:tblLook w:val="0000"/>
      </w:tblPr>
      <w:tblGrid>
        <w:gridCol w:w="851"/>
        <w:gridCol w:w="11883"/>
        <w:gridCol w:w="1701"/>
      </w:tblGrid>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b/>
              </w:rPr>
            </w:pPr>
            <w:r w:rsidRPr="00A17242">
              <w:rPr>
                <w:rFonts w:cs="Times New Roman"/>
                <w:b/>
              </w:rPr>
              <w:t>№ п/п</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57"/>
              <w:jc w:val="both"/>
              <w:rPr>
                <w:rFonts w:cs="Times New Roman"/>
                <w:b/>
                <w:lang w:val="ru-RU"/>
              </w:rPr>
            </w:pPr>
            <w:r w:rsidRPr="00A17242">
              <w:rPr>
                <w:rFonts w:cs="Times New Roman"/>
                <w:b/>
                <w:lang w:val="ru-RU"/>
              </w:rPr>
              <w:t>Требования ФГОС, нормативных и локальных актов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rPr>
            </w:pPr>
            <w:r>
              <w:rPr>
                <w:rFonts w:cs="Times New Roman"/>
                <w:b/>
                <w:lang w:val="ru-RU"/>
              </w:rPr>
              <w:t>И</w:t>
            </w:r>
            <w:r w:rsidRPr="00A17242">
              <w:rPr>
                <w:rFonts w:cs="Times New Roman"/>
                <w:b/>
              </w:rPr>
              <w:t>меются в наличии</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1</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Fonts w:eastAsia="Calibri"/>
              </w:rPr>
            </w:pPr>
            <w:r w:rsidRPr="00A17242">
              <w:rPr>
                <w:rStyle w:val="default005f005fchar1char1"/>
                <w:rFonts w:eastAsia="Calibri"/>
              </w:rPr>
              <w:t>Учебные кабинеты с автоматизированными рабочими местами обучающихся 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12</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2</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Fonts w:eastAsia="Calibri"/>
              </w:rPr>
            </w:pPr>
            <w:r w:rsidRPr="00A17242">
              <w:rPr>
                <w:rStyle w:val="default005f005fchar1char1"/>
                <w:rFonts w:eastAsia="Calibri"/>
              </w:rPr>
              <w:t>Лекционные аудитории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0</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rPr>
            </w:pPr>
            <w:r w:rsidRPr="00A17242">
              <w:rPr>
                <w:rFonts w:cs="Times New Roman"/>
              </w:rPr>
              <w:t>3</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Fonts w:eastAsia="Calibri"/>
              </w:rPr>
            </w:pPr>
            <w:r w:rsidRPr="00A17242">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3</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4</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Fonts w:eastAsia="Calibri"/>
              </w:rPr>
            </w:pPr>
            <w:r w:rsidRPr="00A17242">
              <w:rPr>
                <w:rStyle w:val="default005f005fchar1char1"/>
                <w:rFonts w:eastAsia="Calibri"/>
              </w:rPr>
              <w:t>Необходимые для реализации учебной и внеурочной деятельности лаборатории и мастерские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2</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5</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Кабинеты для занятий музыкой, хореографией и изобразительным искусством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2</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6</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Лингафонные кабинеты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Pr>
                <w:rFonts w:cs="Times New Roman"/>
                <w:b/>
                <w:lang w:val="ru-RU"/>
              </w:rPr>
              <w:t>1</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7</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1</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8</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Актовые и хореографические залы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1</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9</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Спортивные комплексы, залы, бассейны, стадионы, спортивные площадки, тиры, оснащённые игровым, спортивным оборудованием и инвентарём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0</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10</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Автогородки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Pr>
                <w:rFonts w:cs="Times New Roman"/>
                <w:b/>
                <w:lang w:val="ru-RU"/>
              </w:rPr>
              <w:t>1</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11</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1</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12</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Помещения для медицинского персонала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2</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13</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4</w:t>
            </w:r>
          </w:p>
        </w:tc>
      </w:tr>
      <w:tr w:rsidR="00722459" w:rsidRPr="007C160D"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14</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ash041e005f0431005f044b005f0447005f043d005f044b005f0439005f005fchar1char1"/>
              </w:rPr>
            </w:pPr>
            <w:r w:rsidRPr="00A17242">
              <w:rPr>
                <w:rStyle w:val="dash041e005f0431005f044b005f0447005f043d005f044b005f0439005f005fchar1char1"/>
              </w:rPr>
              <w:t>Гардеробы, санузлы, места личной гигиены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2F537F" w:rsidRDefault="00722459" w:rsidP="00722459">
            <w:pPr>
              <w:snapToGrid w:val="0"/>
              <w:ind w:right="282"/>
              <w:jc w:val="both"/>
              <w:rPr>
                <w:rFonts w:cs="Times New Roman"/>
                <w:sz w:val="20"/>
                <w:szCs w:val="20"/>
                <w:lang w:val="ru-RU"/>
              </w:rPr>
            </w:pPr>
            <w:r w:rsidRPr="002F537F">
              <w:rPr>
                <w:rFonts w:cs="Times New Roman"/>
                <w:sz w:val="20"/>
                <w:szCs w:val="20"/>
                <w:lang w:val="ru-RU"/>
              </w:rPr>
              <w:t>В достаточном количестве по СанПИн</w:t>
            </w:r>
          </w:p>
        </w:tc>
      </w:tr>
      <w:tr w:rsidR="00722459" w:rsidRPr="00A17242" w:rsidTr="00722459">
        <w:tc>
          <w:tcPr>
            <w:tcW w:w="85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snapToGrid w:val="0"/>
              <w:ind w:right="282"/>
              <w:jc w:val="both"/>
              <w:rPr>
                <w:rFonts w:cs="Times New Roman"/>
                <w:lang w:val="ru-RU"/>
              </w:rPr>
            </w:pPr>
            <w:r w:rsidRPr="00A17242">
              <w:rPr>
                <w:rFonts w:cs="Times New Roman"/>
                <w:lang w:val="ru-RU"/>
              </w:rPr>
              <w:t>15</w:t>
            </w:r>
          </w:p>
        </w:tc>
        <w:tc>
          <w:tcPr>
            <w:tcW w:w="11883"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default"/>
              <w:snapToGrid w:val="0"/>
              <w:ind w:right="57"/>
              <w:jc w:val="both"/>
              <w:rPr>
                <w:rStyle w:val="default005f005fchar1char1"/>
              </w:rPr>
            </w:pPr>
            <w:r w:rsidRPr="00A17242">
              <w:rPr>
                <w:rStyle w:val="default005f005fchar1char1"/>
              </w:rPr>
              <w:t>Участок (территория) с необходимым набором оснащённых зон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snapToGrid w:val="0"/>
              <w:ind w:right="282"/>
              <w:jc w:val="both"/>
              <w:rPr>
                <w:rFonts w:cs="Times New Roman"/>
                <w:b/>
                <w:lang w:val="ru-RU"/>
              </w:rPr>
            </w:pPr>
            <w:r w:rsidRPr="00A17242">
              <w:rPr>
                <w:rFonts w:cs="Times New Roman"/>
                <w:b/>
                <w:lang w:val="ru-RU"/>
              </w:rPr>
              <w:t>1</w:t>
            </w:r>
          </w:p>
        </w:tc>
      </w:tr>
    </w:tbl>
    <w:p w:rsidR="00722459" w:rsidRPr="00A17242" w:rsidRDefault="00722459" w:rsidP="00722459">
      <w:pPr>
        <w:pStyle w:val="Style22"/>
        <w:widowControl/>
        <w:spacing w:line="274" w:lineRule="exact"/>
        <w:ind w:firstLine="557"/>
        <w:rPr>
          <w:rFonts w:cs="Times New Roman"/>
        </w:rPr>
      </w:pPr>
    </w:p>
    <w:p w:rsidR="00722459" w:rsidRPr="00A17242" w:rsidRDefault="00722459" w:rsidP="00722459">
      <w:pPr>
        <w:jc w:val="both"/>
        <w:rPr>
          <w:rFonts w:cs="Times New Roman"/>
          <w:lang w:val="ru-RU"/>
        </w:rPr>
      </w:pPr>
    </w:p>
    <w:tbl>
      <w:tblPr>
        <w:tblW w:w="0" w:type="auto"/>
        <w:tblInd w:w="40" w:type="dxa"/>
        <w:tblLayout w:type="fixed"/>
        <w:tblCellMar>
          <w:left w:w="40" w:type="dxa"/>
          <w:right w:w="40" w:type="dxa"/>
        </w:tblCellMar>
        <w:tblLook w:val="0000"/>
      </w:tblPr>
      <w:tblGrid>
        <w:gridCol w:w="3955"/>
        <w:gridCol w:w="7527"/>
        <w:gridCol w:w="2835"/>
      </w:tblGrid>
      <w:tr w:rsidR="00722459" w:rsidRPr="00A17242" w:rsidTr="00722459">
        <w:tc>
          <w:tcPr>
            <w:tcW w:w="3955"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ind w:left="610"/>
              <w:jc w:val="both"/>
              <w:rPr>
                <w:rStyle w:val="FontStyle240"/>
                <w:b/>
                <w:sz w:val="24"/>
                <w:szCs w:val="24"/>
              </w:rPr>
            </w:pPr>
            <w:r w:rsidRPr="00A17242">
              <w:rPr>
                <w:rStyle w:val="FontStyle240"/>
                <w:b/>
                <w:sz w:val="24"/>
                <w:szCs w:val="24"/>
              </w:rPr>
              <w:t>Компоненты оснащения</w:t>
            </w: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78" w:lineRule="exact"/>
              <w:jc w:val="both"/>
              <w:rPr>
                <w:rStyle w:val="FontStyle240"/>
                <w:b/>
                <w:sz w:val="24"/>
                <w:szCs w:val="24"/>
              </w:rPr>
            </w:pPr>
            <w:r w:rsidRPr="00A17242">
              <w:rPr>
                <w:rStyle w:val="FontStyle240"/>
                <w:b/>
                <w:sz w:val="24"/>
                <w:szCs w:val="24"/>
              </w:rPr>
              <w:t>Необходимое оборудование и оснащение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74" w:lineRule="exact"/>
              <w:ind w:left="725"/>
              <w:jc w:val="both"/>
              <w:rPr>
                <w:rStyle w:val="FontStyle240"/>
                <w:b/>
                <w:sz w:val="24"/>
                <w:szCs w:val="24"/>
              </w:rPr>
            </w:pPr>
            <w:r w:rsidRPr="00A17242">
              <w:rPr>
                <w:rStyle w:val="FontStyle240"/>
                <w:b/>
                <w:sz w:val="24"/>
                <w:szCs w:val="24"/>
              </w:rPr>
              <w:t>Необходимо/ имеется</w:t>
            </w:r>
          </w:p>
        </w:tc>
      </w:tr>
      <w:tr w:rsidR="00722459" w:rsidRPr="00A17242" w:rsidTr="00722459">
        <w:tc>
          <w:tcPr>
            <w:tcW w:w="3955" w:type="dxa"/>
            <w:tcBorders>
              <w:top w:val="single" w:sz="4" w:space="0" w:color="000000"/>
              <w:left w:val="single" w:sz="4" w:space="0" w:color="000000"/>
            </w:tcBorders>
            <w:shd w:val="clear" w:color="auto" w:fill="auto"/>
          </w:tcPr>
          <w:p w:rsidR="00722459" w:rsidRPr="00A17242" w:rsidRDefault="00722459" w:rsidP="00722459">
            <w:pPr>
              <w:pStyle w:val="Style86"/>
              <w:widowControl/>
              <w:snapToGrid w:val="0"/>
              <w:spacing w:line="278" w:lineRule="exact"/>
              <w:ind w:right="994"/>
              <w:jc w:val="both"/>
              <w:rPr>
                <w:rStyle w:val="FontStyle240"/>
                <w:sz w:val="24"/>
                <w:szCs w:val="24"/>
              </w:rPr>
            </w:pPr>
            <w:r w:rsidRPr="00A17242">
              <w:rPr>
                <w:rStyle w:val="FontStyle240"/>
                <w:sz w:val="24"/>
                <w:szCs w:val="24"/>
              </w:rPr>
              <w:t>1.Компоненты оснащения библиотеки</w:t>
            </w: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Стеллажи для книг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 xml:space="preserve">имеются </w:t>
            </w:r>
          </w:p>
        </w:tc>
      </w:tr>
      <w:tr w:rsidR="00722459" w:rsidRPr="00A17242" w:rsidTr="00722459">
        <w:tc>
          <w:tcPr>
            <w:tcW w:w="3955" w:type="dxa"/>
            <w:tcBorders>
              <w:left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Читальные места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имеются 10</w:t>
            </w:r>
          </w:p>
        </w:tc>
      </w:tr>
      <w:tr w:rsidR="00722459" w:rsidRPr="00A17242" w:rsidTr="00722459">
        <w:tc>
          <w:tcPr>
            <w:tcW w:w="3955" w:type="dxa"/>
            <w:tcBorders>
              <w:left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Компьютеры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 xml:space="preserve">имеется </w:t>
            </w:r>
            <w:r>
              <w:rPr>
                <w:rStyle w:val="FontStyle240"/>
                <w:sz w:val="24"/>
                <w:szCs w:val="24"/>
              </w:rPr>
              <w:t xml:space="preserve"> 1</w:t>
            </w:r>
          </w:p>
        </w:tc>
      </w:tr>
      <w:tr w:rsidR="00722459" w:rsidRPr="00A17242" w:rsidTr="00722459">
        <w:tc>
          <w:tcPr>
            <w:tcW w:w="3955" w:type="dxa"/>
            <w:tcBorders>
              <w:left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Принтер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имеется 1</w:t>
            </w:r>
          </w:p>
        </w:tc>
      </w:tr>
      <w:tr w:rsidR="00722459" w:rsidRPr="00A17242" w:rsidTr="00722459">
        <w:tc>
          <w:tcPr>
            <w:tcW w:w="3955" w:type="dxa"/>
            <w:tcBorders>
              <w:left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Учебный фонд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Fonts w:cs="Times New Roman"/>
              </w:rPr>
            </w:pPr>
            <w:r>
              <w:rPr>
                <w:rFonts w:cs="Times New Roman"/>
              </w:rPr>
              <w:t>1495</w:t>
            </w:r>
          </w:p>
        </w:tc>
      </w:tr>
      <w:tr w:rsidR="00722459" w:rsidRPr="00A17242" w:rsidTr="00722459">
        <w:tc>
          <w:tcPr>
            <w:tcW w:w="3955" w:type="dxa"/>
            <w:tcBorders>
              <w:left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78" w:lineRule="exact"/>
              <w:jc w:val="both"/>
              <w:rPr>
                <w:rStyle w:val="FontStyle240"/>
                <w:sz w:val="24"/>
                <w:szCs w:val="24"/>
              </w:rPr>
            </w:pPr>
            <w:r w:rsidRPr="00A17242">
              <w:rPr>
                <w:rStyle w:val="FontStyle240"/>
                <w:sz w:val="24"/>
                <w:szCs w:val="24"/>
              </w:rPr>
              <w:t>Художественная и программная литература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Fonts w:cs="Times New Roman"/>
              </w:rPr>
            </w:pPr>
            <w:r>
              <w:rPr>
                <w:rFonts w:cs="Times New Roman"/>
              </w:rPr>
              <w:t>1933</w:t>
            </w:r>
          </w:p>
        </w:tc>
      </w:tr>
      <w:tr w:rsidR="00722459" w:rsidRPr="00A17242" w:rsidTr="00722459">
        <w:tc>
          <w:tcPr>
            <w:tcW w:w="3955" w:type="dxa"/>
            <w:tcBorders>
              <w:left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Справочная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Fonts w:cs="Times New Roman"/>
              </w:rPr>
            </w:pPr>
            <w:r>
              <w:rPr>
                <w:rFonts w:cs="Times New Roman"/>
              </w:rPr>
              <w:t>421</w:t>
            </w:r>
          </w:p>
        </w:tc>
      </w:tr>
      <w:tr w:rsidR="00722459" w:rsidRPr="00AD0C64" w:rsidTr="00722459">
        <w:tc>
          <w:tcPr>
            <w:tcW w:w="3955" w:type="dxa"/>
            <w:tcBorders>
              <w:left w:val="single" w:sz="4" w:space="0" w:color="000000"/>
              <w:bottom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left="5" w:hanging="5"/>
              <w:jc w:val="both"/>
              <w:rPr>
                <w:rStyle w:val="FontStyle240"/>
                <w:sz w:val="24"/>
                <w:szCs w:val="24"/>
              </w:rPr>
            </w:pPr>
            <w:r w:rsidRPr="00A17242">
              <w:rPr>
                <w:rStyle w:val="FontStyle240"/>
                <w:sz w:val="24"/>
                <w:szCs w:val="24"/>
              </w:rPr>
              <w:t>Научно-педагогической и методической литературы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Fonts w:cs="Times New Roman"/>
              </w:rPr>
            </w:pPr>
            <w:r>
              <w:rPr>
                <w:rFonts w:cs="Times New Roman"/>
              </w:rPr>
              <w:t>358</w:t>
            </w:r>
          </w:p>
        </w:tc>
      </w:tr>
      <w:tr w:rsidR="00722459" w:rsidRPr="00A17242" w:rsidTr="00722459">
        <w:tc>
          <w:tcPr>
            <w:tcW w:w="3955" w:type="dxa"/>
            <w:tcBorders>
              <w:top w:val="single" w:sz="4" w:space="0" w:color="000000"/>
              <w:left w:val="single" w:sz="4" w:space="0" w:color="000000"/>
            </w:tcBorders>
            <w:shd w:val="clear" w:color="auto" w:fill="auto"/>
          </w:tcPr>
          <w:p w:rsidR="00722459" w:rsidRPr="00A17242" w:rsidRDefault="00722459" w:rsidP="00722459">
            <w:pPr>
              <w:pStyle w:val="Style86"/>
              <w:widowControl/>
              <w:snapToGrid w:val="0"/>
              <w:ind w:left="5" w:right="994" w:hanging="5"/>
              <w:jc w:val="both"/>
              <w:rPr>
                <w:rStyle w:val="FontStyle240"/>
                <w:sz w:val="24"/>
                <w:szCs w:val="24"/>
              </w:rPr>
            </w:pPr>
            <w:r w:rsidRPr="00A17242">
              <w:rPr>
                <w:rStyle w:val="FontStyle240"/>
                <w:sz w:val="24"/>
                <w:szCs w:val="24"/>
              </w:rPr>
              <w:t>2. Компоненты оснащения спортивного зала</w:t>
            </w: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69" w:lineRule="exact"/>
              <w:ind w:firstLine="5"/>
              <w:jc w:val="both"/>
              <w:rPr>
                <w:rStyle w:val="FontStyle240"/>
                <w:sz w:val="24"/>
                <w:szCs w:val="24"/>
              </w:rPr>
            </w:pPr>
            <w:r w:rsidRPr="00A17242">
              <w:rPr>
                <w:rStyle w:val="FontStyle240"/>
                <w:sz w:val="24"/>
                <w:szCs w:val="24"/>
              </w:rPr>
              <w:t>Оборудование для занятий гимнастикой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имеется</w:t>
            </w:r>
          </w:p>
        </w:tc>
      </w:tr>
      <w:tr w:rsidR="00722459" w:rsidRPr="00A17242" w:rsidTr="00722459">
        <w:tc>
          <w:tcPr>
            <w:tcW w:w="3955" w:type="dxa"/>
            <w:tcBorders>
              <w:left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firstLine="5"/>
              <w:jc w:val="both"/>
              <w:rPr>
                <w:rStyle w:val="FontStyle240"/>
                <w:sz w:val="24"/>
                <w:szCs w:val="24"/>
              </w:rPr>
            </w:pPr>
            <w:r w:rsidRPr="00A17242">
              <w:rPr>
                <w:rStyle w:val="FontStyle240"/>
                <w:sz w:val="24"/>
                <w:szCs w:val="24"/>
              </w:rPr>
              <w:t>Столы для настольного тенниса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2/2</w:t>
            </w:r>
          </w:p>
        </w:tc>
      </w:tr>
      <w:tr w:rsidR="00722459" w:rsidRPr="00A17242" w:rsidTr="00722459">
        <w:tc>
          <w:tcPr>
            <w:tcW w:w="3955" w:type="dxa"/>
            <w:tcBorders>
              <w:left w:val="single" w:sz="4" w:space="0" w:color="000000"/>
              <w:bottom w:val="single" w:sz="4" w:space="0" w:color="000000"/>
            </w:tcBorders>
            <w:shd w:val="clear" w:color="auto" w:fill="auto"/>
          </w:tcPr>
          <w:p w:rsidR="00722459" w:rsidRPr="00A17242" w:rsidRDefault="00722459" w:rsidP="00722459">
            <w:pPr>
              <w:widowControl/>
              <w:snapToGrid w:val="0"/>
              <w:jc w:val="both"/>
              <w:rPr>
                <w:rFonts w:cs="Times New Roman"/>
              </w:rPr>
            </w:pPr>
          </w:p>
          <w:p w:rsidR="00722459" w:rsidRPr="00A17242" w:rsidRDefault="00722459" w:rsidP="00722459">
            <w:pPr>
              <w:widowControl/>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firstLine="5"/>
              <w:jc w:val="both"/>
              <w:rPr>
                <w:rStyle w:val="FontStyle240"/>
                <w:sz w:val="24"/>
                <w:szCs w:val="24"/>
              </w:rPr>
            </w:pPr>
            <w:r w:rsidRPr="00A17242">
              <w:rPr>
                <w:rStyle w:val="FontStyle240"/>
                <w:sz w:val="24"/>
                <w:szCs w:val="24"/>
              </w:rPr>
              <w:t>Оборудование для занятий спортивными играми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jc w:val="both"/>
              <w:rPr>
                <w:rStyle w:val="FontStyle240"/>
                <w:sz w:val="24"/>
                <w:szCs w:val="24"/>
              </w:rPr>
            </w:pPr>
            <w:r w:rsidRPr="00A17242">
              <w:rPr>
                <w:rStyle w:val="FontStyle240"/>
                <w:sz w:val="24"/>
                <w:szCs w:val="24"/>
              </w:rPr>
              <w:t>имеется (футбол, волейбол, баскетбол)</w:t>
            </w:r>
          </w:p>
        </w:tc>
      </w:tr>
      <w:tr w:rsidR="00722459" w:rsidRPr="00A17242" w:rsidTr="00722459">
        <w:tc>
          <w:tcPr>
            <w:tcW w:w="3955" w:type="dxa"/>
            <w:vMerge w:val="restart"/>
            <w:tcBorders>
              <w:top w:val="single" w:sz="4" w:space="0" w:color="000000"/>
              <w:left w:val="single" w:sz="4" w:space="0" w:color="000000"/>
            </w:tcBorders>
            <w:shd w:val="clear" w:color="auto" w:fill="auto"/>
          </w:tcPr>
          <w:p w:rsidR="00722459" w:rsidRPr="00A17242" w:rsidRDefault="00722459" w:rsidP="00722459">
            <w:pPr>
              <w:pStyle w:val="Style86"/>
              <w:widowControl/>
              <w:snapToGrid w:val="0"/>
              <w:spacing w:line="278" w:lineRule="exact"/>
              <w:ind w:right="994"/>
              <w:jc w:val="both"/>
              <w:rPr>
                <w:rStyle w:val="FontStyle240"/>
                <w:sz w:val="24"/>
                <w:szCs w:val="24"/>
              </w:rPr>
            </w:pPr>
            <w:r w:rsidRPr="00A17242">
              <w:rPr>
                <w:rStyle w:val="FontStyle240"/>
                <w:sz w:val="24"/>
                <w:szCs w:val="24"/>
              </w:rPr>
              <w:t>3. Компоненты оснащения спортивной площадки</w:t>
            </w:r>
          </w:p>
          <w:p w:rsidR="00722459" w:rsidRPr="00A17242" w:rsidRDefault="00722459" w:rsidP="00722459">
            <w:pPr>
              <w:widowControl/>
              <w:jc w:val="both"/>
              <w:rPr>
                <w:rFonts w:cs="Times New Roman"/>
              </w:rPr>
            </w:pPr>
          </w:p>
          <w:p w:rsidR="00722459" w:rsidRPr="00A17242" w:rsidRDefault="00722459" w:rsidP="00722459">
            <w:pPr>
              <w:widowControl/>
              <w:jc w:val="both"/>
              <w:rPr>
                <w:rFonts w:cs="Times New Roman"/>
              </w:rPr>
            </w:pPr>
          </w:p>
          <w:p w:rsidR="00722459" w:rsidRPr="00A17242" w:rsidRDefault="00722459" w:rsidP="00722459">
            <w:pPr>
              <w:widowControl/>
              <w:jc w:val="both"/>
              <w:rPr>
                <w:rFonts w:cs="Times New Roman"/>
              </w:rPr>
            </w:pPr>
          </w:p>
          <w:p w:rsidR="00722459" w:rsidRPr="00A17242" w:rsidRDefault="00722459" w:rsidP="00722459">
            <w:pPr>
              <w:widowControl/>
              <w:jc w:val="both"/>
              <w:rPr>
                <w:rFonts w:cs="Times New Roman"/>
              </w:rPr>
            </w:pPr>
          </w:p>
          <w:p w:rsidR="00722459" w:rsidRPr="00A17242" w:rsidRDefault="00722459" w:rsidP="00722459">
            <w:pPr>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 xml:space="preserve">Беговая дорожка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1/0</w:t>
            </w:r>
          </w:p>
        </w:tc>
      </w:tr>
      <w:tr w:rsidR="00722459" w:rsidRPr="00A17242" w:rsidTr="00722459">
        <w:tc>
          <w:tcPr>
            <w:tcW w:w="3955" w:type="dxa"/>
            <w:vMerge/>
            <w:tcBorders>
              <w:left w:val="single" w:sz="4" w:space="0" w:color="000000"/>
            </w:tcBorders>
            <w:shd w:val="clear" w:color="auto" w:fill="auto"/>
          </w:tcPr>
          <w:p w:rsidR="00722459" w:rsidRPr="00A17242" w:rsidRDefault="00722459" w:rsidP="00722459">
            <w:pPr>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Волейбольная площадка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1/1</w:t>
            </w:r>
          </w:p>
        </w:tc>
      </w:tr>
      <w:tr w:rsidR="00722459" w:rsidRPr="00A17242" w:rsidTr="00722459">
        <w:tc>
          <w:tcPr>
            <w:tcW w:w="3955" w:type="dxa"/>
            <w:vMerge/>
            <w:tcBorders>
              <w:left w:val="single" w:sz="4" w:space="0" w:color="000000"/>
            </w:tcBorders>
            <w:shd w:val="clear" w:color="auto" w:fill="auto"/>
          </w:tcPr>
          <w:p w:rsidR="00722459" w:rsidRPr="00A17242" w:rsidRDefault="00722459" w:rsidP="00722459">
            <w:pPr>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Футбольная площадка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1/1</w:t>
            </w:r>
          </w:p>
        </w:tc>
      </w:tr>
      <w:tr w:rsidR="00722459" w:rsidRPr="00A17242" w:rsidTr="00722459">
        <w:tc>
          <w:tcPr>
            <w:tcW w:w="3955" w:type="dxa"/>
            <w:vMerge/>
            <w:tcBorders>
              <w:left w:val="single" w:sz="4" w:space="0" w:color="000000"/>
            </w:tcBorders>
            <w:shd w:val="clear" w:color="auto" w:fill="auto"/>
          </w:tcPr>
          <w:p w:rsidR="00722459" w:rsidRPr="00A17242" w:rsidRDefault="00722459" w:rsidP="00722459">
            <w:pPr>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Баскетбольная площадка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1/1</w:t>
            </w:r>
          </w:p>
        </w:tc>
      </w:tr>
      <w:tr w:rsidR="00722459" w:rsidRPr="00A17242" w:rsidTr="00722459">
        <w:tc>
          <w:tcPr>
            <w:tcW w:w="3955" w:type="dxa"/>
            <w:vMerge/>
            <w:tcBorders>
              <w:left w:val="single" w:sz="4" w:space="0" w:color="000000"/>
            </w:tcBorders>
            <w:shd w:val="clear" w:color="auto" w:fill="auto"/>
          </w:tcPr>
          <w:p w:rsidR="00722459" w:rsidRPr="00A17242" w:rsidRDefault="00722459" w:rsidP="00722459">
            <w:pPr>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Сектор для метания мяча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1/1</w:t>
            </w:r>
          </w:p>
        </w:tc>
      </w:tr>
      <w:tr w:rsidR="00722459" w:rsidRPr="00A17242" w:rsidTr="00722459">
        <w:tc>
          <w:tcPr>
            <w:tcW w:w="3955" w:type="dxa"/>
            <w:vMerge/>
            <w:tcBorders>
              <w:left w:val="single" w:sz="4" w:space="0" w:color="000000"/>
            </w:tcBorders>
            <w:shd w:val="clear" w:color="auto" w:fill="auto"/>
          </w:tcPr>
          <w:p w:rsidR="00722459" w:rsidRPr="00A17242" w:rsidRDefault="00722459" w:rsidP="00722459">
            <w:pPr>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Яма для прыжков в длину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1/1</w:t>
            </w:r>
          </w:p>
        </w:tc>
      </w:tr>
      <w:tr w:rsidR="00722459" w:rsidRPr="00A17242" w:rsidTr="00722459">
        <w:tc>
          <w:tcPr>
            <w:tcW w:w="3955" w:type="dxa"/>
            <w:vMerge/>
            <w:tcBorders>
              <w:left w:val="single" w:sz="4" w:space="0" w:color="000000"/>
              <w:bottom w:val="single" w:sz="4" w:space="0" w:color="000000"/>
            </w:tcBorders>
            <w:shd w:val="clear" w:color="auto" w:fill="auto"/>
          </w:tcPr>
          <w:p w:rsidR="00722459" w:rsidRPr="00A17242" w:rsidRDefault="00722459" w:rsidP="00722459">
            <w:pPr>
              <w:widowControl/>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Полоса препятствий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0/1</w:t>
            </w:r>
          </w:p>
        </w:tc>
      </w:tr>
      <w:tr w:rsidR="00722459" w:rsidRPr="00A17242" w:rsidTr="00722459">
        <w:trPr>
          <w:trHeight w:val="544"/>
        </w:trPr>
        <w:tc>
          <w:tcPr>
            <w:tcW w:w="3955" w:type="dxa"/>
            <w:vMerge w:val="restart"/>
            <w:tcBorders>
              <w:top w:val="single" w:sz="4" w:space="0" w:color="000000"/>
              <w:lef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4. Компоненты оснащения</w:t>
            </w:r>
          </w:p>
          <w:p w:rsidR="00722459" w:rsidRPr="00A17242" w:rsidRDefault="00722459" w:rsidP="00722459">
            <w:pPr>
              <w:pStyle w:val="Style86"/>
              <w:widowControl/>
              <w:spacing w:line="240" w:lineRule="auto"/>
              <w:jc w:val="both"/>
              <w:rPr>
                <w:rStyle w:val="FontStyle240"/>
                <w:sz w:val="24"/>
                <w:szCs w:val="24"/>
              </w:rPr>
            </w:pPr>
            <w:r w:rsidRPr="00A17242">
              <w:rPr>
                <w:rStyle w:val="FontStyle240"/>
                <w:sz w:val="24"/>
                <w:szCs w:val="24"/>
              </w:rPr>
              <w:t>помещений для питания</w:t>
            </w:r>
          </w:p>
          <w:p w:rsidR="00722459" w:rsidRPr="00A17242" w:rsidRDefault="00722459" w:rsidP="00722459">
            <w:pPr>
              <w:widowControl/>
              <w:jc w:val="both"/>
              <w:rPr>
                <w:rFonts w:cs="Times New Roman"/>
                <w:lang w:val="ru-RU"/>
              </w:rPr>
            </w:pPr>
          </w:p>
          <w:p w:rsidR="00722459" w:rsidRPr="00A17242" w:rsidRDefault="00722459" w:rsidP="00722459">
            <w:pPr>
              <w:widowControl/>
              <w:jc w:val="both"/>
              <w:rPr>
                <w:rFonts w:cs="Times New Roman"/>
                <w:lang w:val="ru-RU"/>
              </w:rPr>
            </w:pPr>
          </w:p>
          <w:p w:rsidR="00722459" w:rsidRPr="00A17242" w:rsidRDefault="00722459" w:rsidP="00722459">
            <w:pPr>
              <w:jc w:val="both"/>
              <w:rPr>
                <w:rFonts w:cs="Times New Roman"/>
              </w:rPr>
            </w:pPr>
          </w:p>
        </w:tc>
        <w:tc>
          <w:tcPr>
            <w:tcW w:w="7527" w:type="dxa"/>
            <w:tcBorders>
              <w:top w:val="single" w:sz="4" w:space="0" w:color="000000"/>
              <w:lef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Обеденные залы,оснащенные мебелью</w:t>
            </w:r>
          </w:p>
        </w:tc>
        <w:tc>
          <w:tcPr>
            <w:tcW w:w="2835" w:type="dxa"/>
            <w:tcBorders>
              <w:top w:val="single" w:sz="4" w:space="0" w:color="000000"/>
              <w:left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 xml:space="preserve">имеются </w:t>
            </w:r>
          </w:p>
        </w:tc>
      </w:tr>
      <w:tr w:rsidR="00722459" w:rsidRPr="00A17242" w:rsidTr="00722459">
        <w:tc>
          <w:tcPr>
            <w:tcW w:w="3955" w:type="dxa"/>
            <w:vMerge/>
            <w:tcBorders>
              <w:left w:val="single" w:sz="4" w:space="0" w:color="000000"/>
            </w:tcBorders>
            <w:shd w:val="clear" w:color="auto" w:fill="auto"/>
          </w:tcPr>
          <w:p w:rsidR="00722459" w:rsidRPr="00A17242" w:rsidRDefault="00722459" w:rsidP="00722459">
            <w:pPr>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left="10" w:hanging="10"/>
              <w:jc w:val="both"/>
              <w:rPr>
                <w:rStyle w:val="FontStyle240"/>
                <w:sz w:val="24"/>
                <w:szCs w:val="24"/>
              </w:rPr>
            </w:pPr>
            <w:r w:rsidRPr="00A17242">
              <w:rPr>
                <w:rStyle w:val="FontStyle240"/>
                <w:sz w:val="24"/>
                <w:szCs w:val="24"/>
              </w:rPr>
              <w:t>Пищеблок с подсобными помещениями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имеется</w:t>
            </w:r>
          </w:p>
        </w:tc>
      </w:tr>
      <w:tr w:rsidR="00722459" w:rsidRPr="00A17242" w:rsidTr="00722459">
        <w:tc>
          <w:tcPr>
            <w:tcW w:w="3955" w:type="dxa"/>
            <w:vMerge/>
            <w:tcBorders>
              <w:left w:val="single" w:sz="4" w:space="0" w:color="000000"/>
              <w:bottom w:val="single" w:sz="4" w:space="0" w:color="000000"/>
            </w:tcBorders>
            <w:shd w:val="clear" w:color="auto" w:fill="auto"/>
          </w:tcPr>
          <w:p w:rsidR="00722459" w:rsidRPr="00A17242" w:rsidRDefault="00722459" w:rsidP="00722459">
            <w:pPr>
              <w:widowControl/>
              <w:snapToGrid w:val="0"/>
              <w:jc w:val="both"/>
              <w:rPr>
                <w:rFonts w:cs="Times New Roman"/>
              </w:rPr>
            </w:pP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Оборудование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имеется</w:t>
            </w:r>
          </w:p>
        </w:tc>
      </w:tr>
      <w:tr w:rsidR="00722459" w:rsidRPr="00A17242" w:rsidTr="00722459">
        <w:tc>
          <w:tcPr>
            <w:tcW w:w="3955"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78" w:lineRule="exact"/>
              <w:ind w:right="1176" w:firstLine="10"/>
              <w:jc w:val="both"/>
              <w:rPr>
                <w:rStyle w:val="FontStyle240"/>
                <w:sz w:val="24"/>
                <w:szCs w:val="24"/>
              </w:rPr>
            </w:pPr>
            <w:r w:rsidRPr="00A17242">
              <w:rPr>
                <w:rStyle w:val="FontStyle240"/>
                <w:sz w:val="24"/>
                <w:szCs w:val="24"/>
              </w:rPr>
              <w:t>5. Комплект оснащения медицинских кабинетов</w:t>
            </w: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78" w:lineRule="exact"/>
              <w:jc w:val="both"/>
              <w:rPr>
                <w:rStyle w:val="FontStyle240"/>
                <w:sz w:val="24"/>
                <w:szCs w:val="24"/>
              </w:rPr>
            </w:pPr>
            <w:r w:rsidRPr="00A17242">
              <w:rPr>
                <w:rStyle w:val="FontStyle240"/>
                <w:sz w:val="24"/>
                <w:szCs w:val="24"/>
              </w:rPr>
              <w:t>Оборудование медицинского и прививочного кабинетов согласно нормам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имеется</w:t>
            </w:r>
          </w:p>
        </w:tc>
      </w:tr>
      <w:tr w:rsidR="00722459" w:rsidRPr="00A17242" w:rsidTr="00722459">
        <w:tc>
          <w:tcPr>
            <w:tcW w:w="3955"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78" w:lineRule="exact"/>
              <w:ind w:right="1176" w:firstLine="10"/>
              <w:jc w:val="both"/>
              <w:rPr>
                <w:rStyle w:val="FontStyle240"/>
                <w:sz w:val="24"/>
                <w:szCs w:val="24"/>
              </w:rPr>
            </w:pPr>
            <w:r w:rsidRPr="00A17242">
              <w:rPr>
                <w:rStyle w:val="FontStyle240"/>
                <w:sz w:val="24"/>
                <w:szCs w:val="24"/>
              </w:rPr>
              <w:t>6. Комплект оснащения гардеробов</w:t>
            </w:r>
          </w:p>
        </w:tc>
        <w:tc>
          <w:tcPr>
            <w:tcW w:w="7527"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jc w:val="both"/>
              <w:rPr>
                <w:rStyle w:val="FontStyle240"/>
                <w:sz w:val="24"/>
                <w:szCs w:val="24"/>
              </w:rPr>
            </w:pPr>
            <w:r w:rsidRPr="00A17242">
              <w:rPr>
                <w:rStyle w:val="FontStyle240"/>
                <w:sz w:val="24"/>
                <w:szCs w:val="24"/>
              </w:rPr>
              <w:t>Оборудование для хранения одежды с индивидуальными номерами, для хранения обуви.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86"/>
              <w:widowControl/>
              <w:snapToGrid w:val="0"/>
              <w:spacing w:line="240" w:lineRule="auto"/>
              <w:jc w:val="both"/>
              <w:rPr>
                <w:rStyle w:val="FontStyle240"/>
                <w:sz w:val="24"/>
                <w:szCs w:val="24"/>
              </w:rPr>
            </w:pPr>
            <w:r w:rsidRPr="00A17242">
              <w:rPr>
                <w:rStyle w:val="FontStyle240"/>
                <w:sz w:val="24"/>
                <w:szCs w:val="24"/>
              </w:rPr>
              <w:t>Имеется частично</w:t>
            </w:r>
          </w:p>
        </w:tc>
      </w:tr>
    </w:tbl>
    <w:p w:rsidR="00722459" w:rsidRPr="00A17242" w:rsidRDefault="00722459" w:rsidP="00722459">
      <w:pPr>
        <w:pStyle w:val="3"/>
        <w:jc w:val="both"/>
        <w:rPr>
          <w:rFonts w:ascii="Times New Roman" w:hAnsi="Times New Roman" w:cs="Times New Roman"/>
          <w:bCs w:val="0"/>
          <w:sz w:val="24"/>
          <w:szCs w:val="24"/>
          <w:lang w:val="ru-RU"/>
        </w:rPr>
      </w:pPr>
      <w:bookmarkStart w:id="60" w:name="__RefHeading__109_2025995362"/>
      <w:bookmarkEnd w:id="60"/>
      <w:r w:rsidRPr="00A17242">
        <w:rPr>
          <w:rFonts w:ascii="Times New Roman" w:hAnsi="Times New Roman" w:cs="Times New Roman"/>
          <w:bCs w:val="0"/>
          <w:sz w:val="24"/>
          <w:szCs w:val="24"/>
          <w:lang w:val="ru-RU"/>
        </w:rPr>
        <w:t>3.2.5. Информационно-методические условия реализации основной образовательной программы основного общего образования</w:t>
      </w:r>
    </w:p>
    <w:p w:rsidR="00722459" w:rsidRPr="00A17242" w:rsidRDefault="00722459" w:rsidP="00722459">
      <w:pPr>
        <w:pStyle w:val="Style80"/>
        <w:widowControl/>
        <w:spacing w:before="58" w:line="274" w:lineRule="exact"/>
        <w:ind w:firstLine="706"/>
        <w:rPr>
          <w:rStyle w:val="FontStyle240"/>
          <w:sz w:val="24"/>
          <w:szCs w:val="24"/>
        </w:rPr>
      </w:pPr>
      <w:r w:rsidRPr="00A17242">
        <w:rPr>
          <w:rStyle w:val="FontStyle240"/>
          <w:sz w:val="24"/>
          <w:szCs w:val="24"/>
        </w:rPr>
        <w:t>В соответствии с требованиями ФГОС ООО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722459" w:rsidRPr="00A17242" w:rsidRDefault="00722459" w:rsidP="00722459">
      <w:pPr>
        <w:pStyle w:val="Style80"/>
        <w:widowControl/>
        <w:spacing w:line="274" w:lineRule="exact"/>
        <w:ind w:firstLine="701"/>
        <w:rPr>
          <w:rStyle w:val="FontStyle240"/>
          <w:sz w:val="24"/>
          <w:szCs w:val="24"/>
        </w:rPr>
      </w:pPr>
      <w:r w:rsidRPr="00A17242">
        <w:rPr>
          <w:rStyle w:val="FontStyle240"/>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22459" w:rsidRPr="00A17242" w:rsidRDefault="00722459" w:rsidP="00722459">
      <w:pPr>
        <w:pStyle w:val="Style128"/>
        <w:widowControl/>
        <w:spacing w:line="274" w:lineRule="exact"/>
        <w:ind w:left="816"/>
        <w:rPr>
          <w:rStyle w:val="FontStyle244"/>
          <w:sz w:val="24"/>
          <w:szCs w:val="24"/>
        </w:rPr>
      </w:pPr>
      <w:r w:rsidRPr="00A17242">
        <w:rPr>
          <w:rStyle w:val="FontStyle244"/>
          <w:sz w:val="24"/>
          <w:szCs w:val="24"/>
        </w:rPr>
        <w:t>Информационно-образовательная среда образовательного учреждения построена по иерархическому принципу:</w:t>
      </w:r>
    </w:p>
    <w:p w:rsidR="00722459" w:rsidRPr="00A17242" w:rsidRDefault="00722459" w:rsidP="00722459">
      <w:pPr>
        <w:pStyle w:val="Style128"/>
        <w:widowControl/>
        <w:spacing w:line="274" w:lineRule="exact"/>
        <w:rPr>
          <w:rFonts w:cs="Times New Roman"/>
        </w:rPr>
      </w:pPr>
    </w:p>
    <w:p w:rsidR="00722459" w:rsidRPr="00A17242" w:rsidRDefault="00722459" w:rsidP="007F5437">
      <w:pPr>
        <w:pStyle w:val="Style224"/>
        <w:widowControl/>
        <w:numPr>
          <w:ilvl w:val="0"/>
          <w:numId w:val="55"/>
        </w:numPr>
        <w:tabs>
          <w:tab w:val="left" w:pos="830"/>
        </w:tabs>
        <w:spacing w:line="240" w:lineRule="auto"/>
        <w:ind w:left="1037" w:hanging="357"/>
        <w:jc w:val="both"/>
        <w:rPr>
          <w:rStyle w:val="FontStyle240"/>
          <w:sz w:val="24"/>
          <w:szCs w:val="24"/>
        </w:rPr>
      </w:pPr>
      <w:r w:rsidRPr="00A17242">
        <w:rPr>
          <w:rStyle w:val="FontStyle240"/>
          <w:sz w:val="24"/>
          <w:szCs w:val="24"/>
        </w:rPr>
        <w:t>единая информационно-образовательная среда страны;</w:t>
      </w:r>
    </w:p>
    <w:p w:rsidR="00722459" w:rsidRPr="00A17242" w:rsidRDefault="00722459" w:rsidP="007F5437">
      <w:pPr>
        <w:pStyle w:val="Style224"/>
        <w:widowControl/>
        <w:numPr>
          <w:ilvl w:val="0"/>
          <w:numId w:val="55"/>
        </w:numPr>
        <w:tabs>
          <w:tab w:val="left" w:pos="830"/>
        </w:tabs>
        <w:spacing w:line="240" w:lineRule="auto"/>
        <w:ind w:left="1037" w:hanging="357"/>
        <w:jc w:val="both"/>
        <w:rPr>
          <w:rStyle w:val="FontStyle240"/>
          <w:sz w:val="24"/>
          <w:szCs w:val="24"/>
        </w:rPr>
      </w:pPr>
      <w:r w:rsidRPr="00A17242">
        <w:rPr>
          <w:rStyle w:val="FontStyle240"/>
          <w:sz w:val="24"/>
          <w:szCs w:val="24"/>
        </w:rPr>
        <w:t>единая информационно-образовательная среда региона;</w:t>
      </w:r>
    </w:p>
    <w:p w:rsidR="00722459" w:rsidRPr="00A17242" w:rsidRDefault="00722459" w:rsidP="007F5437">
      <w:pPr>
        <w:pStyle w:val="Style224"/>
        <w:widowControl/>
        <w:numPr>
          <w:ilvl w:val="0"/>
          <w:numId w:val="55"/>
        </w:numPr>
        <w:tabs>
          <w:tab w:val="left" w:pos="830"/>
        </w:tabs>
        <w:spacing w:line="240" w:lineRule="auto"/>
        <w:ind w:left="1037" w:hanging="357"/>
        <w:jc w:val="both"/>
        <w:rPr>
          <w:rStyle w:val="FontStyle240"/>
          <w:sz w:val="24"/>
          <w:szCs w:val="24"/>
        </w:rPr>
      </w:pPr>
      <w:r w:rsidRPr="00A17242">
        <w:rPr>
          <w:rStyle w:val="FontStyle240"/>
          <w:sz w:val="24"/>
          <w:szCs w:val="24"/>
        </w:rPr>
        <w:t>информационно-образовательная среда образовательного учреждения;</w:t>
      </w:r>
    </w:p>
    <w:p w:rsidR="00722459" w:rsidRPr="00A17242" w:rsidRDefault="00722459" w:rsidP="007F5437">
      <w:pPr>
        <w:pStyle w:val="Style224"/>
        <w:widowControl/>
        <w:numPr>
          <w:ilvl w:val="0"/>
          <w:numId w:val="55"/>
        </w:numPr>
        <w:tabs>
          <w:tab w:val="left" w:pos="830"/>
        </w:tabs>
        <w:spacing w:line="240" w:lineRule="auto"/>
        <w:ind w:left="1037" w:hanging="357"/>
        <w:jc w:val="both"/>
        <w:rPr>
          <w:rStyle w:val="FontStyle240"/>
          <w:sz w:val="24"/>
          <w:szCs w:val="24"/>
        </w:rPr>
      </w:pPr>
      <w:r w:rsidRPr="00A17242">
        <w:rPr>
          <w:rStyle w:val="FontStyle240"/>
          <w:sz w:val="24"/>
          <w:szCs w:val="24"/>
        </w:rPr>
        <w:t>предметная информационно-образовательная среда;</w:t>
      </w:r>
    </w:p>
    <w:p w:rsidR="00722459" w:rsidRPr="00A17242" w:rsidRDefault="00722459" w:rsidP="007F5437">
      <w:pPr>
        <w:pStyle w:val="Style224"/>
        <w:widowControl/>
        <w:numPr>
          <w:ilvl w:val="0"/>
          <w:numId w:val="55"/>
        </w:numPr>
        <w:tabs>
          <w:tab w:val="left" w:pos="830"/>
        </w:tabs>
        <w:spacing w:before="10" w:line="240" w:lineRule="auto"/>
        <w:ind w:left="1037" w:hanging="357"/>
        <w:jc w:val="both"/>
        <w:rPr>
          <w:rStyle w:val="FontStyle240"/>
          <w:sz w:val="24"/>
          <w:szCs w:val="24"/>
        </w:rPr>
      </w:pPr>
      <w:r w:rsidRPr="00A17242">
        <w:rPr>
          <w:rStyle w:val="FontStyle240"/>
          <w:sz w:val="24"/>
          <w:szCs w:val="24"/>
        </w:rPr>
        <w:t xml:space="preserve">информационно-образовательная среда УМК. </w:t>
      </w:r>
    </w:p>
    <w:p w:rsidR="00722459" w:rsidRPr="00A17242" w:rsidRDefault="00722459" w:rsidP="00722459">
      <w:pPr>
        <w:pStyle w:val="Style224"/>
        <w:widowControl/>
        <w:tabs>
          <w:tab w:val="left" w:pos="830"/>
        </w:tabs>
        <w:spacing w:before="10"/>
        <w:ind w:left="830" w:right="4320" w:firstLine="0"/>
        <w:jc w:val="both"/>
        <w:rPr>
          <w:rFonts w:cs="Times New Roman"/>
        </w:rPr>
      </w:pPr>
    </w:p>
    <w:p w:rsidR="00722459" w:rsidRPr="00A17242" w:rsidRDefault="00722459" w:rsidP="00722459">
      <w:pPr>
        <w:pStyle w:val="Style224"/>
        <w:widowControl/>
        <w:tabs>
          <w:tab w:val="left" w:pos="830"/>
        </w:tabs>
        <w:spacing w:before="10"/>
        <w:ind w:left="830" w:right="4320" w:firstLine="0"/>
        <w:jc w:val="both"/>
        <w:rPr>
          <w:rStyle w:val="FontStyle244"/>
          <w:sz w:val="24"/>
          <w:szCs w:val="24"/>
        </w:rPr>
      </w:pPr>
      <w:r w:rsidRPr="00A17242">
        <w:rPr>
          <w:rStyle w:val="FontStyle244"/>
          <w:sz w:val="24"/>
          <w:szCs w:val="24"/>
        </w:rPr>
        <w:t>Основными элементами ИОС являются:</w:t>
      </w:r>
    </w:p>
    <w:p w:rsidR="00722459" w:rsidRPr="00A17242" w:rsidRDefault="00722459" w:rsidP="007F5437">
      <w:pPr>
        <w:pStyle w:val="Style224"/>
        <w:widowControl/>
        <w:numPr>
          <w:ilvl w:val="0"/>
          <w:numId w:val="55"/>
        </w:numPr>
        <w:tabs>
          <w:tab w:val="left" w:pos="830"/>
        </w:tabs>
        <w:spacing w:before="5" w:line="240" w:lineRule="auto"/>
        <w:ind w:left="1020" w:hanging="340"/>
        <w:jc w:val="both"/>
        <w:rPr>
          <w:rStyle w:val="FontStyle240"/>
          <w:sz w:val="24"/>
          <w:szCs w:val="24"/>
        </w:rPr>
      </w:pPr>
      <w:r w:rsidRPr="00A17242">
        <w:rPr>
          <w:rStyle w:val="FontStyle240"/>
          <w:sz w:val="24"/>
          <w:szCs w:val="24"/>
        </w:rPr>
        <w:t>информационно-образовательные ресурсы в виде печатной продукции;</w:t>
      </w:r>
    </w:p>
    <w:p w:rsidR="00722459" w:rsidRPr="00A17242" w:rsidRDefault="00722459" w:rsidP="007F5437">
      <w:pPr>
        <w:pStyle w:val="Style224"/>
        <w:widowControl/>
        <w:numPr>
          <w:ilvl w:val="0"/>
          <w:numId w:val="55"/>
        </w:numPr>
        <w:tabs>
          <w:tab w:val="left" w:pos="830"/>
        </w:tabs>
        <w:spacing w:line="240" w:lineRule="auto"/>
        <w:ind w:left="1020" w:hanging="340"/>
        <w:jc w:val="both"/>
        <w:rPr>
          <w:rStyle w:val="FontStyle240"/>
          <w:sz w:val="24"/>
          <w:szCs w:val="24"/>
        </w:rPr>
      </w:pPr>
      <w:r w:rsidRPr="00A17242">
        <w:rPr>
          <w:rStyle w:val="FontStyle240"/>
          <w:sz w:val="24"/>
          <w:szCs w:val="24"/>
        </w:rPr>
        <w:t>информационно-образовательные ресурсы на сменных оптических носителях;</w:t>
      </w:r>
    </w:p>
    <w:p w:rsidR="00722459" w:rsidRPr="00A17242" w:rsidRDefault="00722459" w:rsidP="007F5437">
      <w:pPr>
        <w:pStyle w:val="Style224"/>
        <w:widowControl/>
        <w:numPr>
          <w:ilvl w:val="0"/>
          <w:numId w:val="55"/>
        </w:numPr>
        <w:tabs>
          <w:tab w:val="left" w:pos="830"/>
        </w:tabs>
        <w:spacing w:line="240" w:lineRule="auto"/>
        <w:ind w:left="1020" w:hanging="340"/>
        <w:jc w:val="both"/>
        <w:rPr>
          <w:rStyle w:val="FontStyle240"/>
          <w:sz w:val="24"/>
          <w:szCs w:val="24"/>
        </w:rPr>
      </w:pPr>
      <w:r w:rsidRPr="00A17242">
        <w:rPr>
          <w:rStyle w:val="FontStyle240"/>
          <w:sz w:val="24"/>
          <w:szCs w:val="24"/>
        </w:rPr>
        <w:t>информационно-образовательные ресурсы Интернета;</w:t>
      </w:r>
    </w:p>
    <w:p w:rsidR="00722459" w:rsidRPr="00A17242" w:rsidRDefault="00722459" w:rsidP="007F5437">
      <w:pPr>
        <w:pStyle w:val="Style224"/>
        <w:widowControl/>
        <w:numPr>
          <w:ilvl w:val="0"/>
          <w:numId w:val="55"/>
        </w:numPr>
        <w:tabs>
          <w:tab w:val="left" w:pos="830"/>
        </w:tabs>
        <w:spacing w:line="240" w:lineRule="auto"/>
        <w:ind w:left="1020" w:hanging="340"/>
        <w:jc w:val="both"/>
        <w:rPr>
          <w:rStyle w:val="FontStyle240"/>
          <w:sz w:val="24"/>
          <w:szCs w:val="24"/>
        </w:rPr>
      </w:pPr>
      <w:r w:rsidRPr="00A17242">
        <w:rPr>
          <w:rStyle w:val="FontStyle240"/>
          <w:sz w:val="24"/>
          <w:szCs w:val="24"/>
        </w:rPr>
        <w:t>вычислительная и информационно-телекоммуникационная инфраструктура.</w:t>
      </w:r>
    </w:p>
    <w:p w:rsidR="00722459" w:rsidRPr="00A17242" w:rsidRDefault="00722459" w:rsidP="00722459">
      <w:pPr>
        <w:pStyle w:val="Style154"/>
        <w:widowControl/>
        <w:tabs>
          <w:tab w:val="left" w:pos="706"/>
        </w:tabs>
        <w:spacing w:before="10"/>
        <w:ind w:left="1037" w:hanging="357"/>
        <w:rPr>
          <w:rStyle w:val="FontStyle240"/>
          <w:sz w:val="24"/>
          <w:szCs w:val="24"/>
        </w:rPr>
      </w:pPr>
      <w:r w:rsidRPr="00A17242">
        <w:rPr>
          <w:rStyle w:val="FontStyle240"/>
          <w:sz w:val="24"/>
          <w:szCs w:val="24"/>
        </w:rPr>
        <w:t>•</w:t>
      </w:r>
      <w:r w:rsidRPr="00A17242">
        <w:rPr>
          <w:rStyle w:val="FontStyle240"/>
          <w:sz w:val="24"/>
          <w:szCs w:val="24"/>
        </w:rPr>
        <w:tab/>
        <w:t>прикладные программы, в том числе поддерживающие администрирование и финансово-хозяйственную деятельность образовательного учреждения.</w:t>
      </w:r>
    </w:p>
    <w:p w:rsidR="00722459" w:rsidRPr="00A17242" w:rsidRDefault="00722459" w:rsidP="00722459">
      <w:pPr>
        <w:pStyle w:val="Style80"/>
        <w:widowControl/>
        <w:spacing w:line="274" w:lineRule="exact"/>
        <w:ind w:firstLine="706"/>
        <w:rPr>
          <w:rStyle w:val="FontStyle240"/>
          <w:sz w:val="24"/>
          <w:szCs w:val="24"/>
        </w:rPr>
      </w:pPr>
      <w:r w:rsidRPr="00A17242">
        <w:rPr>
          <w:rStyle w:val="FontStyle240"/>
          <w:sz w:val="24"/>
          <w:szCs w:val="24"/>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722459" w:rsidRPr="00A17242" w:rsidRDefault="00722459" w:rsidP="00722459">
      <w:pPr>
        <w:pStyle w:val="Style194"/>
        <w:widowControl/>
        <w:spacing w:before="34" w:line="240" w:lineRule="auto"/>
        <w:ind w:left="1037" w:hanging="357"/>
        <w:rPr>
          <w:rStyle w:val="FontStyle240"/>
          <w:sz w:val="24"/>
          <w:szCs w:val="24"/>
        </w:rPr>
      </w:pPr>
      <w:r w:rsidRPr="00A17242">
        <w:rPr>
          <w:rStyle w:val="FontStyle240"/>
          <w:sz w:val="24"/>
          <w:szCs w:val="24"/>
        </w:rPr>
        <w:t>•    в учебной и внеурочной деятельности;</w:t>
      </w:r>
    </w:p>
    <w:p w:rsidR="00722459" w:rsidRPr="00A17242" w:rsidRDefault="00722459" w:rsidP="00722459">
      <w:pPr>
        <w:pStyle w:val="Style215"/>
        <w:widowControl/>
        <w:tabs>
          <w:tab w:val="left" w:pos="1142"/>
        </w:tabs>
        <w:spacing w:before="53" w:line="240" w:lineRule="auto"/>
        <w:ind w:left="1037" w:hanging="357"/>
        <w:jc w:val="both"/>
        <w:rPr>
          <w:rStyle w:val="FontStyle240"/>
          <w:sz w:val="24"/>
          <w:szCs w:val="24"/>
        </w:rPr>
      </w:pPr>
      <w:r w:rsidRPr="00A17242">
        <w:rPr>
          <w:rStyle w:val="FontStyle240"/>
          <w:sz w:val="24"/>
          <w:szCs w:val="24"/>
        </w:rPr>
        <w:t>•</w:t>
      </w:r>
      <w:r w:rsidRPr="00A17242">
        <w:rPr>
          <w:rStyle w:val="FontStyle240"/>
          <w:sz w:val="24"/>
          <w:szCs w:val="24"/>
        </w:rPr>
        <w:tab/>
        <w:t>в исследовательской и проектной деятельности учащихся и педагогов;</w:t>
      </w:r>
    </w:p>
    <w:p w:rsidR="00722459" w:rsidRPr="00A17242" w:rsidRDefault="00722459" w:rsidP="00722459">
      <w:pPr>
        <w:pStyle w:val="Style215"/>
        <w:widowControl/>
        <w:tabs>
          <w:tab w:val="left" w:pos="1133"/>
        </w:tabs>
        <w:spacing w:before="19" w:line="274" w:lineRule="exact"/>
        <w:ind w:left="1037" w:hanging="357"/>
        <w:jc w:val="both"/>
        <w:rPr>
          <w:rStyle w:val="FontStyle240"/>
          <w:sz w:val="24"/>
          <w:szCs w:val="24"/>
        </w:rPr>
      </w:pPr>
      <w:r w:rsidRPr="00A17242">
        <w:rPr>
          <w:rStyle w:val="FontStyle240"/>
          <w:sz w:val="24"/>
          <w:szCs w:val="24"/>
        </w:rPr>
        <w:t>•</w:t>
      </w:r>
      <w:r w:rsidRPr="00A17242">
        <w:rPr>
          <w:rStyle w:val="FontStyle240"/>
          <w:sz w:val="24"/>
          <w:szCs w:val="24"/>
        </w:rPr>
        <w:tab/>
        <w:t>в административной деятельности, включая взаимодействие всех участников образовательного процесса образовательного учреждения, дистанционное взаимодействие образовательного учреждения с другими организациями и органами управления.</w:t>
      </w:r>
    </w:p>
    <w:p w:rsidR="00722459" w:rsidRPr="00A17242" w:rsidRDefault="00722459" w:rsidP="00722459">
      <w:pPr>
        <w:pStyle w:val="Style80"/>
        <w:widowControl/>
        <w:spacing w:line="274" w:lineRule="exact"/>
        <w:ind w:firstLine="715"/>
        <w:rPr>
          <w:rFonts w:cs="Times New Roman"/>
        </w:rPr>
      </w:pPr>
    </w:p>
    <w:p w:rsidR="00722459" w:rsidRPr="00A17242" w:rsidRDefault="00722459" w:rsidP="00722459">
      <w:pPr>
        <w:pStyle w:val="Style80"/>
        <w:widowControl/>
        <w:spacing w:line="274" w:lineRule="exact"/>
        <w:ind w:firstLine="714"/>
        <w:rPr>
          <w:rStyle w:val="FontStyle240"/>
          <w:sz w:val="24"/>
          <w:szCs w:val="24"/>
        </w:rPr>
      </w:pPr>
      <w:r w:rsidRPr="00A17242">
        <w:rPr>
          <w:rStyle w:val="FontStyle240"/>
          <w:sz w:val="24"/>
          <w:szCs w:val="24"/>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Минобразованием РФ.</w:t>
      </w:r>
    </w:p>
    <w:p w:rsidR="00722459" w:rsidRPr="00A17242" w:rsidRDefault="00722459" w:rsidP="00722459">
      <w:pPr>
        <w:pStyle w:val="Style97"/>
        <w:widowControl/>
        <w:spacing w:before="10" w:line="274" w:lineRule="exact"/>
        <w:ind w:left="1450"/>
        <w:jc w:val="both"/>
        <w:rPr>
          <w:rStyle w:val="FontStyle241"/>
          <w:sz w:val="24"/>
          <w:szCs w:val="24"/>
        </w:rPr>
      </w:pPr>
      <w:r w:rsidRPr="00A17242">
        <w:rPr>
          <w:rStyle w:val="FontStyle241"/>
          <w:sz w:val="24"/>
          <w:szCs w:val="24"/>
        </w:rPr>
        <w:t>Состояние информационного оснащения образовательного процесса</w:t>
      </w:r>
    </w:p>
    <w:p w:rsidR="00722459" w:rsidRPr="00A17242" w:rsidRDefault="00722459" w:rsidP="00722459">
      <w:pPr>
        <w:pStyle w:val="Style97"/>
        <w:widowControl/>
        <w:spacing w:before="10" w:line="274" w:lineRule="exact"/>
        <w:ind w:left="1450"/>
        <w:jc w:val="both"/>
        <w:rPr>
          <w:rFonts w:cs="Times New Roman"/>
        </w:rPr>
      </w:pPr>
    </w:p>
    <w:tbl>
      <w:tblPr>
        <w:tblW w:w="0" w:type="auto"/>
        <w:tblInd w:w="471" w:type="dxa"/>
        <w:tblLayout w:type="fixed"/>
        <w:tblLook w:val="0000"/>
      </w:tblPr>
      <w:tblGrid>
        <w:gridCol w:w="761"/>
        <w:gridCol w:w="12201"/>
        <w:gridCol w:w="1276"/>
      </w:tblGrid>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74" w:lineRule="exact"/>
              <w:ind w:firstLine="43"/>
              <w:jc w:val="both"/>
              <w:rPr>
                <w:rStyle w:val="FontStyle240"/>
                <w:b/>
                <w:sz w:val="24"/>
                <w:szCs w:val="24"/>
              </w:rPr>
            </w:pPr>
            <w:r w:rsidRPr="00A17242">
              <w:rPr>
                <w:rStyle w:val="FontStyle240"/>
                <w:b/>
                <w:sz w:val="24"/>
                <w:szCs w:val="24"/>
              </w:rPr>
              <w:t>№ п/п</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b/>
                <w:sz w:val="24"/>
                <w:szCs w:val="24"/>
              </w:rPr>
            </w:pPr>
            <w:r w:rsidRPr="00A17242">
              <w:rPr>
                <w:rStyle w:val="FontStyle240"/>
                <w:b/>
                <w:sz w:val="24"/>
                <w:szCs w:val="24"/>
              </w:rPr>
              <w:t>Наименование ресурса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Default="00722459" w:rsidP="00722459">
            <w:pPr>
              <w:pStyle w:val="Style57"/>
              <w:widowControl/>
              <w:snapToGrid w:val="0"/>
              <w:spacing w:line="288" w:lineRule="exact"/>
              <w:jc w:val="both"/>
              <w:rPr>
                <w:rFonts w:cs="Times New Roman"/>
              </w:rPr>
            </w:pPr>
            <w:r>
              <w:rPr>
                <w:rFonts w:cs="Times New Roman"/>
              </w:rPr>
              <w:t>Количество/</w:t>
            </w:r>
          </w:p>
          <w:p w:rsidR="00722459" w:rsidRPr="00A17242" w:rsidRDefault="00722459" w:rsidP="00722459">
            <w:pPr>
              <w:pStyle w:val="Style57"/>
              <w:widowControl/>
              <w:snapToGrid w:val="0"/>
              <w:spacing w:line="288" w:lineRule="exact"/>
              <w:jc w:val="both"/>
              <w:rPr>
                <w:rFonts w:cs="Times New Roman"/>
              </w:rPr>
            </w:pPr>
            <w:r>
              <w:rPr>
                <w:rFonts w:cs="Times New Roman"/>
              </w:rPr>
              <w:t>наличие</w:t>
            </w:r>
          </w:p>
        </w:tc>
      </w:tr>
      <w:tr w:rsidR="00722459" w:rsidRPr="007C160D"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Компьютеры,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 в кабинетах информатики и ИКТ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10</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3.</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 в предметных кабинетах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4.</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 в административных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3</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5.</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 в библиотеке и медиацентре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6.</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 мобильное автоматизированное рабочее место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7.</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 с доступом к Интернету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15</w:t>
            </w:r>
          </w:p>
        </w:tc>
      </w:tr>
      <w:tr w:rsidR="00722459" w:rsidRPr="007C160D"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8.</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сеть в образовательном учреждении (число компьютеров в сети)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p>
        </w:tc>
      </w:tr>
      <w:tr w:rsidR="00722459" w:rsidRPr="007C160D"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9.</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Принтеры и другие устройства вывода информации на бумагу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10.</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Сканеры и другие устройства ввода графической 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r w:rsidRPr="00A17242">
              <w:rPr>
                <w:rFonts w:cs="Times New Roman"/>
              </w:rPr>
              <w:t>3</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11.</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МФУ - многофункциональные устройства ввода-вывода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6</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12.</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Копировальные аппараты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r w:rsidRPr="00A17242">
              <w:rPr>
                <w:rFonts w:cs="Times New Roman"/>
              </w:rPr>
              <w:t>5</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13.</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Мультимедийные проекторы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14</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14.</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left="5" w:right="1018" w:hanging="5"/>
              <w:jc w:val="both"/>
              <w:rPr>
                <w:rStyle w:val="FontStyle240"/>
                <w:sz w:val="24"/>
                <w:szCs w:val="24"/>
              </w:rPr>
            </w:pPr>
            <w:r w:rsidRPr="00A17242">
              <w:rPr>
                <w:rStyle w:val="FontStyle240"/>
                <w:sz w:val="24"/>
                <w:szCs w:val="24"/>
              </w:rPr>
              <w:t>Цифровые образовательные ресурсы /созданные педагогами образовательного учреждения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имеются</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15.</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83" w:lineRule="exact"/>
              <w:ind w:left="5" w:hanging="5"/>
              <w:jc w:val="both"/>
              <w:rPr>
                <w:rStyle w:val="FontStyle240"/>
                <w:sz w:val="24"/>
                <w:szCs w:val="24"/>
              </w:rPr>
            </w:pPr>
            <w:r w:rsidRPr="00A17242">
              <w:rPr>
                <w:rStyle w:val="FontStyle240"/>
                <w:sz w:val="24"/>
                <w:szCs w:val="24"/>
              </w:rPr>
              <w:t xml:space="preserve">Количество компьютеров, на которых установлен пакет свободного программного обеспечения (при лицензионной платформе </w:t>
            </w:r>
            <w:r w:rsidRPr="00A17242">
              <w:rPr>
                <w:rStyle w:val="FontStyle240"/>
                <w:sz w:val="24"/>
                <w:szCs w:val="24"/>
                <w:lang w:val="en-US"/>
              </w:rPr>
              <w:t>Windows</w:t>
            </w:r>
            <w:r w:rsidRPr="00A17242">
              <w:rPr>
                <w:rStyle w:val="FontStyle24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r w:rsidRPr="00A17242">
              <w:rPr>
                <w:rFonts w:cs="Times New Roman"/>
              </w:rPr>
              <w:t>все</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16.</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spacing w:line="283" w:lineRule="exact"/>
              <w:ind w:left="5" w:hanging="5"/>
              <w:jc w:val="both"/>
              <w:rPr>
                <w:rStyle w:val="FontStyle240"/>
                <w:sz w:val="24"/>
                <w:szCs w:val="24"/>
              </w:rPr>
            </w:pPr>
            <w:r w:rsidRPr="00A17242">
              <w:rPr>
                <w:rStyle w:val="FontStyle240"/>
                <w:sz w:val="24"/>
                <w:szCs w:val="24"/>
              </w:rPr>
              <w:t xml:space="preserve">Количество компьютеров, на которых используется пакет свободного программного обеспечения (платформа </w:t>
            </w:r>
            <w:r w:rsidRPr="00A17242">
              <w:rPr>
                <w:rStyle w:val="FontStyle240"/>
                <w:sz w:val="24"/>
                <w:szCs w:val="24"/>
                <w:lang w:val="en-US"/>
              </w:rPr>
              <w:t>Linux</w:t>
            </w:r>
            <w:r w:rsidRPr="00A17242">
              <w:rPr>
                <w:rStyle w:val="FontStyle24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0</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17.</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left="5" w:hanging="5"/>
              <w:jc w:val="both"/>
              <w:rPr>
                <w:rStyle w:val="FontStyle240"/>
                <w:sz w:val="24"/>
                <w:szCs w:val="24"/>
              </w:rPr>
            </w:pPr>
            <w:r w:rsidRPr="00A17242">
              <w:rPr>
                <w:rStyle w:val="FontStyle240"/>
                <w:sz w:val="24"/>
                <w:szCs w:val="24"/>
              </w:rPr>
              <w:t>Количество компьютеров, на которых подключена система контент-фильтрации, исключающая доступ кинтернет - ресурсам, несовместимым с задачами образования и воспитания 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все</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18.</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left="5" w:hanging="5"/>
              <w:jc w:val="both"/>
              <w:rPr>
                <w:rStyle w:val="FontStyle240"/>
                <w:sz w:val="24"/>
                <w:szCs w:val="24"/>
              </w:rPr>
            </w:pPr>
            <w:r w:rsidRPr="00A17242">
              <w:rPr>
                <w:rStyle w:val="FontStyle240"/>
                <w:sz w:val="24"/>
                <w:szCs w:val="24"/>
              </w:rPr>
              <w:t>Количество компьютеров в свободном доступе для учащихся (медиацентр)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12</w:t>
            </w:r>
          </w:p>
        </w:tc>
      </w:tr>
      <w:tr w:rsidR="00722459" w:rsidRPr="007C160D"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19.</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86"/>
              <w:widowControl/>
              <w:snapToGrid w:val="0"/>
              <w:ind w:left="5" w:hanging="5"/>
              <w:jc w:val="both"/>
              <w:rPr>
                <w:rStyle w:val="FontStyle240"/>
                <w:sz w:val="24"/>
                <w:szCs w:val="24"/>
              </w:rPr>
            </w:pPr>
            <w:r w:rsidRPr="00A17242">
              <w:rPr>
                <w:rStyle w:val="FontStyle240"/>
                <w:sz w:val="24"/>
                <w:szCs w:val="24"/>
              </w:rPr>
              <w:t>Количество компьютеров в свободном доступе для педагогов (учительская, методический кабинет, библиотека и др.)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20.</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Ноутбуки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10</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21.</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Факсы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r w:rsidRPr="00A17242">
              <w:rPr>
                <w:rFonts w:cs="Times New Roman"/>
              </w:rPr>
              <w:t>1</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22.</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Интерактивные доски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12</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23.</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lang w:val="en-US"/>
              </w:rPr>
            </w:pPr>
            <w:r w:rsidRPr="00A17242">
              <w:rPr>
                <w:rStyle w:val="FontStyle240"/>
                <w:sz w:val="24"/>
                <w:szCs w:val="24"/>
              </w:rPr>
              <w:t xml:space="preserve">Интерактивная система голосования </w:t>
            </w:r>
            <w:r w:rsidRPr="00A17242">
              <w:rPr>
                <w:rStyle w:val="FontStyle240"/>
                <w:sz w:val="24"/>
                <w:szCs w:val="24"/>
                <w:lang w:val="en-US"/>
              </w:rPr>
              <w:t>VOTUM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0</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24.</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Графические планшеты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r w:rsidRPr="00A17242">
              <w:rPr>
                <w:rFonts w:cs="Times New Roman"/>
              </w:rPr>
              <w:t>0</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25.</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Цифровые фотоаппараты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3</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26.</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Цифровые видеокамеры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74" w:lineRule="exact"/>
              <w:jc w:val="both"/>
              <w:rPr>
                <w:rStyle w:val="FontStyle240"/>
                <w:sz w:val="24"/>
                <w:szCs w:val="24"/>
              </w:rPr>
            </w:pPr>
            <w:r w:rsidRPr="00A17242">
              <w:rPr>
                <w:rStyle w:val="FontStyle240"/>
                <w:sz w:val="24"/>
                <w:szCs w:val="24"/>
              </w:rPr>
              <w:t>2</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27.</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Комплекты робототехники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3</w:t>
            </w: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28.</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Цифровые лаборатории «Архимед»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p>
        </w:tc>
      </w:tr>
      <w:tr w:rsidR="00722459" w:rsidRPr="00A17242" w:rsidTr="00722459">
        <w:tc>
          <w:tcPr>
            <w:tcW w:w="76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29.</w:t>
            </w:r>
          </w:p>
        </w:tc>
        <w:tc>
          <w:tcPr>
            <w:tcW w:w="12201" w:type="dxa"/>
            <w:tcBorders>
              <w:top w:val="single" w:sz="4" w:space="0" w:color="000000"/>
              <w:left w:val="single" w:sz="4" w:space="0" w:color="000000"/>
              <w:bottom w:val="single" w:sz="4" w:space="0" w:color="000000"/>
            </w:tcBorders>
            <w:shd w:val="clear" w:color="auto" w:fill="auto"/>
          </w:tcPr>
          <w:p w:rsidR="00722459" w:rsidRPr="00A17242" w:rsidRDefault="00722459" w:rsidP="00722459">
            <w:pPr>
              <w:pStyle w:val="Style57"/>
              <w:widowControl/>
              <w:snapToGrid w:val="0"/>
              <w:spacing w:line="240" w:lineRule="auto"/>
              <w:jc w:val="both"/>
              <w:rPr>
                <w:rStyle w:val="FontStyle240"/>
                <w:sz w:val="24"/>
                <w:szCs w:val="24"/>
              </w:rPr>
            </w:pPr>
            <w:r w:rsidRPr="00A17242">
              <w:rPr>
                <w:rStyle w:val="FontStyle240"/>
                <w:sz w:val="24"/>
                <w:szCs w:val="24"/>
              </w:rPr>
              <w:t>Цифровые микроскопы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2459" w:rsidRPr="00A17242" w:rsidRDefault="00722459" w:rsidP="00722459">
            <w:pPr>
              <w:pStyle w:val="Style57"/>
              <w:widowControl/>
              <w:snapToGrid w:val="0"/>
              <w:spacing w:line="240" w:lineRule="auto"/>
              <w:jc w:val="both"/>
              <w:rPr>
                <w:rFonts w:cs="Times New Roman"/>
              </w:rPr>
            </w:pPr>
            <w:r w:rsidRPr="00A17242">
              <w:rPr>
                <w:rFonts w:cs="Times New Roman"/>
              </w:rPr>
              <w:t>1</w:t>
            </w:r>
          </w:p>
        </w:tc>
      </w:tr>
    </w:tbl>
    <w:p w:rsidR="00722459" w:rsidRPr="00A3342A" w:rsidRDefault="00722459" w:rsidP="007F5437">
      <w:pPr>
        <w:pStyle w:val="3"/>
        <w:keepNext w:val="0"/>
        <w:widowControl/>
        <w:numPr>
          <w:ilvl w:val="2"/>
          <w:numId w:val="177"/>
        </w:numPr>
        <w:suppressAutoHyphens w:val="0"/>
        <w:autoSpaceDE/>
        <w:spacing w:before="0" w:after="0" w:line="360" w:lineRule="auto"/>
        <w:rPr>
          <w:rFonts w:ascii="Times New Roman" w:hAnsi="Times New Roman" w:cs="Times New Roman"/>
          <w:sz w:val="24"/>
          <w:szCs w:val="24"/>
          <w:lang w:val="ru-RU"/>
        </w:rPr>
      </w:pPr>
      <w:bookmarkStart w:id="61" w:name="__RefHeading__113_2025995362"/>
      <w:bookmarkStart w:id="62" w:name="_Toc414553292"/>
      <w:bookmarkEnd w:id="61"/>
      <w:r w:rsidRPr="00A3342A">
        <w:rPr>
          <w:rFonts w:ascii="Times New Roman" w:hAnsi="Times New Roman" w:cs="Times New Roman"/>
          <w:sz w:val="24"/>
          <w:szCs w:val="24"/>
          <w:lang w:val="ru-RU"/>
        </w:rPr>
        <w:t>Сетевой график (дорожная карта) по формированию необходимой</w:t>
      </w:r>
      <w:bookmarkStart w:id="63" w:name="_Toc410654087"/>
      <w:r w:rsidRPr="00A3342A">
        <w:rPr>
          <w:rFonts w:ascii="Times New Roman" w:hAnsi="Times New Roman" w:cs="Times New Roman"/>
          <w:sz w:val="24"/>
          <w:szCs w:val="24"/>
          <w:lang w:val="ru-RU"/>
        </w:rPr>
        <w:t>системы условий</w:t>
      </w:r>
      <w:bookmarkEnd w:id="62"/>
      <w:bookmarkEnd w:id="63"/>
    </w:p>
    <w:tbl>
      <w:tblPr>
        <w:tblW w:w="14691" w:type="dxa"/>
        <w:tblInd w:w="-5" w:type="dxa"/>
        <w:tblLayout w:type="fixed"/>
        <w:tblCellMar>
          <w:left w:w="0" w:type="dxa"/>
          <w:right w:w="0" w:type="dxa"/>
        </w:tblCellMar>
        <w:tblLook w:val="0000"/>
      </w:tblPr>
      <w:tblGrid>
        <w:gridCol w:w="2358"/>
        <w:gridCol w:w="8931"/>
        <w:gridCol w:w="3402"/>
      </w:tblGrid>
      <w:tr w:rsidR="00722459" w:rsidRPr="0074495D" w:rsidTr="00722459">
        <w:trPr>
          <w:trHeight w:val="500"/>
          <w:tblHeader/>
        </w:trPr>
        <w:tc>
          <w:tcPr>
            <w:tcW w:w="235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jc w:val="center"/>
              <w:textAlignment w:val="center"/>
              <w:rPr>
                <w:rFonts w:eastAsia="MS Mincho" w:cs="Times New Roman"/>
                <w:b/>
                <w:bCs/>
                <w:lang w:eastAsia="ru-RU"/>
              </w:rPr>
            </w:pPr>
            <w:r w:rsidRPr="00D15422">
              <w:rPr>
                <w:rFonts w:eastAsia="MS Mincho" w:cs="Times New Roman"/>
                <w:b/>
                <w:bCs/>
                <w:lang w:eastAsia="ru-RU"/>
              </w:rPr>
              <w:t>Направление мероприятий</w:t>
            </w: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jc w:val="center"/>
              <w:textAlignment w:val="center"/>
              <w:rPr>
                <w:rFonts w:eastAsia="MS Mincho" w:cs="Times New Roman"/>
                <w:b/>
                <w:bCs/>
                <w:lang w:eastAsia="ru-RU"/>
              </w:rPr>
            </w:pPr>
            <w:r w:rsidRPr="00D15422">
              <w:rPr>
                <w:rFonts w:eastAsia="MS Mincho" w:cs="Times New Roman"/>
                <w:b/>
                <w:bCs/>
                <w:lang w:eastAsia="ru-RU"/>
              </w:rPr>
              <w:t>Мероприятия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Default="00722459" w:rsidP="00722459">
            <w:pPr>
              <w:tabs>
                <w:tab w:val="left" w:pos="4500"/>
                <w:tab w:val="left" w:pos="9180"/>
                <w:tab w:val="left" w:pos="9360"/>
              </w:tabs>
              <w:autoSpaceDN w:val="0"/>
              <w:adjustRightInd w:val="0"/>
              <w:spacing w:line="288" w:lineRule="auto"/>
              <w:ind w:firstLine="52"/>
              <w:jc w:val="center"/>
              <w:textAlignment w:val="center"/>
              <w:rPr>
                <w:rFonts w:eastAsia="MS Mincho" w:cs="Times New Roman"/>
                <w:b/>
                <w:bCs/>
                <w:lang w:val="ru-RU" w:eastAsia="ru-RU"/>
              </w:rPr>
            </w:pPr>
            <w:r>
              <w:rPr>
                <w:rFonts w:eastAsia="MS Mincho" w:cs="Times New Roman"/>
                <w:b/>
                <w:bCs/>
                <w:lang w:val="ru-RU" w:eastAsia="ru-RU"/>
              </w:rPr>
              <w:t>Исполнение/</w:t>
            </w:r>
          </w:p>
          <w:p w:rsidR="00722459" w:rsidRPr="00D15422" w:rsidRDefault="00722459" w:rsidP="00722459">
            <w:pPr>
              <w:tabs>
                <w:tab w:val="left" w:pos="4500"/>
                <w:tab w:val="left" w:pos="9180"/>
                <w:tab w:val="left" w:pos="9360"/>
              </w:tabs>
              <w:autoSpaceDN w:val="0"/>
              <w:adjustRightInd w:val="0"/>
              <w:spacing w:line="288" w:lineRule="auto"/>
              <w:ind w:firstLine="52"/>
              <w:jc w:val="center"/>
              <w:textAlignment w:val="center"/>
              <w:rPr>
                <w:rFonts w:eastAsia="MS Mincho" w:cs="Times New Roman"/>
                <w:b/>
                <w:bCs/>
                <w:lang w:eastAsia="ru-RU"/>
              </w:rPr>
            </w:pPr>
            <w:r w:rsidRPr="00D15422">
              <w:rPr>
                <w:rFonts w:eastAsia="MS Mincho" w:cs="Times New Roman"/>
                <w:b/>
                <w:bCs/>
                <w:lang w:eastAsia="ru-RU"/>
              </w:rPr>
              <w:t>Сроки реализации</w:t>
            </w:r>
          </w:p>
        </w:tc>
      </w:tr>
      <w:tr w:rsidR="00722459" w:rsidRPr="007C160D" w:rsidTr="00722459">
        <w:trPr>
          <w:trHeight w:val="880"/>
        </w:trPr>
        <w:tc>
          <w:tcPr>
            <w:tcW w:w="235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eastAsia="ru-RU"/>
              </w:rPr>
              <w:t>I</w:t>
            </w:r>
            <w:r w:rsidRPr="00D15422">
              <w:rPr>
                <w:rFonts w:eastAsia="MS Mincho" w:cs="Times New Roman"/>
                <w:lang w:val="ru-RU" w:eastAsia="ru-RU"/>
              </w:rPr>
              <w:t>.</w:t>
            </w:r>
            <w:r w:rsidRPr="00D15422">
              <w:rPr>
                <w:rFonts w:eastAsia="MS Mincho" w:cs="Times New Roman"/>
                <w:lang w:eastAsia="ru-RU"/>
              </w:rPr>
              <w:t> </w:t>
            </w:r>
            <w:r w:rsidRPr="00D15422">
              <w:rPr>
                <w:rFonts w:eastAsia="MS Mincho" w:cs="Times New Roman"/>
                <w:lang w:val="ru-RU" w:eastAsia="ru-RU"/>
              </w:rPr>
              <w:t>Нормативное обеспечение введения ФГОС ООО</w:t>
            </w: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890C04" w:rsidRDefault="00722459" w:rsidP="00722459">
            <w:pPr>
              <w:rPr>
                <w:rFonts w:cs="Times New Roman"/>
                <w:lang w:val="ru-RU"/>
              </w:rPr>
            </w:pPr>
            <w:r w:rsidRPr="00890C04">
              <w:rPr>
                <w:rFonts w:cs="Times New Roman"/>
                <w:lang w:val="ru-RU"/>
              </w:rPr>
              <w:t>Протокол заседания Управляющего Совета № 2 от  30 октября  2014г.о принятии решения о введении ФГОС ООО.</w:t>
            </w:r>
          </w:p>
          <w:p w:rsidR="00722459" w:rsidRPr="00890C04" w:rsidRDefault="00722459" w:rsidP="00722459">
            <w:pPr>
              <w:autoSpaceDN w:val="0"/>
              <w:adjustRightInd w:val="0"/>
              <w:spacing w:line="288" w:lineRule="auto"/>
              <w:ind w:firstLine="52"/>
              <w:rPr>
                <w:rFonts w:eastAsia="MS Mincho" w:cs="Times New Roman"/>
                <w:lang w:val="ru-RU" w:eastAsia="ru-RU"/>
              </w:rPr>
            </w:pPr>
            <w:r w:rsidRPr="00890C04">
              <w:rPr>
                <w:rFonts w:cs="Times New Roman"/>
                <w:lang w:val="ru-RU"/>
              </w:rPr>
              <w:t>Приказ № 120/2 от 10.11.2014 г. о введении ФГОС ООО.</w:t>
            </w:r>
          </w:p>
        </w:tc>
      </w:tr>
      <w:tr w:rsidR="00722459" w:rsidRPr="007C160D" w:rsidTr="00722459">
        <w:trPr>
          <w:trHeight w:val="443"/>
        </w:trPr>
        <w:tc>
          <w:tcPr>
            <w:tcW w:w="2358"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sidRPr="00D15422">
              <w:rPr>
                <w:rFonts w:eastAsia="MS Mincho" w:cs="Times New Roman"/>
                <w:lang w:val="ru-RU" w:eastAsia="ru-RU"/>
              </w:rPr>
              <w:t>2. Разработка и утверждение плана-графика введения ФГОС ООО</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911080" w:rsidRDefault="00722459" w:rsidP="00722459">
            <w:pPr>
              <w:ind w:right="-19"/>
              <w:rPr>
                <w:rFonts w:cs="Times New Roman"/>
                <w:lang w:val="ru-RU"/>
              </w:rPr>
            </w:pPr>
            <w:r w:rsidRPr="00911080">
              <w:rPr>
                <w:rFonts w:cs="Times New Roman"/>
                <w:lang w:val="ru-RU"/>
              </w:rPr>
              <w:t>Приказ об утверждении плана методической работы №  96/10  от 01.09.2014 г.</w:t>
            </w:r>
          </w:p>
          <w:p w:rsidR="00722459" w:rsidRPr="00D15422" w:rsidRDefault="00722459" w:rsidP="00722459">
            <w:pPr>
              <w:autoSpaceDN w:val="0"/>
              <w:adjustRightInd w:val="0"/>
              <w:spacing w:line="288" w:lineRule="auto"/>
              <w:ind w:firstLine="52"/>
              <w:rPr>
                <w:rFonts w:eastAsia="MS Mincho" w:cs="Times New Roman"/>
                <w:lang w:val="ru-RU" w:eastAsia="ru-RU"/>
              </w:rPr>
            </w:pPr>
          </w:p>
        </w:tc>
      </w:tr>
      <w:tr w:rsidR="00722459" w:rsidRPr="00D15422" w:rsidTr="00722459">
        <w:trPr>
          <w:trHeight w:val="402"/>
        </w:trPr>
        <w:tc>
          <w:tcPr>
            <w:tcW w:w="2358"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sidRPr="00D15422">
              <w:rPr>
                <w:rFonts w:eastAsia="MS Mincho" w:cs="Times New Roman"/>
                <w:lang w:val="ru-RU"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обеспечено</w:t>
            </w:r>
          </w:p>
        </w:tc>
      </w:tr>
      <w:tr w:rsidR="00722459" w:rsidRPr="007C160D" w:rsidTr="00722459">
        <w:trPr>
          <w:trHeight w:val="60"/>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strike/>
                <w:lang w:val="ru-RU" w:eastAsia="ru-RU"/>
              </w:rPr>
            </w:pPr>
            <w:r w:rsidRPr="00D15422">
              <w:rPr>
                <w:rFonts w:eastAsia="MS Mincho" w:cs="Times New Roman"/>
                <w:lang w:val="ru-RU" w:eastAsia="ru-RU"/>
              </w:rPr>
              <w:t>4.</w:t>
            </w:r>
            <w:r w:rsidRPr="00D15422">
              <w:rPr>
                <w:rFonts w:eastAsia="MS Mincho" w:cs="Times New Roman"/>
                <w:lang w:eastAsia="ru-RU"/>
              </w:rPr>
              <w:t> </w:t>
            </w:r>
            <w:r w:rsidRPr="00D15422">
              <w:rPr>
                <w:rFonts w:eastAsia="MS Mincho" w:cs="Times New Roman"/>
                <w:lang w:val="ru-RU"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911080" w:rsidRDefault="00722459" w:rsidP="00722459">
            <w:pPr>
              <w:ind w:right="-19"/>
              <w:rPr>
                <w:rFonts w:cs="Times New Roman"/>
                <w:lang w:val="ru-RU"/>
              </w:rPr>
            </w:pPr>
            <w:r w:rsidRPr="00911080">
              <w:rPr>
                <w:rFonts w:cs="Times New Roman"/>
                <w:lang w:val="ru-RU"/>
              </w:rPr>
              <w:t>Протокол педагогического совета № 8 от 10.06.2015 г.</w:t>
            </w:r>
          </w:p>
          <w:p w:rsidR="00722459" w:rsidRPr="00911080" w:rsidRDefault="00722459" w:rsidP="00722459">
            <w:pPr>
              <w:autoSpaceDN w:val="0"/>
              <w:adjustRightInd w:val="0"/>
              <w:spacing w:line="288" w:lineRule="auto"/>
              <w:ind w:firstLine="52"/>
              <w:rPr>
                <w:rFonts w:eastAsia="MS Mincho" w:cs="Times New Roman"/>
                <w:lang w:val="ru-RU" w:eastAsia="ru-RU"/>
              </w:rPr>
            </w:pPr>
            <w:r w:rsidRPr="00911080">
              <w:rPr>
                <w:rFonts w:cs="Times New Roman"/>
                <w:lang w:val="ru-RU"/>
              </w:rPr>
              <w:t>Приказ об утверждении основной образовательной программы № 60/1 от 20.06.2015 г.</w:t>
            </w:r>
          </w:p>
        </w:tc>
      </w:tr>
      <w:tr w:rsidR="00722459" w:rsidRPr="007C160D" w:rsidTr="00722459">
        <w:trPr>
          <w:trHeight w:val="60"/>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5.</w:t>
            </w:r>
            <w:r w:rsidRPr="00D15422">
              <w:rPr>
                <w:rFonts w:eastAsia="MS Mincho" w:cs="Times New Roman"/>
                <w:lang w:eastAsia="ru-RU"/>
              </w:rPr>
              <w:t> </w:t>
            </w:r>
            <w:r w:rsidRPr="00D15422">
              <w:rPr>
                <w:rFonts w:eastAsia="MS Mincho" w:cs="Times New Roman"/>
                <w:lang w:val="ru-RU" w:eastAsia="ru-RU"/>
              </w:rPr>
              <w:t xml:space="preserve"> Утверждение основной образовательной программы образовательной организации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890C04" w:rsidRDefault="00722459" w:rsidP="00722459">
            <w:pPr>
              <w:ind w:right="-51"/>
              <w:rPr>
                <w:rFonts w:cs="Times New Roman"/>
                <w:lang w:val="ru-RU"/>
              </w:rPr>
            </w:pPr>
            <w:r w:rsidRPr="00890C04">
              <w:rPr>
                <w:rFonts w:cs="Times New Roman"/>
                <w:lang w:val="ru-RU"/>
              </w:rPr>
              <w:t>Приказ об утверждении ООП ООО № 60/1 от 20.06.2015 г.</w:t>
            </w:r>
          </w:p>
          <w:p w:rsidR="00722459" w:rsidRPr="00D15422" w:rsidRDefault="00722459" w:rsidP="00722459">
            <w:pPr>
              <w:autoSpaceDN w:val="0"/>
              <w:adjustRightInd w:val="0"/>
              <w:spacing w:line="288" w:lineRule="auto"/>
              <w:ind w:firstLine="52"/>
              <w:rPr>
                <w:rFonts w:eastAsia="MS Mincho" w:cs="Times New Roman"/>
                <w:lang w:val="ru-RU" w:eastAsia="ru-RU"/>
              </w:rPr>
            </w:pPr>
          </w:p>
        </w:tc>
      </w:tr>
      <w:tr w:rsidR="00722459" w:rsidRPr="007C160D" w:rsidTr="00722459">
        <w:trPr>
          <w:trHeight w:val="1245"/>
        </w:trPr>
        <w:tc>
          <w:tcPr>
            <w:tcW w:w="2358"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right w:val="single" w:sz="4" w:space="0" w:color="000000"/>
            </w:tcBorders>
            <w:tcMar>
              <w:top w:w="71"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6.</w:t>
            </w:r>
            <w:r w:rsidRPr="00D15422">
              <w:rPr>
                <w:rFonts w:eastAsia="MS Mincho" w:cs="Times New Roman"/>
                <w:lang w:eastAsia="ru-RU"/>
              </w:rPr>
              <w:t> </w:t>
            </w:r>
            <w:r w:rsidRPr="00D15422">
              <w:rPr>
                <w:rFonts w:eastAsia="MS Mincho" w:cs="Times New Roman"/>
                <w:lang w:val="ru-RU"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3402" w:type="dxa"/>
            <w:tcBorders>
              <w:top w:val="single" w:sz="4" w:space="0" w:color="000000"/>
              <w:left w:val="single" w:sz="4" w:space="0" w:color="000000"/>
              <w:right w:val="single" w:sz="4" w:space="0" w:color="000000"/>
            </w:tcBorders>
            <w:tcMar>
              <w:top w:w="71" w:type="dxa"/>
              <w:left w:w="85" w:type="dxa"/>
              <w:bottom w:w="85" w:type="dxa"/>
              <w:right w:w="85" w:type="dxa"/>
            </w:tcMar>
          </w:tcPr>
          <w:p w:rsidR="00722459" w:rsidRDefault="00722459" w:rsidP="00722459">
            <w:pPr>
              <w:autoSpaceDN w:val="0"/>
              <w:adjustRightInd w:val="0"/>
              <w:spacing w:line="288" w:lineRule="auto"/>
              <w:ind w:firstLine="52"/>
              <w:rPr>
                <w:rFonts w:cs="Times New Roman"/>
                <w:lang w:val="ru-RU"/>
              </w:rPr>
            </w:pPr>
            <w:r w:rsidRPr="00890C04">
              <w:rPr>
                <w:rFonts w:cs="Times New Roman"/>
                <w:lang w:val="ru-RU"/>
              </w:rPr>
              <w:t>Приказ о внесении изменений в должностные инструкции учителя 5-9 классов,заместителя директора по УВР, психолога, педагога дополнительного образования № 51 от 11.06.2015 г.</w:t>
            </w:r>
          </w:p>
          <w:p w:rsidR="00722459" w:rsidRPr="00890C04" w:rsidRDefault="00722459" w:rsidP="00722459">
            <w:pPr>
              <w:autoSpaceDN w:val="0"/>
              <w:adjustRightInd w:val="0"/>
              <w:spacing w:line="288" w:lineRule="auto"/>
              <w:ind w:firstLine="52"/>
              <w:rPr>
                <w:rFonts w:eastAsia="MS Mincho" w:cs="Times New Roman"/>
                <w:lang w:val="ru-RU" w:eastAsia="ru-RU"/>
              </w:rPr>
            </w:pPr>
            <w:r w:rsidRPr="00890C04">
              <w:rPr>
                <w:rFonts w:cs="Times New Roman"/>
                <w:lang w:val="ru-RU"/>
              </w:rPr>
              <w:t>Приказ об утверждении должностных инструкций педагогов, работающих по ФГОС ООО № 51  от 11.06.2015 г.</w:t>
            </w:r>
          </w:p>
        </w:tc>
      </w:tr>
      <w:tr w:rsidR="00722459" w:rsidRPr="007C160D" w:rsidTr="00722459">
        <w:trPr>
          <w:trHeight w:val="795"/>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right w:val="single" w:sz="4" w:space="0" w:color="000000"/>
            </w:tcBorders>
            <w:tcMar>
              <w:top w:w="71"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7.</w:t>
            </w:r>
            <w:r w:rsidRPr="00D15422">
              <w:rPr>
                <w:rFonts w:eastAsia="MS Mincho" w:cs="Times New Roman"/>
                <w:lang w:eastAsia="ru-RU"/>
              </w:rPr>
              <w:t> </w:t>
            </w:r>
            <w:r w:rsidRPr="00D15422">
              <w:rPr>
                <w:rFonts w:eastAsia="MS Mincho" w:cs="Times New Roman"/>
                <w:lang w:val="ru-RU"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3402" w:type="dxa"/>
            <w:tcBorders>
              <w:top w:val="single" w:sz="4" w:space="0" w:color="000000"/>
              <w:left w:val="single" w:sz="4" w:space="0" w:color="000000"/>
              <w:right w:val="single" w:sz="4" w:space="0" w:color="000000"/>
            </w:tcBorders>
            <w:tcMar>
              <w:top w:w="71" w:type="dxa"/>
              <w:left w:w="85" w:type="dxa"/>
              <w:bottom w:w="85" w:type="dxa"/>
              <w:right w:w="85" w:type="dxa"/>
            </w:tcMar>
          </w:tcPr>
          <w:p w:rsidR="00722459" w:rsidRPr="00890C04" w:rsidRDefault="00722459" w:rsidP="00722459">
            <w:pPr>
              <w:ind w:right="-51"/>
              <w:rPr>
                <w:rFonts w:cs="Times New Roman"/>
                <w:lang w:val="ru-RU"/>
              </w:rPr>
            </w:pPr>
            <w:r w:rsidRPr="00890C04">
              <w:rPr>
                <w:rFonts w:cs="Times New Roman"/>
                <w:lang w:val="ru-RU"/>
              </w:rPr>
              <w:t>Приказ об утверждении списка учебников и учебных пособий, используемых в образовательном процессе №22/1  от 19.03.2015 г.</w:t>
            </w:r>
          </w:p>
        </w:tc>
      </w:tr>
      <w:tr w:rsidR="00722459" w:rsidRPr="007C160D" w:rsidTr="00722459">
        <w:trPr>
          <w:trHeight w:val="688"/>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2459" w:rsidRPr="00D15422" w:rsidRDefault="00722459" w:rsidP="00722459">
            <w:pPr>
              <w:snapToGrid w:val="0"/>
              <w:spacing w:line="288" w:lineRule="auto"/>
              <w:ind w:firstLine="52"/>
              <w:rPr>
                <w:rFonts w:eastAsia="MS Mincho" w:cs="Times New Roman"/>
                <w:strike/>
                <w:lang w:val="ru-RU" w:eastAsia="ru-RU"/>
              </w:rPr>
            </w:pPr>
            <w:r w:rsidRPr="00D15422">
              <w:rPr>
                <w:rFonts w:cs="Times New Roman"/>
                <w:lang w:val="ru-RU"/>
              </w:rPr>
              <w:t>8.</w:t>
            </w:r>
            <w:r w:rsidRPr="00D15422">
              <w:rPr>
                <w:rFonts w:cs="Times New Roman"/>
              </w:rPr>
              <w:t> </w:t>
            </w:r>
            <w:r w:rsidRPr="00D15422">
              <w:rPr>
                <w:rFonts w:eastAsia="MS Mincho" w:cs="Times New Roman"/>
                <w:lang w:val="ru-RU"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340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2459" w:rsidRPr="00C72C4F" w:rsidRDefault="00722459" w:rsidP="00722459">
            <w:pPr>
              <w:autoSpaceDN w:val="0"/>
              <w:adjustRightInd w:val="0"/>
              <w:spacing w:line="288" w:lineRule="auto"/>
              <w:ind w:firstLine="52"/>
              <w:rPr>
                <w:rFonts w:eastAsia="MS Mincho" w:cs="Times New Roman"/>
                <w:lang w:val="ru-RU" w:eastAsia="ru-RU"/>
              </w:rPr>
            </w:pPr>
            <w:r w:rsidRPr="00C72C4F">
              <w:rPr>
                <w:rFonts w:cs="Times New Roman"/>
                <w:lang w:val="ru-RU"/>
              </w:rPr>
              <w:t>Приказ об утверждении локальных актов № 63 от 23.06.2015 г.</w:t>
            </w:r>
          </w:p>
        </w:tc>
      </w:tr>
      <w:tr w:rsidR="00722459" w:rsidRPr="00D15422" w:rsidTr="00722459">
        <w:trPr>
          <w:trHeight w:val="3488"/>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right w:val="single" w:sz="4" w:space="0" w:color="000000"/>
            </w:tcBorders>
            <w:tcMar>
              <w:top w:w="71"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strike/>
                <w:lang w:val="ru-RU" w:eastAsia="ru-RU"/>
              </w:rPr>
            </w:pPr>
            <w:r w:rsidRPr="00D15422">
              <w:rPr>
                <w:rFonts w:eastAsia="MS Mincho" w:cs="Times New Roman"/>
                <w:lang w:val="ru-RU" w:eastAsia="ru-RU"/>
              </w:rPr>
              <w:t>9.</w:t>
            </w:r>
            <w:r w:rsidRPr="00D15422">
              <w:rPr>
                <w:rFonts w:eastAsia="MS Mincho" w:cs="Times New Roman"/>
                <w:lang w:eastAsia="ru-RU"/>
              </w:rPr>
              <w:t> </w:t>
            </w:r>
            <w:r w:rsidRPr="00D15422">
              <w:rPr>
                <w:rFonts w:eastAsia="MS Mincho" w:cs="Times New Roman"/>
                <w:lang w:val="ru-RU" w:eastAsia="ru-RU"/>
              </w:rPr>
              <w:t xml:space="preserve"> Доработка:</w:t>
            </w:r>
          </w:p>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cs="Times New Roman"/>
                <w:b/>
                <w:bCs/>
                <w:lang w:val="ru-RU"/>
              </w:rPr>
              <w:t>–</w:t>
            </w:r>
            <w:r w:rsidRPr="00D15422">
              <w:rPr>
                <w:rFonts w:eastAsia="MS Mincho" w:cs="Times New Roman"/>
                <w:lang w:eastAsia="ru-RU"/>
              </w:rPr>
              <w:t> </w:t>
            </w:r>
            <w:r w:rsidRPr="00D15422">
              <w:rPr>
                <w:rFonts w:eastAsia="MS Mincho" w:cs="Times New Roman"/>
                <w:lang w:val="ru-RU" w:eastAsia="ru-RU"/>
              </w:rPr>
              <w:t>образовательных программ (индивидуальных и</w:t>
            </w:r>
            <w:r w:rsidRPr="00D15422">
              <w:rPr>
                <w:rFonts w:eastAsia="MS Mincho" w:cs="Times New Roman"/>
                <w:lang w:eastAsia="ru-RU"/>
              </w:rPr>
              <w:t> </w:t>
            </w:r>
            <w:r w:rsidRPr="00D15422">
              <w:rPr>
                <w:rFonts w:eastAsia="MS Mincho" w:cs="Times New Roman"/>
                <w:lang w:val="ru-RU" w:eastAsia="ru-RU"/>
              </w:rPr>
              <w:t>др.);</w:t>
            </w:r>
          </w:p>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cs="Times New Roman"/>
                <w:b/>
                <w:bCs/>
                <w:lang w:val="ru-RU"/>
              </w:rPr>
              <w:t>–</w:t>
            </w:r>
            <w:r w:rsidRPr="00D15422">
              <w:rPr>
                <w:rFonts w:eastAsia="MS Mincho" w:cs="Times New Roman"/>
                <w:lang w:eastAsia="ru-RU"/>
              </w:rPr>
              <w:t> </w:t>
            </w:r>
            <w:r w:rsidRPr="00D15422">
              <w:rPr>
                <w:rFonts w:eastAsia="MS Mincho" w:cs="Times New Roman"/>
                <w:lang w:val="ru-RU" w:eastAsia="ru-RU"/>
              </w:rPr>
              <w:t>учебного плана;</w:t>
            </w:r>
          </w:p>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cs="Times New Roman"/>
                <w:b/>
                <w:bCs/>
                <w:lang w:val="ru-RU"/>
              </w:rPr>
              <w:t>–</w:t>
            </w:r>
            <w:r w:rsidRPr="00D15422">
              <w:rPr>
                <w:rFonts w:eastAsia="MS Mincho" w:cs="Times New Roman"/>
                <w:lang w:eastAsia="ru-RU"/>
              </w:rPr>
              <w:t> </w:t>
            </w:r>
            <w:r w:rsidRPr="00D15422">
              <w:rPr>
                <w:rFonts w:eastAsia="MS Mincho" w:cs="Times New Roman"/>
                <w:lang w:val="ru-RU" w:eastAsia="ru-RU"/>
              </w:rPr>
              <w:t>рабочих программ учебных предметов, курсов, дисциплин, модулей;</w:t>
            </w:r>
          </w:p>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cs="Times New Roman"/>
                <w:b/>
                <w:bCs/>
                <w:lang w:val="ru-RU"/>
              </w:rPr>
              <w:t>–</w:t>
            </w:r>
            <w:r w:rsidRPr="00D15422">
              <w:rPr>
                <w:rFonts w:eastAsia="MS Mincho" w:cs="Times New Roman"/>
                <w:lang w:eastAsia="ru-RU"/>
              </w:rPr>
              <w:t> </w:t>
            </w:r>
            <w:r w:rsidRPr="00D15422">
              <w:rPr>
                <w:rFonts w:eastAsia="MS Mincho" w:cs="Times New Roman"/>
                <w:lang w:val="ru-RU" w:eastAsia="ru-RU"/>
              </w:rPr>
              <w:t>годового календарного учебного графика;</w:t>
            </w:r>
          </w:p>
          <w:p w:rsidR="00722459" w:rsidRPr="00D15422" w:rsidRDefault="00722459" w:rsidP="00722459">
            <w:pPr>
              <w:spacing w:line="288" w:lineRule="auto"/>
              <w:ind w:firstLine="52"/>
              <w:rPr>
                <w:rFonts w:eastAsia="Times New Roman" w:cs="Times New Roman"/>
                <w:lang w:val="ru-RU" w:eastAsia="ru-RU"/>
              </w:rPr>
            </w:pPr>
            <w:r w:rsidRPr="00D15422">
              <w:rPr>
                <w:rFonts w:cs="Times New Roman"/>
                <w:b/>
                <w:bCs/>
                <w:lang w:val="ru-RU"/>
              </w:rPr>
              <w:t>–</w:t>
            </w:r>
            <w:r w:rsidRPr="00D15422">
              <w:rPr>
                <w:rFonts w:eastAsia="Times New Roman" w:cs="Times New Roman"/>
                <w:lang w:eastAsia="ru-RU"/>
              </w:rPr>
              <w:t> </w:t>
            </w:r>
            <w:r w:rsidRPr="00D15422">
              <w:rPr>
                <w:rFonts w:eastAsia="Times New Roman" w:cs="Times New Roman"/>
                <w:lang w:val="ru-RU" w:eastAsia="ru-RU"/>
              </w:rPr>
              <w:t>положений о внеурочной деятельности обучающихся;</w:t>
            </w:r>
          </w:p>
          <w:p w:rsidR="00722459" w:rsidRPr="00D15422" w:rsidRDefault="00722459" w:rsidP="00722459">
            <w:pPr>
              <w:spacing w:line="288" w:lineRule="auto"/>
              <w:ind w:firstLine="52"/>
              <w:rPr>
                <w:rFonts w:eastAsia="Times New Roman" w:cs="Times New Roman"/>
                <w:lang w:val="ru-RU" w:eastAsia="ru-RU"/>
              </w:rPr>
            </w:pPr>
            <w:r w:rsidRPr="00D15422">
              <w:rPr>
                <w:rFonts w:cs="Times New Roman"/>
                <w:b/>
                <w:bCs/>
                <w:lang w:val="ru-RU"/>
              </w:rPr>
              <w:t>–</w:t>
            </w:r>
            <w:r w:rsidRPr="00D15422">
              <w:rPr>
                <w:rFonts w:eastAsia="Times New Roman" w:cs="Times New Roman"/>
                <w:lang w:eastAsia="ru-RU"/>
              </w:rPr>
              <w:t> </w:t>
            </w:r>
            <w:r w:rsidRPr="00D15422">
              <w:rPr>
                <w:rFonts w:eastAsia="Times New Roman" w:cs="Times New Roman"/>
                <w:lang w:val="ru-RU"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22459" w:rsidRPr="00D15422" w:rsidRDefault="00722459" w:rsidP="00722459">
            <w:pPr>
              <w:spacing w:line="288" w:lineRule="auto"/>
              <w:ind w:firstLine="52"/>
              <w:rPr>
                <w:rFonts w:eastAsia="Times New Roman" w:cs="Times New Roman"/>
                <w:lang w:val="ru-RU" w:eastAsia="ru-RU"/>
              </w:rPr>
            </w:pPr>
            <w:r w:rsidRPr="00D15422">
              <w:rPr>
                <w:rFonts w:cs="Times New Roman"/>
                <w:b/>
                <w:bCs/>
                <w:lang w:val="ru-RU"/>
              </w:rPr>
              <w:t>–</w:t>
            </w:r>
            <w:r w:rsidRPr="00D15422">
              <w:rPr>
                <w:rFonts w:eastAsia="Times New Roman" w:cs="Times New Roman"/>
                <w:lang w:eastAsia="ru-RU"/>
              </w:rPr>
              <w:t> </w:t>
            </w:r>
            <w:r w:rsidRPr="00D15422">
              <w:rPr>
                <w:rFonts w:eastAsia="Times New Roman" w:cs="Times New Roman"/>
                <w:lang w:val="ru-RU" w:eastAsia="ru-RU"/>
              </w:rPr>
              <w:t>положения об организации домашней работы обучающихся;</w:t>
            </w:r>
          </w:p>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cs="Times New Roman"/>
                <w:b/>
                <w:bCs/>
                <w:lang w:val="ru-RU"/>
              </w:rPr>
              <w:t>–</w:t>
            </w:r>
            <w:r w:rsidRPr="00D15422">
              <w:rPr>
                <w:rFonts w:eastAsia="Times New Roman" w:cs="Times New Roman"/>
                <w:lang w:eastAsia="ru-RU"/>
              </w:rPr>
              <w:t> </w:t>
            </w:r>
            <w:r w:rsidRPr="00D15422">
              <w:rPr>
                <w:rFonts w:eastAsia="Times New Roman" w:cs="Times New Roman"/>
                <w:lang w:val="ru-RU" w:eastAsia="ru-RU"/>
              </w:rPr>
              <w:t>положения о формах получения образования</w:t>
            </w:r>
          </w:p>
        </w:tc>
        <w:tc>
          <w:tcPr>
            <w:tcW w:w="3402" w:type="dxa"/>
            <w:tcBorders>
              <w:top w:val="single" w:sz="4" w:space="0" w:color="000000"/>
              <w:left w:val="single" w:sz="4" w:space="0" w:color="000000"/>
              <w:right w:val="single" w:sz="4" w:space="0" w:color="000000"/>
            </w:tcBorders>
            <w:tcMar>
              <w:top w:w="71" w:type="dxa"/>
              <w:left w:w="85" w:type="dxa"/>
              <w:bottom w:w="85" w:type="dxa"/>
              <w:right w:w="85" w:type="dxa"/>
            </w:tcMar>
          </w:tcPr>
          <w:p w:rsidR="00722459" w:rsidRPr="00890C04" w:rsidRDefault="00722459" w:rsidP="00722459">
            <w:pPr>
              <w:ind w:right="-51"/>
              <w:rPr>
                <w:rFonts w:cs="Times New Roman"/>
                <w:lang w:val="ru-RU"/>
              </w:rPr>
            </w:pPr>
            <w:r w:rsidRPr="00890C04">
              <w:rPr>
                <w:rFonts w:cs="Times New Roman"/>
                <w:lang w:val="ru-RU"/>
              </w:rPr>
              <w:t>Протокол методического совета №  3 от 20.02.2015 г.</w:t>
            </w:r>
          </w:p>
          <w:p w:rsidR="00722459" w:rsidRPr="00890C04" w:rsidRDefault="00722459" w:rsidP="00722459">
            <w:pPr>
              <w:ind w:right="-51"/>
              <w:rPr>
                <w:rFonts w:cs="Times New Roman"/>
                <w:lang w:val="ru-RU"/>
              </w:rPr>
            </w:pPr>
            <w:r w:rsidRPr="00890C04">
              <w:rPr>
                <w:rFonts w:cs="Times New Roman"/>
                <w:lang w:val="ru-RU"/>
              </w:rPr>
              <w:t>Протокол Управляющего совета № 3 от  27.02..2015г. об утверждении «Положение о системе оценок, формах и порядке проведения промежуточной аттестации»</w:t>
            </w:r>
          </w:p>
          <w:p w:rsidR="00722459" w:rsidRPr="00890C04" w:rsidRDefault="00722459" w:rsidP="00722459">
            <w:pPr>
              <w:ind w:right="-51"/>
              <w:rPr>
                <w:rFonts w:cs="Times New Roman"/>
                <w:lang w:val="ru-RU"/>
              </w:rPr>
            </w:pPr>
            <w:r w:rsidRPr="00890C04">
              <w:rPr>
                <w:rFonts w:cs="Times New Roman"/>
                <w:lang w:val="ru-RU"/>
              </w:rPr>
              <w:t>Приказ о внесении изменений в Положение о системе оценок, формах и порядке проведения промежуточной аттестации»</w:t>
            </w:r>
          </w:p>
          <w:p w:rsidR="00722459" w:rsidRPr="00D15422" w:rsidRDefault="00722459" w:rsidP="00722459">
            <w:pPr>
              <w:autoSpaceDN w:val="0"/>
              <w:adjustRightInd w:val="0"/>
              <w:spacing w:line="288" w:lineRule="auto"/>
              <w:ind w:firstLine="52"/>
              <w:rPr>
                <w:rFonts w:eastAsia="MS Mincho" w:cs="Times New Roman"/>
                <w:lang w:val="ru-RU" w:eastAsia="ru-RU"/>
              </w:rPr>
            </w:pPr>
            <w:r>
              <w:rPr>
                <w:rFonts w:cs="Times New Roman"/>
              </w:rPr>
              <w:t>№ 20/1  от 17.03.2015 г.</w:t>
            </w:r>
          </w:p>
        </w:tc>
      </w:tr>
      <w:tr w:rsidR="00722459" w:rsidRPr="00D15422" w:rsidTr="00722459">
        <w:trPr>
          <w:trHeight w:val="882"/>
        </w:trPr>
        <w:tc>
          <w:tcPr>
            <w:tcW w:w="235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eastAsia="ru-RU"/>
              </w:rPr>
              <w:t>II</w:t>
            </w:r>
            <w:r w:rsidRPr="00D15422">
              <w:rPr>
                <w:rFonts w:eastAsia="MS Mincho" w:cs="Times New Roman"/>
                <w:lang w:val="ru-RU" w:eastAsia="ru-RU"/>
              </w:rPr>
              <w:t>. Финансовое обеспечение введения ФГОС основного общего образования</w:t>
            </w: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1.</w:t>
            </w:r>
            <w:r w:rsidRPr="00D15422">
              <w:rPr>
                <w:rFonts w:eastAsia="MS Mincho" w:cs="Times New Roman"/>
                <w:lang w:eastAsia="ru-RU"/>
              </w:rPr>
              <w:t> </w:t>
            </w:r>
            <w:r w:rsidRPr="00D15422">
              <w:rPr>
                <w:rFonts w:eastAsia="MS Mincho" w:cs="Times New Roman"/>
                <w:lang w:val="ru-RU" w:eastAsia="ru-RU"/>
              </w:rPr>
              <w:t>Определение объема расходов, необходимых для реализации ООП и достижения планируемых результатов</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C72C4F" w:rsidRDefault="002F537F" w:rsidP="002F537F">
            <w:pPr>
              <w:autoSpaceDN w:val="0"/>
              <w:adjustRightInd w:val="0"/>
              <w:spacing w:line="288" w:lineRule="auto"/>
              <w:ind w:firstLine="52"/>
              <w:rPr>
                <w:rFonts w:eastAsia="MS Mincho" w:cs="Times New Roman"/>
                <w:lang w:val="ru-RU" w:eastAsia="ru-RU"/>
              </w:rPr>
            </w:pPr>
            <w:r>
              <w:rPr>
                <w:rFonts w:eastAsia="MS Mincho" w:cs="Times New Roman"/>
                <w:lang w:val="ru-RU" w:eastAsia="ru-RU"/>
              </w:rPr>
              <w:t>До 15 ноября</w:t>
            </w:r>
          </w:p>
        </w:tc>
      </w:tr>
      <w:tr w:rsidR="00722459" w:rsidRPr="007C160D" w:rsidTr="00722459">
        <w:trPr>
          <w:trHeight w:val="1270"/>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2.</w:t>
            </w:r>
            <w:r w:rsidRPr="00D15422">
              <w:rPr>
                <w:rFonts w:eastAsia="MS Mincho" w:cs="Times New Roman"/>
                <w:lang w:eastAsia="ru-RU"/>
              </w:rPr>
              <w:t> </w:t>
            </w:r>
            <w:r w:rsidRPr="00D15422">
              <w:rPr>
                <w:rFonts w:eastAsia="MS Mincho" w:cs="Times New Roman"/>
                <w:lang w:val="ru-RU"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C72C4F" w:rsidRDefault="00722459" w:rsidP="00722459">
            <w:pPr>
              <w:ind w:right="-51"/>
              <w:rPr>
                <w:rFonts w:cs="Times New Roman"/>
                <w:lang w:val="ru-RU"/>
              </w:rPr>
            </w:pPr>
            <w:r w:rsidRPr="00C72C4F">
              <w:rPr>
                <w:rFonts w:cs="Times New Roman"/>
                <w:lang w:val="ru-RU"/>
              </w:rPr>
              <w:t xml:space="preserve">Положение об оплате труда утверждено 27.01.2015 г. </w:t>
            </w:r>
          </w:p>
          <w:p w:rsidR="00722459" w:rsidRPr="00D15422" w:rsidRDefault="00722459" w:rsidP="00722459">
            <w:pPr>
              <w:autoSpaceDN w:val="0"/>
              <w:adjustRightInd w:val="0"/>
              <w:spacing w:line="288" w:lineRule="auto"/>
              <w:ind w:firstLine="52"/>
              <w:rPr>
                <w:rFonts w:eastAsia="MS Mincho" w:cs="Times New Roman"/>
                <w:lang w:val="ru-RU" w:eastAsia="ru-RU"/>
              </w:rPr>
            </w:pPr>
            <w:r w:rsidRPr="00C72C4F">
              <w:rPr>
                <w:rFonts w:cs="Times New Roman"/>
                <w:lang w:val="ru-RU"/>
              </w:rPr>
              <w:t>Приказ об утверждении № 6/1 от 27.01.2015 г.</w:t>
            </w:r>
          </w:p>
        </w:tc>
      </w:tr>
      <w:tr w:rsidR="00722459" w:rsidRPr="007C160D" w:rsidTr="00722459">
        <w:trPr>
          <w:trHeight w:val="65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3.</w:t>
            </w:r>
            <w:r w:rsidRPr="00D15422">
              <w:rPr>
                <w:rFonts w:ascii="Cambria Math" w:eastAsia="MS Mincho" w:hAnsi="Cambria Math" w:cs="Cambria Math"/>
                <w:lang w:eastAsia="ru-RU"/>
              </w:rPr>
              <w:t> </w:t>
            </w:r>
            <w:r w:rsidRPr="00D15422">
              <w:rPr>
                <w:rFonts w:eastAsia="MS Mincho" w:cs="Times New Roman"/>
                <w:lang w:val="ru-RU" w:eastAsia="ru-RU"/>
              </w:rPr>
              <w:t>Заключение дополнительных соглашений к трудовому договору с педагогическими работниками</w:t>
            </w:r>
          </w:p>
        </w:tc>
        <w:tc>
          <w:tcPr>
            <w:tcW w:w="3402" w:type="dxa"/>
            <w:tcBorders>
              <w:top w:val="single" w:sz="4" w:space="0" w:color="000000"/>
              <w:left w:val="single" w:sz="4" w:space="0" w:color="000000"/>
              <w:right w:val="single" w:sz="4" w:space="0" w:color="000000"/>
            </w:tcBorders>
            <w:tcMar>
              <w:top w:w="68" w:type="dxa"/>
              <w:left w:w="85" w:type="dxa"/>
              <w:bottom w:w="82" w:type="dxa"/>
              <w:right w:w="85" w:type="dxa"/>
            </w:tcMar>
          </w:tcPr>
          <w:p w:rsidR="00722459" w:rsidRPr="00E76DF4" w:rsidRDefault="00722459" w:rsidP="00722459">
            <w:pPr>
              <w:ind w:right="-51"/>
              <w:rPr>
                <w:rFonts w:cs="Times New Roman"/>
                <w:lang w:val="ru-RU"/>
              </w:rPr>
            </w:pPr>
            <w:r w:rsidRPr="00E76DF4">
              <w:rPr>
                <w:rFonts w:cs="Times New Roman"/>
                <w:lang w:val="ru-RU"/>
              </w:rPr>
              <w:t>Дополнительные соглашения заключены со 100% педагогических</w:t>
            </w:r>
          </w:p>
          <w:p w:rsidR="00722459" w:rsidRPr="00C72C4F" w:rsidRDefault="00722459" w:rsidP="00722459">
            <w:pPr>
              <w:autoSpaceDN w:val="0"/>
              <w:adjustRightInd w:val="0"/>
              <w:spacing w:line="288" w:lineRule="auto"/>
              <w:ind w:firstLine="52"/>
              <w:rPr>
                <w:rFonts w:eastAsia="MS Mincho" w:cs="Times New Roman"/>
                <w:lang w:val="ru-RU" w:eastAsia="ru-RU"/>
              </w:rPr>
            </w:pPr>
            <w:r w:rsidRPr="00C72C4F">
              <w:rPr>
                <w:rFonts w:cs="Times New Roman"/>
                <w:lang w:val="ru-RU"/>
              </w:rPr>
              <w:t>работников, реализующих ФГОС ООО с 01.09.2015 г.</w:t>
            </w:r>
          </w:p>
        </w:tc>
      </w:tr>
      <w:tr w:rsidR="00722459" w:rsidRPr="00D15422" w:rsidTr="00722459">
        <w:trPr>
          <w:trHeight w:val="694"/>
        </w:trPr>
        <w:tc>
          <w:tcPr>
            <w:tcW w:w="235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eastAsia="ru-RU"/>
              </w:rPr>
              <w:t>III</w:t>
            </w:r>
            <w:r w:rsidRPr="00D15422">
              <w:rPr>
                <w:rFonts w:eastAsia="MS Mincho" w:cs="Times New Roman"/>
                <w:lang w:val="ru-RU" w:eastAsia="ru-RU"/>
              </w:rPr>
              <w:t>.</w:t>
            </w:r>
            <w:r w:rsidRPr="00D15422">
              <w:rPr>
                <w:rFonts w:eastAsia="MS Mincho" w:cs="Times New Roman"/>
                <w:lang w:eastAsia="ru-RU"/>
              </w:rPr>
              <w:t> </w:t>
            </w:r>
            <w:r w:rsidRPr="00D15422">
              <w:rPr>
                <w:rFonts w:eastAsia="MS Mincho" w:cs="Times New Roman"/>
                <w:lang w:val="ru-RU" w:eastAsia="ru-RU"/>
              </w:rPr>
              <w:t>Организационное обеспечение введения ФГОС основного общего образования</w:t>
            </w:r>
          </w:p>
        </w:tc>
        <w:tc>
          <w:tcPr>
            <w:tcW w:w="8931" w:type="dxa"/>
            <w:tcBorders>
              <w:top w:val="single" w:sz="4" w:space="0" w:color="000000"/>
              <w:left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1.</w:t>
            </w:r>
            <w:r w:rsidRPr="00D15422">
              <w:rPr>
                <w:rFonts w:ascii="Cambria Math" w:eastAsia="MS Mincho" w:hAnsi="Cambria Math" w:cs="Cambria Math"/>
                <w:lang w:eastAsia="ru-RU"/>
              </w:rPr>
              <w:t> </w:t>
            </w:r>
            <w:r w:rsidRPr="00D15422">
              <w:rPr>
                <w:rFonts w:eastAsia="MS Mincho" w:cs="Times New Roman"/>
                <w:lang w:val="ru-RU" w:eastAsia="ru-RU"/>
              </w:rPr>
              <w:t>Обеспечение координации взаимодействия участников образо</w:t>
            </w:r>
            <w:r>
              <w:rPr>
                <w:rFonts w:eastAsia="MS Mincho" w:cs="Times New Roman"/>
                <w:lang w:val="ru-RU" w:eastAsia="ru-RU"/>
              </w:rPr>
              <w:t>в</w:t>
            </w:r>
            <w:r w:rsidRPr="00D15422">
              <w:rPr>
                <w:rFonts w:eastAsia="MS Mincho" w:cs="Times New Roman"/>
                <w:lang w:val="ru-RU" w:eastAsia="ru-RU"/>
              </w:rPr>
              <w:t>ательных отношенийпо  организации введения ФГОС ООО</w:t>
            </w:r>
          </w:p>
        </w:tc>
        <w:tc>
          <w:tcPr>
            <w:tcW w:w="3402" w:type="dxa"/>
            <w:tcBorders>
              <w:top w:val="single" w:sz="4" w:space="0" w:color="000000"/>
              <w:left w:val="single" w:sz="4" w:space="0" w:color="000000"/>
              <w:right w:val="single" w:sz="4" w:space="0" w:color="000000"/>
            </w:tcBorders>
            <w:tcMar>
              <w:top w:w="68" w:type="dxa"/>
              <w:left w:w="85" w:type="dxa"/>
              <w:bottom w:w="82"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обеспечена</w:t>
            </w:r>
          </w:p>
        </w:tc>
      </w:tr>
      <w:tr w:rsidR="00722459" w:rsidRPr="007C160D" w:rsidTr="00722459">
        <w:trPr>
          <w:trHeight w:val="107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2.</w:t>
            </w:r>
            <w:r w:rsidRPr="00D15422">
              <w:rPr>
                <w:rFonts w:eastAsia="MS Mincho" w:cs="Times New Roman"/>
                <w:lang w:eastAsia="ru-RU"/>
              </w:rPr>
              <w:t> </w:t>
            </w:r>
            <w:r w:rsidRPr="00D15422">
              <w:rPr>
                <w:rFonts w:eastAsia="MS Mincho" w:cs="Times New Roman"/>
                <w:lang w:val="ru-RU"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C72C4F" w:rsidRDefault="00722459" w:rsidP="00722459">
            <w:pPr>
              <w:ind w:right="-51"/>
              <w:rPr>
                <w:rFonts w:cs="Times New Roman"/>
                <w:lang w:val="ru-RU"/>
              </w:rPr>
            </w:pPr>
            <w:r w:rsidRPr="00C72C4F">
              <w:rPr>
                <w:rFonts w:cs="Times New Roman"/>
                <w:lang w:val="ru-RU"/>
              </w:rPr>
              <w:t>Приказ об утверждении программы внеурочной деятельности № 66 от 23.06.2015 г.</w:t>
            </w:r>
          </w:p>
          <w:p w:rsidR="00722459" w:rsidRPr="00D15422" w:rsidRDefault="00722459" w:rsidP="00722459">
            <w:pPr>
              <w:autoSpaceDN w:val="0"/>
              <w:adjustRightInd w:val="0"/>
              <w:spacing w:line="288" w:lineRule="auto"/>
              <w:ind w:firstLine="52"/>
              <w:rPr>
                <w:rFonts w:eastAsia="MS Mincho" w:cs="Times New Roman"/>
                <w:lang w:val="ru-RU" w:eastAsia="ru-RU"/>
              </w:rPr>
            </w:pPr>
          </w:p>
        </w:tc>
      </w:tr>
      <w:tr w:rsidR="00722459" w:rsidRPr="007C160D" w:rsidTr="00722459">
        <w:trPr>
          <w:trHeight w:val="402"/>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3.</w:t>
            </w:r>
            <w:r w:rsidRPr="00D15422">
              <w:rPr>
                <w:rFonts w:eastAsia="MS Mincho" w:cs="Times New Roman"/>
                <w:lang w:eastAsia="ru-RU"/>
              </w:rPr>
              <w:t> </w:t>
            </w:r>
            <w:r w:rsidRPr="00D15422">
              <w:rPr>
                <w:rFonts w:eastAsia="MS Mincho" w:cs="Times New Roman"/>
                <w:lang w:val="ru-RU"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Проведено анкетирование-опрос родителей и учащихся</w:t>
            </w:r>
          </w:p>
        </w:tc>
      </w:tr>
      <w:tr w:rsidR="00722459" w:rsidRPr="007C160D" w:rsidTr="00722459">
        <w:trPr>
          <w:trHeight w:val="107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4.</w:t>
            </w:r>
            <w:r w:rsidRPr="00D15422">
              <w:rPr>
                <w:rFonts w:eastAsia="MS Mincho" w:cs="Times New Roman"/>
                <w:lang w:eastAsia="ru-RU"/>
              </w:rPr>
              <w:t> </w:t>
            </w:r>
            <w:r w:rsidRPr="00D15422">
              <w:rPr>
                <w:rFonts w:eastAsia="MS Mincho" w:cs="Times New Roman"/>
                <w:lang w:val="ru-RU"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Программа рассматривалась и утверждалась на заседании Управляющего совета.</w:t>
            </w:r>
          </w:p>
        </w:tc>
      </w:tr>
      <w:tr w:rsidR="00722459" w:rsidRPr="007C160D" w:rsidTr="00722459">
        <w:trPr>
          <w:trHeight w:val="494"/>
        </w:trPr>
        <w:tc>
          <w:tcPr>
            <w:tcW w:w="235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eastAsia="ru-RU"/>
              </w:rPr>
              <w:t>IV</w:t>
            </w:r>
            <w:r w:rsidRPr="00D15422">
              <w:rPr>
                <w:rFonts w:eastAsia="MS Mincho" w:cs="Times New Roman"/>
                <w:lang w:val="ru-RU" w:eastAsia="ru-RU"/>
              </w:rPr>
              <w:t>.</w:t>
            </w:r>
            <w:r w:rsidRPr="00D15422">
              <w:rPr>
                <w:rFonts w:eastAsia="MS Mincho" w:cs="Times New Roman"/>
                <w:lang w:eastAsia="ru-RU"/>
              </w:rPr>
              <w:t> </w:t>
            </w:r>
            <w:r w:rsidRPr="00D15422">
              <w:rPr>
                <w:rFonts w:eastAsia="MS Mincho" w:cs="Times New Roman"/>
                <w:lang w:val="ru-RU" w:eastAsia="ru-RU"/>
              </w:rPr>
              <w:t>Кадровое обеспечение введения ФГОС основного общего образования</w:t>
            </w: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1.Анализ кадрового обеспечения введения и реализации ФГОС основного общего образования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Проведен, представлен в таблице в ООП ООО</w:t>
            </w:r>
          </w:p>
        </w:tc>
      </w:tr>
      <w:tr w:rsidR="00722459" w:rsidRPr="007C160D" w:rsidTr="00722459">
        <w:trPr>
          <w:trHeight w:val="691"/>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2.</w:t>
            </w:r>
            <w:r w:rsidRPr="00D15422">
              <w:rPr>
                <w:rFonts w:eastAsia="MS Mincho" w:cs="Times New Roman"/>
                <w:lang w:eastAsia="ru-RU"/>
              </w:rPr>
              <w:t> </w:t>
            </w:r>
            <w:r w:rsidRPr="00D15422">
              <w:rPr>
                <w:rFonts w:eastAsia="MS Mincho" w:cs="Times New Roman"/>
                <w:lang w:val="ru-RU"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2459" w:rsidRPr="00C72C4F" w:rsidRDefault="00722459" w:rsidP="00722459">
            <w:pPr>
              <w:ind w:right="-51"/>
              <w:rPr>
                <w:rFonts w:cs="Times New Roman"/>
                <w:lang w:val="ru-RU"/>
              </w:rPr>
            </w:pPr>
            <w:r w:rsidRPr="00C72C4F">
              <w:rPr>
                <w:rFonts w:cs="Times New Roman"/>
                <w:lang w:val="ru-RU"/>
              </w:rPr>
              <w:t>Приказ об утверждении плана-графика повышения квалификации №  18/1от 12.03.2015 г., план-график ( в приложении к приказу)</w:t>
            </w:r>
          </w:p>
          <w:p w:rsidR="00722459" w:rsidRPr="00C72C4F" w:rsidRDefault="00722459" w:rsidP="00722459">
            <w:pPr>
              <w:autoSpaceDN w:val="0"/>
              <w:adjustRightInd w:val="0"/>
              <w:spacing w:line="288" w:lineRule="auto"/>
              <w:ind w:firstLine="52"/>
              <w:rPr>
                <w:rFonts w:eastAsia="MS Mincho" w:cs="Times New Roman"/>
                <w:lang w:val="ru-RU" w:eastAsia="ru-RU"/>
              </w:rPr>
            </w:pPr>
            <w:r w:rsidRPr="00C72C4F">
              <w:rPr>
                <w:rFonts w:cs="Times New Roman"/>
                <w:lang w:val="ru-RU"/>
              </w:rPr>
              <w:t xml:space="preserve"> Информационная справка с указанием доли учителей 5-9 классов, прошедших повышение квалификации по вопросам введения ФГОС ООО</w:t>
            </w:r>
          </w:p>
        </w:tc>
      </w:tr>
      <w:tr w:rsidR="00722459" w:rsidRPr="007C160D" w:rsidTr="00722459">
        <w:trPr>
          <w:trHeight w:val="939"/>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3.</w:t>
            </w:r>
            <w:r w:rsidRPr="00D15422">
              <w:rPr>
                <w:rFonts w:ascii="Cambria Math" w:eastAsia="MS Mincho" w:hAnsi="Cambria Math" w:cs="Cambria Math"/>
                <w:lang w:eastAsia="ru-RU"/>
              </w:rPr>
              <w:t> </w:t>
            </w:r>
            <w:r w:rsidRPr="00D15422">
              <w:rPr>
                <w:rFonts w:eastAsia="MS Mincho" w:cs="Times New Roman"/>
                <w:lang w:val="ru-RU"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3402" w:type="dxa"/>
            <w:tcBorders>
              <w:top w:val="single" w:sz="4" w:space="0" w:color="000000"/>
              <w:left w:val="single" w:sz="4" w:space="0" w:color="000000"/>
              <w:right w:val="single" w:sz="4" w:space="0" w:color="000000"/>
            </w:tcBorders>
            <w:tcMar>
              <w:top w:w="68" w:type="dxa"/>
              <w:left w:w="85" w:type="dxa"/>
              <w:bottom w:w="79"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Примерный план методической работы размещен В ООП ООО</w:t>
            </w:r>
          </w:p>
        </w:tc>
      </w:tr>
      <w:tr w:rsidR="00722459" w:rsidRPr="007C160D" w:rsidTr="00722459">
        <w:trPr>
          <w:trHeight w:val="306"/>
        </w:trPr>
        <w:tc>
          <w:tcPr>
            <w:tcW w:w="235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eastAsia="ru-RU"/>
              </w:rPr>
              <w:t>V</w:t>
            </w:r>
            <w:r w:rsidRPr="00D15422">
              <w:rPr>
                <w:rFonts w:eastAsia="MS Mincho" w:cs="Times New Roman"/>
                <w:lang w:val="ru-RU" w:eastAsia="ru-RU"/>
              </w:rPr>
              <w:t>.</w:t>
            </w:r>
            <w:r w:rsidRPr="00D15422">
              <w:rPr>
                <w:rFonts w:eastAsia="MS Mincho" w:cs="Times New Roman"/>
                <w:lang w:eastAsia="ru-RU"/>
              </w:rPr>
              <w:t> </w:t>
            </w:r>
            <w:r w:rsidRPr="00D15422">
              <w:rPr>
                <w:rFonts w:eastAsia="MS Mincho" w:cs="Times New Roman"/>
                <w:lang w:val="ru-RU" w:eastAsia="ru-RU"/>
              </w:rPr>
              <w:t>Информационное обеспечение введения ФГОС основного общего образования</w:t>
            </w: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1.</w:t>
            </w:r>
            <w:r w:rsidRPr="00D15422">
              <w:rPr>
                <w:rFonts w:eastAsia="MS Mincho" w:cs="Times New Roman"/>
                <w:lang w:eastAsia="ru-RU"/>
              </w:rPr>
              <w:t> </w:t>
            </w:r>
            <w:r w:rsidRPr="00D15422">
              <w:rPr>
                <w:rFonts w:eastAsia="MS Mincho" w:cs="Times New Roman"/>
                <w:lang w:val="ru-RU" w:eastAsia="ru-RU"/>
              </w:rPr>
              <w:t>Размещение на сайте образовательной организации информационных материалов о реализации ФГОС</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C72C4F" w:rsidRDefault="00300093" w:rsidP="00722459">
            <w:pPr>
              <w:ind w:right="-51"/>
              <w:rPr>
                <w:rFonts w:cs="Times New Roman"/>
                <w:lang w:val="ru-RU"/>
              </w:rPr>
            </w:pPr>
            <w:hyperlink r:id="rId26" w:history="1">
              <w:r w:rsidR="00722459" w:rsidRPr="009C7912">
                <w:rPr>
                  <w:rStyle w:val="ad"/>
                  <w:rFonts w:cs="Times New Roman"/>
                </w:rPr>
                <w:t>http</w:t>
              </w:r>
              <w:r w:rsidR="00722459" w:rsidRPr="00C72C4F">
                <w:rPr>
                  <w:rStyle w:val="ad"/>
                  <w:rFonts w:cs="Times New Roman"/>
                  <w:lang w:val="ru-RU"/>
                </w:rPr>
                <w:t>://</w:t>
              </w:r>
              <w:r w:rsidR="00722459" w:rsidRPr="009C7912">
                <w:rPr>
                  <w:rStyle w:val="ad"/>
                  <w:rFonts w:cs="Times New Roman"/>
                </w:rPr>
                <w:t>nashigrish</w:t>
              </w:r>
              <w:r w:rsidR="00722459" w:rsidRPr="00C72C4F">
                <w:rPr>
                  <w:rStyle w:val="ad"/>
                  <w:rFonts w:cs="Times New Roman"/>
                  <w:lang w:val="ru-RU"/>
                </w:rPr>
                <w:t>.</w:t>
              </w:r>
              <w:r w:rsidR="00722459" w:rsidRPr="009C7912">
                <w:rPr>
                  <w:rStyle w:val="ad"/>
                  <w:rFonts w:cs="Times New Roman"/>
                </w:rPr>
                <w:t>ucoz</w:t>
              </w:r>
              <w:r w:rsidR="00722459" w:rsidRPr="00C72C4F">
                <w:rPr>
                  <w:rStyle w:val="ad"/>
                  <w:rFonts w:cs="Times New Roman"/>
                  <w:lang w:val="ru-RU"/>
                </w:rPr>
                <w:t>.</w:t>
              </w:r>
              <w:r w:rsidR="00722459" w:rsidRPr="009C7912">
                <w:rPr>
                  <w:rStyle w:val="ad"/>
                  <w:rFonts w:cs="Times New Roman"/>
                </w:rPr>
                <w:t>ru</w:t>
              </w:r>
              <w:r w:rsidR="00722459" w:rsidRPr="00C72C4F">
                <w:rPr>
                  <w:rStyle w:val="ad"/>
                  <w:rFonts w:cs="Times New Roman"/>
                  <w:lang w:val="ru-RU"/>
                </w:rPr>
                <w:t>/</w:t>
              </w:r>
              <w:r w:rsidR="00722459" w:rsidRPr="009C7912">
                <w:rPr>
                  <w:rStyle w:val="ad"/>
                  <w:rFonts w:cs="Times New Roman"/>
                </w:rPr>
                <w:t>index</w:t>
              </w:r>
              <w:r w:rsidR="00722459" w:rsidRPr="00C72C4F">
                <w:rPr>
                  <w:rStyle w:val="ad"/>
                  <w:rFonts w:cs="Times New Roman"/>
                  <w:lang w:val="ru-RU"/>
                </w:rPr>
                <w:t>/</w:t>
              </w:r>
              <w:r w:rsidR="00722459" w:rsidRPr="009C7912">
                <w:rPr>
                  <w:rStyle w:val="ad"/>
                  <w:rFonts w:cs="Times New Roman"/>
                </w:rPr>
                <w:t>fgos</w:t>
              </w:r>
              <w:r w:rsidR="00722459" w:rsidRPr="00C72C4F">
                <w:rPr>
                  <w:rStyle w:val="ad"/>
                  <w:rFonts w:cs="Times New Roman"/>
                  <w:lang w:val="ru-RU"/>
                </w:rPr>
                <w:t>_</w:t>
              </w:r>
              <w:r w:rsidR="00722459" w:rsidRPr="009C7912">
                <w:rPr>
                  <w:rStyle w:val="ad"/>
                  <w:rFonts w:cs="Times New Roman"/>
                </w:rPr>
                <w:t>ooo</w:t>
              </w:r>
              <w:r w:rsidR="00722459" w:rsidRPr="00C72C4F">
                <w:rPr>
                  <w:rStyle w:val="ad"/>
                  <w:rFonts w:cs="Times New Roman"/>
                  <w:lang w:val="ru-RU"/>
                </w:rPr>
                <w:t>/0-141</w:t>
              </w:r>
            </w:hyperlink>
          </w:p>
          <w:p w:rsidR="00722459" w:rsidRPr="00D15422" w:rsidRDefault="00722459" w:rsidP="00722459">
            <w:pPr>
              <w:autoSpaceDN w:val="0"/>
              <w:adjustRightInd w:val="0"/>
              <w:spacing w:line="288" w:lineRule="auto"/>
              <w:ind w:firstLine="52"/>
              <w:rPr>
                <w:rFonts w:eastAsia="MS Mincho" w:cs="Times New Roman"/>
                <w:lang w:val="ru-RU" w:eastAsia="ru-RU"/>
              </w:rPr>
            </w:pPr>
          </w:p>
        </w:tc>
      </w:tr>
      <w:tr w:rsidR="00722459" w:rsidRPr="007C160D" w:rsidTr="00722459">
        <w:trPr>
          <w:trHeight w:val="30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strike/>
                <w:lang w:val="ru-RU" w:eastAsia="ru-RU"/>
              </w:rPr>
            </w:pPr>
            <w:r w:rsidRPr="00D15422">
              <w:rPr>
                <w:rFonts w:eastAsia="MS Mincho" w:cs="Times New Roman"/>
                <w:lang w:val="ru-RU" w:eastAsia="ru-RU"/>
              </w:rPr>
              <w:t>2.</w:t>
            </w:r>
            <w:r w:rsidRPr="00D15422">
              <w:rPr>
                <w:rFonts w:eastAsia="MS Mincho" w:cs="Times New Roman"/>
                <w:lang w:eastAsia="ru-RU"/>
              </w:rPr>
              <w:t> </w:t>
            </w:r>
            <w:r w:rsidRPr="00D15422">
              <w:rPr>
                <w:rFonts w:eastAsia="MS Mincho" w:cs="Times New Roman"/>
                <w:lang w:val="ru-RU" w:eastAsia="ru-RU"/>
              </w:rPr>
              <w:t xml:space="preserve"> Широкое информирование родительской общественности о введении ФГОС  и порядке перехода на них</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E76DF4" w:rsidRDefault="00722459" w:rsidP="00722459">
            <w:pPr>
              <w:ind w:right="-51"/>
              <w:rPr>
                <w:rFonts w:cs="Times New Roman"/>
                <w:lang w:val="ru-RU"/>
              </w:rPr>
            </w:pPr>
            <w:r w:rsidRPr="00C72C4F">
              <w:rPr>
                <w:rFonts w:cs="Times New Roman"/>
                <w:lang w:val="ru-RU"/>
              </w:rPr>
              <w:t xml:space="preserve">Информирование участников образовательного процесса и общественности по ключевым позициям введения ФГОС ООО на родительских собраниях. </w:t>
            </w:r>
          </w:p>
          <w:p w:rsidR="00722459" w:rsidRPr="00C72C4F" w:rsidRDefault="00722459" w:rsidP="00722459">
            <w:pPr>
              <w:autoSpaceDN w:val="0"/>
              <w:adjustRightInd w:val="0"/>
              <w:spacing w:line="288" w:lineRule="auto"/>
              <w:ind w:firstLine="52"/>
              <w:rPr>
                <w:rFonts w:eastAsia="MS Mincho" w:cs="Times New Roman"/>
                <w:lang w:val="ru-RU" w:eastAsia="ru-RU"/>
              </w:rPr>
            </w:pPr>
          </w:p>
        </w:tc>
      </w:tr>
      <w:tr w:rsidR="00722459" w:rsidRPr="007C160D" w:rsidTr="00722459">
        <w:trPr>
          <w:trHeight w:val="721"/>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3.</w:t>
            </w:r>
            <w:r w:rsidRPr="00D15422">
              <w:rPr>
                <w:rFonts w:eastAsia="MS Mincho" w:cs="Times New Roman"/>
                <w:lang w:eastAsia="ru-RU"/>
              </w:rPr>
              <w:t> </w:t>
            </w:r>
            <w:r w:rsidRPr="00D15422">
              <w:rPr>
                <w:rFonts w:eastAsia="MS Mincho" w:cs="Times New Roman"/>
                <w:lang w:val="ru-RU" w:eastAsia="ru-RU"/>
              </w:rPr>
              <w:t>Организация изучения общественного мнения по вопросам реализации ФГОС и внесения возможных дополнений в содержание ООП ОО</w:t>
            </w:r>
            <w:r>
              <w:rPr>
                <w:rFonts w:eastAsia="MS Mincho" w:cs="Times New Roman"/>
                <w:lang w:val="ru-RU" w:eastAsia="ru-RU"/>
              </w:rPr>
              <w:t>О</w:t>
            </w:r>
          </w:p>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p>
        </w:tc>
        <w:tc>
          <w:tcPr>
            <w:tcW w:w="3402" w:type="dxa"/>
            <w:tcBorders>
              <w:top w:val="single" w:sz="4" w:space="0" w:color="000000"/>
              <w:left w:val="single" w:sz="4" w:space="0" w:color="000000"/>
              <w:right w:val="single" w:sz="4" w:space="0" w:color="000000"/>
            </w:tcBorders>
            <w:tcMar>
              <w:top w:w="68" w:type="dxa"/>
              <w:left w:w="85" w:type="dxa"/>
              <w:bottom w:w="79"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sidRPr="00C72C4F">
              <w:rPr>
                <w:rFonts w:cs="Times New Roman"/>
                <w:lang w:val="ru-RU"/>
              </w:rPr>
              <w:t>Протокол заседания УС № 2 от 30.10.2014 г.</w:t>
            </w:r>
          </w:p>
        </w:tc>
      </w:tr>
      <w:tr w:rsidR="00722459" w:rsidRPr="00D15422" w:rsidTr="00722459">
        <w:trPr>
          <w:trHeight w:val="30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4.</w:t>
            </w:r>
            <w:r w:rsidRPr="00D15422">
              <w:rPr>
                <w:rFonts w:eastAsia="MS Mincho" w:cs="Times New Roman"/>
                <w:lang w:eastAsia="ru-RU"/>
              </w:rPr>
              <w:t> </w:t>
            </w:r>
            <w:r w:rsidRPr="00D15422">
              <w:rPr>
                <w:rFonts w:eastAsia="MS Mincho" w:cs="Times New Roman"/>
                <w:lang w:val="ru-RU"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2F537F">
            <w:pPr>
              <w:autoSpaceDN w:val="0"/>
              <w:adjustRightInd w:val="0"/>
              <w:spacing w:line="288" w:lineRule="auto"/>
              <w:ind w:firstLine="52"/>
              <w:rPr>
                <w:rFonts w:eastAsia="MS Mincho" w:cs="Times New Roman"/>
                <w:lang w:val="ru-RU" w:eastAsia="ru-RU"/>
              </w:rPr>
            </w:pPr>
            <w:r>
              <w:rPr>
                <w:rFonts w:eastAsia="MS Mincho" w:cs="Times New Roman"/>
                <w:lang w:val="ru-RU" w:eastAsia="ru-RU"/>
              </w:rPr>
              <w:t>До 15</w:t>
            </w:r>
            <w:r w:rsidR="002F537F">
              <w:rPr>
                <w:rFonts w:eastAsia="MS Mincho" w:cs="Times New Roman"/>
                <w:lang w:val="ru-RU" w:eastAsia="ru-RU"/>
              </w:rPr>
              <w:t xml:space="preserve"> ноября</w:t>
            </w:r>
          </w:p>
        </w:tc>
      </w:tr>
      <w:tr w:rsidR="00722459" w:rsidRPr="007C160D" w:rsidTr="00722459">
        <w:trPr>
          <w:trHeight w:val="306"/>
        </w:trPr>
        <w:tc>
          <w:tcPr>
            <w:tcW w:w="235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eastAsia="ru-RU"/>
              </w:rPr>
              <w:t>VI</w:t>
            </w:r>
            <w:r w:rsidRPr="00D15422">
              <w:rPr>
                <w:rFonts w:eastAsia="MS Mincho" w:cs="Times New Roman"/>
                <w:lang w:val="ru-RU" w:eastAsia="ru-RU"/>
              </w:rPr>
              <w:t>.</w:t>
            </w:r>
            <w:r w:rsidRPr="00D15422">
              <w:rPr>
                <w:rFonts w:eastAsia="MS Mincho" w:cs="Times New Roman"/>
                <w:lang w:eastAsia="ru-RU"/>
              </w:rPr>
              <w:t> </w:t>
            </w:r>
            <w:r w:rsidRPr="00D15422">
              <w:rPr>
                <w:rFonts w:eastAsia="MS Mincho" w:cs="Times New Roman"/>
                <w:lang w:val="ru-RU" w:eastAsia="ru-RU"/>
              </w:rPr>
              <w:t>Материально­</w:t>
            </w:r>
          </w:p>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техническое обеспечение введения ФГОС основного общего образования</w:t>
            </w: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1.</w:t>
            </w:r>
            <w:r w:rsidRPr="00D15422">
              <w:rPr>
                <w:rFonts w:eastAsia="MS Mincho" w:cs="Times New Roman"/>
                <w:lang w:eastAsia="ru-RU"/>
              </w:rPr>
              <w:t> </w:t>
            </w:r>
            <w:r w:rsidRPr="00D15422">
              <w:rPr>
                <w:rFonts w:eastAsia="MS Mincho" w:cs="Times New Roman"/>
                <w:lang w:val="ru-RU" w:eastAsia="ru-RU"/>
              </w:rPr>
              <w:t>Анализ материально­технического обеспечения реализации ФГОС основного общего образования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Представлен в организационном разделе ООП ООО</w:t>
            </w:r>
          </w:p>
        </w:tc>
      </w:tr>
      <w:tr w:rsidR="00722459" w:rsidRPr="00D15422" w:rsidTr="00722459">
        <w:trPr>
          <w:trHeight w:val="30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2.</w:t>
            </w:r>
            <w:r w:rsidRPr="00D15422">
              <w:rPr>
                <w:rFonts w:eastAsia="MS Mincho" w:cs="Times New Roman"/>
                <w:lang w:eastAsia="ru-RU"/>
              </w:rPr>
              <w:t> </w:t>
            </w:r>
            <w:r w:rsidRPr="00D15422">
              <w:rPr>
                <w:rFonts w:eastAsia="MS Mincho" w:cs="Times New Roman"/>
                <w:lang w:val="ru-RU" w:eastAsia="ru-RU"/>
              </w:rPr>
              <w:t>Обеспечение соответствия материально­технической базы образовательной организации требованиям ФГОС</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80% .В течение 2015-2018 гг.</w:t>
            </w:r>
          </w:p>
        </w:tc>
      </w:tr>
      <w:tr w:rsidR="00722459" w:rsidRPr="00D15422" w:rsidTr="00722459">
        <w:trPr>
          <w:trHeight w:val="1300"/>
        </w:trPr>
        <w:tc>
          <w:tcPr>
            <w:tcW w:w="235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3.</w:t>
            </w:r>
            <w:r w:rsidRPr="00D15422">
              <w:rPr>
                <w:rFonts w:eastAsia="MS Mincho" w:cs="Times New Roman"/>
                <w:lang w:eastAsia="ru-RU"/>
              </w:rPr>
              <w:t> </w:t>
            </w:r>
            <w:r w:rsidRPr="00D15422">
              <w:rPr>
                <w:rFonts w:eastAsia="MS Mincho" w:cs="Times New Roman"/>
                <w:lang w:val="ru-RU" w:eastAsia="ru-RU"/>
              </w:rPr>
              <w:t>Обеспечение соответствия санитарно­гигиенических условий требованиям ФГОС основного общего образования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100%</w:t>
            </w:r>
          </w:p>
        </w:tc>
      </w:tr>
      <w:tr w:rsidR="00722459" w:rsidRPr="00D15422" w:rsidTr="00722459">
        <w:trPr>
          <w:trHeight w:val="888"/>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4.</w:t>
            </w:r>
            <w:r w:rsidRPr="00D15422">
              <w:rPr>
                <w:rFonts w:eastAsia="MS Mincho" w:cs="Times New Roman"/>
                <w:lang w:eastAsia="ru-RU"/>
              </w:rPr>
              <w:t> </w:t>
            </w:r>
            <w:r w:rsidRPr="00D15422">
              <w:rPr>
                <w:rFonts w:eastAsia="MS Mincho" w:cs="Times New Roman"/>
                <w:lang w:val="ru-RU"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100%</w:t>
            </w:r>
          </w:p>
        </w:tc>
      </w:tr>
      <w:tr w:rsidR="00722459" w:rsidRPr="00D15422" w:rsidTr="00722459">
        <w:trPr>
          <w:trHeight w:val="694"/>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5.</w:t>
            </w:r>
            <w:r w:rsidRPr="00D15422">
              <w:rPr>
                <w:rFonts w:eastAsia="MS Mincho" w:cs="Times New Roman"/>
                <w:lang w:eastAsia="ru-RU"/>
              </w:rPr>
              <w:t> </w:t>
            </w:r>
            <w:r w:rsidRPr="00D15422">
              <w:rPr>
                <w:rFonts w:eastAsia="MS Mincho" w:cs="Times New Roman"/>
                <w:lang w:val="ru-RU" w:eastAsia="ru-RU"/>
              </w:rPr>
              <w:t>Обеспечение соответствия информационно­образовательной среды требованиям ФГОС основного общего образования</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95%</w:t>
            </w:r>
          </w:p>
        </w:tc>
      </w:tr>
      <w:tr w:rsidR="00722459" w:rsidRPr="00D15422" w:rsidTr="00722459">
        <w:trPr>
          <w:trHeight w:val="30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6.</w:t>
            </w:r>
            <w:r w:rsidRPr="00D15422">
              <w:rPr>
                <w:rFonts w:eastAsia="MS Mincho" w:cs="Times New Roman"/>
                <w:lang w:eastAsia="ru-RU"/>
              </w:rPr>
              <w:t> </w:t>
            </w:r>
            <w:r w:rsidRPr="00D15422">
              <w:rPr>
                <w:rFonts w:eastAsia="MS Mincho" w:cs="Times New Roman"/>
                <w:lang w:val="ru-RU" w:eastAsia="ru-RU"/>
              </w:rPr>
              <w:t>Обеспечение укомплектованности библиотечно­информационного центра печатными и электронными образовательными ресурсами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100%</w:t>
            </w:r>
          </w:p>
        </w:tc>
      </w:tr>
      <w:tr w:rsidR="00722459" w:rsidRPr="00D15422" w:rsidTr="00722459">
        <w:trPr>
          <w:trHeight w:val="888"/>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7.</w:t>
            </w:r>
            <w:r w:rsidRPr="00D15422">
              <w:rPr>
                <w:rFonts w:eastAsia="MS Mincho" w:cs="Times New Roman"/>
                <w:lang w:eastAsia="ru-RU"/>
              </w:rPr>
              <w:t> </w:t>
            </w:r>
            <w:r w:rsidRPr="00D15422">
              <w:rPr>
                <w:rFonts w:eastAsia="MS Mincho" w:cs="Times New Roman"/>
                <w:lang w:val="ru-RU"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есть</w:t>
            </w:r>
          </w:p>
        </w:tc>
      </w:tr>
      <w:tr w:rsidR="00722459" w:rsidRPr="00D15422" w:rsidTr="00722459">
        <w:trPr>
          <w:trHeight w:val="306"/>
        </w:trPr>
        <w:tc>
          <w:tcPr>
            <w:tcW w:w="2358" w:type="dxa"/>
            <w:vMerge/>
            <w:tcBorders>
              <w:top w:val="single" w:sz="4" w:space="0" w:color="000000"/>
              <w:left w:val="single" w:sz="4" w:space="0" w:color="000000"/>
              <w:bottom w:val="single" w:sz="4" w:space="0" w:color="000000"/>
              <w:right w:val="single" w:sz="4" w:space="0" w:color="000000"/>
            </w:tcBorders>
          </w:tcPr>
          <w:p w:rsidR="00722459" w:rsidRPr="00D15422" w:rsidRDefault="00722459" w:rsidP="00722459">
            <w:pPr>
              <w:autoSpaceDN w:val="0"/>
              <w:adjustRightInd w:val="0"/>
              <w:spacing w:line="288" w:lineRule="auto"/>
              <w:ind w:firstLine="52"/>
              <w:rPr>
                <w:rFonts w:eastAsia="MS Mincho" w:cs="Times New Roman"/>
                <w:lang w:val="ru-RU" w:eastAsia="ru-RU"/>
              </w:rPr>
            </w:pPr>
          </w:p>
        </w:tc>
        <w:tc>
          <w:tcPr>
            <w:tcW w:w="89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tabs>
                <w:tab w:val="left" w:pos="4500"/>
                <w:tab w:val="left" w:pos="9180"/>
                <w:tab w:val="left" w:pos="9360"/>
              </w:tabs>
              <w:autoSpaceDN w:val="0"/>
              <w:adjustRightInd w:val="0"/>
              <w:spacing w:line="288" w:lineRule="auto"/>
              <w:ind w:firstLine="52"/>
              <w:textAlignment w:val="center"/>
              <w:rPr>
                <w:rFonts w:eastAsia="MS Mincho" w:cs="Times New Roman"/>
                <w:lang w:val="ru-RU" w:eastAsia="ru-RU"/>
              </w:rPr>
            </w:pPr>
            <w:r w:rsidRPr="00D15422">
              <w:rPr>
                <w:rFonts w:eastAsia="MS Mincho" w:cs="Times New Roman"/>
                <w:lang w:val="ru-RU" w:eastAsia="ru-RU"/>
              </w:rPr>
              <w:t>8.</w:t>
            </w:r>
            <w:r w:rsidRPr="00D15422">
              <w:rPr>
                <w:rFonts w:eastAsia="MS Mincho" w:cs="Times New Roman"/>
                <w:lang w:eastAsia="ru-RU"/>
              </w:rPr>
              <w:t> </w:t>
            </w:r>
            <w:r w:rsidRPr="00D15422">
              <w:rPr>
                <w:rFonts w:eastAsia="MS Mincho" w:cs="Times New Roman"/>
                <w:lang w:val="ru-RU"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2459" w:rsidRPr="00D15422" w:rsidRDefault="00722459" w:rsidP="00722459">
            <w:pPr>
              <w:autoSpaceDN w:val="0"/>
              <w:adjustRightInd w:val="0"/>
              <w:spacing w:line="288" w:lineRule="auto"/>
              <w:ind w:firstLine="52"/>
              <w:rPr>
                <w:rFonts w:eastAsia="MS Mincho" w:cs="Times New Roman"/>
                <w:lang w:val="ru-RU" w:eastAsia="ru-RU"/>
              </w:rPr>
            </w:pPr>
            <w:r>
              <w:rPr>
                <w:rFonts w:eastAsia="MS Mincho" w:cs="Times New Roman"/>
                <w:lang w:val="ru-RU" w:eastAsia="ru-RU"/>
              </w:rPr>
              <w:t>есть</w:t>
            </w:r>
          </w:p>
        </w:tc>
      </w:tr>
    </w:tbl>
    <w:p w:rsidR="00722459" w:rsidRPr="002F537F" w:rsidRDefault="00722459" w:rsidP="002F537F">
      <w:pPr>
        <w:pStyle w:val="2"/>
        <w:jc w:val="both"/>
        <w:rPr>
          <w:rFonts w:ascii="Times New Roman" w:hAnsi="Times New Roman" w:cs="Times New Roman"/>
          <w:sz w:val="24"/>
          <w:szCs w:val="24"/>
          <w:lang w:val="ru-RU"/>
        </w:rPr>
      </w:pPr>
    </w:p>
    <w:p w:rsidR="00722459" w:rsidRPr="00A17242" w:rsidRDefault="00722459" w:rsidP="00722459">
      <w:pPr>
        <w:pStyle w:val="2"/>
        <w:jc w:val="both"/>
        <w:rPr>
          <w:rFonts w:ascii="Times New Roman" w:hAnsi="Times New Roman" w:cs="Times New Roman"/>
          <w:sz w:val="24"/>
          <w:szCs w:val="24"/>
          <w:lang w:val="ru-RU"/>
        </w:rPr>
      </w:pPr>
    </w:p>
    <w:p w:rsidR="00722459" w:rsidRPr="00F5468F" w:rsidRDefault="00722459" w:rsidP="00F5468F">
      <w:pPr>
        <w:pStyle w:val="2"/>
        <w:numPr>
          <w:ilvl w:val="0"/>
          <w:numId w:val="0"/>
        </w:numPr>
        <w:ind w:left="576"/>
        <w:jc w:val="both"/>
        <w:rPr>
          <w:rFonts w:ascii="Times New Roman" w:hAnsi="Times New Roman" w:cs="Times New Roman"/>
          <w:sz w:val="24"/>
          <w:szCs w:val="24"/>
          <w:lang w:val="ru-RU"/>
        </w:rPr>
      </w:pPr>
    </w:p>
    <w:sectPr w:rsidR="00722459" w:rsidRPr="00F5468F" w:rsidSect="00292CA8">
      <w:footerReference w:type="default" r:id="rId27"/>
      <w:type w:val="nextColumn"/>
      <w:pgSz w:w="16838" w:h="11906" w:orient="landscape" w:code="9"/>
      <w:pgMar w:top="1134" w:right="851" w:bottom="1134" w:left="851"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A6" w:rsidRDefault="009569A6">
      <w:r>
        <w:separator/>
      </w:r>
    </w:p>
  </w:endnote>
  <w:endnote w:type="continuationSeparator" w:id="1">
    <w:p w:rsidR="009569A6" w:rsidRDefault="009569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Roman">
    <w:altName w:val="Arial Unicode MS"/>
    <w:charset w:val="80"/>
    <w:family w:val="roman"/>
    <w:pitch w:val="default"/>
    <w:sig w:usb0="00000000" w:usb1="00000000" w:usb2="00000000" w:usb3="00000000" w:csb0="00000000" w:csb1="00000000"/>
  </w:font>
  <w:font w:name="TimesNewRomanPSMT">
    <w:altName w:val="Arial Unicode MS"/>
    <w:panose1 w:val="00000000000000000000"/>
    <w:charset w:val="86"/>
    <w:family w:val="auto"/>
    <w:notTrueType/>
    <w:pitch w:val="default"/>
    <w:sig w:usb0="00000203" w:usb1="080E0000" w:usb2="00000010" w:usb3="00000000" w:csb0="0004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790266"/>
      <w:docPartObj>
        <w:docPartGallery w:val="Page Numbers (Bottom of Page)"/>
        <w:docPartUnique/>
      </w:docPartObj>
    </w:sdtPr>
    <w:sdtContent>
      <w:p w:rsidR="007C160D" w:rsidRDefault="00300093">
        <w:pPr>
          <w:pStyle w:val="afff3"/>
          <w:jc w:val="center"/>
        </w:pPr>
        <w:fldSimple w:instr=" PAGE   \* MERGEFORMAT ">
          <w:r w:rsidR="0054443C">
            <w:rPr>
              <w:noProof/>
            </w:rPr>
            <w:t>264</w:t>
          </w:r>
        </w:fldSimple>
      </w:p>
    </w:sdtContent>
  </w:sdt>
  <w:p w:rsidR="007C160D" w:rsidRDefault="007C160D">
    <w:pPr>
      <w:pStyle w:val="af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A6" w:rsidRDefault="009569A6">
      <w:r>
        <w:separator/>
      </w:r>
    </w:p>
  </w:footnote>
  <w:footnote w:type="continuationSeparator" w:id="1">
    <w:p w:rsidR="009569A6" w:rsidRDefault="009569A6">
      <w:r>
        <w:continuationSeparator/>
      </w:r>
    </w:p>
  </w:footnote>
  <w:footnote w:id="2">
    <w:p w:rsidR="007C160D" w:rsidRDefault="007C160D" w:rsidP="006E69E0">
      <w:pPr>
        <w:pStyle w:val="affe"/>
      </w:pPr>
      <w:r>
        <w:rPr>
          <w:rStyle w:val="aff8"/>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2279"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1287"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rPr>
    </w:lvl>
  </w:abstractNum>
  <w:abstractNum w:abstractNumId="9">
    <w:nsid w:val="0000000A"/>
    <w:multiLevelType w:val="singleLevel"/>
    <w:tmpl w:val="0000000A"/>
    <w:name w:val="WW8Num10"/>
    <w:lvl w:ilvl="0">
      <w:start w:val="1"/>
      <w:numFmt w:val="bullet"/>
      <w:lvlText w:val=""/>
      <w:lvlJc w:val="left"/>
      <w:pPr>
        <w:tabs>
          <w:tab w:val="num" w:pos="900"/>
        </w:tabs>
        <w:ind w:left="90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0"/>
        </w:tabs>
        <w:ind w:left="2279" w:hanging="360"/>
      </w:pPr>
      <w:rPr>
        <w:rFonts w:ascii="Symbol" w:hAnsi="Symbol"/>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0000000D"/>
    <w:multiLevelType w:val="singleLevel"/>
    <w:tmpl w:val="0000000D"/>
    <w:name w:val="WW8Num13"/>
    <w:lvl w:ilvl="0">
      <w:start w:val="1"/>
      <w:numFmt w:val="bullet"/>
      <w:lvlText w:val=""/>
      <w:lvlJc w:val="left"/>
      <w:pPr>
        <w:tabs>
          <w:tab w:val="num" w:pos="1211"/>
        </w:tabs>
        <w:ind w:left="1135" w:hanging="284"/>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0"/>
        </w:tabs>
        <w:ind w:left="1420"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0"/>
        </w:tabs>
        <w:ind w:left="360" w:hanging="360"/>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720"/>
        </w:tabs>
        <w:ind w:left="360" w:firstLine="0"/>
      </w:pPr>
      <w:rPr>
        <w:rFonts w:ascii="Symbol" w:hAnsi="Symbol"/>
      </w:rPr>
    </w:lvl>
  </w:abstractNum>
  <w:abstractNum w:abstractNumId="18">
    <w:nsid w:val="00000013"/>
    <w:multiLevelType w:val="singleLevel"/>
    <w:tmpl w:val="00000013"/>
    <w:name w:val="WW8Num19"/>
    <w:lvl w:ilvl="0">
      <w:numFmt w:val="bullet"/>
      <w:lvlText w:val=""/>
      <w:lvlJc w:val="left"/>
      <w:pPr>
        <w:tabs>
          <w:tab w:val="num" w:pos="0"/>
        </w:tabs>
        <w:ind w:left="720" w:hanging="360"/>
      </w:pPr>
      <w:rPr>
        <w:rFonts w:ascii="Symbol" w:hAnsi="Symbol" w:cs="Symbol"/>
      </w:rPr>
    </w:lvl>
  </w:abstractNum>
  <w:abstractNum w:abstractNumId="19">
    <w:nsid w:val="00000014"/>
    <w:multiLevelType w:val="singleLevel"/>
    <w:tmpl w:val="00000014"/>
    <w:name w:val="WW8Num20"/>
    <w:lvl w:ilvl="0">
      <w:start w:val="1"/>
      <w:numFmt w:val="bullet"/>
      <w:lvlText w:val=""/>
      <w:lvlJc w:val="left"/>
      <w:pPr>
        <w:tabs>
          <w:tab w:val="num" w:pos="0"/>
        </w:tabs>
        <w:ind w:left="360" w:hanging="36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0"/>
        </w:tabs>
        <w:ind w:left="1174" w:hanging="360"/>
      </w:pPr>
      <w:rPr>
        <w:rFonts w:ascii="Symbol" w:hAnsi="Symbol"/>
      </w:rPr>
    </w:lvl>
  </w:abstractNum>
  <w:abstractNum w:abstractNumId="21">
    <w:nsid w:val="00000016"/>
    <w:multiLevelType w:val="singleLevel"/>
    <w:tmpl w:val="00000016"/>
    <w:name w:val="WW8Num22"/>
    <w:lvl w:ilvl="0">
      <w:start w:val="1"/>
      <w:numFmt w:val="decimal"/>
      <w:lvlText w:val="%1."/>
      <w:lvlJc w:val="left"/>
      <w:pPr>
        <w:tabs>
          <w:tab w:val="num" w:pos="0"/>
        </w:tabs>
        <w:ind w:left="360" w:hanging="360"/>
      </w:pPr>
    </w:lvl>
  </w:abstractNum>
  <w:abstractNum w:abstractNumId="22">
    <w:nsid w:val="00000017"/>
    <w:multiLevelType w:val="singleLevel"/>
    <w:tmpl w:val="00000017"/>
    <w:name w:val="WW8Num23"/>
    <w:lvl w:ilvl="0">
      <w:start w:val="1"/>
      <w:numFmt w:val="bullet"/>
      <w:lvlText w:val=""/>
      <w:lvlJc w:val="left"/>
      <w:pPr>
        <w:tabs>
          <w:tab w:val="num" w:pos="0"/>
        </w:tabs>
        <w:ind w:left="945" w:hanging="360"/>
      </w:pPr>
      <w:rPr>
        <w:rFonts w:ascii="Symbol" w:hAnsi="Symbol" w:cs="Symbol"/>
      </w:rPr>
    </w:lvl>
  </w:abstractNum>
  <w:abstractNum w:abstractNumId="23">
    <w:nsid w:val="00000018"/>
    <w:multiLevelType w:val="singleLevel"/>
    <w:tmpl w:val="00000018"/>
    <w:name w:val="WW8Num24"/>
    <w:lvl w:ilvl="0">
      <w:start w:val="1"/>
      <w:numFmt w:val="bullet"/>
      <w:lvlText w:val=""/>
      <w:lvlJc w:val="left"/>
      <w:pPr>
        <w:tabs>
          <w:tab w:val="num" w:pos="0"/>
        </w:tabs>
        <w:ind w:left="360" w:hanging="36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0"/>
        </w:tabs>
        <w:ind w:left="2160" w:hanging="360"/>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0"/>
        </w:tabs>
        <w:ind w:left="360" w:hanging="36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0"/>
        </w:tabs>
        <w:ind w:left="360" w:hanging="360"/>
      </w:pPr>
      <w:rPr>
        <w:rFonts w:ascii="Symbol" w:hAnsi="Symbol"/>
      </w:rPr>
    </w:lvl>
  </w:abstractNum>
  <w:abstractNum w:abstractNumId="29">
    <w:nsid w:val="0000001E"/>
    <w:multiLevelType w:val="singleLevel"/>
    <w:tmpl w:val="0000001E"/>
    <w:name w:val="WW8Num30"/>
    <w:lvl w:ilvl="0">
      <w:start w:val="1"/>
      <w:numFmt w:val="decimal"/>
      <w:lvlText w:val="%1."/>
      <w:lvlJc w:val="left"/>
      <w:pPr>
        <w:tabs>
          <w:tab w:val="num" w:pos="0"/>
        </w:tabs>
        <w:ind w:left="0" w:firstLine="0"/>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0"/>
        </w:tabs>
        <w:ind w:left="720" w:hanging="360"/>
      </w:pPr>
      <w:rPr>
        <w:rFonts w:ascii="Wingdings" w:hAnsi="Wingdings"/>
      </w:rPr>
    </w:lvl>
  </w:abstractNum>
  <w:abstractNum w:abstractNumId="31">
    <w:nsid w:val="00000020"/>
    <w:multiLevelType w:val="singleLevel"/>
    <w:tmpl w:val="00000020"/>
    <w:name w:val="WW8Num32"/>
    <w:lvl w:ilvl="0">
      <w:start w:val="1"/>
      <w:numFmt w:val="bullet"/>
      <w:lvlText w:val=""/>
      <w:lvlJc w:val="left"/>
      <w:pPr>
        <w:tabs>
          <w:tab w:val="num" w:pos="0"/>
        </w:tabs>
        <w:ind w:left="360" w:hanging="360"/>
      </w:pPr>
      <w:rPr>
        <w:rFonts w:ascii="Symbol" w:hAnsi="Symbol"/>
      </w:rPr>
    </w:lvl>
  </w:abstractNum>
  <w:abstractNum w:abstractNumId="32">
    <w:nsid w:val="00000021"/>
    <w:multiLevelType w:val="singleLevel"/>
    <w:tmpl w:val="00000021"/>
    <w:name w:val="WW8Num33"/>
    <w:lvl w:ilvl="0">
      <w:numFmt w:val="bullet"/>
      <w:lvlText w:val="-"/>
      <w:lvlJc w:val="left"/>
      <w:pPr>
        <w:tabs>
          <w:tab w:val="num" w:pos="0"/>
        </w:tabs>
        <w:ind w:left="720" w:hanging="360"/>
      </w:pPr>
      <w:rPr>
        <w:rFonts w:ascii="Times New Roman" w:hAnsi="Times New Roman"/>
      </w:rPr>
    </w:lvl>
  </w:abstractNum>
  <w:abstractNum w:abstractNumId="33">
    <w:nsid w:val="00000022"/>
    <w:multiLevelType w:val="multilevel"/>
    <w:tmpl w:val="00000022"/>
    <w:name w:val="WW8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0"/>
        </w:tabs>
        <w:ind w:left="2279" w:hanging="360"/>
      </w:pPr>
      <w:rPr>
        <w:rFonts w:ascii="Symbol" w:hAnsi="Symbol"/>
      </w:rPr>
    </w:lvl>
  </w:abstractNum>
  <w:abstractNum w:abstractNumId="36">
    <w:nsid w:val="00000025"/>
    <w:multiLevelType w:val="singleLevel"/>
    <w:tmpl w:val="00000025"/>
    <w:name w:val="WW8Num37"/>
    <w:lvl w:ilvl="0">
      <w:start w:val="1"/>
      <w:numFmt w:val="bullet"/>
      <w:lvlText w:val=""/>
      <w:lvlJc w:val="left"/>
      <w:pPr>
        <w:tabs>
          <w:tab w:val="num" w:pos="0"/>
        </w:tabs>
        <w:ind w:left="1429" w:hanging="360"/>
      </w:pPr>
      <w:rPr>
        <w:rFonts w:ascii="Symbol" w:hAnsi="Symbol" w:cs="Times New Roman"/>
      </w:rPr>
    </w:lvl>
  </w:abstractNum>
  <w:abstractNum w:abstractNumId="37">
    <w:nsid w:val="00000026"/>
    <w:multiLevelType w:val="singleLevel"/>
    <w:tmpl w:val="00000026"/>
    <w:name w:val="WW8Num38"/>
    <w:lvl w:ilvl="0">
      <w:numFmt w:val="bullet"/>
      <w:lvlText w:val=""/>
      <w:lvlJc w:val="left"/>
      <w:pPr>
        <w:tabs>
          <w:tab w:val="num" w:pos="0"/>
        </w:tabs>
        <w:ind w:left="720" w:hanging="360"/>
      </w:pPr>
      <w:rPr>
        <w:rFonts w:ascii="Symbol" w:hAnsi="Symbol"/>
      </w:rPr>
    </w:lvl>
  </w:abstractNum>
  <w:abstractNum w:abstractNumId="38">
    <w:nsid w:val="00000027"/>
    <w:multiLevelType w:val="singleLevel"/>
    <w:tmpl w:val="00000027"/>
    <w:name w:val="WW8Num39"/>
    <w:lvl w:ilvl="0">
      <w:start w:val="2"/>
      <w:numFmt w:val="bullet"/>
      <w:lvlText w:val="-"/>
      <w:lvlJc w:val="left"/>
      <w:pPr>
        <w:tabs>
          <w:tab w:val="num" w:pos="3195"/>
        </w:tabs>
        <w:ind w:left="3195" w:hanging="360"/>
      </w:pPr>
      <w:rPr>
        <w:rFonts w:ascii="OpenSymbol" w:hAnsi="OpenSymbol" w:cs="Times New Roman"/>
      </w:rPr>
    </w:lvl>
  </w:abstractNum>
  <w:abstractNum w:abstractNumId="39">
    <w:nsid w:val="00000028"/>
    <w:multiLevelType w:val="singleLevel"/>
    <w:tmpl w:val="00000028"/>
    <w:name w:val="WW8Num40"/>
    <w:lvl w:ilvl="0">
      <w:start w:val="1"/>
      <w:numFmt w:val="bullet"/>
      <w:lvlText w:val=""/>
      <w:lvlJc w:val="left"/>
      <w:pPr>
        <w:tabs>
          <w:tab w:val="num" w:pos="0"/>
        </w:tabs>
        <w:ind w:left="360" w:hanging="360"/>
      </w:pPr>
      <w:rPr>
        <w:rFonts w:ascii="Symbol" w:hAnsi="Symbol"/>
        <w:sz w:val="20"/>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lvl>
  </w:abstractNum>
  <w:abstractNum w:abstractNumId="41">
    <w:nsid w:val="0000002A"/>
    <w:multiLevelType w:val="singleLevel"/>
    <w:tmpl w:val="0000002A"/>
    <w:name w:val="WW8Num42"/>
    <w:lvl w:ilvl="0">
      <w:start w:val="1"/>
      <w:numFmt w:val="bullet"/>
      <w:lvlText w:val=""/>
      <w:lvlJc w:val="left"/>
      <w:pPr>
        <w:tabs>
          <w:tab w:val="num" w:pos="0"/>
        </w:tabs>
        <w:ind w:left="1287" w:hanging="360"/>
      </w:pPr>
      <w:rPr>
        <w:rFonts w:ascii="Symbol" w:hAnsi="Symbol" w:cs="Times New Roman"/>
      </w:rPr>
    </w:lvl>
  </w:abstractNum>
  <w:abstractNum w:abstractNumId="42">
    <w:nsid w:val="0000002B"/>
    <w:multiLevelType w:val="singleLevel"/>
    <w:tmpl w:val="0000002B"/>
    <w:name w:val="WW8Num43"/>
    <w:lvl w:ilvl="0">
      <w:start w:val="1"/>
      <w:numFmt w:val="bullet"/>
      <w:lvlText w:val=""/>
      <w:lvlJc w:val="left"/>
      <w:pPr>
        <w:tabs>
          <w:tab w:val="num" w:pos="0"/>
        </w:tabs>
        <w:ind w:left="1068" w:hanging="36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0"/>
        </w:tabs>
        <w:ind w:left="1287" w:hanging="360"/>
      </w:pPr>
      <w:rPr>
        <w:rFonts w:ascii="Symbol" w:hAnsi="Symbol"/>
      </w:rPr>
    </w:lvl>
  </w:abstractNum>
  <w:abstractNum w:abstractNumId="44">
    <w:nsid w:val="0000002D"/>
    <w:multiLevelType w:val="multilevel"/>
    <w:tmpl w:val="0000002D"/>
    <w:name w:val="WW8Num45"/>
    <w:lvl w:ilvl="0">
      <w:start w:val="1"/>
      <w:numFmt w:val="upperRoman"/>
      <w:lvlText w:val="%1."/>
      <w:lvlJc w:val="left"/>
      <w:pPr>
        <w:tabs>
          <w:tab w:val="num" w:pos="0"/>
        </w:tabs>
        <w:ind w:left="1571" w:hanging="360"/>
      </w:pPr>
    </w:lvl>
    <w:lvl w:ilvl="1">
      <w:start w:val="6"/>
      <w:numFmt w:val="decimal"/>
      <w:lvlText w:val="%1.%2."/>
      <w:lvlJc w:val="left"/>
      <w:pPr>
        <w:tabs>
          <w:tab w:val="num" w:pos="0"/>
        </w:tabs>
        <w:ind w:left="1931" w:hanging="720"/>
      </w:pPr>
    </w:lvl>
    <w:lvl w:ilvl="2">
      <w:start w:val="6"/>
      <w:numFmt w:val="decimal"/>
      <w:lvlText w:val="%1.%2.%3."/>
      <w:lvlJc w:val="left"/>
      <w:pPr>
        <w:tabs>
          <w:tab w:val="num" w:pos="0"/>
        </w:tabs>
        <w:ind w:left="1931" w:hanging="720"/>
      </w:pPr>
    </w:lvl>
    <w:lvl w:ilvl="3">
      <w:start w:val="1"/>
      <w:numFmt w:val="decimal"/>
      <w:lvlText w:val="%1.%2.%3.%4."/>
      <w:lvlJc w:val="left"/>
      <w:pPr>
        <w:tabs>
          <w:tab w:val="num" w:pos="0"/>
        </w:tabs>
        <w:ind w:left="2291" w:hanging="1080"/>
      </w:pPr>
    </w:lvl>
    <w:lvl w:ilvl="4">
      <w:start w:val="1"/>
      <w:numFmt w:val="decimal"/>
      <w:lvlText w:val="%1.%2.%3.%4.%5."/>
      <w:lvlJc w:val="left"/>
      <w:pPr>
        <w:tabs>
          <w:tab w:val="num" w:pos="0"/>
        </w:tabs>
        <w:ind w:left="2291" w:hanging="1080"/>
      </w:pPr>
    </w:lvl>
    <w:lvl w:ilvl="5">
      <w:start w:val="1"/>
      <w:numFmt w:val="decimal"/>
      <w:lvlText w:val="%1.%2.%3.%4.%5.%6."/>
      <w:lvlJc w:val="left"/>
      <w:pPr>
        <w:tabs>
          <w:tab w:val="num" w:pos="0"/>
        </w:tabs>
        <w:ind w:left="2651" w:hanging="1440"/>
      </w:pPr>
    </w:lvl>
    <w:lvl w:ilvl="6">
      <w:start w:val="1"/>
      <w:numFmt w:val="decimal"/>
      <w:lvlText w:val="%1.%2.%3.%4.%5.%6.%7."/>
      <w:lvlJc w:val="left"/>
      <w:pPr>
        <w:tabs>
          <w:tab w:val="num" w:pos="0"/>
        </w:tabs>
        <w:ind w:left="2651" w:hanging="1440"/>
      </w:pPr>
    </w:lvl>
    <w:lvl w:ilvl="7">
      <w:start w:val="1"/>
      <w:numFmt w:val="decimal"/>
      <w:lvlText w:val="%1.%2.%3.%4.%5.%6.%7.%8."/>
      <w:lvlJc w:val="left"/>
      <w:pPr>
        <w:tabs>
          <w:tab w:val="num" w:pos="0"/>
        </w:tabs>
        <w:ind w:left="3011" w:hanging="1800"/>
      </w:pPr>
    </w:lvl>
    <w:lvl w:ilvl="8">
      <w:start w:val="1"/>
      <w:numFmt w:val="decimal"/>
      <w:lvlText w:val="%1.%2.%3.%4.%5.%6.%7.%8.%9."/>
      <w:lvlJc w:val="left"/>
      <w:pPr>
        <w:tabs>
          <w:tab w:val="num" w:pos="0"/>
        </w:tabs>
        <w:ind w:left="3371" w:hanging="2160"/>
      </w:pPr>
    </w:lvl>
  </w:abstractNum>
  <w:abstractNum w:abstractNumId="45">
    <w:nsid w:val="0000002E"/>
    <w:multiLevelType w:val="singleLevel"/>
    <w:tmpl w:val="0000002E"/>
    <w:name w:val="WW8Num46"/>
    <w:lvl w:ilvl="0">
      <w:start w:val="1"/>
      <w:numFmt w:val="bullet"/>
      <w:lvlText w:val=""/>
      <w:lvlJc w:val="left"/>
      <w:pPr>
        <w:tabs>
          <w:tab w:val="num" w:pos="0"/>
        </w:tabs>
        <w:ind w:left="360" w:hanging="36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0"/>
        </w:tabs>
        <w:ind w:left="1428" w:hanging="360"/>
      </w:pPr>
      <w:rPr>
        <w:rFonts w:ascii="Symbol" w:hAnsi="Symbol"/>
      </w:rPr>
    </w:lvl>
  </w:abstractNum>
  <w:abstractNum w:abstractNumId="47">
    <w:nsid w:val="00000030"/>
    <w:multiLevelType w:val="singleLevel"/>
    <w:tmpl w:val="00000030"/>
    <w:name w:val="WW8Num48"/>
    <w:lvl w:ilvl="0">
      <w:start w:val="1"/>
      <w:numFmt w:val="bullet"/>
      <w:lvlText w:val="-"/>
      <w:lvlJc w:val="left"/>
      <w:pPr>
        <w:tabs>
          <w:tab w:val="num" w:pos="720"/>
        </w:tabs>
        <w:ind w:left="720" w:hanging="360"/>
      </w:pPr>
      <w:rPr>
        <w:rFonts w:ascii="Times New Roman" w:hAnsi="Times New Roman"/>
      </w:rPr>
    </w:lvl>
  </w:abstractNum>
  <w:abstractNum w:abstractNumId="48">
    <w:nsid w:val="00000031"/>
    <w:multiLevelType w:val="multilevel"/>
    <w:tmpl w:val="00000031"/>
    <w:name w:val="WW8Num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nsid w:val="00000032"/>
    <w:multiLevelType w:val="singleLevel"/>
    <w:tmpl w:val="00000032"/>
    <w:name w:val="WW8Num51"/>
    <w:lvl w:ilvl="0">
      <w:start w:val="1"/>
      <w:numFmt w:val="bullet"/>
      <w:lvlText w:val=""/>
      <w:lvlJc w:val="left"/>
      <w:pPr>
        <w:tabs>
          <w:tab w:val="num" w:pos="0"/>
        </w:tabs>
        <w:ind w:left="1060" w:hanging="360"/>
      </w:pPr>
      <w:rPr>
        <w:rFonts w:ascii="Symbol" w:hAnsi="Symbol"/>
      </w:rPr>
    </w:lvl>
  </w:abstractNum>
  <w:abstractNum w:abstractNumId="50">
    <w:nsid w:val="00000033"/>
    <w:multiLevelType w:val="singleLevel"/>
    <w:tmpl w:val="00000033"/>
    <w:name w:val="WW8Num52"/>
    <w:lvl w:ilvl="0">
      <w:start w:val="1"/>
      <w:numFmt w:val="decimal"/>
      <w:lvlText w:val="%1)"/>
      <w:lvlJc w:val="left"/>
      <w:pPr>
        <w:tabs>
          <w:tab w:val="num" w:pos="0"/>
        </w:tabs>
        <w:ind w:left="720" w:hanging="360"/>
      </w:pPr>
    </w:lvl>
  </w:abstractNum>
  <w:abstractNum w:abstractNumId="51">
    <w:nsid w:val="00000034"/>
    <w:multiLevelType w:val="singleLevel"/>
    <w:tmpl w:val="00000034"/>
    <w:name w:val="WW8Num53"/>
    <w:lvl w:ilvl="0">
      <w:numFmt w:val="bullet"/>
      <w:lvlText w:val="-"/>
      <w:lvlJc w:val="left"/>
      <w:pPr>
        <w:tabs>
          <w:tab w:val="num" w:pos="0"/>
        </w:tabs>
        <w:ind w:left="720" w:hanging="360"/>
      </w:pPr>
      <w:rPr>
        <w:rFonts w:ascii="Times New Roman" w:hAnsi="Times New Roman"/>
      </w:rPr>
    </w:lvl>
  </w:abstractNum>
  <w:abstractNum w:abstractNumId="52">
    <w:nsid w:val="00000035"/>
    <w:multiLevelType w:val="multilevel"/>
    <w:tmpl w:val="00000035"/>
    <w:name w:val="WW8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6"/>
    <w:multiLevelType w:val="singleLevel"/>
    <w:tmpl w:val="00000036"/>
    <w:name w:val="WW8Num55"/>
    <w:lvl w:ilvl="0">
      <w:start w:val="1"/>
      <w:numFmt w:val="bullet"/>
      <w:lvlText w:val=""/>
      <w:lvlJc w:val="left"/>
      <w:pPr>
        <w:tabs>
          <w:tab w:val="num" w:pos="0"/>
        </w:tabs>
        <w:ind w:left="360" w:hanging="360"/>
      </w:pPr>
      <w:rPr>
        <w:rFonts w:ascii="Symbol" w:hAnsi="Symbol"/>
      </w:rPr>
    </w:lvl>
  </w:abstractNum>
  <w:abstractNum w:abstractNumId="54">
    <w:nsid w:val="00000037"/>
    <w:multiLevelType w:val="singleLevel"/>
    <w:tmpl w:val="00000037"/>
    <w:name w:val="WW8Num56"/>
    <w:lvl w:ilvl="0">
      <w:start w:val="1"/>
      <w:numFmt w:val="decimal"/>
      <w:lvlText w:val="%1)"/>
      <w:lvlJc w:val="left"/>
      <w:pPr>
        <w:tabs>
          <w:tab w:val="num" w:pos="0"/>
        </w:tabs>
        <w:ind w:left="1571" w:hanging="360"/>
      </w:pPr>
      <w:rPr>
        <w:rFonts w:ascii="Symbol" w:hAnsi="Symbol"/>
      </w:rPr>
    </w:lvl>
  </w:abstractNum>
  <w:abstractNum w:abstractNumId="55">
    <w:nsid w:val="00000038"/>
    <w:multiLevelType w:val="singleLevel"/>
    <w:tmpl w:val="00000038"/>
    <w:name w:val="WW8Num57"/>
    <w:lvl w:ilvl="0">
      <w:start w:val="1"/>
      <w:numFmt w:val="bullet"/>
      <w:lvlText w:val=""/>
      <w:lvlJc w:val="left"/>
      <w:pPr>
        <w:tabs>
          <w:tab w:val="num" w:pos="0"/>
        </w:tabs>
        <w:ind w:left="1428" w:hanging="360"/>
      </w:pPr>
      <w:rPr>
        <w:rFonts w:ascii="Symbol" w:hAnsi="Symbol"/>
      </w:rPr>
    </w:lvl>
  </w:abstractNum>
  <w:abstractNum w:abstractNumId="56">
    <w:nsid w:val="00000039"/>
    <w:multiLevelType w:val="singleLevel"/>
    <w:tmpl w:val="00000039"/>
    <w:name w:val="WW8Num58"/>
    <w:lvl w:ilvl="0">
      <w:start w:val="1"/>
      <w:numFmt w:val="bullet"/>
      <w:lvlText w:val=""/>
      <w:lvlJc w:val="left"/>
      <w:pPr>
        <w:tabs>
          <w:tab w:val="num" w:pos="0"/>
        </w:tabs>
        <w:ind w:left="1068" w:hanging="360"/>
      </w:pPr>
      <w:rPr>
        <w:rFonts w:ascii="Symbol" w:hAnsi="Symbol"/>
      </w:rPr>
    </w:lvl>
  </w:abstractNum>
  <w:abstractNum w:abstractNumId="57">
    <w:nsid w:val="0000003A"/>
    <w:multiLevelType w:val="singleLevel"/>
    <w:tmpl w:val="0000003A"/>
    <w:name w:val="WW8Num59"/>
    <w:lvl w:ilvl="0">
      <w:start w:val="1"/>
      <w:numFmt w:val="decimal"/>
      <w:lvlText w:val="%1."/>
      <w:lvlJc w:val="left"/>
      <w:pPr>
        <w:tabs>
          <w:tab w:val="num" w:pos="720"/>
        </w:tabs>
        <w:ind w:left="720" w:hanging="360"/>
      </w:pPr>
    </w:lvl>
  </w:abstractNum>
  <w:abstractNum w:abstractNumId="58">
    <w:nsid w:val="0000003B"/>
    <w:multiLevelType w:val="singleLevel"/>
    <w:tmpl w:val="0000003B"/>
    <w:name w:val="WW8Num61"/>
    <w:lvl w:ilvl="0">
      <w:numFmt w:val="bullet"/>
      <w:lvlText w:val="-"/>
      <w:lvlJc w:val="left"/>
      <w:pPr>
        <w:tabs>
          <w:tab w:val="num" w:pos="0"/>
        </w:tabs>
        <w:ind w:left="720" w:hanging="360"/>
      </w:pPr>
      <w:rPr>
        <w:rFonts w:ascii="Times New Roman" w:hAnsi="Times New Roman" w:cs="Times New Roman"/>
      </w:rPr>
    </w:lvl>
  </w:abstractNum>
  <w:abstractNum w:abstractNumId="59">
    <w:nsid w:val="0000003C"/>
    <w:multiLevelType w:val="singleLevel"/>
    <w:tmpl w:val="0000003C"/>
    <w:name w:val="WW8Num62"/>
    <w:lvl w:ilvl="0">
      <w:start w:val="1"/>
      <w:numFmt w:val="bullet"/>
      <w:lvlText w:val=""/>
      <w:lvlJc w:val="left"/>
      <w:pPr>
        <w:tabs>
          <w:tab w:val="num" w:pos="0"/>
        </w:tabs>
        <w:ind w:left="2279" w:hanging="360"/>
      </w:pPr>
      <w:rPr>
        <w:rFonts w:ascii="Symbol" w:hAnsi="Symbol"/>
      </w:rPr>
    </w:lvl>
  </w:abstractNum>
  <w:abstractNum w:abstractNumId="60">
    <w:nsid w:val="0000003D"/>
    <w:multiLevelType w:val="singleLevel"/>
    <w:tmpl w:val="0000003D"/>
    <w:name w:val="WW8Num63"/>
    <w:lvl w:ilvl="0">
      <w:start w:val="1"/>
      <w:numFmt w:val="bullet"/>
      <w:lvlText w:val=""/>
      <w:lvlJc w:val="left"/>
      <w:pPr>
        <w:tabs>
          <w:tab w:val="num" w:pos="0"/>
        </w:tabs>
        <w:ind w:left="1068" w:hanging="360"/>
      </w:pPr>
      <w:rPr>
        <w:rFonts w:ascii="Symbol" w:hAnsi="Symbol"/>
      </w:rPr>
    </w:lvl>
  </w:abstractNum>
  <w:abstractNum w:abstractNumId="61">
    <w:nsid w:val="0000003E"/>
    <w:multiLevelType w:val="singleLevel"/>
    <w:tmpl w:val="0000003E"/>
    <w:name w:val="WW8Num64"/>
    <w:lvl w:ilvl="0">
      <w:start w:val="1"/>
      <w:numFmt w:val="bullet"/>
      <w:lvlText w:val=""/>
      <w:lvlJc w:val="left"/>
      <w:pPr>
        <w:tabs>
          <w:tab w:val="num" w:pos="0"/>
        </w:tabs>
        <w:ind w:left="360" w:hanging="360"/>
      </w:pPr>
      <w:rPr>
        <w:rFonts w:ascii="Symbol" w:hAnsi="Symbol"/>
      </w:rPr>
    </w:lvl>
  </w:abstractNum>
  <w:abstractNum w:abstractNumId="62">
    <w:nsid w:val="0000003F"/>
    <w:multiLevelType w:val="singleLevel"/>
    <w:tmpl w:val="0000003F"/>
    <w:name w:val="WW8Num65"/>
    <w:lvl w:ilvl="0">
      <w:numFmt w:val="bullet"/>
      <w:lvlText w:val="-"/>
      <w:lvlJc w:val="left"/>
      <w:pPr>
        <w:tabs>
          <w:tab w:val="num" w:pos="0"/>
        </w:tabs>
        <w:ind w:left="720" w:hanging="360"/>
      </w:pPr>
      <w:rPr>
        <w:rFonts w:ascii="Times New Roman" w:hAnsi="Times New Roman" w:cs="Times New Roman"/>
      </w:rPr>
    </w:lvl>
  </w:abstractNum>
  <w:abstractNum w:abstractNumId="63">
    <w:nsid w:val="00000040"/>
    <w:multiLevelType w:val="singleLevel"/>
    <w:tmpl w:val="00000040"/>
    <w:name w:val="WW8Num67"/>
    <w:lvl w:ilvl="0">
      <w:numFmt w:val="bullet"/>
      <w:lvlText w:val=""/>
      <w:lvlJc w:val="left"/>
      <w:pPr>
        <w:tabs>
          <w:tab w:val="num" w:pos="0"/>
        </w:tabs>
        <w:ind w:left="720" w:hanging="360"/>
      </w:pPr>
      <w:rPr>
        <w:rFonts w:ascii="Symbol" w:hAnsi="Symbol"/>
      </w:rPr>
    </w:lvl>
  </w:abstractNum>
  <w:abstractNum w:abstractNumId="64">
    <w:nsid w:val="00000041"/>
    <w:multiLevelType w:val="multilevel"/>
    <w:tmpl w:val="00000041"/>
    <w:name w:val="WW8Num68"/>
    <w:lvl w:ilvl="0">
      <w:start w:val="1"/>
      <w:numFmt w:val="bullet"/>
      <w:lvlText w:val=""/>
      <w:lvlJc w:val="left"/>
      <w:pPr>
        <w:tabs>
          <w:tab w:val="num" w:pos="720"/>
        </w:tabs>
        <w:ind w:left="720" w:hanging="360"/>
      </w:pPr>
      <w:rPr>
        <w:rFonts w:ascii="Symbol" w:hAnsi="Symbol"/>
        <w:b w:val="0"/>
        <w:strike w:val="0"/>
        <w:dstrike w:val="0"/>
        <w:u w:val="none"/>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5">
    <w:nsid w:val="00000042"/>
    <w:multiLevelType w:val="singleLevel"/>
    <w:tmpl w:val="00000042"/>
    <w:name w:val="WW8Num69"/>
    <w:lvl w:ilvl="0">
      <w:start w:val="1"/>
      <w:numFmt w:val="bullet"/>
      <w:lvlText w:val=""/>
      <w:lvlJc w:val="left"/>
      <w:pPr>
        <w:tabs>
          <w:tab w:val="num" w:pos="0"/>
        </w:tabs>
        <w:ind w:left="720" w:hanging="360"/>
      </w:pPr>
      <w:rPr>
        <w:rFonts w:ascii="Symbol" w:hAnsi="Symbol"/>
      </w:rPr>
    </w:lvl>
  </w:abstractNum>
  <w:abstractNum w:abstractNumId="66">
    <w:nsid w:val="00000043"/>
    <w:multiLevelType w:val="singleLevel"/>
    <w:tmpl w:val="00000043"/>
    <w:name w:val="WW8Num70"/>
    <w:lvl w:ilvl="0">
      <w:start w:val="1"/>
      <w:numFmt w:val="bullet"/>
      <w:lvlText w:val=""/>
      <w:lvlJc w:val="left"/>
      <w:pPr>
        <w:tabs>
          <w:tab w:val="num" w:pos="0"/>
        </w:tabs>
        <w:ind w:left="720" w:hanging="360"/>
      </w:pPr>
      <w:rPr>
        <w:rFonts w:ascii="Symbol" w:hAnsi="Symbol"/>
        <w:b/>
      </w:rPr>
    </w:lvl>
  </w:abstractNum>
  <w:abstractNum w:abstractNumId="67">
    <w:nsid w:val="00000044"/>
    <w:multiLevelType w:val="singleLevel"/>
    <w:tmpl w:val="00000044"/>
    <w:name w:val="WW8Num71"/>
    <w:lvl w:ilvl="0">
      <w:start w:val="1"/>
      <w:numFmt w:val="bullet"/>
      <w:lvlText w:val=""/>
      <w:lvlJc w:val="left"/>
      <w:pPr>
        <w:tabs>
          <w:tab w:val="num" w:pos="0"/>
        </w:tabs>
        <w:ind w:left="2279" w:hanging="360"/>
      </w:pPr>
      <w:rPr>
        <w:rFonts w:ascii="Symbol" w:hAnsi="Symbol"/>
      </w:rPr>
    </w:lvl>
  </w:abstractNum>
  <w:abstractNum w:abstractNumId="68">
    <w:nsid w:val="00000045"/>
    <w:multiLevelType w:val="singleLevel"/>
    <w:tmpl w:val="00000045"/>
    <w:name w:val="WW8Num72"/>
    <w:lvl w:ilvl="0">
      <w:start w:val="1"/>
      <w:numFmt w:val="bullet"/>
      <w:lvlText w:val=""/>
      <w:lvlJc w:val="left"/>
      <w:pPr>
        <w:tabs>
          <w:tab w:val="num" w:pos="0"/>
        </w:tabs>
        <w:ind w:left="720" w:hanging="360"/>
      </w:pPr>
      <w:rPr>
        <w:rFonts w:ascii="Symbol" w:hAnsi="Symbol"/>
      </w:rPr>
    </w:lvl>
  </w:abstractNum>
  <w:abstractNum w:abstractNumId="69">
    <w:nsid w:val="00000046"/>
    <w:multiLevelType w:val="singleLevel"/>
    <w:tmpl w:val="00000046"/>
    <w:name w:val="WW8Num73"/>
    <w:lvl w:ilvl="0">
      <w:start w:val="1"/>
      <w:numFmt w:val="bullet"/>
      <w:lvlText w:val=""/>
      <w:lvlJc w:val="left"/>
      <w:pPr>
        <w:tabs>
          <w:tab w:val="num" w:pos="0"/>
        </w:tabs>
        <w:ind w:left="1429" w:hanging="360"/>
      </w:pPr>
      <w:rPr>
        <w:rFonts w:ascii="Wingdings" w:hAnsi="Wingdings"/>
      </w:rPr>
    </w:lvl>
  </w:abstractNum>
  <w:abstractNum w:abstractNumId="70">
    <w:nsid w:val="00000047"/>
    <w:multiLevelType w:val="singleLevel"/>
    <w:tmpl w:val="00000047"/>
    <w:name w:val="WW8Num74"/>
    <w:lvl w:ilvl="0">
      <w:start w:val="1"/>
      <w:numFmt w:val="bullet"/>
      <w:lvlText w:val=""/>
      <w:lvlJc w:val="left"/>
      <w:pPr>
        <w:tabs>
          <w:tab w:val="num" w:pos="284"/>
        </w:tabs>
        <w:ind w:left="284" w:hanging="284"/>
      </w:pPr>
      <w:rPr>
        <w:rFonts w:ascii="Symbol" w:hAnsi="Symbol"/>
      </w:rPr>
    </w:lvl>
  </w:abstractNum>
  <w:abstractNum w:abstractNumId="71">
    <w:nsid w:val="00000048"/>
    <w:multiLevelType w:val="singleLevel"/>
    <w:tmpl w:val="00000048"/>
    <w:name w:val="WW8Num75"/>
    <w:lvl w:ilvl="0">
      <w:start w:val="1"/>
      <w:numFmt w:val="bullet"/>
      <w:lvlText w:val=""/>
      <w:lvlJc w:val="left"/>
      <w:pPr>
        <w:tabs>
          <w:tab w:val="num" w:pos="0"/>
        </w:tabs>
        <w:ind w:left="720" w:hanging="360"/>
      </w:pPr>
      <w:rPr>
        <w:rFonts w:ascii="Symbol" w:hAnsi="Symbol"/>
      </w:rPr>
    </w:lvl>
  </w:abstractNum>
  <w:abstractNum w:abstractNumId="72">
    <w:nsid w:val="00000049"/>
    <w:multiLevelType w:val="singleLevel"/>
    <w:tmpl w:val="00000049"/>
    <w:name w:val="WW8Num76"/>
    <w:lvl w:ilvl="0">
      <w:numFmt w:val="bullet"/>
      <w:lvlText w:val=""/>
      <w:lvlJc w:val="left"/>
      <w:pPr>
        <w:tabs>
          <w:tab w:val="num" w:pos="0"/>
        </w:tabs>
        <w:ind w:left="720" w:hanging="360"/>
      </w:pPr>
      <w:rPr>
        <w:rFonts w:ascii="Symbol" w:hAnsi="Symbol" w:cs="Times New Roman"/>
      </w:rPr>
    </w:lvl>
  </w:abstractNum>
  <w:abstractNum w:abstractNumId="73">
    <w:nsid w:val="0000004A"/>
    <w:multiLevelType w:val="singleLevel"/>
    <w:tmpl w:val="0000004A"/>
    <w:name w:val="WW8Num77"/>
    <w:lvl w:ilvl="0">
      <w:numFmt w:val="bullet"/>
      <w:lvlText w:val="-"/>
      <w:lvlJc w:val="left"/>
      <w:pPr>
        <w:tabs>
          <w:tab w:val="num" w:pos="0"/>
        </w:tabs>
        <w:ind w:left="720" w:hanging="360"/>
      </w:pPr>
      <w:rPr>
        <w:rFonts w:ascii="Times New Roman" w:hAnsi="Times New Roman"/>
      </w:rPr>
    </w:lvl>
  </w:abstractNum>
  <w:abstractNum w:abstractNumId="74">
    <w:nsid w:val="0000004B"/>
    <w:multiLevelType w:val="multilevel"/>
    <w:tmpl w:val="0000004B"/>
    <w:name w:val="WW8Num78"/>
    <w:lvl w:ilvl="0">
      <w:start w:val="1"/>
      <w:numFmt w:val="decimal"/>
      <w:lvlText w:val="%1."/>
      <w:lvlJc w:val="left"/>
      <w:pPr>
        <w:tabs>
          <w:tab w:val="num" w:pos="0"/>
        </w:tabs>
        <w:ind w:left="1571" w:hanging="360"/>
      </w:pPr>
      <w:rPr>
        <w:rFonts w:ascii="Times New Roman" w:hAnsi="Times New Roman" w:cs="Times New Roman"/>
      </w:rPr>
    </w:lvl>
    <w:lvl w:ilvl="1">
      <w:start w:val="1"/>
      <w:numFmt w:val="decimal"/>
      <w:lvlText w:val="%1.%2."/>
      <w:lvlJc w:val="left"/>
      <w:pPr>
        <w:tabs>
          <w:tab w:val="num" w:pos="0"/>
        </w:tabs>
        <w:ind w:left="1751" w:hanging="540"/>
      </w:pPr>
    </w:lvl>
    <w:lvl w:ilvl="2">
      <w:start w:val="2"/>
      <w:numFmt w:val="decimal"/>
      <w:lvlText w:val="%1.%2.%3."/>
      <w:lvlJc w:val="left"/>
      <w:pPr>
        <w:tabs>
          <w:tab w:val="num" w:pos="0"/>
        </w:tabs>
        <w:ind w:left="1931" w:hanging="720"/>
      </w:pPr>
    </w:lvl>
    <w:lvl w:ilvl="3">
      <w:start w:val="1"/>
      <w:numFmt w:val="decimal"/>
      <w:lvlText w:val="%1.%2.%3.%4."/>
      <w:lvlJc w:val="left"/>
      <w:pPr>
        <w:tabs>
          <w:tab w:val="num" w:pos="0"/>
        </w:tabs>
        <w:ind w:left="1931" w:hanging="720"/>
      </w:pPr>
    </w:lvl>
    <w:lvl w:ilvl="4">
      <w:start w:val="1"/>
      <w:numFmt w:val="decimal"/>
      <w:lvlText w:val="%1.%2.%3.%4.%5."/>
      <w:lvlJc w:val="left"/>
      <w:pPr>
        <w:tabs>
          <w:tab w:val="num" w:pos="0"/>
        </w:tabs>
        <w:ind w:left="2291" w:hanging="1080"/>
      </w:pPr>
    </w:lvl>
    <w:lvl w:ilvl="5">
      <w:start w:val="1"/>
      <w:numFmt w:val="decimal"/>
      <w:lvlText w:val="%1.%2.%3.%4.%5.%6."/>
      <w:lvlJc w:val="left"/>
      <w:pPr>
        <w:tabs>
          <w:tab w:val="num" w:pos="0"/>
        </w:tabs>
        <w:ind w:left="2291" w:hanging="1080"/>
      </w:pPr>
    </w:lvl>
    <w:lvl w:ilvl="6">
      <w:start w:val="1"/>
      <w:numFmt w:val="decimal"/>
      <w:lvlText w:val="%1.%2.%3.%4.%5.%6.%7."/>
      <w:lvlJc w:val="left"/>
      <w:pPr>
        <w:tabs>
          <w:tab w:val="num" w:pos="0"/>
        </w:tabs>
        <w:ind w:left="2651" w:hanging="1440"/>
      </w:pPr>
    </w:lvl>
    <w:lvl w:ilvl="7">
      <w:start w:val="1"/>
      <w:numFmt w:val="decimal"/>
      <w:lvlText w:val="%1.%2.%3.%4.%5.%6.%7.%8."/>
      <w:lvlJc w:val="left"/>
      <w:pPr>
        <w:tabs>
          <w:tab w:val="num" w:pos="0"/>
        </w:tabs>
        <w:ind w:left="2651" w:hanging="1440"/>
      </w:pPr>
    </w:lvl>
    <w:lvl w:ilvl="8">
      <w:start w:val="1"/>
      <w:numFmt w:val="decimal"/>
      <w:lvlText w:val="%1.%2.%3.%4.%5.%6.%7.%8.%9."/>
      <w:lvlJc w:val="left"/>
      <w:pPr>
        <w:tabs>
          <w:tab w:val="num" w:pos="0"/>
        </w:tabs>
        <w:ind w:left="3011" w:hanging="1800"/>
      </w:pPr>
    </w:lvl>
  </w:abstractNum>
  <w:abstractNum w:abstractNumId="75">
    <w:nsid w:val="0000004C"/>
    <w:multiLevelType w:val="singleLevel"/>
    <w:tmpl w:val="0000004C"/>
    <w:name w:val="WW8Num79"/>
    <w:lvl w:ilvl="0">
      <w:start w:val="1"/>
      <w:numFmt w:val="bullet"/>
      <w:lvlText w:val=""/>
      <w:lvlJc w:val="left"/>
      <w:pPr>
        <w:tabs>
          <w:tab w:val="num" w:pos="0"/>
        </w:tabs>
        <w:ind w:left="720" w:hanging="360"/>
      </w:pPr>
      <w:rPr>
        <w:rFonts w:ascii="Symbol" w:hAnsi="Symbol"/>
      </w:rPr>
    </w:lvl>
  </w:abstractNum>
  <w:abstractNum w:abstractNumId="76">
    <w:nsid w:val="0000004D"/>
    <w:multiLevelType w:val="multilevel"/>
    <w:tmpl w:val="0000004D"/>
    <w:name w:val="WW8Num80"/>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Times New Roman" w:hAnsi="Times New Roman"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7">
    <w:nsid w:val="0000004E"/>
    <w:multiLevelType w:val="singleLevel"/>
    <w:tmpl w:val="0000004E"/>
    <w:name w:val="WW8Num81"/>
    <w:lvl w:ilvl="0">
      <w:numFmt w:val="bullet"/>
      <w:lvlText w:val="-"/>
      <w:lvlJc w:val="left"/>
      <w:pPr>
        <w:tabs>
          <w:tab w:val="num" w:pos="0"/>
        </w:tabs>
        <w:ind w:left="720" w:hanging="360"/>
      </w:pPr>
      <w:rPr>
        <w:rFonts w:ascii="Times New Roman" w:hAnsi="Times New Roman" w:cs="Times New Roman"/>
      </w:rPr>
    </w:lvl>
  </w:abstractNum>
  <w:abstractNum w:abstractNumId="78">
    <w:nsid w:val="0000004F"/>
    <w:multiLevelType w:val="singleLevel"/>
    <w:tmpl w:val="0000004F"/>
    <w:name w:val="WW8Num82"/>
    <w:lvl w:ilvl="0">
      <w:numFmt w:val="bullet"/>
      <w:lvlText w:val="-"/>
      <w:lvlJc w:val="left"/>
      <w:pPr>
        <w:tabs>
          <w:tab w:val="num" w:pos="0"/>
        </w:tabs>
        <w:ind w:left="720" w:hanging="360"/>
      </w:pPr>
      <w:rPr>
        <w:rFonts w:ascii="Times New Roman" w:hAnsi="Times New Roman" w:cs="Times New Roman"/>
      </w:rPr>
    </w:lvl>
  </w:abstractNum>
  <w:abstractNum w:abstractNumId="79">
    <w:nsid w:val="00000050"/>
    <w:multiLevelType w:val="singleLevel"/>
    <w:tmpl w:val="00000050"/>
    <w:name w:val="WW8Num83"/>
    <w:lvl w:ilvl="0">
      <w:start w:val="1"/>
      <w:numFmt w:val="bullet"/>
      <w:lvlText w:val="•"/>
      <w:lvlJc w:val="left"/>
      <w:pPr>
        <w:tabs>
          <w:tab w:val="num" w:pos="0"/>
        </w:tabs>
        <w:ind w:left="1069" w:hanging="360"/>
      </w:pPr>
      <w:rPr>
        <w:rFonts w:ascii="Times New Roman" w:hAnsi="Times New Roman" w:cs="Symbol"/>
      </w:rPr>
    </w:lvl>
  </w:abstractNum>
  <w:abstractNum w:abstractNumId="80">
    <w:nsid w:val="00000051"/>
    <w:multiLevelType w:val="singleLevel"/>
    <w:tmpl w:val="00000051"/>
    <w:name w:val="WW8Num84"/>
    <w:lvl w:ilvl="0">
      <w:start w:val="1"/>
      <w:numFmt w:val="bullet"/>
      <w:lvlText w:val=""/>
      <w:lvlJc w:val="left"/>
      <w:pPr>
        <w:tabs>
          <w:tab w:val="num" w:pos="0"/>
        </w:tabs>
        <w:ind w:left="1428" w:hanging="360"/>
      </w:pPr>
      <w:rPr>
        <w:rFonts w:ascii="Symbol" w:hAnsi="Symbol"/>
        <w:sz w:val="20"/>
      </w:rPr>
    </w:lvl>
  </w:abstractNum>
  <w:abstractNum w:abstractNumId="81">
    <w:nsid w:val="00000052"/>
    <w:multiLevelType w:val="singleLevel"/>
    <w:tmpl w:val="00000052"/>
    <w:name w:val="WW8Num85"/>
    <w:lvl w:ilvl="0">
      <w:start w:val="1"/>
      <w:numFmt w:val="decimal"/>
      <w:lvlText w:val="%1."/>
      <w:lvlJc w:val="left"/>
      <w:pPr>
        <w:tabs>
          <w:tab w:val="num" w:pos="0"/>
        </w:tabs>
        <w:ind w:left="360" w:hanging="360"/>
      </w:pPr>
    </w:lvl>
  </w:abstractNum>
  <w:abstractNum w:abstractNumId="82">
    <w:nsid w:val="00000053"/>
    <w:multiLevelType w:val="singleLevel"/>
    <w:tmpl w:val="00000053"/>
    <w:name w:val="WW8Num86"/>
    <w:lvl w:ilvl="0">
      <w:start w:val="1"/>
      <w:numFmt w:val="decimal"/>
      <w:lvlText w:val="%1)"/>
      <w:lvlJc w:val="left"/>
      <w:pPr>
        <w:tabs>
          <w:tab w:val="num" w:pos="0"/>
        </w:tabs>
        <w:ind w:left="1571" w:hanging="360"/>
      </w:pPr>
      <w:rPr>
        <w:b w:val="0"/>
      </w:rPr>
    </w:lvl>
  </w:abstractNum>
  <w:abstractNum w:abstractNumId="83">
    <w:nsid w:val="00000054"/>
    <w:multiLevelType w:val="multilevel"/>
    <w:tmpl w:val="00000054"/>
    <w:name w:val="WW8Num87"/>
    <w:lvl w:ilvl="0">
      <w:start w:val="1"/>
      <w:numFmt w:val="bullet"/>
      <w:lvlText w:val=""/>
      <w:lvlJc w:val="left"/>
      <w:pPr>
        <w:tabs>
          <w:tab w:val="num" w:pos="0"/>
        </w:tabs>
        <w:ind w:left="1429" w:hanging="360"/>
      </w:pPr>
      <w:rPr>
        <w:rFonts w:ascii="Symbol" w:hAnsi="Symbol"/>
      </w:rPr>
    </w:lvl>
    <w:lvl w:ilvl="1">
      <w:start w:val="1"/>
      <w:numFmt w:val="bullet"/>
      <w:lvlText w:val=""/>
      <w:lvlJc w:val="left"/>
      <w:pPr>
        <w:tabs>
          <w:tab w:val="num" w:pos="0"/>
        </w:tabs>
        <w:ind w:left="2149" w:hanging="360"/>
      </w:pPr>
      <w:rPr>
        <w:rFonts w:ascii="Symbol" w:hAnsi="Symbol"/>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84">
    <w:nsid w:val="00000055"/>
    <w:multiLevelType w:val="singleLevel"/>
    <w:tmpl w:val="00000055"/>
    <w:name w:val="WW8Num88"/>
    <w:lvl w:ilvl="0">
      <w:start w:val="1"/>
      <w:numFmt w:val="bullet"/>
      <w:lvlText w:val=""/>
      <w:lvlJc w:val="left"/>
      <w:pPr>
        <w:tabs>
          <w:tab w:val="num" w:pos="0"/>
        </w:tabs>
        <w:ind w:left="2279" w:hanging="360"/>
      </w:pPr>
      <w:rPr>
        <w:rFonts w:ascii="Symbol" w:hAnsi="Symbol"/>
      </w:rPr>
    </w:lvl>
  </w:abstractNum>
  <w:abstractNum w:abstractNumId="85">
    <w:nsid w:val="00000056"/>
    <w:multiLevelType w:val="singleLevel"/>
    <w:tmpl w:val="00000056"/>
    <w:name w:val="WW8Num89"/>
    <w:lvl w:ilvl="0">
      <w:start w:val="1"/>
      <w:numFmt w:val="bullet"/>
      <w:lvlText w:val=""/>
      <w:lvlJc w:val="left"/>
      <w:pPr>
        <w:tabs>
          <w:tab w:val="num" w:pos="0"/>
        </w:tabs>
        <w:ind w:left="360" w:hanging="360"/>
      </w:pPr>
      <w:rPr>
        <w:rFonts w:ascii="Symbol" w:hAnsi="Symbol"/>
      </w:rPr>
    </w:lvl>
  </w:abstractNum>
  <w:abstractNum w:abstractNumId="86">
    <w:nsid w:val="00000057"/>
    <w:multiLevelType w:val="singleLevel"/>
    <w:tmpl w:val="00000057"/>
    <w:name w:val="WW8Num90"/>
    <w:lvl w:ilvl="0">
      <w:start w:val="1"/>
      <w:numFmt w:val="bullet"/>
      <w:lvlText w:val=""/>
      <w:lvlJc w:val="left"/>
      <w:pPr>
        <w:tabs>
          <w:tab w:val="num" w:pos="0"/>
        </w:tabs>
        <w:ind w:left="2160" w:hanging="360"/>
      </w:pPr>
      <w:rPr>
        <w:rFonts w:ascii="Symbol" w:hAnsi="Symbol"/>
      </w:rPr>
    </w:lvl>
  </w:abstractNum>
  <w:abstractNum w:abstractNumId="87">
    <w:nsid w:val="00000058"/>
    <w:multiLevelType w:val="singleLevel"/>
    <w:tmpl w:val="00000058"/>
    <w:name w:val="WW8Num91"/>
    <w:lvl w:ilvl="0">
      <w:start w:val="1"/>
      <w:numFmt w:val="bullet"/>
      <w:lvlText w:val=""/>
      <w:lvlJc w:val="left"/>
      <w:pPr>
        <w:tabs>
          <w:tab w:val="num" w:pos="0"/>
        </w:tabs>
        <w:ind w:left="2279" w:hanging="360"/>
      </w:pPr>
      <w:rPr>
        <w:rFonts w:ascii="Symbol" w:hAnsi="Symbol" w:cs="Symbol"/>
      </w:rPr>
    </w:lvl>
  </w:abstractNum>
  <w:abstractNum w:abstractNumId="88">
    <w:nsid w:val="00000059"/>
    <w:multiLevelType w:val="singleLevel"/>
    <w:tmpl w:val="00000059"/>
    <w:name w:val="WW8Num93"/>
    <w:lvl w:ilvl="0">
      <w:start w:val="1"/>
      <w:numFmt w:val="bullet"/>
      <w:lvlText w:val=""/>
      <w:lvlJc w:val="left"/>
      <w:pPr>
        <w:tabs>
          <w:tab w:val="num" w:pos="0"/>
        </w:tabs>
        <w:ind w:left="1174" w:hanging="360"/>
      </w:pPr>
      <w:rPr>
        <w:rFonts w:ascii="Symbol" w:hAnsi="Symbol" w:cs="Symbol"/>
      </w:rPr>
    </w:lvl>
  </w:abstractNum>
  <w:abstractNum w:abstractNumId="89">
    <w:nsid w:val="0000005A"/>
    <w:multiLevelType w:val="singleLevel"/>
    <w:tmpl w:val="0000005A"/>
    <w:name w:val="WW8Num94"/>
    <w:lvl w:ilvl="0">
      <w:numFmt w:val="bullet"/>
      <w:lvlText w:val=""/>
      <w:lvlJc w:val="left"/>
      <w:pPr>
        <w:tabs>
          <w:tab w:val="num" w:pos="0"/>
        </w:tabs>
        <w:ind w:left="720" w:hanging="360"/>
      </w:pPr>
      <w:rPr>
        <w:rFonts w:ascii="Symbol" w:hAnsi="Symbol" w:cs="Times New Roman"/>
      </w:rPr>
    </w:lvl>
  </w:abstractNum>
  <w:abstractNum w:abstractNumId="90">
    <w:nsid w:val="0000005B"/>
    <w:multiLevelType w:val="singleLevel"/>
    <w:tmpl w:val="0000005B"/>
    <w:name w:val="WW8Num95"/>
    <w:lvl w:ilvl="0">
      <w:start w:val="1"/>
      <w:numFmt w:val="bullet"/>
      <w:lvlText w:val=""/>
      <w:lvlJc w:val="left"/>
      <w:pPr>
        <w:tabs>
          <w:tab w:val="num" w:pos="0"/>
        </w:tabs>
        <w:ind w:left="1068" w:hanging="360"/>
      </w:pPr>
      <w:rPr>
        <w:rFonts w:ascii="Symbol" w:hAnsi="Symbol" w:cs="Times New Roman"/>
      </w:rPr>
    </w:lvl>
  </w:abstractNum>
  <w:abstractNum w:abstractNumId="91">
    <w:nsid w:val="0000005C"/>
    <w:multiLevelType w:val="singleLevel"/>
    <w:tmpl w:val="0000005C"/>
    <w:name w:val="WW8Num96"/>
    <w:lvl w:ilvl="0">
      <w:start w:val="1"/>
      <w:numFmt w:val="bullet"/>
      <w:lvlText w:val=""/>
      <w:lvlJc w:val="left"/>
      <w:pPr>
        <w:tabs>
          <w:tab w:val="num" w:pos="0"/>
        </w:tabs>
        <w:ind w:left="2160" w:hanging="360"/>
      </w:pPr>
      <w:rPr>
        <w:rFonts w:ascii="Symbol" w:hAnsi="Symbol"/>
      </w:rPr>
    </w:lvl>
  </w:abstractNum>
  <w:abstractNum w:abstractNumId="92">
    <w:nsid w:val="0000005D"/>
    <w:multiLevelType w:val="singleLevel"/>
    <w:tmpl w:val="0000005D"/>
    <w:name w:val="WW8Num97"/>
    <w:lvl w:ilvl="0">
      <w:start w:val="1"/>
      <w:numFmt w:val="bullet"/>
      <w:lvlText w:val=""/>
      <w:lvlJc w:val="left"/>
      <w:pPr>
        <w:tabs>
          <w:tab w:val="num" w:pos="0"/>
        </w:tabs>
        <w:ind w:left="720" w:hanging="360"/>
      </w:pPr>
      <w:rPr>
        <w:rFonts w:ascii="Symbol" w:hAnsi="Symbol"/>
      </w:rPr>
    </w:lvl>
  </w:abstractNum>
  <w:abstractNum w:abstractNumId="93">
    <w:nsid w:val="0000005E"/>
    <w:multiLevelType w:val="singleLevel"/>
    <w:tmpl w:val="0000005E"/>
    <w:name w:val="WW8Num98"/>
    <w:lvl w:ilvl="0">
      <w:start w:val="1"/>
      <w:numFmt w:val="bullet"/>
      <w:lvlText w:val=""/>
      <w:lvlJc w:val="left"/>
      <w:pPr>
        <w:tabs>
          <w:tab w:val="num" w:pos="0"/>
        </w:tabs>
        <w:ind w:left="720" w:hanging="360"/>
      </w:pPr>
      <w:rPr>
        <w:rFonts w:ascii="Symbol" w:hAnsi="Symbol" w:cs="Times New Roman"/>
      </w:rPr>
    </w:lvl>
  </w:abstractNum>
  <w:abstractNum w:abstractNumId="94">
    <w:nsid w:val="0000005F"/>
    <w:multiLevelType w:val="singleLevel"/>
    <w:tmpl w:val="0000005F"/>
    <w:name w:val="WW8Num99"/>
    <w:lvl w:ilvl="0">
      <w:start w:val="1"/>
      <w:numFmt w:val="bullet"/>
      <w:lvlText w:val=""/>
      <w:lvlJc w:val="left"/>
      <w:pPr>
        <w:tabs>
          <w:tab w:val="num" w:pos="0"/>
        </w:tabs>
        <w:ind w:left="1068" w:hanging="360"/>
      </w:pPr>
      <w:rPr>
        <w:rFonts w:ascii="Symbol" w:hAnsi="Symbol" w:cs="Times New Roman"/>
      </w:rPr>
    </w:lvl>
  </w:abstractNum>
  <w:abstractNum w:abstractNumId="95">
    <w:nsid w:val="00000060"/>
    <w:multiLevelType w:val="singleLevel"/>
    <w:tmpl w:val="00000060"/>
    <w:name w:val="WW8Num100"/>
    <w:lvl w:ilvl="0">
      <w:start w:val="1"/>
      <w:numFmt w:val="bullet"/>
      <w:lvlText w:val=""/>
      <w:lvlJc w:val="left"/>
      <w:pPr>
        <w:tabs>
          <w:tab w:val="num" w:pos="0"/>
        </w:tabs>
        <w:ind w:left="1287" w:hanging="360"/>
      </w:pPr>
      <w:rPr>
        <w:rFonts w:ascii="Symbol" w:hAnsi="Symbol"/>
      </w:rPr>
    </w:lvl>
  </w:abstractNum>
  <w:abstractNum w:abstractNumId="96">
    <w:nsid w:val="00000061"/>
    <w:multiLevelType w:val="singleLevel"/>
    <w:tmpl w:val="00000061"/>
    <w:name w:val="WW8Num101"/>
    <w:lvl w:ilvl="0">
      <w:start w:val="1"/>
      <w:numFmt w:val="bullet"/>
      <w:lvlText w:val=""/>
      <w:lvlJc w:val="left"/>
      <w:pPr>
        <w:tabs>
          <w:tab w:val="num" w:pos="0"/>
        </w:tabs>
        <w:ind w:left="1428" w:hanging="360"/>
      </w:pPr>
      <w:rPr>
        <w:rFonts w:ascii="Symbol" w:hAnsi="Symbol"/>
      </w:rPr>
    </w:lvl>
  </w:abstractNum>
  <w:abstractNum w:abstractNumId="97">
    <w:nsid w:val="00000062"/>
    <w:multiLevelType w:val="singleLevel"/>
    <w:tmpl w:val="00000062"/>
    <w:name w:val="WW8Num102"/>
    <w:lvl w:ilvl="0">
      <w:start w:val="1"/>
      <w:numFmt w:val="bullet"/>
      <w:lvlText w:val=""/>
      <w:lvlJc w:val="left"/>
      <w:pPr>
        <w:tabs>
          <w:tab w:val="num" w:pos="0"/>
        </w:tabs>
        <w:ind w:left="1174" w:hanging="360"/>
      </w:pPr>
      <w:rPr>
        <w:rFonts w:ascii="Symbol" w:hAnsi="Symbol"/>
      </w:rPr>
    </w:lvl>
  </w:abstractNum>
  <w:abstractNum w:abstractNumId="98">
    <w:nsid w:val="00000063"/>
    <w:multiLevelType w:val="singleLevel"/>
    <w:tmpl w:val="00000063"/>
    <w:name w:val="WW8Num103"/>
    <w:lvl w:ilvl="0">
      <w:numFmt w:val="bullet"/>
      <w:lvlText w:val=""/>
      <w:lvlJc w:val="left"/>
      <w:pPr>
        <w:tabs>
          <w:tab w:val="num" w:pos="0"/>
        </w:tabs>
        <w:ind w:left="720" w:hanging="360"/>
      </w:pPr>
      <w:rPr>
        <w:rFonts w:ascii="Symbol" w:hAnsi="Symbol"/>
        <w:b w:val="0"/>
      </w:rPr>
    </w:lvl>
  </w:abstractNum>
  <w:abstractNum w:abstractNumId="99">
    <w:nsid w:val="00000064"/>
    <w:multiLevelType w:val="singleLevel"/>
    <w:tmpl w:val="00000064"/>
    <w:name w:val="WW8Num104"/>
    <w:lvl w:ilvl="0">
      <w:start w:val="1"/>
      <w:numFmt w:val="bullet"/>
      <w:lvlText w:val=""/>
      <w:lvlJc w:val="left"/>
      <w:pPr>
        <w:tabs>
          <w:tab w:val="num" w:pos="0"/>
        </w:tabs>
        <w:ind w:left="945" w:hanging="360"/>
      </w:pPr>
      <w:rPr>
        <w:rFonts w:ascii="Symbol" w:hAnsi="Symbol"/>
      </w:rPr>
    </w:lvl>
  </w:abstractNum>
  <w:abstractNum w:abstractNumId="100">
    <w:nsid w:val="00000065"/>
    <w:multiLevelType w:val="singleLevel"/>
    <w:tmpl w:val="00000065"/>
    <w:name w:val="WW8Num105"/>
    <w:lvl w:ilvl="0">
      <w:start w:val="1"/>
      <w:numFmt w:val="bullet"/>
      <w:lvlText w:val=""/>
      <w:lvlJc w:val="left"/>
      <w:pPr>
        <w:tabs>
          <w:tab w:val="num" w:pos="0"/>
        </w:tabs>
        <w:ind w:left="1429" w:hanging="360"/>
      </w:pPr>
      <w:rPr>
        <w:rFonts w:ascii="Symbol" w:hAnsi="Symbol"/>
      </w:rPr>
    </w:lvl>
  </w:abstractNum>
  <w:abstractNum w:abstractNumId="101">
    <w:nsid w:val="00000066"/>
    <w:multiLevelType w:val="singleLevel"/>
    <w:tmpl w:val="00000066"/>
    <w:name w:val="WW8Num106"/>
    <w:lvl w:ilvl="0">
      <w:start w:val="1"/>
      <w:numFmt w:val="bullet"/>
      <w:lvlText w:val=""/>
      <w:lvlJc w:val="left"/>
      <w:pPr>
        <w:tabs>
          <w:tab w:val="num" w:pos="0"/>
        </w:tabs>
        <w:ind w:left="360" w:hanging="360"/>
      </w:pPr>
      <w:rPr>
        <w:rFonts w:ascii="Symbol" w:hAnsi="Symbol"/>
      </w:rPr>
    </w:lvl>
  </w:abstractNum>
  <w:abstractNum w:abstractNumId="102">
    <w:nsid w:val="00000067"/>
    <w:multiLevelType w:val="singleLevel"/>
    <w:tmpl w:val="00000067"/>
    <w:name w:val="WW8Num107"/>
    <w:lvl w:ilvl="0">
      <w:start w:val="1"/>
      <w:numFmt w:val="bullet"/>
      <w:lvlText w:val=""/>
      <w:lvlJc w:val="left"/>
      <w:pPr>
        <w:tabs>
          <w:tab w:val="num" w:pos="0"/>
        </w:tabs>
        <w:ind w:left="1287" w:hanging="360"/>
      </w:pPr>
      <w:rPr>
        <w:rFonts w:ascii="Symbol" w:hAnsi="Symbol"/>
      </w:rPr>
    </w:lvl>
  </w:abstractNum>
  <w:abstractNum w:abstractNumId="103">
    <w:nsid w:val="00000068"/>
    <w:multiLevelType w:val="singleLevel"/>
    <w:tmpl w:val="00000068"/>
    <w:name w:val="WW8Num108"/>
    <w:lvl w:ilvl="0">
      <w:start w:val="1"/>
      <w:numFmt w:val="bullet"/>
      <w:lvlText w:val=""/>
      <w:lvlJc w:val="left"/>
      <w:pPr>
        <w:tabs>
          <w:tab w:val="num" w:pos="0"/>
        </w:tabs>
        <w:ind w:left="360" w:hanging="360"/>
      </w:pPr>
      <w:rPr>
        <w:rFonts w:ascii="Symbol" w:hAnsi="Symbol"/>
      </w:rPr>
    </w:lvl>
  </w:abstractNum>
  <w:abstractNum w:abstractNumId="104">
    <w:nsid w:val="00000069"/>
    <w:multiLevelType w:val="singleLevel"/>
    <w:tmpl w:val="00000069"/>
    <w:name w:val="WW8Num109"/>
    <w:lvl w:ilvl="0">
      <w:start w:val="1"/>
      <w:numFmt w:val="bullet"/>
      <w:lvlText w:val=""/>
      <w:lvlJc w:val="left"/>
      <w:pPr>
        <w:tabs>
          <w:tab w:val="num" w:pos="0"/>
        </w:tabs>
        <w:ind w:left="814" w:hanging="360"/>
      </w:pPr>
      <w:rPr>
        <w:rFonts w:ascii="Symbol" w:hAnsi="Symbol"/>
      </w:rPr>
    </w:lvl>
  </w:abstractNum>
  <w:abstractNum w:abstractNumId="105">
    <w:nsid w:val="0000006A"/>
    <w:multiLevelType w:val="singleLevel"/>
    <w:tmpl w:val="0000006A"/>
    <w:name w:val="WW8Num110"/>
    <w:lvl w:ilvl="0">
      <w:start w:val="1"/>
      <w:numFmt w:val="bullet"/>
      <w:lvlText w:val=""/>
      <w:lvlJc w:val="left"/>
      <w:pPr>
        <w:tabs>
          <w:tab w:val="num" w:pos="0"/>
        </w:tabs>
        <w:ind w:left="720" w:hanging="360"/>
      </w:pPr>
      <w:rPr>
        <w:rFonts w:ascii="Symbol" w:hAnsi="Symbol"/>
      </w:rPr>
    </w:lvl>
  </w:abstractNum>
  <w:abstractNum w:abstractNumId="106">
    <w:nsid w:val="0000006B"/>
    <w:multiLevelType w:val="singleLevel"/>
    <w:tmpl w:val="0000006B"/>
    <w:name w:val="WW8Num111"/>
    <w:lvl w:ilvl="0">
      <w:start w:val="1"/>
      <w:numFmt w:val="bullet"/>
      <w:lvlText w:val=""/>
      <w:lvlJc w:val="left"/>
      <w:pPr>
        <w:tabs>
          <w:tab w:val="num" w:pos="0"/>
        </w:tabs>
        <w:ind w:left="1287" w:hanging="360"/>
      </w:pPr>
      <w:rPr>
        <w:rFonts w:ascii="Symbol" w:hAnsi="Symbol" w:cs="Symbol"/>
      </w:rPr>
    </w:lvl>
  </w:abstractNum>
  <w:abstractNum w:abstractNumId="107">
    <w:nsid w:val="0000006C"/>
    <w:multiLevelType w:val="singleLevel"/>
    <w:tmpl w:val="0000006C"/>
    <w:name w:val="WW8Num112"/>
    <w:lvl w:ilvl="0">
      <w:start w:val="1"/>
      <w:numFmt w:val="decimal"/>
      <w:lvlText w:val="%1."/>
      <w:lvlJc w:val="left"/>
      <w:pPr>
        <w:tabs>
          <w:tab w:val="num" w:pos="0"/>
        </w:tabs>
        <w:ind w:left="360" w:hanging="360"/>
      </w:pPr>
      <w:rPr>
        <w:rFonts w:ascii="Symbol" w:hAnsi="Symbol"/>
      </w:rPr>
    </w:lvl>
  </w:abstractNum>
  <w:abstractNum w:abstractNumId="108">
    <w:nsid w:val="0000006D"/>
    <w:multiLevelType w:val="singleLevel"/>
    <w:tmpl w:val="0000006D"/>
    <w:name w:val="WW8Num114"/>
    <w:lvl w:ilvl="0">
      <w:start w:val="1"/>
      <w:numFmt w:val="decimal"/>
      <w:lvlText w:val="%1."/>
      <w:lvlJc w:val="left"/>
      <w:pPr>
        <w:tabs>
          <w:tab w:val="num" w:pos="720"/>
        </w:tabs>
        <w:ind w:left="720" w:hanging="360"/>
      </w:pPr>
    </w:lvl>
  </w:abstractNum>
  <w:abstractNum w:abstractNumId="109">
    <w:nsid w:val="0000006E"/>
    <w:multiLevelType w:val="singleLevel"/>
    <w:tmpl w:val="0000006E"/>
    <w:name w:val="WW8Num115"/>
    <w:lvl w:ilvl="0">
      <w:start w:val="1"/>
      <w:numFmt w:val="bullet"/>
      <w:lvlText w:val=""/>
      <w:lvlJc w:val="left"/>
      <w:pPr>
        <w:tabs>
          <w:tab w:val="num" w:pos="0"/>
        </w:tabs>
        <w:ind w:left="720" w:hanging="360"/>
      </w:pPr>
      <w:rPr>
        <w:rFonts w:ascii="Symbol" w:hAnsi="Symbol"/>
      </w:rPr>
    </w:lvl>
  </w:abstractNum>
  <w:abstractNum w:abstractNumId="110">
    <w:nsid w:val="0000006F"/>
    <w:multiLevelType w:val="singleLevel"/>
    <w:tmpl w:val="0000006F"/>
    <w:name w:val="WW8Num116"/>
    <w:lvl w:ilvl="0">
      <w:start w:val="1"/>
      <w:numFmt w:val="bullet"/>
      <w:lvlText w:val=""/>
      <w:lvlJc w:val="left"/>
      <w:pPr>
        <w:tabs>
          <w:tab w:val="num" w:pos="0"/>
        </w:tabs>
        <w:ind w:left="360" w:hanging="360"/>
      </w:pPr>
      <w:rPr>
        <w:rFonts w:ascii="Symbol" w:hAnsi="Symbol"/>
      </w:rPr>
    </w:lvl>
  </w:abstractNum>
  <w:abstractNum w:abstractNumId="111">
    <w:nsid w:val="00000070"/>
    <w:multiLevelType w:val="singleLevel"/>
    <w:tmpl w:val="00000070"/>
    <w:name w:val="WW8Num117"/>
    <w:lvl w:ilvl="0">
      <w:start w:val="1"/>
      <w:numFmt w:val="bullet"/>
      <w:lvlText w:val=""/>
      <w:lvlJc w:val="left"/>
      <w:pPr>
        <w:tabs>
          <w:tab w:val="num" w:pos="0"/>
        </w:tabs>
        <w:ind w:left="2160" w:hanging="360"/>
      </w:pPr>
      <w:rPr>
        <w:rFonts w:ascii="Symbol" w:hAnsi="Symbol"/>
      </w:rPr>
    </w:lvl>
  </w:abstractNum>
  <w:abstractNum w:abstractNumId="112">
    <w:nsid w:val="00000071"/>
    <w:multiLevelType w:val="singleLevel"/>
    <w:tmpl w:val="00000071"/>
    <w:name w:val="WW8Num118"/>
    <w:lvl w:ilvl="0">
      <w:start w:val="1"/>
      <w:numFmt w:val="bullet"/>
      <w:lvlText w:val=""/>
      <w:lvlJc w:val="left"/>
      <w:pPr>
        <w:tabs>
          <w:tab w:val="num" w:pos="0"/>
        </w:tabs>
        <w:ind w:left="1287" w:hanging="360"/>
      </w:pPr>
      <w:rPr>
        <w:rFonts w:ascii="Symbol" w:hAnsi="Symbol"/>
      </w:rPr>
    </w:lvl>
  </w:abstractNum>
  <w:abstractNum w:abstractNumId="113">
    <w:nsid w:val="00000072"/>
    <w:multiLevelType w:val="singleLevel"/>
    <w:tmpl w:val="00000072"/>
    <w:name w:val="WW8Num120"/>
    <w:lvl w:ilvl="0">
      <w:numFmt w:val="bullet"/>
      <w:lvlText w:val="•"/>
      <w:lvlJc w:val="left"/>
      <w:pPr>
        <w:tabs>
          <w:tab w:val="num" w:pos="0"/>
        </w:tabs>
        <w:ind w:left="0" w:firstLine="0"/>
      </w:pPr>
      <w:rPr>
        <w:rFonts w:ascii="Times New Roman" w:hAnsi="Times New Roman"/>
      </w:rPr>
    </w:lvl>
  </w:abstractNum>
  <w:abstractNum w:abstractNumId="114">
    <w:nsid w:val="00000073"/>
    <w:multiLevelType w:val="multilevel"/>
    <w:tmpl w:val="00000073"/>
    <w:name w:val="WW8Num121"/>
    <w:lvl w:ilvl="0">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00000074"/>
    <w:multiLevelType w:val="singleLevel"/>
    <w:tmpl w:val="00000074"/>
    <w:name w:val="WW8Num122"/>
    <w:lvl w:ilvl="0">
      <w:numFmt w:val="bullet"/>
      <w:lvlText w:val=""/>
      <w:lvlJc w:val="left"/>
      <w:pPr>
        <w:tabs>
          <w:tab w:val="num" w:pos="720"/>
        </w:tabs>
        <w:ind w:left="720" w:hanging="360"/>
      </w:pPr>
      <w:rPr>
        <w:rFonts w:ascii="Symbol" w:hAnsi="Symbol"/>
      </w:rPr>
    </w:lvl>
  </w:abstractNum>
  <w:abstractNum w:abstractNumId="116">
    <w:nsid w:val="00000075"/>
    <w:multiLevelType w:val="singleLevel"/>
    <w:tmpl w:val="00000075"/>
    <w:name w:val="WW8Num123"/>
    <w:lvl w:ilvl="0">
      <w:numFmt w:val="bullet"/>
      <w:lvlText w:val="•"/>
      <w:lvlJc w:val="left"/>
      <w:pPr>
        <w:tabs>
          <w:tab w:val="num" w:pos="0"/>
        </w:tabs>
        <w:ind w:left="0" w:firstLine="0"/>
      </w:pPr>
      <w:rPr>
        <w:rFonts w:ascii="Times New Roman" w:hAnsi="Times New Roman"/>
      </w:rPr>
    </w:lvl>
  </w:abstractNum>
  <w:abstractNum w:abstractNumId="117">
    <w:nsid w:val="00000076"/>
    <w:multiLevelType w:val="multilevel"/>
    <w:tmpl w:val="00000076"/>
    <w:name w:val="WW8Num124"/>
    <w:lvl w:ilvl="0">
      <w:start w:val="1"/>
      <w:numFmt w:val="bullet"/>
      <w:lvlText w:val=""/>
      <w:lvlJc w:val="left"/>
      <w:pPr>
        <w:tabs>
          <w:tab w:val="num" w:pos="2670"/>
        </w:tabs>
        <w:ind w:left="2670" w:hanging="360"/>
      </w:pPr>
      <w:rPr>
        <w:rFonts w:ascii="Symbol" w:hAnsi="Symbol"/>
      </w:rPr>
    </w:lvl>
    <w:lvl w:ilvl="1">
      <w:start w:val="1"/>
      <w:numFmt w:val="bullet"/>
      <w:lvlText w:val="◦"/>
      <w:lvlJc w:val="left"/>
      <w:pPr>
        <w:tabs>
          <w:tab w:val="num" w:pos="3030"/>
        </w:tabs>
        <w:ind w:left="3030" w:hanging="360"/>
      </w:pPr>
      <w:rPr>
        <w:rFonts w:ascii="OpenSymbol" w:hAnsi="OpenSymbol" w:cs="Courier New"/>
      </w:rPr>
    </w:lvl>
    <w:lvl w:ilvl="2">
      <w:start w:val="1"/>
      <w:numFmt w:val="bullet"/>
      <w:lvlText w:val="▪"/>
      <w:lvlJc w:val="left"/>
      <w:pPr>
        <w:tabs>
          <w:tab w:val="num" w:pos="3390"/>
        </w:tabs>
        <w:ind w:left="3390" w:hanging="360"/>
      </w:pPr>
      <w:rPr>
        <w:rFonts w:ascii="OpenSymbol" w:hAnsi="OpenSymbol" w:cs="Courier New"/>
      </w:rPr>
    </w:lvl>
    <w:lvl w:ilvl="3">
      <w:start w:val="1"/>
      <w:numFmt w:val="bullet"/>
      <w:lvlText w:val=""/>
      <w:lvlJc w:val="left"/>
      <w:pPr>
        <w:tabs>
          <w:tab w:val="num" w:pos="3750"/>
        </w:tabs>
        <w:ind w:left="3750" w:hanging="360"/>
      </w:pPr>
      <w:rPr>
        <w:rFonts w:ascii="Symbol" w:hAnsi="Symbol"/>
      </w:rPr>
    </w:lvl>
    <w:lvl w:ilvl="4">
      <w:start w:val="1"/>
      <w:numFmt w:val="bullet"/>
      <w:lvlText w:val="◦"/>
      <w:lvlJc w:val="left"/>
      <w:pPr>
        <w:tabs>
          <w:tab w:val="num" w:pos="4110"/>
        </w:tabs>
        <w:ind w:left="4110" w:hanging="360"/>
      </w:pPr>
      <w:rPr>
        <w:rFonts w:ascii="OpenSymbol" w:hAnsi="OpenSymbol" w:cs="Courier New"/>
      </w:rPr>
    </w:lvl>
    <w:lvl w:ilvl="5">
      <w:start w:val="1"/>
      <w:numFmt w:val="bullet"/>
      <w:lvlText w:val="▪"/>
      <w:lvlJc w:val="left"/>
      <w:pPr>
        <w:tabs>
          <w:tab w:val="num" w:pos="4470"/>
        </w:tabs>
        <w:ind w:left="4470" w:hanging="360"/>
      </w:pPr>
      <w:rPr>
        <w:rFonts w:ascii="OpenSymbol" w:hAnsi="OpenSymbol" w:cs="Courier New"/>
      </w:rPr>
    </w:lvl>
    <w:lvl w:ilvl="6">
      <w:start w:val="1"/>
      <w:numFmt w:val="bullet"/>
      <w:lvlText w:val=""/>
      <w:lvlJc w:val="left"/>
      <w:pPr>
        <w:tabs>
          <w:tab w:val="num" w:pos="4830"/>
        </w:tabs>
        <w:ind w:left="4830" w:hanging="360"/>
      </w:pPr>
      <w:rPr>
        <w:rFonts w:ascii="Symbol" w:hAnsi="Symbol"/>
      </w:rPr>
    </w:lvl>
    <w:lvl w:ilvl="7">
      <w:start w:val="1"/>
      <w:numFmt w:val="bullet"/>
      <w:lvlText w:val="◦"/>
      <w:lvlJc w:val="left"/>
      <w:pPr>
        <w:tabs>
          <w:tab w:val="num" w:pos="5190"/>
        </w:tabs>
        <w:ind w:left="5190" w:hanging="360"/>
      </w:pPr>
      <w:rPr>
        <w:rFonts w:ascii="OpenSymbol" w:hAnsi="OpenSymbol" w:cs="Courier New"/>
      </w:rPr>
    </w:lvl>
    <w:lvl w:ilvl="8">
      <w:start w:val="1"/>
      <w:numFmt w:val="bullet"/>
      <w:lvlText w:val="▪"/>
      <w:lvlJc w:val="left"/>
      <w:pPr>
        <w:tabs>
          <w:tab w:val="num" w:pos="5550"/>
        </w:tabs>
        <w:ind w:left="5550" w:hanging="360"/>
      </w:pPr>
      <w:rPr>
        <w:rFonts w:ascii="OpenSymbol" w:hAnsi="OpenSymbol" w:cs="Courier New"/>
      </w:rPr>
    </w:lvl>
  </w:abstractNum>
  <w:abstractNum w:abstractNumId="118">
    <w:nsid w:val="00000077"/>
    <w:multiLevelType w:val="multilevel"/>
    <w:tmpl w:val="00000077"/>
    <w:name w:val="WW8Num1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9">
    <w:nsid w:val="00000078"/>
    <w:multiLevelType w:val="multilevel"/>
    <w:tmpl w:val="00000078"/>
    <w:name w:val="WW8Num1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0">
    <w:nsid w:val="00000079"/>
    <w:multiLevelType w:val="multilevel"/>
    <w:tmpl w:val="00000079"/>
    <w:name w:val="WW8Num1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1">
    <w:nsid w:val="0000007A"/>
    <w:multiLevelType w:val="multilevel"/>
    <w:tmpl w:val="0000007A"/>
    <w:name w:val="WW8Num1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2">
    <w:nsid w:val="0000007B"/>
    <w:multiLevelType w:val="multilevel"/>
    <w:tmpl w:val="0000007B"/>
    <w:name w:val="WW8Num12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0000007C"/>
    <w:multiLevelType w:val="multilevel"/>
    <w:tmpl w:val="0000007C"/>
    <w:name w:val="WW8Num130"/>
    <w:lvl w:ilvl="0">
      <w:start w:val="1"/>
      <w:numFmt w:val="upperRoman"/>
      <w:lvlText w:val="%1."/>
      <w:lvlJc w:val="left"/>
      <w:pPr>
        <w:tabs>
          <w:tab w:val="num" w:pos="-414"/>
        </w:tabs>
        <w:ind w:left="414"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0000007D"/>
    <w:multiLevelType w:val="multilevel"/>
    <w:tmpl w:val="0000007D"/>
    <w:name w:val="WW8Num1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0000007E"/>
    <w:multiLevelType w:val="multilevel"/>
    <w:tmpl w:val="0000007E"/>
    <w:name w:val="WW8Num13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0000007F"/>
    <w:multiLevelType w:val="singleLevel"/>
    <w:tmpl w:val="0000007F"/>
    <w:name w:val="WW8Num133"/>
    <w:lvl w:ilvl="0">
      <w:start w:val="1"/>
      <w:numFmt w:val="bullet"/>
      <w:lvlText w:val=""/>
      <w:lvlJc w:val="left"/>
      <w:pPr>
        <w:tabs>
          <w:tab w:val="num" w:pos="0"/>
        </w:tabs>
        <w:ind w:left="720" w:hanging="360"/>
      </w:pPr>
      <w:rPr>
        <w:rFonts w:ascii="Symbol" w:hAnsi="Symbol"/>
      </w:rPr>
    </w:lvl>
  </w:abstractNum>
  <w:abstractNum w:abstractNumId="127">
    <w:nsid w:val="00000080"/>
    <w:multiLevelType w:val="singleLevel"/>
    <w:tmpl w:val="00000080"/>
    <w:name w:val="WW8Num135"/>
    <w:lvl w:ilvl="0">
      <w:start w:val="1"/>
      <w:numFmt w:val="bullet"/>
      <w:lvlText w:val=""/>
      <w:lvlJc w:val="left"/>
      <w:pPr>
        <w:tabs>
          <w:tab w:val="num" w:pos="0"/>
        </w:tabs>
        <w:ind w:left="720" w:hanging="360"/>
      </w:pPr>
      <w:rPr>
        <w:rFonts w:ascii="Symbol" w:hAnsi="Symbol"/>
      </w:rPr>
    </w:lvl>
  </w:abstractNum>
  <w:abstractNum w:abstractNumId="128">
    <w:nsid w:val="00000081"/>
    <w:multiLevelType w:val="singleLevel"/>
    <w:tmpl w:val="00000081"/>
    <w:name w:val="WW8Num136"/>
    <w:lvl w:ilvl="0">
      <w:start w:val="1"/>
      <w:numFmt w:val="bullet"/>
      <w:lvlText w:val=""/>
      <w:lvlJc w:val="left"/>
      <w:pPr>
        <w:tabs>
          <w:tab w:val="num" w:pos="720"/>
        </w:tabs>
        <w:ind w:left="720" w:hanging="360"/>
      </w:pPr>
      <w:rPr>
        <w:rFonts w:ascii="Symbol" w:hAnsi="Symbol"/>
      </w:rPr>
    </w:lvl>
  </w:abstractNum>
  <w:abstractNum w:abstractNumId="129">
    <w:nsid w:val="00000082"/>
    <w:multiLevelType w:val="singleLevel"/>
    <w:tmpl w:val="00000082"/>
    <w:name w:val="WW8Num137"/>
    <w:lvl w:ilvl="0">
      <w:start w:val="1"/>
      <w:numFmt w:val="bullet"/>
      <w:lvlText w:val=""/>
      <w:lvlJc w:val="left"/>
      <w:pPr>
        <w:tabs>
          <w:tab w:val="num" w:pos="720"/>
        </w:tabs>
        <w:ind w:left="720" w:hanging="360"/>
      </w:pPr>
      <w:rPr>
        <w:rFonts w:ascii="Symbol" w:hAnsi="Symbol"/>
      </w:rPr>
    </w:lvl>
  </w:abstractNum>
  <w:abstractNum w:abstractNumId="130">
    <w:nsid w:val="00000083"/>
    <w:multiLevelType w:val="singleLevel"/>
    <w:tmpl w:val="00000083"/>
    <w:name w:val="WW8Num138"/>
    <w:lvl w:ilvl="0">
      <w:start w:val="1"/>
      <w:numFmt w:val="bullet"/>
      <w:lvlText w:val=""/>
      <w:lvlJc w:val="left"/>
      <w:pPr>
        <w:tabs>
          <w:tab w:val="num" w:pos="720"/>
        </w:tabs>
        <w:ind w:left="720" w:hanging="360"/>
      </w:pPr>
      <w:rPr>
        <w:rFonts w:ascii="Symbol" w:hAnsi="Symbol"/>
      </w:rPr>
    </w:lvl>
  </w:abstractNum>
  <w:abstractNum w:abstractNumId="131">
    <w:nsid w:val="00000084"/>
    <w:multiLevelType w:val="singleLevel"/>
    <w:tmpl w:val="00000084"/>
    <w:name w:val="WW8Num139"/>
    <w:lvl w:ilvl="0">
      <w:start w:val="1"/>
      <w:numFmt w:val="bullet"/>
      <w:lvlText w:val=""/>
      <w:lvlJc w:val="left"/>
      <w:pPr>
        <w:tabs>
          <w:tab w:val="num" w:pos="0"/>
        </w:tabs>
        <w:ind w:left="1429" w:hanging="360"/>
      </w:pPr>
      <w:rPr>
        <w:rFonts w:ascii="Symbol" w:hAnsi="Symbol"/>
      </w:rPr>
    </w:lvl>
  </w:abstractNum>
  <w:abstractNum w:abstractNumId="132">
    <w:nsid w:val="00000085"/>
    <w:multiLevelType w:val="singleLevel"/>
    <w:tmpl w:val="00000085"/>
    <w:name w:val="WW8Num140"/>
    <w:lvl w:ilvl="0">
      <w:start w:val="1"/>
      <w:numFmt w:val="bullet"/>
      <w:lvlText w:val=""/>
      <w:lvlJc w:val="left"/>
      <w:pPr>
        <w:tabs>
          <w:tab w:val="num" w:pos="1260"/>
        </w:tabs>
        <w:ind w:left="1260" w:hanging="360"/>
      </w:pPr>
      <w:rPr>
        <w:rFonts w:ascii="Symbol" w:hAnsi="Symbol"/>
      </w:rPr>
    </w:lvl>
  </w:abstractNum>
  <w:abstractNum w:abstractNumId="133">
    <w:nsid w:val="00000086"/>
    <w:multiLevelType w:val="singleLevel"/>
    <w:tmpl w:val="00000086"/>
    <w:name w:val="WW8Num141"/>
    <w:lvl w:ilvl="0">
      <w:start w:val="1"/>
      <w:numFmt w:val="bullet"/>
      <w:lvlText w:val=""/>
      <w:lvlJc w:val="left"/>
      <w:pPr>
        <w:tabs>
          <w:tab w:val="num" w:pos="720"/>
        </w:tabs>
        <w:ind w:left="720" w:hanging="360"/>
      </w:pPr>
      <w:rPr>
        <w:rFonts w:ascii="Symbol" w:hAnsi="Symbol"/>
      </w:rPr>
    </w:lvl>
  </w:abstractNum>
  <w:abstractNum w:abstractNumId="134">
    <w:nsid w:val="00BD03FF"/>
    <w:multiLevelType w:val="hybridMultilevel"/>
    <w:tmpl w:val="1AE4DE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010E259E"/>
    <w:multiLevelType w:val="hybridMultilevel"/>
    <w:tmpl w:val="AAC4CF92"/>
    <w:lvl w:ilvl="0" w:tplc="CDEC9144">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055D69DF"/>
    <w:multiLevelType w:val="hybridMultilevel"/>
    <w:tmpl w:val="5FCA5F84"/>
    <w:lvl w:ilvl="0" w:tplc="CBAE85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5647CA8"/>
    <w:multiLevelType w:val="multilevel"/>
    <w:tmpl w:val="F128503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nsid w:val="096E7320"/>
    <w:multiLevelType w:val="hybridMultilevel"/>
    <w:tmpl w:val="9AC628F0"/>
    <w:lvl w:ilvl="0" w:tplc="9528A0A0">
      <w:start w:val="1"/>
      <w:numFmt w:val="decimal"/>
      <w:lvlText w:val="%1"/>
      <w:lvlJc w:val="left"/>
      <w:pPr>
        <w:ind w:left="108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7">
    <w:nsid w:val="0FA30364"/>
    <w:multiLevelType w:val="hybridMultilevel"/>
    <w:tmpl w:val="70444EB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48">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113C668D"/>
    <w:multiLevelType w:val="hybridMultilevel"/>
    <w:tmpl w:val="0AB4E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11453BBB"/>
    <w:multiLevelType w:val="hybridMultilevel"/>
    <w:tmpl w:val="56382C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2034158F"/>
    <w:multiLevelType w:val="hybridMultilevel"/>
    <w:tmpl w:val="6C86E91C"/>
    <w:lvl w:ilvl="0" w:tplc="63448C74">
      <w:start w:val="1"/>
      <w:numFmt w:val="bullet"/>
      <w:lvlText w:val="-"/>
      <w:lvlJc w:val="left"/>
      <w:pPr>
        <w:tabs>
          <w:tab w:val="num" w:pos="1894"/>
        </w:tabs>
        <w:ind w:left="1894"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61">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21B71F07"/>
    <w:multiLevelType w:val="hybridMultilevel"/>
    <w:tmpl w:val="0F22F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nsid w:val="222E70E1"/>
    <w:multiLevelType w:val="hybridMultilevel"/>
    <w:tmpl w:val="7794FD7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5">
    <w:nsid w:val="22C777A0"/>
    <w:multiLevelType w:val="hybridMultilevel"/>
    <w:tmpl w:val="F3CC9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6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2">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3">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2CBF52E8"/>
    <w:multiLevelType w:val="hybridMultilevel"/>
    <w:tmpl w:val="B33A4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2DF12143"/>
    <w:multiLevelType w:val="hybridMultilevel"/>
    <w:tmpl w:val="5F2EEACE"/>
    <w:lvl w:ilvl="0" w:tplc="63448C74">
      <w:start w:val="1"/>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2EF2293D"/>
    <w:multiLevelType w:val="multilevel"/>
    <w:tmpl w:val="0419001D"/>
    <w:styleLink w:va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33F62309"/>
    <w:multiLevelType w:val="hybridMultilevel"/>
    <w:tmpl w:val="77FA20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nsid w:val="35CE66B5"/>
    <w:multiLevelType w:val="multilevel"/>
    <w:tmpl w:val="FA28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1">
    <w:nsid w:val="3AD41911"/>
    <w:multiLevelType w:val="hybridMultilevel"/>
    <w:tmpl w:val="3B8483D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2">
    <w:nsid w:val="3B1E3183"/>
    <w:multiLevelType w:val="hybridMultilevel"/>
    <w:tmpl w:val="40962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2">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26B3EB5"/>
    <w:multiLevelType w:val="hybridMultilevel"/>
    <w:tmpl w:val="BEFEC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432B7B79"/>
    <w:multiLevelType w:val="hybridMultilevel"/>
    <w:tmpl w:val="3D04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44DD1D22"/>
    <w:multiLevelType w:val="multilevel"/>
    <w:tmpl w:val="7B061C3E"/>
    <w:lvl w:ilvl="0">
      <w:start w:val="1"/>
      <w:numFmt w:val="decimal"/>
      <w:lvlText w:val="%1."/>
      <w:lvlJc w:val="left"/>
      <w:pPr>
        <w:ind w:left="720" w:hanging="360"/>
      </w:pPr>
      <w:rPr>
        <w:rFonts w:hint="default"/>
      </w:rPr>
    </w:lvl>
    <w:lvl w:ilvl="1">
      <w:start w:val="2"/>
      <w:numFmt w:val="decimal"/>
      <w:isLgl/>
      <w:lvlText w:val="%1.%2."/>
      <w:lvlJc w:val="left"/>
      <w:pPr>
        <w:ind w:left="1380" w:hanging="1020"/>
      </w:pPr>
      <w:rPr>
        <w:rFonts w:hint="default"/>
      </w:rPr>
    </w:lvl>
    <w:lvl w:ilvl="2">
      <w:start w:val="3"/>
      <w:numFmt w:val="decimal"/>
      <w:isLgl/>
      <w:lvlText w:val="%1.%2.%3."/>
      <w:lvlJc w:val="left"/>
      <w:pPr>
        <w:ind w:left="1380" w:hanging="1020"/>
      </w:pPr>
      <w:rPr>
        <w:rFonts w:hint="default"/>
      </w:rPr>
    </w:lvl>
    <w:lvl w:ilvl="3">
      <w:start w:val="1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2">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4">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8C865F5"/>
    <w:multiLevelType w:val="hybridMultilevel"/>
    <w:tmpl w:val="3DBE282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9">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9">
    <w:nsid w:val="55557006"/>
    <w:multiLevelType w:val="multilevel"/>
    <w:tmpl w:val="BBB48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232">
    <w:nsid w:val="58004B0F"/>
    <w:multiLevelType w:val="hybridMultilevel"/>
    <w:tmpl w:val="62E444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nsid w:val="59055C72"/>
    <w:multiLevelType w:val="hybridMultilevel"/>
    <w:tmpl w:val="9C700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5">
    <w:nsid w:val="594B48AD"/>
    <w:multiLevelType w:val="hybridMultilevel"/>
    <w:tmpl w:val="D0784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6">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39">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62DE3163"/>
    <w:multiLevelType w:val="hybridMultilevel"/>
    <w:tmpl w:val="D9F8979A"/>
    <w:lvl w:ilvl="0" w:tplc="1C94BBDE">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5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64F5693D"/>
    <w:multiLevelType w:val="hybridMultilevel"/>
    <w:tmpl w:val="2BD26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6">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8F66665"/>
    <w:multiLevelType w:val="hybridMultilevel"/>
    <w:tmpl w:val="1772A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9ED00EF"/>
    <w:multiLevelType w:val="hybridMultilevel"/>
    <w:tmpl w:val="B9F22342"/>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261">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4">
    <w:nsid w:val="6C2D4298"/>
    <w:multiLevelType w:val="hybridMultilevel"/>
    <w:tmpl w:val="000E61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7">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3682872"/>
    <w:multiLevelType w:val="hybridMultilevel"/>
    <w:tmpl w:val="A2320A6C"/>
    <w:lvl w:ilvl="0" w:tplc="3C888BAC">
      <w:start w:val="1"/>
      <w:numFmt w:val="bullet"/>
      <w:lvlText w:val="•"/>
      <w:lvlJc w:val="left"/>
      <w:pPr>
        <w:tabs>
          <w:tab w:val="num" w:pos="720"/>
        </w:tabs>
        <w:ind w:left="720" w:hanging="360"/>
      </w:pPr>
      <w:rPr>
        <w:rFonts w:ascii="Arial" w:hAnsi="Arial" w:hint="default"/>
      </w:rPr>
    </w:lvl>
    <w:lvl w:ilvl="1" w:tplc="D45A354E" w:tentative="1">
      <w:start w:val="1"/>
      <w:numFmt w:val="bullet"/>
      <w:lvlText w:val="•"/>
      <w:lvlJc w:val="left"/>
      <w:pPr>
        <w:tabs>
          <w:tab w:val="num" w:pos="1440"/>
        </w:tabs>
        <w:ind w:left="1440" w:hanging="360"/>
      </w:pPr>
      <w:rPr>
        <w:rFonts w:ascii="Arial" w:hAnsi="Arial" w:hint="default"/>
      </w:rPr>
    </w:lvl>
    <w:lvl w:ilvl="2" w:tplc="4E6CFA22" w:tentative="1">
      <w:start w:val="1"/>
      <w:numFmt w:val="bullet"/>
      <w:lvlText w:val="•"/>
      <w:lvlJc w:val="left"/>
      <w:pPr>
        <w:tabs>
          <w:tab w:val="num" w:pos="2160"/>
        </w:tabs>
        <w:ind w:left="2160" w:hanging="360"/>
      </w:pPr>
      <w:rPr>
        <w:rFonts w:ascii="Arial" w:hAnsi="Arial" w:hint="default"/>
      </w:rPr>
    </w:lvl>
    <w:lvl w:ilvl="3" w:tplc="A570385A" w:tentative="1">
      <w:start w:val="1"/>
      <w:numFmt w:val="bullet"/>
      <w:lvlText w:val="•"/>
      <w:lvlJc w:val="left"/>
      <w:pPr>
        <w:tabs>
          <w:tab w:val="num" w:pos="2880"/>
        </w:tabs>
        <w:ind w:left="2880" w:hanging="360"/>
      </w:pPr>
      <w:rPr>
        <w:rFonts w:ascii="Arial" w:hAnsi="Arial" w:hint="default"/>
      </w:rPr>
    </w:lvl>
    <w:lvl w:ilvl="4" w:tplc="5E4C1B00" w:tentative="1">
      <w:start w:val="1"/>
      <w:numFmt w:val="bullet"/>
      <w:lvlText w:val="•"/>
      <w:lvlJc w:val="left"/>
      <w:pPr>
        <w:tabs>
          <w:tab w:val="num" w:pos="3600"/>
        </w:tabs>
        <w:ind w:left="3600" w:hanging="360"/>
      </w:pPr>
      <w:rPr>
        <w:rFonts w:ascii="Arial" w:hAnsi="Arial" w:hint="default"/>
      </w:rPr>
    </w:lvl>
    <w:lvl w:ilvl="5" w:tplc="1800FC18" w:tentative="1">
      <w:start w:val="1"/>
      <w:numFmt w:val="bullet"/>
      <w:lvlText w:val="•"/>
      <w:lvlJc w:val="left"/>
      <w:pPr>
        <w:tabs>
          <w:tab w:val="num" w:pos="4320"/>
        </w:tabs>
        <w:ind w:left="4320" w:hanging="360"/>
      </w:pPr>
      <w:rPr>
        <w:rFonts w:ascii="Arial" w:hAnsi="Arial" w:hint="default"/>
      </w:rPr>
    </w:lvl>
    <w:lvl w:ilvl="6" w:tplc="A6CA47C6" w:tentative="1">
      <w:start w:val="1"/>
      <w:numFmt w:val="bullet"/>
      <w:lvlText w:val="•"/>
      <w:lvlJc w:val="left"/>
      <w:pPr>
        <w:tabs>
          <w:tab w:val="num" w:pos="5040"/>
        </w:tabs>
        <w:ind w:left="5040" w:hanging="360"/>
      </w:pPr>
      <w:rPr>
        <w:rFonts w:ascii="Arial" w:hAnsi="Arial" w:hint="default"/>
      </w:rPr>
    </w:lvl>
    <w:lvl w:ilvl="7" w:tplc="EBDCD898" w:tentative="1">
      <w:start w:val="1"/>
      <w:numFmt w:val="bullet"/>
      <w:lvlText w:val="•"/>
      <w:lvlJc w:val="left"/>
      <w:pPr>
        <w:tabs>
          <w:tab w:val="num" w:pos="5760"/>
        </w:tabs>
        <w:ind w:left="5760" w:hanging="360"/>
      </w:pPr>
      <w:rPr>
        <w:rFonts w:ascii="Arial" w:hAnsi="Arial" w:hint="default"/>
      </w:rPr>
    </w:lvl>
    <w:lvl w:ilvl="8" w:tplc="EECA6A88" w:tentative="1">
      <w:start w:val="1"/>
      <w:numFmt w:val="bullet"/>
      <w:lvlText w:val="•"/>
      <w:lvlJc w:val="left"/>
      <w:pPr>
        <w:tabs>
          <w:tab w:val="num" w:pos="6480"/>
        </w:tabs>
        <w:ind w:left="6480" w:hanging="360"/>
      </w:pPr>
      <w:rPr>
        <w:rFonts w:ascii="Arial" w:hAnsi="Arial" w:hint="default"/>
      </w:rPr>
    </w:lvl>
  </w:abstractNum>
  <w:abstractNum w:abstractNumId="271">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3">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4083232"/>
    <w:multiLevelType w:val="hybridMultilevel"/>
    <w:tmpl w:val="EAD812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5">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5493CC1"/>
    <w:multiLevelType w:val="hybridMultilevel"/>
    <w:tmpl w:val="F9D296A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7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76880E50"/>
    <w:multiLevelType w:val="hybridMultilevel"/>
    <w:tmpl w:val="1EA62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4"/>
  </w:num>
  <w:num w:numId="10">
    <w:abstractNumId w:val="15"/>
  </w:num>
  <w:num w:numId="11">
    <w:abstractNumId w:val="16"/>
  </w:num>
  <w:num w:numId="12">
    <w:abstractNumId w:val="17"/>
  </w:num>
  <w:num w:numId="13">
    <w:abstractNumId w:val="19"/>
  </w:num>
  <w:num w:numId="14">
    <w:abstractNumId w:val="20"/>
  </w:num>
  <w:num w:numId="15">
    <w:abstractNumId w:val="27"/>
  </w:num>
  <w:num w:numId="16">
    <w:abstractNumId w:val="28"/>
  </w:num>
  <w:num w:numId="17">
    <w:abstractNumId w:val="31"/>
  </w:num>
  <w:num w:numId="18">
    <w:abstractNumId w:val="32"/>
  </w:num>
  <w:num w:numId="19">
    <w:abstractNumId w:val="33"/>
  </w:num>
  <w:num w:numId="20">
    <w:abstractNumId w:val="34"/>
  </w:num>
  <w:num w:numId="21">
    <w:abstractNumId w:val="36"/>
  </w:num>
  <w:num w:numId="22">
    <w:abstractNumId w:val="39"/>
  </w:num>
  <w:num w:numId="23">
    <w:abstractNumId w:val="41"/>
  </w:num>
  <w:num w:numId="24">
    <w:abstractNumId w:val="42"/>
  </w:num>
  <w:num w:numId="25">
    <w:abstractNumId w:val="43"/>
  </w:num>
  <w:num w:numId="26">
    <w:abstractNumId w:val="45"/>
  </w:num>
  <w:num w:numId="27">
    <w:abstractNumId w:val="49"/>
  </w:num>
  <w:num w:numId="28">
    <w:abstractNumId w:val="51"/>
  </w:num>
  <w:num w:numId="29">
    <w:abstractNumId w:val="53"/>
  </w:num>
  <w:num w:numId="30">
    <w:abstractNumId w:val="55"/>
  </w:num>
  <w:num w:numId="31">
    <w:abstractNumId w:val="56"/>
  </w:num>
  <w:num w:numId="32">
    <w:abstractNumId w:val="58"/>
  </w:num>
  <w:num w:numId="33">
    <w:abstractNumId w:val="60"/>
  </w:num>
  <w:num w:numId="34">
    <w:abstractNumId w:val="61"/>
  </w:num>
  <w:num w:numId="35">
    <w:abstractNumId w:val="62"/>
  </w:num>
  <w:num w:numId="36">
    <w:abstractNumId w:val="64"/>
  </w:num>
  <w:num w:numId="37">
    <w:abstractNumId w:val="65"/>
  </w:num>
  <w:num w:numId="38">
    <w:abstractNumId w:val="73"/>
  </w:num>
  <w:num w:numId="39">
    <w:abstractNumId w:val="75"/>
  </w:num>
  <w:num w:numId="40">
    <w:abstractNumId w:val="76"/>
  </w:num>
  <w:num w:numId="41">
    <w:abstractNumId w:val="78"/>
  </w:num>
  <w:num w:numId="42">
    <w:abstractNumId w:val="79"/>
  </w:num>
  <w:num w:numId="43">
    <w:abstractNumId w:val="83"/>
  </w:num>
  <w:num w:numId="44">
    <w:abstractNumId w:val="85"/>
  </w:num>
  <w:num w:numId="45">
    <w:abstractNumId w:val="88"/>
  </w:num>
  <w:num w:numId="46">
    <w:abstractNumId w:val="94"/>
  </w:num>
  <w:num w:numId="47">
    <w:abstractNumId w:val="97"/>
  </w:num>
  <w:num w:numId="48">
    <w:abstractNumId w:val="100"/>
  </w:num>
  <w:num w:numId="49">
    <w:abstractNumId w:val="101"/>
  </w:num>
  <w:num w:numId="50">
    <w:abstractNumId w:val="103"/>
  </w:num>
  <w:num w:numId="51">
    <w:abstractNumId w:val="104"/>
  </w:num>
  <w:num w:numId="52">
    <w:abstractNumId w:val="106"/>
  </w:num>
  <w:num w:numId="53">
    <w:abstractNumId w:val="110"/>
  </w:num>
  <w:num w:numId="54">
    <w:abstractNumId w:val="112"/>
  </w:num>
  <w:num w:numId="55">
    <w:abstractNumId w:val="113"/>
  </w:num>
  <w:num w:numId="56">
    <w:abstractNumId w:val="117"/>
  </w:num>
  <w:num w:numId="57">
    <w:abstractNumId w:val="121"/>
  </w:num>
  <w:num w:numId="58">
    <w:abstractNumId w:val="126"/>
  </w:num>
  <w:num w:numId="59">
    <w:abstractNumId w:val="127"/>
  </w:num>
  <w:num w:numId="60">
    <w:abstractNumId w:val="128"/>
  </w:num>
  <w:num w:numId="61">
    <w:abstractNumId w:val="129"/>
  </w:num>
  <w:num w:numId="62">
    <w:abstractNumId w:val="130"/>
  </w:num>
  <w:num w:numId="63">
    <w:abstractNumId w:val="131"/>
  </w:num>
  <w:num w:numId="64">
    <w:abstractNumId w:val="132"/>
  </w:num>
  <w:num w:numId="65">
    <w:abstractNumId w:val="133"/>
  </w:num>
  <w:num w:numId="66">
    <w:abstractNumId w:val="249"/>
  </w:num>
  <w:num w:numId="67">
    <w:abstractNumId w:val="260"/>
  </w:num>
  <w:num w:numId="68">
    <w:abstractNumId w:val="134"/>
  </w:num>
  <w:num w:numId="69">
    <w:abstractNumId w:val="157"/>
  </w:num>
  <w:num w:numId="70">
    <w:abstractNumId w:val="237"/>
  </w:num>
  <w:num w:numId="71">
    <w:abstractNumId w:val="210"/>
  </w:num>
  <w:num w:numId="72">
    <w:abstractNumId w:val="158"/>
  </w:num>
  <w:num w:numId="73">
    <w:abstractNumId w:val="156"/>
  </w:num>
  <w:num w:numId="74">
    <w:abstractNumId w:val="170"/>
  </w:num>
  <w:num w:numId="75">
    <w:abstractNumId w:val="236"/>
  </w:num>
  <w:num w:numId="76">
    <w:abstractNumId w:val="181"/>
  </w:num>
  <w:num w:numId="77">
    <w:abstractNumId w:val="287"/>
  </w:num>
  <w:num w:numId="78">
    <w:abstractNumId w:val="199"/>
  </w:num>
  <w:num w:numId="79">
    <w:abstractNumId w:val="261"/>
  </w:num>
  <w:num w:numId="80">
    <w:abstractNumId w:val="175"/>
  </w:num>
  <w:num w:numId="81">
    <w:abstractNumId w:val="247"/>
  </w:num>
  <w:num w:numId="82">
    <w:abstractNumId w:val="223"/>
  </w:num>
  <w:num w:numId="83">
    <w:abstractNumId w:val="278"/>
  </w:num>
  <w:num w:numId="84">
    <w:abstractNumId w:val="138"/>
  </w:num>
  <w:num w:numId="85">
    <w:abstractNumId w:val="262"/>
  </w:num>
  <w:num w:numId="86">
    <w:abstractNumId w:val="281"/>
  </w:num>
  <w:num w:numId="87">
    <w:abstractNumId w:val="243"/>
  </w:num>
  <w:num w:numId="88">
    <w:abstractNumId w:val="234"/>
  </w:num>
  <w:num w:numId="89">
    <w:abstractNumId w:val="202"/>
  </w:num>
  <w:num w:numId="90">
    <w:abstractNumId w:val="145"/>
  </w:num>
  <w:num w:numId="91">
    <w:abstractNumId w:val="146"/>
  </w:num>
  <w:num w:numId="92">
    <w:abstractNumId w:val="282"/>
  </w:num>
  <w:num w:numId="93">
    <w:abstractNumId w:val="285"/>
  </w:num>
  <w:num w:numId="94">
    <w:abstractNumId w:val="253"/>
  </w:num>
  <w:num w:numId="95">
    <w:abstractNumId w:val="222"/>
  </w:num>
  <w:num w:numId="96">
    <w:abstractNumId w:val="248"/>
  </w:num>
  <w:num w:numId="97">
    <w:abstractNumId w:val="180"/>
  </w:num>
  <w:num w:numId="98">
    <w:abstractNumId w:val="283"/>
  </w:num>
  <w:num w:numId="99">
    <w:abstractNumId w:val="276"/>
  </w:num>
  <w:num w:numId="100">
    <w:abstractNumId w:val="258"/>
  </w:num>
  <w:num w:numId="101">
    <w:abstractNumId w:val="135"/>
  </w:num>
  <w:num w:numId="102">
    <w:abstractNumId w:val="186"/>
  </w:num>
  <w:num w:numId="103">
    <w:abstractNumId w:val="203"/>
  </w:num>
  <w:num w:numId="104">
    <w:abstractNumId w:val="153"/>
  </w:num>
  <w:num w:numId="105">
    <w:abstractNumId w:val="219"/>
  </w:num>
  <w:num w:numId="106">
    <w:abstractNumId w:val="239"/>
  </w:num>
  <w:num w:numId="107">
    <w:abstractNumId w:val="155"/>
  </w:num>
  <w:num w:numId="108">
    <w:abstractNumId w:val="159"/>
  </w:num>
  <w:num w:numId="109">
    <w:abstractNumId w:val="148"/>
  </w:num>
  <w:num w:numId="110">
    <w:abstractNumId w:val="280"/>
  </w:num>
  <w:num w:numId="111">
    <w:abstractNumId w:val="197"/>
  </w:num>
  <w:num w:numId="112">
    <w:abstractNumId w:val="225"/>
  </w:num>
  <w:num w:numId="113">
    <w:abstractNumId w:val="208"/>
  </w:num>
  <w:num w:numId="114">
    <w:abstractNumId w:val="195"/>
    <w:lvlOverride w:ilvl="0">
      <w:startOverride w:val="1"/>
    </w:lvlOverride>
  </w:num>
  <w:num w:numId="115">
    <w:abstractNumId w:val="255"/>
  </w:num>
  <w:num w:numId="116">
    <w:abstractNumId w:val="215"/>
  </w:num>
  <w:num w:numId="117">
    <w:abstractNumId w:val="241"/>
  </w:num>
  <w:num w:numId="118">
    <w:abstractNumId w:val="188"/>
  </w:num>
  <w:num w:numId="119">
    <w:abstractNumId w:val="168"/>
  </w:num>
  <w:num w:numId="120">
    <w:abstractNumId w:val="217"/>
  </w:num>
  <w:num w:numId="121">
    <w:abstractNumId w:val="220"/>
  </w:num>
  <w:num w:numId="122">
    <w:abstractNumId w:val="272"/>
  </w:num>
  <w:num w:numId="123">
    <w:abstractNumId w:val="189"/>
  </w:num>
  <w:num w:numId="124">
    <w:abstractNumId w:val="171"/>
  </w:num>
  <w:num w:numId="125">
    <w:abstractNumId w:val="166"/>
  </w:num>
  <w:num w:numId="126">
    <w:abstractNumId w:val="167"/>
  </w:num>
  <w:num w:numId="127">
    <w:abstractNumId w:val="149"/>
  </w:num>
  <w:num w:numId="128">
    <w:abstractNumId w:val="245"/>
  </w:num>
  <w:num w:numId="129">
    <w:abstractNumId w:val="273"/>
  </w:num>
  <w:num w:numId="130">
    <w:abstractNumId w:val="142"/>
  </w:num>
  <w:num w:numId="131">
    <w:abstractNumId w:val="230"/>
  </w:num>
  <w:num w:numId="132">
    <w:abstractNumId w:val="213"/>
  </w:num>
  <w:num w:numId="133">
    <w:abstractNumId w:val="250"/>
  </w:num>
  <w:num w:numId="134">
    <w:abstractNumId w:val="193"/>
  </w:num>
  <w:num w:numId="135">
    <w:abstractNumId w:val="218"/>
  </w:num>
  <w:num w:numId="136">
    <w:abstractNumId w:val="179"/>
  </w:num>
  <w:num w:numId="137">
    <w:abstractNumId w:val="286"/>
  </w:num>
  <w:num w:numId="138">
    <w:abstractNumId w:val="184"/>
  </w:num>
  <w:num w:numId="139">
    <w:abstractNumId w:val="196"/>
  </w:num>
  <w:num w:numId="140">
    <w:abstractNumId w:val="143"/>
  </w:num>
  <w:num w:numId="141">
    <w:abstractNumId w:val="198"/>
  </w:num>
  <w:num w:numId="142">
    <w:abstractNumId w:val="284"/>
  </w:num>
  <w:num w:numId="143">
    <w:abstractNumId w:val="169"/>
  </w:num>
  <w:num w:numId="144">
    <w:abstractNumId w:val="206"/>
  </w:num>
  <w:num w:numId="145">
    <w:abstractNumId w:val="212"/>
  </w:num>
  <w:num w:numId="146">
    <w:abstractNumId w:val="141"/>
  </w:num>
  <w:num w:numId="147">
    <w:abstractNumId w:val="227"/>
  </w:num>
  <w:num w:numId="148">
    <w:abstractNumId w:val="271"/>
  </w:num>
  <w:num w:numId="149">
    <w:abstractNumId w:val="269"/>
  </w:num>
  <w:num w:numId="150">
    <w:abstractNumId w:val="242"/>
  </w:num>
  <w:num w:numId="151">
    <w:abstractNumId w:val="214"/>
  </w:num>
  <w:num w:numId="152">
    <w:abstractNumId w:val="187"/>
  </w:num>
  <w:num w:numId="153">
    <w:abstractNumId w:val="226"/>
  </w:num>
  <w:num w:numId="154">
    <w:abstractNumId w:val="162"/>
  </w:num>
  <w:num w:numId="155">
    <w:abstractNumId w:val="224"/>
  </w:num>
  <w:num w:numId="156">
    <w:abstractNumId w:val="172"/>
  </w:num>
  <w:num w:numId="157">
    <w:abstractNumId w:val="231"/>
  </w:num>
  <w:num w:numId="158">
    <w:abstractNumId w:val="183"/>
  </w:num>
  <w:num w:numId="159">
    <w:abstractNumId w:val="204"/>
  </w:num>
  <w:num w:numId="160">
    <w:abstractNumId w:val="207"/>
  </w:num>
  <w:num w:numId="161">
    <w:abstractNumId w:val="150"/>
  </w:num>
  <w:num w:numId="162">
    <w:abstractNumId w:val="200"/>
  </w:num>
  <w:num w:numId="163">
    <w:abstractNumId w:val="238"/>
  </w:num>
  <w:num w:numId="164">
    <w:abstractNumId w:val="190"/>
  </w:num>
  <w:num w:numId="165">
    <w:abstractNumId w:val="161"/>
  </w:num>
  <w:num w:numId="166">
    <w:abstractNumId w:val="173"/>
  </w:num>
  <w:num w:numId="167">
    <w:abstractNumId w:val="221"/>
  </w:num>
  <w:num w:numId="168">
    <w:abstractNumId w:val="201"/>
  </w:num>
  <w:num w:numId="169">
    <w:abstractNumId w:val="228"/>
  </w:num>
  <w:num w:numId="170">
    <w:abstractNumId w:val="251"/>
  </w:num>
  <w:num w:numId="171">
    <w:abstractNumId w:val="244"/>
  </w:num>
  <w:num w:numId="172">
    <w:abstractNumId w:val="240"/>
  </w:num>
  <w:num w:numId="173">
    <w:abstractNumId w:val="265"/>
  </w:num>
  <w:num w:numId="174">
    <w:abstractNumId w:val="268"/>
  </w:num>
  <w:num w:numId="175">
    <w:abstractNumId w:val="270"/>
  </w:num>
  <w:num w:numId="176">
    <w:abstractNumId w:val="264"/>
  </w:num>
  <w:num w:numId="177">
    <w:abstractNumId w:val="140"/>
  </w:num>
  <w:num w:numId="178">
    <w:abstractNumId w:val="192"/>
  </w:num>
  <w:num w:numId="179">
    <w:abstractNumId w:val="191"/>
  </w:num>
  <w:num w:numId="180">
    <w:abstractNumId w:val="267"/>
  </w:num>
  <w:num w:numId="181">
    <w:abstractNumId w:val="151"/>
  </w:num>
  <w:num w:numId="182">
    <w:abstractNumId w:val="165"/>
  </w:num>
  <w:num w:numId="183">
    <w:abstractNumId w:val="164"/>
  </w:num>
  <w:num w:numId="184">
    <w:abstractNumId w:val="277"/>
  </w:num>
  <w:num w:numId="185">
    <w:abstractNumId w:val="160"/>
  </w:num>
  <w:num w:numId="186">
    <w:abstractNumId w:val="152"/>
  </w:num>
  <w:num w:numId="187">
    <w:abstractNumId w:val="275"/>
  </w:num>
  <w:num w:numId="188">
    <w:abstractNumId w:val="263"/>
  </w:num>
  <w:num w:numId="189">
    <w:abstractNumId w:val="194"/>
  </w:num>
  <w:num w:numId="190">
    <w:abstractNumId w:val="254"/>
  </w:num>
  <w:num w:numId="191">
    <w:abstractNumId w:val="256"/>
  </w:num>
  <w:num w:numId="192">
    <w:abstractNumId w:val="137"/>
  </w:num>
  <w:num w:numId="193">
    <w:abstractNumId w:val="177"/>
  </w:num>
  <w:num w:numId="194">
    <w:abstractNumId w:val="274"/>
  </w:num>
  <w:num w:numId="195">
    <w:abstractNumId w:val="209"/>
  </w:num>
  <w:num w:numId="196">
    <w:abstractNumId w:val="252"/>
  </w:num>
  <w:num w:numId="197">
    <w:abstractNumId w:val="176"/>
  </w:num>
  <w:num w:numId="198">
    <w:abstractNumId w:val="216"/>
  </w:num>
  <w:num w:numId="199">
    <w:abstractNumId w:val="232"/>
  </w:num>
  <w:num w:numId="200">
    <w:abstractNumId w:val="235"/>
  </w:num>
  <w:num w:numId="201">
    <w:abstractNumId w:val="233"/>
  </w:num>
  <w:num w:numId="202">
    <w:abstractNumId w:val="205"/>
  </w:num>
  <w:num w:numId="203">
    <w:abstractNumId w:val="174"/>
  </w:num>
  <w:num w:numId="204">
    <w:abstractNumId w:val="182"/>
  </w:num>
  <w:num w:numId="205">
    <w:abstractNumId w:val="163"/>
  </w:num>
  <w:num w:numId="206">
    <w:abstractNumId w:val="259"/>
  </w:num>
  <w:num w:numId="207">
    <w:abstractNumId w:val="266"/>
  </w:num>
  <w:num w:numId="208">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57"/>
  </w:num>
  <w:num w:numId="210">
    <w:abstractNumId w:val="279"/>
  </w:num>
  <w:num w:numId="211">
    <w:abstractNumId w:val="178"/>
  </w:num>
  <w:num w:numId="212">
    <w:abstractNumId w:val="211"/>
  </w:num>
  <w:num w:numId="213">
    <w:abstractNumId w:val="136"/>
  </w:num>
  <w:num w:numId="214">
    <w:abstractNumId w:val="147"/>
  </w:num>
  <w:num w:numId="21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29"/>
  </w:num>
  <w:num w:numId="217">
    <w:abstractNumId w:val="139"/>
  </w:num>
  <w:num w:numId="218">
    <w:abstractNumId w:val="246"/>
  </w:num>
  <w:num w:numId="219">
    <w:abstractNumId w:val="154"/>
  </w:num>
  <w:numIdMacAtCleanup w:val="2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stylePaneFormatFilter w:val="000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98306"/>
  </w:hdrShapeDefaults>
  <w:footnotePr>
    <w:footnote w:id="0"/>
    <w:footnote w:id="1"/>
  </w:footnotePr>
  <w:endnotePr>
    <w:endnote w:id="0"/>
    <w:endnote w:id="1"/>
  </w:endnotePr>
  <w:compat/>
  <w:rsids>
    <w:rsidRoot w:val="00517C04"/>
    <w:rsid w:val="00004855"/>
    <w:rsid w:val="00007F6D"/>
    <w:rsid w:val="00016A7F"/>
    <w:rsid w:val="00016C65"/>
    <w:rsid w:val="0001749A"/>
    <w:rsid w:val="000248FE"/>
    <w:rsid w:val="000531AC"/>
    <w:rsid w:val="00054BF3"/>
    <w:rsid w:val="0006129B"/>
    <w:rsid w:val="0006262F"/>
    <w:rsid w:val="0006602D"/>
    <w:rsid w:val="00082423"/>
    <w:rsid w:val="0008729A"/>
    <w:rsid w:val="00090D41"/>
    <w:rsid w:val="00093010"/>
    <w:rsid w:val="000A4DE4"/>
    <w:rsid w:val="000A5072"/>
    <w:rsid w:val="000B2D47"/>
    <w:rsid w:val="000C267F"/>
    <w:rsid w:val="000D3D55"/>
    <w:rsid w:val="000D5AD3"/>
    <w:rsid w:val="000F4DFF"/>
    <w:rsid w:val="000F4EA7"/>
    <w:rsid w:val="000F666F"/>
    <w:rsid w:val="00106881"/>
    <w:rsid w:val="00107BF2"/>
    <w:rsid w:val="001112EB"/>
    <w:rsid w:val="00113F95"/>
    <w:rsid w:val="001140CB"/>
    <w:rsid w:val="00131912"/>
    <w:rsid w:val="001327B2"/>
    <w:rsid w:val="00134807"/>
    <w:rsid w:val="00145C03"/>
    <w:rsid w:val="001603C3"/>
    <w:rsid w:val="00163FD8"/>
    <w:rsid w:val="00167AC7"/>
    <w:rsid w:val="00170614"/>
    <w:rsid w:val="00170753"/>
    <w:rsid w:val="00182A3E"/>
    <w:rsid w:val="00187304"/>
    <w:rsid w:val="001A07D4"/>
    <w:rsid w:val="001A41DD"/>
    <w:rsid w:val="001A59C4"/>
    <w:rsid w:val="001B161B"/>
    <w:rsid w:val="001B680C"/>
    <w:rsid w:val="001C3CA9"/>
    <w:rsid w:val="001D51DF"/>
    <w:rsid w:val="001F4D31"/>
    <w:rsid w:val="00202E3C"/>
    <w:rsid w:val="00204702"/>
    <w:rsid w:val="00215C7D"/>
    <w:rsid w:val="0022340C"/>
    <w:rsid w:val="00225723"/>
    <w:rsid w:val="0023012F"/>
    <w:rsid w:val="00234A4F"/>
    <w:rsid w:val="00237252"/>
    <w:rsid w:val="00243E8C"/>
    <w:rsid w:val="00245B0A"/>
    <w:rsid w:val="002529AD"/>
    <w:rsid w:val="002568F0"/>
    <w:rsid w:val="00260C97"/>
    <w:rsid w:val="002672B4"/>
    <w:rsid w:val="00270F4A"/>
    <w:rsid w:val="00272D91"/>
    <w:rsid w:val="00277ABE"/>
    <w:rsid w:val="0028282D"/>
    <w:rsid w:val="00292CA8"/>
    <w:rsid w:val="002946CB"/>
    <w:rsid w:val="00297443"/>
    <w:rsid w:val="002975F8"/>
    <w:rsid w:val="002B6549"/>
    <w:rsid w:val="002C009C"/>
    <w:rsid w:val="002C1E85"/>
    <w:rsid w:val="002C436C"/>
    <w:rsid w:val="002C49FF"/>
    <w:rsid w:val="002C6D31"/>
    <w:rsid w:val="002D00EF"/>
    <w:rsid w:val="002D598D"/>
    <w:rsid w:val="002D62F6"/>
    <w:rsid w:val="002F27AF"/>
    <w:rsid w:val="002F4B87"/>
    <w:rsid w:val="002F537F"/>
    <w:rsid w:val="00300093"/>
    <w:rsid w:val="0030492E"/>
    <w:rsid w:val="0030540F"/>
    <w:rsid w:val="00306BE2"/>
    <w:rsid w:val="00313477"/>
    <w:rsid w:val="0032310D"/>
    <w:rsid w:val="00335830"/>
    <w:rsid w:val="00336E73"/>
    <w:rsid w:val="00346F1A"/>
    <w:rsid w:val="0035280E"/>
    <w:rsid w:val="00362271"/>
    <w:rsid w:val="00362CAB"/>
    <w:rsid w:val="00370AE9"/>
    <w:rsid w:val="00374490"/>
    <w:rsid w:val="00392589"/>
    <w:rsid w:val="00393C25"/>
    <w:rsid w:val="003A012B"/>
    <w:rsid w:val="003A0530"/>
    <w:rsid w:val="003A07CB"/>
    <w:rsid w:val="003B01FF"/>
    <w:rsid w:val="003B464B"/>
    <w:rsid w:val="003C28D1"/>
    <w:rsid w:val="003C2CB4"/>
    <w:rsid w:val="003C42CF"/>
    <w:rsid w:val="003D5B96"/>
    <w:rsid w:val="003D63E9"/>
    <w:rsid w:val="003E2E2E"/>
    <w:rsid w:val="003F2EDA"/>
    <w:rsid w:val="003F7A8E"/>
    <w:rsid w:val="00404A83"/>
    <w:rsid w:val="00412B72"/>
    <w:rsid w:val="0041764D"/>
    <w:rsid w:val="00417901"/>
    <w:rsid w:val="00420621"/>
    <w:rsid w:val="00424D0A"/>
    <w:rsid w:val="00424E9D"/>
    <w:rsid w:val="004320EC"/>
    <w:rsid w:val="004322EE"/>
    <w:rsid w:val="00432712"/>
    <w:rsid w:val="00442E33"/>
    <w:rsid w:val="004533B1"/>
    <w:rsid w:val="00460F43"/>
    <w:rsid w:val="00474F21"/>
    <w:rsid w:val="00476562"/>
    <w:rsid w:val="004920C4"/>
    <w:rsid w:val="004A1379"/>
    <w:rsid w:val="004A29EF"/>
    <w:rsid w:val="004B1031"/>
    <w:rsid w:val="004B496A"/>
    <w:rsid w:val="004C02DE"/>
    <w:rsid w:val="004C4637"/>
    <w:rsid w:val="004C7AD0"/>
    <w:rsid w:val="004D0AE7"/>
    <w:rsid w:val="004D72C7"/>
    <w:rsid w:val="004E4B5C"/>
    <w:rsid w:val="004E5450"/>
    <w:rsid w:val="004E5D87"/>
    <w:rsid w:val="004F69F9"/>
    <w:rsid w:val="005064EB"/>
    <w:rsid w:val="00514AFA"/>
    <w:rsid w:val="00517C04"/>
    <w:rsid w:val="005259F9"/>
    <w:rsid w:val="00531F42"/>
    <w:rsid w:val="00534AAF"/>
    <w:rsid w:val="0054443C"/>
    <w:rsid w:val="00550B54"/>
    <w:rsid w:val="00552595"/>
    <w:rsid w:val="005715B0"/>
    <w:rsid w:val="00576C56"/>
    <w:rsid w:val="00576F26"/>
    <w:rsid w:val="005773BC"/>
    <w:rsid w:val="00582BD1"/>
    <w:rsid w:val="0058590A"/>
    <w:rsid w:val="00595673"/>
    <w:rsid w:val="005A055C"/>
    <w:rsid w:val="005A0631"/>
    <w:rsid w:val="005A58FD"/>
    <w:rsid w:val="005A64F3"/>
    <w:rsid w:val="005B0C42"/>
    <w:rsid w:val="005B22B5"/>
    <w:rsid w:val="005B2F97"/>
    <w:rsid w:val="005B32A1"/>
    <w:rsid w:val="005C3D8C"/>
    <w:rsid w:val="005C47BE"/>
    <w:rsid w:val="005C5AA6"/>
    <w:rsid w:val="005C6F97"/>
    <w:rsid w:val="005D19A4"/>
    <w:rsid w:val="005D3AD0"/>
    <w:rsid w:val="005E53E2"/>
    <w:rsid w:val="005E6701"/>
    <w:rsid w:val="005F1CA6"/>
    <w:rsid w:val="00601024"/>
    <w:rsid w:val="00603961"/>
    <w:rsid w:val="00611CE3"/>
    <w:rsid w:val="00621C08"/>
    <w:rsid w:val="0062534D"/>
    <w:rsid w:val="00632784"/>
    <w:rsid w:val="00632813"/>
    <w:rsid w:val="00632DE1"/>
    <w:rsid w:val="00633B91"/>
    <w:rsid w:val="00634FE4"/>
    <w:rsid w:val="00641A23"/>
    <w:rsid w:val="00643415"/>
    <w:rsid w:val="00650732"/>
    <w:rsid w:val="006508BD"/>
    <w:rsid w:val="006515DB"/>
    <w:rsid w:val="00660C92"/>
    <w:rsid w:val="006728E3"/>
    <w:rsid w:val="00674BE8"/>
    <w:rsid w:val="00675BB4"/>
    <w:rsid w:val="00683019"/>
    <w:rsid w:val="0068531E"/>
    <w:rsid w:val="0069159B"/>
    <w:rsid w:val="00691DD5"/>
    <w:rsid w:val="00694A4E"/>
    <w:rsid w:val="00694CCA"/>
    <w:rsid w:val="0069620F"/>
    <w:rsid w:val="00697737"/>
    <w:rsid w:val="006A0610"/>
    <w:rsid w:val="006A300C"/>
    <w:rsid w:val="006A6925"/>
    <w:rsid w:val="006A6C9F"/>
    <w:rsid w:val="006A737D"/>
    <w:rsid w:val="006A7D17"/>
    <w:rsid w:val="006B348B"/>
    <w:rsid w:val="006C017D"/>
    <w:rsid w:val="006C151E"/>
    <w:rsid w:val="006D21D2"/>
    <w:rsid w:val="006E251B"/>
    <w:rsid w:val="006E2B8D"/>
    <w:rsid w:val="006E4669"/>
    <w:rsid w:val="006E69E0"/>
    <w:rsid w:val="00703425"/>
    <w:rsid w:val="007127B2"/>
    <w:rsid w:val="00716856"/>
    <w:rsid w:val="00722459"/>
    <w:rsid w:val="0073436E"/>
    <w:rsid w:val="007407C4"/>
    <w:rsid w:val="00741F4E"/>
    <w:rsid w:val="007433C5"/>
    <w:rsid w:val="0075781F"/>
    <w:rsid w:val="00770013"/>
    <w:rsid w:val="00774A5D"/>
    <w:rsid w:val="00774C3D"/>
    <w:rsid w:val="00783FBE"/>
    <w:rsid w:val="007A3360"/>
    <w:rsid w:val="007B3111"/>
    <w:rsid w:val="007B330C"/>
    <w:rsid w:val="007B62CE"/>
    <w:rsid w:val="007B6CCF"/>
    <w:rsid w:val="007C160D"/>
    <w:rsid w:val="007C2B33"/>
    <w:rsid w:val="007C50A9"/>
    <w:rsid w:val="007D4BFB"/>
    <w:rsid w:val="007E03DA"/>
    <w:rsid w:val="007F2F5B"/>
    <w:rsid w:val="007F5437"/>
    <w:rsid w:val="007F5BC6"/>
    <w:rsid w:val="007F6E37"/>
    <w:rsid w:val="007F780F"/>
    <w:rsid w:val="0080223F"/>
    <w:rsid w:val="008237A7"/>
    <w:rsid w:val="008307D5"/>
    <w:rsid w:val="00835BFE"/>
    <w:rsid w:val="00840ABA"/>
    <w:rsid w:val="00841A19"/>
    <w:rsid w:val="008431A8"/>
    <w:rsid w:val="00844907"/>
    <w:rsid w:val="00855155"/>
    <w:rsid w:val="008555E1"/>
    <w:rsid w:val="0085598B"/>
    <w:rsid w:val="00862A6F"/>
    <w:rsid w:val="008658D3"/>
    <w:rsid w:val="00874491"/>
    <w:rsid w:val="00880987"/>
    <w:rsid w:val="008831A1"/>
    <w:rsid w:val="0088436C"/>
    <w:rsid w:val="008868CD"/>
    <w:rsid w:val="00890C04"/>
    <w:rsid w:val="00891F8E"/>
    <w:rsid w:val="00894377"/>
    <w:rsid w:val="0089518E"/>
    <w:rsid w:val="00895D5D"/>
    <w:rsid w:val="00896F8C"/>
    <w:rsid w:val="008A0DCC"/>
    <w:rsid w:val="008A12BC"/>
    <w:rsid w:val="008A32FA"/>
    <w:rsid w:val="008A7FA7"/>
    <w:rsid w:val="008B23BE"/>
    <w:rsid w:val="008B400B"/>
    <w:rsid w:val="008C193C"/>
    <w:rsid w:val="008C1B27"/>
    <w:rsid w:val="008C5D1D"/>
    <w:rsid w:val="008C6759"/>
    <w:rsid w:val="008D5D58"/>
    <w:rsid w:val="008D70FF"/>
    <w:rsid w:val="008E1838"/>
    <w:rsid w:val="008E2E4B"/>
    <w:rsid w:val="008E6D7F"/>
    <w:rsid w:val="008E7E41"/>
    <w:rsid w:val="008F21BA"/>
    <w:rsid w:val="008F4E6E"/>
    <w:rsid w:val="008F4EA5"/>
    <w:rsid w:val="00911080"/>
    <w:rsid w:val="00921E9E"/>
    <w:rsid w:val="0093399E"/>
    <w:rsid w:val="009432E4"/>
    <w:rsid w:val="009569A6"/>
    <w:rsid w:val="00961E2E"/>
    <w:rsid w:val="0096652E"/>
    <w:rsid w:val="00970B2A"/>
    <w:rsid w:val="0097652F"/>
    <w:rsid w:val="00982831"/>
    <w:rsid w:val="00986E11"/>
    <w:rsid w:val="009A3CCC"/>
    <w:rsid w:val="009B21AA"/>
    <w:rsid w:val="009B31E4"/>
    <w:rsid w:val="009B3EB1"/>
    <w:rsid w:val="009C2D3B"/>
    <w:rsid w:val="009C4DCB"/>
    <w:rsid w:val="009D2695"/>
    <w:rsid w:val="009D4180"/>
    <w:rsid w:val="009D44E3"/>
    <w:rsid w:val="009D7B3B"/>
    <w:rsid w:val="009E2C66"/>
    <w:rsid w:val="009E6883"/>
    <w:rsid w:val="009F44BF"/>
    <w:rsid w:val="00A11D63"/>
    <w:rsid w:val="00A133C3"/>
    <w:rsid w:val="00A1717A"/>
    <w:rsid w:val="00A17242"/>
    <w:rsid w:val="00A20D36"/>
    <w:rsid w:val="00A20DFD"/>
    <w:rsid w:val="00A21078"/>
    <w:rsid w:val="00A269C5"/>
    <w:rsid w:val="00A3342A"/>
    <w:rsid w:val="00A413D0"/>
    <w:rsid w:val="00A4686B"/>
    <w:rsid w:val="00A539AD"/>
    <w:rsid w:val="00A57904"/>
    <w:rsid w:val="00A61439"/>
    <w:rsid w:val="00A61F0E"/>
    <w:rsid w:val="00A74975"/>
    <w:rsid w:val="00A75414"/>
    <w:rsid w:val="00A77978"/>
    <w:rsid w:val="00A8037F"/>
    <w:rsid w:val="00A86E30"/>
    <w:rsid w:val="00A92034"/>
    <w:rsid w:val="00A93F57"/>
    <w:rsid w:val="00A9508C"/>
    <w:rsid w:val="00AA07E7"/>
    <w:rsid w:val="00AA62F9"/>
    <w:rsid w:val="00AA7E84"/>
    <w:rsid w:val="00AB20A8"/>
    <w:rsid w:val="00AB234E"/>
    <w:rsid w:val="00AB2D29"/>
    <w:rsid w:val="00AB510D"/>
    <w:rsid w:val="00AB61C6"/>
    <w:rsid w:val="00AC15CB"/>
    <w:rsid w:val="00AC2DC7"/>
    <w:rsid w:val="00AD0C64"/>
    <w:rsid w:val="00AE6CAD"/>
    <w:rsid w:val="00AF5B4E"/>
    <w:rsid w:val="00B01DBC"/>
    <w:rsid w:val="00B13D3B"/>
    <w:rsid w:val="00B14884"/>
    <w:rsid w:val="00B24F6A"/>
    <w:rsid w:val="00B53805"/>
    <w:rsid w:val="00B542F2"/>
    <w:rsid w:val="00B55B7B"/>
    <w:rsid w:val="00B70826"/>
    <w:rsid w:val="00B71CAB"/>
    <w:rsid w:val="00B72F01"/>
    <w:rsid w:val="00BA601D"/>
    <w:rsid w:val="00BA6656"/>
    <w:rsid w:val="00BB126A"/>
    <w:rsid w:val="00BB3FF7"/>
    <w:rsid w:val="00BC4DD5"/>
    <w:rsid w:val="00BD2D82"/>
    <w:rsid w:val="00BD2F59"/>
    <w:rsid w:val="00BD5EF5"/>
    <w:rsid w:val="00BE5E01"/>
    <w:rsid w:val="00BF4216"/>
    <w:rsid w:val="00BF5F8D"/>
    <w:rsid w:val="00C02DDC"/>
    <w:rsid w:val="00C519A9"/>
    <w:rsid w:val="00C55E1B"/>
    <w:rsid w:val="00C63DD5"/>
    <w:rsid w:val="00C6497D"/>
    <w:rsid w:val="00C65021"/>
    <w:rsid w:val="00C659D5"/>
    <w:rsid w:val="00C673B1"/>
    <w:rsid w:val="00C71210"/>
    <w:rsid w:val="00C72C4F"/>
    <w:rsid w:val="00C7576D"/>
    <w:rsid w:val="00C805C5"/>
    <w:rsid w:val="00C8154F"/>
    <w:rsid w:val="00C81A67"/>
    <w:rsid w:val="00C83376"/>
    <w:rsid w:val="00C834E4"/>
    <w:rsid w:val="00C86BB6"/>
    <w:rsid w:val="00CA0589"/>
    <w:rsid w:val="00CA4233"/>
    <w:rsid w:val="00CA72D2"/>
    <w:rsid w:val="00CB70B6"/>
    <w:rsid w:val="00CC12DA"/>
    <w:rsid w:val="00CD3A5E"/>
    <w:rsid w:val="00CD5EFB"/>
    <w:rsid w:val="00CD6B4E"/>
    <w:rsid w:val="00CE091C"/>
    <w:rsid w:val="00CE5EB9"/>
    <w:rsid w:val="00CE7D0F"/>
    <w:rsid w:val="00CF08AD"/>
    <w:rsid w:val="00CF16E8"/>
    <w:rsid w:val="00D0045C"/>
    <w:rsid w:val="00D026E9"/>
    <w:rsid w:val="00D058A6"/>
    <w:rsid w:val="00D05CA8"/>
    <w:rsid w:val="00D10193"/>
    <w:rsid w:val="00D13C85"/>
    <w:rsid w:val="00D15422"/>
    <w:rsid w:val="00D17929"/>
    <w:rsid w:val="00D20CA1"/>
    <w:rsid w:val="00D25FD4"/>
    <w:rsid w:val="00D27A84"/>
    <w:rsid w:val="00D30C16"/>
    <w:rsid w:val="00D37BFD"/>
    <w:rsid w:val="00D40F34"/>
    <w:rsid w:val="00D41011"/>
    <w:rsid w:val="00D472D2"/>
    <w:rsid w:val="00D55DCA"/>
    <w:rsid w:val="00D572EC"/>
    <w:rsid w:val="00D617E9"/>
    <w:rsid w:val="00D61ECE"/>
    <w:rsid w:val="00D65E0A"/>
    <w:rsid w:val="00D66851"/>
    <w:rsid w:val="00D672A0"/>
    <w:rsid w:val="00D82A95"/>
    <w:rsid w:val="00D8499B"/>
    <w:rsid w:val="00D85303"/>
    <w:rsid w:val="00D8539A"/>
    <w:rsid w:val="00D906AA"/>
    <w:rsid w:val="00D9302B"/>
    <w:rsid w:val="00D9332E"/>
    <w:rsid w:val="00D9466B"/>
    <w:rsid w:val="00DA5122"/>
    <w:rsid w:val="00DB1100"/>
    <w:rsid w:val="00DB2B7A"/>
    <w:rsid w:val="00DB41BE"/>
    <w:rsid w:val="00DB599A"/>
    <w:rsid w:val="00DC4669"/>
    <w:rsid w:val="00DC700B"/>
    <w:rsid w:val="00DD1BFB"/>
    <w:rsid w:val="00DD6261"/>
    <w:rsid w:val="00DD66A5"/>
    <w:rsid w:val="00DD6D80"/>
    <w:rsid w:val="00DE2D7C"/>
    <w:rsid w:val="00DF3151"/>
    <w:rsid w:val="00DF4E37"/>
    <w:rsid w:val="00DF566D"/>
    <w:rsid w:val="00DF5A22"/>
    <w:rsid w:val="00E06171"/>
    <w:rsid w:val="00E07BEB"/>
    <w:rsid w:val="00E127C9"/>
    <w:rsid w:val="00E138F6"/>
    <w:rsid w:val="00E17413"/>
    <w:rsid w:val="00E215F8"/>
    <w:rsid w:val="00E21ECA"/>
    <w:rsid w:val="00E245E8"/>
    <w:rsid w:val="00E33A24"/>
    <w:rsid w:val="00E33A8B"/>
    <w:rsid w:val="00E350B5"/>
    <w:rsid w:val="00E37E2E"/>
    <w:rsid w:val="00E41C1D"/>
    <w:rsid w:val="00E43696"/>
    <w:rsid w:val="00E64096"/>
    <w:rsid w:val="00E67968"/>
    <w:rsid w:val="00E72D4F"/>
    <w:rsid w:val="00E76DF4"/>
    <w:rsid w:val="00E83826"/>
    <w:rsid w:val="00E929F0"/>
    <w:rsid w:val="00EA089D"/>
    <w:rsid w:val="00EA2441"/>
    <w:rsid w:val="00EA3738"/>
    <w:rsid w:val="00EC098B"/>
    <w:rsid w:val="00EC264A"/>
    <w:rsid w:val="00EC501C"/>
    <w:rsid w:val="00EC70A3"/>
    <w:rsid w:val="00ED7CB5"/>
    <w:rsid w:val="00EE6A19"/>
    <w:rsid w:val="00EF44AF"/>
    <w:rsid w:val="00EF4C28"/>
    <w:rsid w:val="00EF64DD"/>
    <w:rsid w:val="00F17F8A"/>
    <w:rsid w:val="00F2410D"/>
    <w:rsid w:val="00F443F3"/>
    <w:rsid w:val="00F52AA8"/>
    <w:rsid w:val="00F5468F"/>
    <w:rsid w:val="00F559B0"/>
    <w:rsid w:val="00F60E7C"/>
    <w:rsid w:val="00F66A72"/>
    <w:rsid w:val="00F67744"/>
    <w:rsid w:val="00F71D14"/>
    <w:rsid w:val="00F73846"/>
    <w:rsid w:val="00F85748"/>
    <w:rsid w:val="00F904E5"/>
    <w:rsid w:val="00F9142B"/>
    <w:rsid w:val="00F96905"/>
    <w:rsid w:val="00FA0B40"/>
    <w:rsid w:val="00FA76A0"/>
    <w:rsid w:val="00FB3090"/>
    <w:rsid w:val="00FC5006"/>
    <w:rsid w:val="00FC73E3"/>
    <w:rsid w:val="00FE02A4"/>
    <w:rsid w:val="00FE2A1D"/>
    <w:rsid w:val="00FF2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rules v:ext="edit">
        <o:r id="V:Rule3" type="connector" idref="#AutoShape 7"/>
        <o:r id="V:Rule4" type="connector" idref="#AutoShape 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0">
    <w:name w:val="Normal"/>
    <w:qFormat/>
    <w:rsid w:val="004E4B5C"/>
    <w:pPr>
      <w:widowControl w:val="0"/>
      <w:suppressAutoHyphens/>
      <w:autoSpaceDE w:val="0"/>
    </w:pPr>
    <w:rPr>
      <w:rFonts w:eastAsia="Calibri" w:cs="Calibri"/>
      <w:sz w:val="24"/>
      <w:szCs w:val="24"/>
      <w:lang w:val="en-US" w:eastAsia="ar-SA"/>
    </w:rPr>
  </w:style>
  <w:style w:type="paragraph" w:styleId="1">
    <w:name w:val="heading 1"/>
    <w:basedOn w:val="a0"/>
    <w:next w:val="a0"/>
    <w:qFormat/>
    <w:rsid w:val="004E4B5C"/>
    <w:pPr>
      <w:keepNext/>
      <w:numPr>
        <w:numId w:val="1"/>
      </w:numPr>
      <w:spacing w:before="240" w:after="60"/>
      <w:outlineLvl w:val="0"/>
    </w:pPr>
    <w:rPr>
      <w:rFonts w:ascii="Cambria" w:eastAsia="Times New Roman" w:hAnsi="Cambria"/>
      <w:b/>
      <w:bCs/>
      <w:kern w:val="1"/>
      <w:sz w:val="32"/>
      <w:szCs w:val="32"/>
    </w:rPr>
  </w:style>
  <w:style w:type="paragraph" w:styleId="2">
    <w:name w:val="heading 2"/>
    <w:basedOn w:val="a0"/>
    <w:next w:val="a0"/>
    <w:qFormat/>
    <w:rsid w:val="004E4B5C"/>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0"/>
    <w:next w:val="a0"/>
    <w:qFormat/>
    <w:rsid w:val="004E4B5C"/>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0"/>
    <w:next w:val="a0"/>
    <w:qFormat/>
    <w:rsid w:val="004E4B5C"/>
    <w:pPr>
      <w:keepNext/>
      <w:widowControl/>
      <w:numPr>
        <w:ilvl w:val="3"/>
        <w:numId w:val="1"/>
      </w:numPr>
      <w:suppressAutoHyphens w:val="0"/>
      <w:autoSpaceDE/>
      <w:spacing w:before="240" w:after="60"/>
      <w:outlineLvl w:val="3"/>
    </w:pPr>
    <w:rPr>
      <w:rFonts w:eastAsia="Times New Roman"/>
      <w:b/>
      <w:bCs/>
      <w:sz w:val="28"/>
      <w:szCs w:val="28"/>
      <w:lang w:val="de-DE"/>
    </w:rPr>
  </w:style>
  <w:style w:type="paragraph" w:styleId="5">
    <w:name w:val="heading 5"/>
    <w:basedOn w:val="a0"/>
    <w:next w:val="a0"/>
    <w:qFormat/>
    <w:rsid w:val="004E4B5C"/>
    <w:pPr>
      <w:widowControl/>
      <w:numPr>
        <w:ilvl w:val="4"/>
        <w:numId w:val="1"/>
      </w:numPr>
      <w:suppressAutoHyphens w:val="0"/>
      <w:autoSpaceDE/>
      <w:spacing w:before="240" w:after="60"/>
      <w:ind w:left="0" w:firstLine="709"/>
      <w:jc w:val="both"/>
      <w:outlineLvl w:val="4"/>
    </w:pPr>
    <w:rPr>
      <w:rFonts w:eastAsia="Times New Roman"/>
      <w:b/>
      <w:bCs/>
      <w:i/>
      <w:iCs/>
      <w:sz w:val="26"/>
      <w:szCs w:val="26"/>
      <w:lang w:val="ru-RU" w:eastAsia="en-US" w:bidi="en-US"/>
    </w:rPr>
  </w:style>
  <w:style w:type="paragraph" w:styleId="6">
    <w:name w:val="heading 6"/>
    <w:basedOn w:val="a0"/>
    <w:next w:val="a0"/>
    <w:qFormat/>
    <w:rsid w:val="004E4B5C"/>
    <w:pPr>
      <w:widowControl/>
      <w:numPr>
        <w:ilvl w:val="5"/>
        <w:numId w:val="1"/>
      </w:numPr>
      <w:suppressAutoHyphens w:val="0"/>
      <w:autoSpaceDE/>
      <w:spacing w:before="240" w:after="60"/>
      <w:ind w:left="0" w:firstLine="709"/>
      <w:jc w:val="both"/>
      <w:outlineLvl w:val="5"/>
    </w:pPr>
    <w:rPr>
      <w:rFonts w:eastAsia="Times New Roman"/>
      <w:b/>
      <w:bCs/>
      <w:sz w:val="22"/>
      <w:szCs w:val="22"/>
      <w:lang w:val="ru-RU" w:eastAsia="en-US" w:bidi="en-US"/>
    </w:rPr>
  </w:style>
  <w:style w:type="paragraph" w:styleId="7">
    <w:name w:val="heading 7"/>
    <w:basedOn w:val="a0"/>
    <w:next w:val="a0"/>
    <w:qFormat/>
    <w:rsid w:val="004E4B5C"/>
    <w:pPr>
      <w:widowControl/>
      <w:numPr>
        <w:ilvl w:val="6"/>
        <w:numId w:val="1"/>
      </w:numPr>
      <w:suppressAutoHyphens w:val="0"/>
      <w:autoSpaceDE/>
      <w:spacing w:before="240" w:after="60"/>
      <w:ind w:left="0" w:firstLine="709"/>
      <w:jc w:val="both"/>
      <w:outlineLvl w:val="6"/>
    </w:pPr>
    <w:rPr>
      <w:rFonts w:eastAsia="Times New Roman"/>
      <w:lang w:val="ru-RU" w:eastAsia="en-US" w:bidi="en-US"/>
    </w:rPr>
  </w:style>
  <w:style w:type="paragraph" w:styleId="8">
    <w:name w:val="heading 8"/>
    <w:basedOn w:val="a0"/>
    <w:next w:val="a0"/>
    <w:qFormat/>
    <w:rsid w:val="004E4B5C"/>
    <w:pPr>
      <w:widowControl/>
      <w:numPr>
        <w:ilvl w:val="7"/>
        <w:numId w:val="1"/>
      </w:numPr>
      <w:suppressAutoHyphens w:val="0"/>
      <w:autoSpaceDE/>
      <w:spacing w:before="240" w:after="60"/>
      <w:ind w:left="0" w:firstLine="709"/>
      <w:jc w:val="both"/>
      <w:outlineLvl w:val="7"/>
    </w:pPr>
    <w:rPr>
      <w:rFonts w:eastAsia="Times New Roman"/>
      <w:i/>
      <w:iCs/>
      <w:lang w:val="ru-RU" w:eastAsia="en-US" w:bidi="en-US"/>
    </w:rPr>
  </w:style>
  <w:style w:type="paragraph" w:styleId="9">
    <w:name w:val="heading 9"/>
    <w:basedOn w:val="a0"/>
    <w:next w:val="a0"/>
    <w:qFormat/>
    <w:rsid w:val="004E4B5C"/>
    <w:pPr>
      <w:widowControl/>
      <w:numPr>
        <w:ilvl w:val="8"/>
        <w:numId w:val="1"/>
      </w:numPr>
      <w:suppressAutoHyphens w:val="0"/>
      <w:autoSpaceDE/>
      <w:spacing w:before="240" w:after="60"/>
      <w:ind w:left="0" w:firstLine="709"/>
      <w:jc w:val="both"/>
      <w:outlineLvl w:val="8"/>
    </w:pPr>
    <w:rPr>
      <w:rFonts w:ascii="Arial" w:eastAsia="Times New Roman" w:hAnsi="Arial"/>
      <w:sz w:val="22"/>
      <w:szCs w:val="22"/>
      <w:lang w:val="ru-RU"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4E4B5C"/>
    <w:rPr>
      <w:rFonts w:ascii="Wingdings" w:hAnsi="Wingdings"/>
    </w:rPr>
  </w:style>
  <w:style w:type="character" w:customStyle="1" w:styleId="WW8Num4z0">
    <w:name w:val="WW8Num4z0"/>
    <w:rsid w:val="004E4B5C"/>
    <w:rPr>
      <w:rFonts w:ascii="Wingdings" w:hAnsi="Wingdings"/>
    </w:rPr>
  </w:style>
  <w:style w:type="character" w:customStyle="1" w:styleId="WW8Num5z0">
    <w:name w:val="WW8Num5z0"/>
    <w:rsid w:val="004E4B5C"/>
    <w:rPr>
      <w:rFonts w:ascii="Symbol" w:hAnsi="Symbol"/>
    </w:rPr>
  </w:style>
  <w:style w:type="character" w:customStyle="1" w:styleId="WW8Num5z2">
    <w:name w:val="WW8Num5z2"/>
    <w:rsid w:val="004E4B5C"/>
    <w:rPr>
      <w:rFonts w:ascii="Wingdings" w:hAnsi="Wingdings"/>
    </w:rPr>
  </w:style>
  <w:style w:type="character" w:customStyle="1" w:styleId="WW8Num5z4">
    <w:name w:val="WW8Num5z4"/>
    <w:rsid w:val="004E4B5C"/>
    <w:rPr>
      <w:rFonts w:ascii="Courier New" w:hAnsi="Courier New" w:cs="Courier New"/>
    </w:rPr>
  </w:style>
  <w:style w:type="character" w:customStyle="1" w:styleId="WW8Num6z0">
    <w:name w:val="WW8Num6z0"/>
    <w:rsid w:val="004E4B5C"/>
    <w:rPr>
      <w:rFonts w:ascii="Symbol" w:hAnsi="Symbol"/>
    </w:rPr>
  </w:style>
  <w:style w:type="character" w:customStyle="1" w:styleId="WW8Num7z0">
    <w:name w:val="WW8Num7z0"/>
    <w:rsid w:val="004E4B5C"/>
    <w:rPr>
      <w:rFonts w:ascii="Symbol" w:hAnsi="Symbol"/>
    </w:rPr>
  </w:style>
  <w:style w:type="character" w:customStyle="1" w:styleId="WW8Num8z0">
    <w:name w:val="WW8Num8z0"/>
    <w:rsid w:val="004E4B5C"/>
    <w:rPr>
      <w:rFonts w:ascii="Symbol" w:hAnsi="Symbol"/>
    </w:rPr>
  </w:style>
  <w:style w:type="character" w:customStyle="1" w:styleId="WW8Num9z0">
    <w:name w:val="WW8Num9z0"/>
    <w:rsid w:val="004E4B5C"/>
    <w:rPr>
      <w:rFonts w:ascii="Times New Roman" w:eastAsia="Times New Roman" w:hAnsi="Times New Roman" w:cs="Times New Roman"/>
    </w:rPr>
  </w:style>
  <w:style w:type="character" w:customStyle="1" w:styleId="WW8Num10z0">
    <w:name w:val="WW8Num10z0"/>
    <w:rsid w:val="004E4B5C"/>
    <w:rPr>
      <w:rFonts w:ascii="Verdana" w:hAnsi="Verdana"/>
    </w:rPr>
  </w:style>
  <w:style w:type="character" w:customStyle="1" w:styleId="WW8Num11z0">
    <w:name w:val="WW8Num11z0"/>
    <w:rsid w:val="004E4B5C"/>
    <w:rPr>
      <w:rFonts w:ascii="Symbol" w:hAnsi="Symbol"/>
    </w:rPr>
  </w:style>
  <w:style w:type="character" w:customStyle="1" w:styleId="WW8Num13z0">
    <w:name w:val="WW8Num13z0"/>
    <w:rsid w:val="004E4B5C"/>
    <w:rPr>
      <w:rFonts w:ascii="Verdana" w:hAnsi="Verdana"/>
    </w:rPr>
  </w:style>
  <w:style w:type="character" w:customStyle="1" w:styleId="WW8Num14z0">
    <w:name w:val="WW8Num14z0"/>
    <w:rsid w:val="004E4B5C"/>
    <w:rPr>
      <w:rFonts w:ascii="Symbol" w:hAnsi="Symbol"/>
    </w:rPr>
  </w:style>
  <w:style w:type="character" w:customStyle="1" w:styleId="WW8Num15z0">
    <w:name w:val="WW8Num15z0"/>
    <w:rsid w:val="004E4B5C"/>
    <w:rPr>
      <w:rFonts w:ascii="Symbol" w:hAnsi="Symbol"/>
    </w:rPr>
  </w:style>
  <w:style w:type="character" w:customStyle="1" w:styleId="WW8Num16z0">
    <w:name w:val="WW8Num16z0"/>
    <w:rsid w:val="004E4B5C"/>
    <w:rPr>
      <w:rFonts w:ascii="Symbol" w:hAnsi="Symbol" w:cs="Symbol"/>
    </w:rPr>
  </w:style>
  <w:style w:type="character" w:customStyle="1" w:styleId="WW8Num17z0">
    <w:name w:val="WW8Num17z0"/>
    <w:rsid w:val="004E4B5C"/>
    <w:rPr>
      <w:rFonts w:ascii="Symbol" w:hAnsi="Symbol"/>
    </w:rPr>
  </w:style>
  <w:style w:type="character" w:customStyle="1" w:styleId="WW8Num18z0">
    <w:name w:val="WW8Num18z0"/>
    <w:rsid w:val="004E4B5C"/>
    <w:rPr>
      <w:rFonts w:ascii="Symbol" w:hAnsi="Symbol"/>
    </w:rPr>
  </w:style>
  <w:style w:type="character" w:customStyle="1" w:styleId="WW8Num19z0">
    <w:name w:val="WW8Num19z0"/>
    <w:rsid w:val="004E4B5C"/>
    <w:rPr>
      <w:rFonts w:ascii="Symbol" w:hAnsi="Symbol" w:cs="Symbol"/>
    </w:rPr>
  </w:style>
  <w:style w:type="character" w:customStyle="1" w:styleId="WW8Num20z0">
    <w:name w:val="WW8Num20z0"/>
    <w:rsid w:val="004E4B5C"/>
    <w:rPr>
      <w:rFonts w:ascii="Symbol" w:hAnsi="Symbol"/>
    </w:rPr>
  </w:style>
  <w:style w:type="character" w:customStyle="1" w:styleId="WW8Num21z0">
    <w:name w:val="WW8Num21z0"/>
    <w:rsid w:val="004E4B5C"/>
    <w:rPr>
      <w:rFonts w:ascii="Symbol" w:hAnsi="Symbol"/>
    </w:rPr>
  </w:style>
  <w:style w:type="character" w:customStyle="1" w:styleId="WW8Num23z0">
    <w:name w:val="WW8Num23z0"/>
    <w:rsid w:val="004E4B5C"/>
    <w:rPr>
      <w:rFonts w:ascii="Symbol" w:hAnsi="Symbol" w:cs="Symbol"/>
    </w:rPr>
  </w:style>
  <w:style w:type="character" w:customStyle="1" w:styleId="WW8Num24z0">
    <w:name w:val="WW8Num24z0"/>
    <w:rsid w:val="004E4B5C"/>
    <w:rPr>
      <w:rFonts w:ascii="Symbol" w:hAnsi="Symbol"/>
    </w:rPr>
  </w:style>
  <w:style w:type="character" w:customStyle="1" w:styleId="WW8Num25z0">
    <w:name w:val="WW8Num25z0"/>
    <w:rsid w:val="004E4B5C"/>
    <w:rPr>
      <w:rFonts w:ascii="Symbol" w:hAnsi="Symbol"/>
    </w:rPr>
  </w:style>
  <w:style w:type="character" w:customStyle="1" w:styleId="WW8Num26z0">
    <w:name w:val="WW8Num26z0"/>
    <w:rsid w:val="004E4B5C"/>
    <w:rPr>
      <w:rFonts w:ascii="Symbol" w:hAnsi="Symbol"/>
    </w:rPr>
  </w:style>
  <w:style w:type="character" w:customStyle="1" w:styleId="WW8Num27z0">
    <w:name w:val="WW8Num27z0"/>
    <w:rsid w:val="004E4B5C"/>
    <w:rPr>
      <w:rFonts w:ascii="Symbol" w:hAnsi="Symbol"/>
    </w:rPr>
  </w:style>
  <w:style w:type="character" w:customStyle="1" w:styleId="WW8Num28z0">
    <w:name w:val="WW8Num28z0"/>
    <w:rsid w:val="004E4B5C"/>
    <w:rPr>
      <w:rFonts w:ascii="Symbol" w:hAnsi="Symbol"/>
    </w:rPr>
  </w:style>
  <w:style w:type="character" w:customStyle="1" w:styleId="WW8Num29z0">
    <w:name w:val="WW8Num29z0"/>
    <w:rsid w:val="004E4B5C"/>
    <w:rPr>
      <w:rFonts w:ascii="Symbol" w:hAnsi="Symbol"/>
    </w:rPr>
  </w:style>
  <w:style w:type="character" w:customStyle="1" w:styleId="WW8Num30z0">
    <w:name w:val="WW8Num30z0"/>
    <w:rsid w:val="004E4B5C"/>
    <w:rPr>
      <w:rFonts w:ascii="Symbol" w:hAnsi="Symbol"/>
    </w:rPr>
  </w:style>
  <w:style w:type="character" w:customStyle="1" w:styleId="WW8Num31z0">
    <w:name w:val="WW8Num31z0"/>
    <w:rsid w:val="004E4B5C"/>
    <w:rPr>
      <w:rFonts w:ascii="Wingdings" w:hAnsi="Wingdings"/>
    </w:rPr>
  </w:style>
  <w:style w:type="character" w:customStyle="1" w:styleId="WW8Num32z0">
    <w:name w:val="WW8Num32z0"/>
    <w:rsid w:val="004E4B5C"/>
    <w:rPr>
      <w:rFonts w:ascii="Symbol" w:hAnsi="Symbol"/>
    </w:rPr>
  </w:style>
  <w:style w:type="character" w:customStyle="1" w:styleId="WW8Num33z0">
    <w:name w:val="WW8Num33z0"/>
    <w:rsid w:val="004E4B5C"/>
    <w:rPr>
      <w:rFonts w:ascii="Symbol" w:hAnsi="Symbol"/>
    </w:rPr>
  </w:style>
  <w:style w:type="character" w:customStyle="1" w:styleId="WW8Num34z0">
    <w:name w:val="WW8Num34z0"/>
    <w:rsid w:val="004E4B5C"/>
    <w:rPr>
      <w:rFonts w:ascii="Symbol" w:hAnsi="Symbol"/>
    </w:rPr>
  </w:style>
  <w:style w:type="character" w:customStyle="1" w:styleId="WW8Num34z1">
    <w:name w:val="WW8Num34z1"/>
    <w:rsid w:val="004E4B5C"/>
    <w:rPr>
      <w:rFonts w:ascii="Courier New" w:hAnsi="Courier New" w:cs="Courier New"/>
    </w:rPr>
  </w:style>
  <w:style w:type="character" w:customStyle="1" w:styleId="WW8Num34z2">
    <w:name w:val="WW8Num34z2"/>
    <w:rsid w:val="004E4B5C"/>
    <w:rPr>
      <w:rFonts w:ascii="Wingdings" w:hAnsi="Wingdings"/>
    </w:rPr>
  </w:style>
  <w:style w:type="character" w:customStyle="1" w:styleId="WW8Num35z0">
    <w:name w:val="WW8Num35z0"/>
    <w:rsid w:val="004E4B5C"/>
    <w:rPr>
      <w:rFonts w:ascii="Symbol" w:hAnsi="Symbol"/>
    </w:rPr>
  </w:style>
  <w:style w:type="character" w:customStyle="1" w:styleId="WW8Num36z0">
    <w:name w:val="WW8Num36z0"/>
    <w:rsid w:val="004E4B5C"/>
    <w:rPr>
      <w:rFonts w:ascii="Symbol" w:hAnsi="Symbol"/>
    </w:rPr>
  </w:style>
  <w:style w:type="character" w:customStyle="1" w:styleId="WW8Num37z0">
    <w:name w:val="WW8Num37z0"/>
    <w:rsid w:val="004E4B5C"/>
    <w:rPr>
      <w:rFonts w:ascii="Times New Roman" w:hAnsi="Times New Roman" w:cs="Times New Roman"/>
    </w:rPr>
  </w:style>
  <w:style w:type="character" w:customStyle="1" w:styleId="WW8Num38z0">
    <w:name w:val="WW8Num38z0"/>
    <w:rsid w:val="004E4B5C"/>
    <w:rPr>
      <w:rFonts w:ascii="Wingdings" w:hAnsi="Wingdings"/>
    </w:rPr>
  </w:style>
  <w:style w:type="character" w:customStyle="1" w:styleId="WW8Num39z0">
    <w:name w:val="WW8Num39z0"/>
    <w:rsid w:val="004E4B5C"/>
    <w:rPr>
      <w:rFonts w:ascii="Times New Roman" w:hAnsi="Times New Roman" w:cs="Times New Roman"/>
    </w:rPr>
  </w:style>
  <w:style w:type="character" w:customStyle="1" w:styleId="WW8Num40z0">
    <w:name w:val="WW8Num40z0"/>
    <w:rsid w:val="004E4B5C"/>
    <w:rPr>
      <w:rFonts w:ascii="Symbol" w:hAnsi="Symbol"/>
      <w:sz w:val="20"/>
    </w:rPr>
  </w:style>
  <w:style w:type="character" w:customStyle="1" w:styleId="WW8Num42z0">
    <w:name w:val="WW8Num42z0"/>
    <w:rsid w:val="004E4B5C"/>
    <w:rPr>
      <w:rFonts w:ascii="Times New Roman" w:eastAsia="Times New Roman" w:hAnsi="Times New Roman" w:cs="Times New Roman"/>
    </w:rPr>
  </w:style>
  <w:style w:type="character" w:customStyle="1" w:styleId="WW8Num43z0">
    <w:name w:val="WW8Num43z0"/>
    <w:rsid w:val="004E4B5C"/>
    <w:rPr>
      <w:rFonts w:ascii="Symbol" w:hAnsi="Symbol"/>
    </w:rPr>
  </w:style>
  <w:style w:type="character" w:customStyle="1" w:styleId="WW8Num44z0">
    <w:name w:val="WW8Num44z0"/>
    <w:rsid w:val="004E4B5C"/>
    <w:rPr>
      <w:rFonts w:ascii="Symbol" w:hAnsi="Symbol"/>
    </w:rPr>
  </w:style>
  <w:style w:type="character" w:customStyle="1" w:styleId="WW8Num46z0">
    <w:name w:val="WW8Num46z0"/>
    <w:rsid w:val="004E4B5C"/>
    <w:rPr>
      <w:rFonts w:ascii="Symbol" w:hAnsi="Symbol"/>
    </w:rPr>
  </w:style>
  <w:style w:type="character" w:customStyle="1" w:styleId="WW8Num47z0">
    <w:name w:val="WW8Num47z0"/>
    <w:rsid w:val="004E4B5C"/>
    <w:rPr>
      <w:rFonts w:ascii="Symbol" w:hAnsi="Symbol"/>
    </w:rPr>
  </w:style>
  <w:style w:type="character" w:customStyle="1" w:styleId="WW8Num48z0">
    <w:name w:val="WW8Num48z0"/>
    <w:rsid w:val="004E4B5C"/>
    <w:rPr>
      <w:rFonts w:ascii="Symbol" w:hAnsi="Symbol"/>
    </w:rPr>
  </w:style>
  <w:style w:type="character" w:customStyle="1" w:styleId="WW8Num50z0">
    <w:name w:val="WW8Num50z0"/>
    <w:rsid w:val="004E4B5C"/>
    <w:rPr>
      <w:rFonts w:ascii="Symbol" w:hAnsi="Symbol"/>
    </w:rPr>
  </w:style>
  <w:style w:type="character" w:customStyle="1" w:styleId="WW8Num50z2">
    <w:name w:val="WW8Num50z2"/>
    <w:rsid w:val="004E4B5C"/>
    <w:rPr>
      <w:rFonts w:ascii="Wingdings" w:hAnsi="Wingdings"/>
    </w:rPr>
  </w:style>
  <w:style w:type="character" w:customStyle="1" w:styleId="WW8Num50z4">
    <w:name w:val="WW8Num50z4"/>
    <w:rsid w:val="004E4B5C"/>
    <w:rPr>
      <w:rFonts w:ascii="Courier New" w:hAnsi="Courier New" w:cs="Courier New"/>
    </w:rPr>
  </w:style>
  <w:style w:type="character" w:customStyle="1" w:styleId="WW8Num51z0">
    <w:name w:val="WW8Num51z0"/>
    <w:rsid w:val="004E4B5C"/>
    <w:rPr>
      <w:rFonts w:ascii="Symbol" w:hAnsi="Symbol"/>
    </w:rPr>
  </w:style>
  <w:style w:type="character" w:customStyle="1" w:styleId="WW8Num53z0">
    <w:name w:val="WW8Num53z0"/>
    <w:rsid w:val="004E4B5C"/>
    <w:rPr>
      <w:rFonts w:ascii="Symbol" w:hAnsi="Symbol"/>
    </w:rPr>
  </w:style>
  <w:style w:type="character" w:customStyle="1" w:styleId="WW8Num54z0">
    <w:name w:val="WW8Num54z0"/>
    <w:rsid w:val="004E4B5C"/>
    <w:rPr>
      <w:rFonts w:ascii="Symbol" w:hAnsi="Symbol"/>
    </w:rPr>
  </w:style>
  <w:style w:type="character" w:customStyle="1" w:styleId="WW8Num54z1">
    <w:name w:val="WW8Num54z1"/>
    <w:rsid w:val="004E4B5C"/>
    <w:rPr>
      <w:rFonts w:ascii="Courier New" w:hAnsi="Courier New" w:cs="Courier New"/>
    </w:rPr>
  </w:style>
  <w:style w:type="character" w:customStyle="1" w:styleId="WW8Num54z5">
    <w:name w:val="WW8Num54z5"/>
    <w:rsid w:val="004E4B5C"/>
    <w:rPr>
      <w:rFonts w:ascii="Wingdings" w:hAnsi="Wingdings"/>
    </w:rPr>
  </w:style>
  <w:style w:type="character" w:customStyle="1" w:styleId="WW8Num55z0">
    <w:name w:val="WW8Num55z0"/>
    <w:rsid w:val="004E4B5C"/>
    <w:rPr>
      <w:rFonts w:ascii="Symbol" w:hAnsi="Symbol"/>
    </w:rPr>
  </w:style>
  <w:style w:type="character" w:customStyle="1" w:styleId="WW8Num56z0">
    <w:name w:val="WW8Num56z0"/>
    <w:rsid w:val="004E4B5C"/>
    <w:rPr>
      <w:rFonts w:ascii="Symbol" w:hAnsi="Symbol"/>
    </w:rPr>
  </w:style>
  <w:style w:type="character" w:customStyle="1" w:styleId="WW8Num57z0">
    <w:name w:val="WW8Num57z0"/>
    <w:rsid w:val="004E4B5C"/>
    <w:rPr>
      <w:rFonts w:ascii="Symbol" w:hAnsi="Symbol"/>
    </w:rPr>
  </w:style>
  <w:style w:type="character" w:customStyle="1" w:styleId="WW8Num58z0">
    <w:name w:val="WW8Num58z0"/>
    <w:rsid w:val="004E4B5C"/>
    <w:rPr>
      <w:rFonts w:ascii="Symbol" w:hAnsi="Symbol"/>
    </w:rPr>
  </w:style>
  <w:style w:type="character" w:customStyle="1" w:styleId="WW8Num61z0">
    <w:name w:val="WW8Num61z0"/>
    <w:rsid w:val="004E4B5C"/>
    <w:rPr>
      <w:rFonts w:ascii="Times New Roman" w:hAnsi="Times New Roman" w:cs="Times New Roman"/>
    </w:rPr>
  </w:style>
  <w:style w:type="character" w:customStyle="1" w:styleId="WW8Num62z0">
    <w:name w:val="WW8Num62z0"/>
    <w:rsid w:val="004E4B5C"/>
    <w:rPr>
      <w:rFonts w:ascii="Symbol" w:hAnsi="Symbol"/>
    </w:rPr>
  </w:style>
  <w:style w:type="character" w:customStyle="1" w:styleId="WW8Num63z0">
    <w:name w:val="WW8Num63z0"/>
    <w:rsid w:val="004E4B5C"/>
    <w:rPr>
      <w:rFonts w:ascii="Symbol" w:hAnsi="Symbol"/>
    </w:rPr>
  </w:style>
  <w:style w:type="character" w:customStyle="1" w:styleId="WW8Num64z0">
    <w:name w:val="WW8Num64z0"/>
    <w:rsid w:val="004E4B5C"/>
    <w:rPr>
      <w:rFonts w:ascii="Symbol" w:hAnsi="Symbol"/>
    </w:rPr>
  </w:style>
  <w:style w:type="character" w:customStyle="1" w:styleId="WW8Num65z0">
    <w:name w:val="WW8Num65z0"/>
    <w:rsid w:val="004E4B5C"/>
    <w:rPr>
      <w:rFonts w:ascii="Times New Roman" w:eastAsia="Times New Roman" w:hAnsi="Times New Roman" w:cs="Times New Roman"/>
    </w:rPr>
  </w:style>
  <w:style w:type="character" w:customStyle="1" w:styleId="WW8Num67z0">
    <w:name w:val="WW8Num67z0"/>
    <w:rsid w:val="004E4B5C"/>
    <w:rPr>
      <w:rFonts w:ascii="Symbol" w:hAnsi="Symbol"/>
    </w:rPr>
  </w:style>
  <w:style w:type="character" w:customStyle="1" w:styleId="WW8Num68z0">
    <w:name w:val="WW8Num68z0"/>
    <w:rsid w:val="004E4B5C"/>
    <w:rPr>
      <w:rFonts w:ascii="Symbol" w:hAnsi="Symbol"/>
      <w:b w:val="0"/>
      <w:strike w:val="0"/>
      <w:dstrike w:val="0"/>
      <w:u w:val="none"/>
    </w:rPr>
  </w:style>
  <w:style w:type="character" w:customStyle="1" w:styleId="WW8Num68z1">
    <w:name w:val="WW8Num68z1"/>
    <w:rsid w:val="004E4B5C"/>
    <w:rPr>
      <w:rFonts w:ascii="Courier New" w:hAnsi="Courier New"/>
      <w:sz w:val="20"/>
    </w:rPr>
  </w:style>
  <w:style w:type="character" w:customStyle="1" w:styleId="WW8Num68z2">
    <w:name w:val="WW8Num68z2"/>
    <w:rsid w:val="004E4B5C"/>
    <w:rPr>
      <w:rFonts w:ascii="Wingdings" w:hAnsi="Wingdings"/>
      <w:sz w:val="20"/>
    </w:rPr>
  </w:style>
  <w:style w:type="character" w:customStyle="1" w:styleId="WW8Num69z0">
    <w:name w:val="WW8Num69z0"/>
    <w:rsid w:val="004E4B5C"/>
    <w:rPr>
      <w:rFonts w:ascii="Symbol" w:hAnsi="Symbol"/>
    </w:rPr>
  </w:style>
  <w:style w:type="character" w:customStyle="1" w:styleId="WW8Num70z0">
    <w:name w:val="WW8Num70z0"/>
    <w:rsid w:val="004E4B5C"/>
    <w:rPr>
      <w:b/>
    </w:rPr>
  </w:style>
  <w:style w:type="character" w:customStyle="1" w:styleId="WW8Num71z0">
    <w:name w:val="WW8Num71z0"/>
    <w:rsid w:val="004E4B5C"/>
    <w:rPr>
      <w:rFonts w:ascii="Symbol" w:hAnsi="Symbol"/>
    </w:rPr>
  </w:style>
  <w:style w:type="character" w:customStyle="1" w:styleId="WW8Num72z0">
    <w:name w:val="WW8Num72z0"/>
    <w:rsid w:val="004E4B5C"/>
    <w:rPr>
      <w:rFonts w:ascii="Symbol" w:hAnsi="Symbol"/>
    </w:rPr>
  </w:style>
  <w:style w:type="character" w:customStyle="1" w:styleId="WW8Num73z0">
    <w:name w:val="WW8Num73z0"/>
    <w:rsid w:val="004E4B5C"/>
    <w:rPr>
      <w:rFonts w:ascii="Wingdings" w:hAnsi="Wingdings"/>
    </w:rPr>
  </w:style>
  <w:style w:type="character" w:customStyle="1" w:styleId="WW8Num74z0">
    <w:name w:val="WW8Num74z0"/>
    <w:rsid w:val="004E4B5C"/>
    <w:rPr>
      <w:rFonts w:ascii="Verdana" w:hAnsi="Verdana"/>
    </w:rPr>
  </w:style>
  <w:style w:type="character" w:customStyle="1" w:styleId="WW8Num75z0">
    <w:name w:val="WW8Num75z0"/>
    <w:rsid w:val="004E4B5C"/>
    <w:rPr>
      <w:rFonts w:ascii="Symbol" w:hAnsi="Symbol"/>
    </w:rPr>
  </w:style>
  <w:style w:type="character" w:customStyle="1" w:styleId="WW8Num76z0">
    <w:name w:val="WW8Num76z0"/>
    <w:rsid w:val="004E4B5C"/>
    <w:rPr>
      <w:rFonts w:ascii="Times New Roman" w:eastAsia="Times New Roman" w:hAnsi="Times New Roman" w:cs="Times New Roman"/>
    </w:rPr>
  </w:style>
  <w:style w:type="character" w:customStyle="1" w:styleId="WW8Num77z0">
    <w:name w:val="WW8Num77z0"/>
    <w:rsid w:val="004E4B5C"/>
    <w:rPr>
      <w:rFonts w:ascii="Symbol" w:hAnsi="Symbol"/>
    </w:rPr>
  </w:style>
  <w:style w:type="character" w:customStyle="1" w:styleId="WW8Num78z0">
    <w:name w:val="WW8Num78z0"/>
    <w:rsid w:val="004E4B5C"/>
    <w:rPr>
      <w:rFonts w:ascii="Times New Roman" w:hAnsi="Times New Roman" w:cs="Times New Roman"/>
    </w:rPr>
  </w:style>
  <w:style w:type="character" w:customStyle="1" w:styleId="WW8Num79z0">
    <w:name w:val="WW8Num79z0"/>
    <w:rsid w:val="004E4B5C"/>
    <w:rPr>
      <w:rFonts w:ascii="Symbol" w:hAnsi="Symbol"/>
    </w:rPr>
  </w:style>
  <w:style w:type="character" w:customStyle="1" w:styleId="WW8Num80z1">
    <w:name w:val="WW8Num80z1"/>
    <w:rsid w:val="004E4B5C"/>
    <w:rPr>
      <w:rFonts w:ascii="Courier New" w:hAnsi="Courier New" w:cs="Courier New"/>
    </w:rPr>
  </w:style>
  <w:style w:type="character" w:customStyle="1" w:styleId="WW8Num81z0">
    <w:name w:val="WW8Num81z0"/>
    <w:rsid w:val="004E4B5C"/>
    <w:rPr>
      <w:rFonts w:ascii="Times New Roman" w:eastAsia="Times New Roman" w:hAnsi="Times New Roman" w:cs="Times New Roman"/>
    </w:rPr>
  </w:style>
  <w:style w:type="character" w:customStyle="1" w:styleId="WW8Num82z0">
    <w:name w:val="WW8Num82z0"/>
    <w:rsid w:val="004E4B5C"/>
    <w:rPr>
      <w:rFonts w:ascii="Times New Roman" w:hAnsi="Times New Roman" w:cs="Times New Roman"/>
    </w:rPr>
  </w:style>
  <w:style w:type="character" w:customStyle="1" w:styleId="WW8Num83z0">
    <w:name w:val="WW8Num83z0"/>
    <w:rsid w:val="004E4B5C"/>
    <w:rPr>
      <w:rFonts w:ascii="Symbol" w:hAnsi="Symbol" w:cs="Symbol"/>
    </w:rPr>
  </w:style>
  <w:style w:type="character" w:customStyle="1" w:styleId="WW8Num84z0">
    <w:name w:val="WW8Num84z0"/>
    <w:rsid w:val="004E4B5C"/>
    <w:rPr>
      <w:rFonts w:ascii="Symbol" w:hAnsi="Symbol"/>
      <w:sz w:val="20"/>
    </w:rPr>
  </w:style>
  <w:style w:type="character" w:customStyle="1" w:styleId="WW8Num86z0">
    <w:name w:val="WW8Num86z0"/>
    <w:rsid w:val="004E4B5C"/>
    <w:rPr>
      <w:b w:val="0"/>
    </w:rPr>
  </w:style>
  <w:style w:type="character" w:customStyle="1" w:styleId="WW8Num87z0">
    <w:name w:val="WW8Num87z0"/>
    <w:rsid w:val="004E4B5C"/>
    <w:rPr>
      <w:rFonts w:ascii="Symbol" w:hAnsi="Symbol"/>
    </w:rPr>
  </w:style>
  <w:style w:type="character" w:customStyle="1" w:styleId="WW8Num87z2">
    <w:name w:val="WW8Num87z2"/>
    <w:rsid w:val="004E4B5C"/>
    <w:rPr>
      <w:rFonts w:ascii="Wingdings" w:hAnsi="Wingdings"/>
    </w:rPr>
  </w:style>
  <w:style w:type="character" w:customStyle="1" w:styleId="WW8Num87z4">
    <w:name w:val="WW8Num87z4"/>
    <w:rsid w:val="004E4B5C"/>
    <w:rPr>
      <w:rFonts w:ascii="Courier New" w:hAnsi="Courier New" w:cs="Courier New"/>
    </w:rPr>
  </w:style>
  <w:style w:type="character" w:customStyle="1" w:styleId="WW8Num88z0">
    <w:name w:val="WW8Num88z0"/>
    <w:rsid w:val="004E4B5C"/>
    <w:rPr>
      <w:rFonts w:ascii="Symbol" w:hAnsi="Symbol"/>
    </w:rPr>
  </w:style>
  <w:style w:type="character" w:customStyle="1" w:styleId="WW8Num89z0">
    <w:name w:val="WW8Num89z0"/>
    <w:rsid w:val="004E4B5C"/>
    <w:rPr>
      <w:rFonts w:ascii="Symbol" w:hAnsi="Symbol"/>
    </w:rPr>
  </w:style>
  <w:style w:type="character" w:customStyle="1" w:styleId="WW8Num90z0">
    <w:name w:val="WW8Num90z0"/>
    <w:rsid w:val="004E4B5C"/>
    <w:rPr>
      <w:rFonts w:ascii="Wingdings" w:hAnsi="Wingdings"/>
    </w:rPr>
  </w:style>
  <w:style w:type="character" w:customStyle="1" w:styleId="WW8Num91z0">
    <w:name w:val="WW8Num91z0"/>
    <w:rsid w:val="004E4B5C"/>
    <w:rPr>
      <w:rFonts w:ascii="Symbol" w:hAnsi="Symbol" w:cs="Symbol"/>
    </w:rPr>
  </w:style>
  <w:style w:type="character" w:customStyle="1" w:styleId="WW8Num92z0">
    <w:name w:val="WW8Num92z0"/>
    <w:rsid w:val="004E4B5C"/>
    <w:rPr>
      <w:rFonts w:ascii="Symbol" w:hAnsi="Symbol"/>
    </w:rPr>
  </w:style>
  <w:style w:type="character" w:customStyle="1" w:styleId="WW8Num93z0">
    <w:name w:val="WW8Num93z0"/>
    <w:rsid w:val="004E4B5C"/>
    <w:rPr>
      <w:rFonts w:ascii="Symbol" w:hAnsi="Symbol" w:cs="Symbol"/>
    </w:rPr>
  </w:style>
  <w:style w:type="character" w:customStyle="1" w:styleId="WW8Num94z0">
    <w:name w:val="WW8Num94z0"/>
    <w:rsid w:val="004E4B5C"/>
    <w:rPr>
      <w:rFonts w:ascii="Times New Roman" w:eastAsia="Times New Roman" w:hAnsi="Times New Roman" w:cs="Times New Roman"/>
    </w:rPr>
  </w:style>
  <w:style w:type="character" w:customStyle="1" w:styleId="WW8Num95z0">
    <w:name w:val="WW8Num95z0"/>
    <w:rsid w:val="004E4B5C"/>
    <w:rPr>
      <w:rFonts w:ascii="Times New Roman" w:hAnsi="Times New Roman" w:cs="Times New Roman"/>
    </w:rPr>
  </w:style>
  <w:style w:type="character" w:customStyle="1" w:styleId="WW8Num96z0">
    <w:name w:val="WW8Num96z0"/>
    <w:rsid w:val="004E4B5C"/>
    <w:rPr>
      <w:rFonts w:ascii="Symbol" w:hAnsi="Symbol"/>
    </w:rPr>
  </w:style>
  <w:style w:type="character" w:customStyle="1" w:styleId="WW8Num97z0">
    <w:name w:val="WW8Num97z0"/>
    <w:rsid w:val="004E4B5C"/>
    <w:rPr>
      <w:rFonts w:ascii="Symbol" w:hAnsi="Symbol"/>
    </w:rPr>
  </w:style>
  <w:style w:type="character" w:customStyle="1" w:styleId="WW8Num98z0">
    <w:name w:val="WW8Num98z0"/>
    <w:rsid w:val="004E4B5C"/>
    <w:rPr>
      <w:rFonts w:ascii="Times New Roman" w:eastAsia="Times New Roman" w:hAnsi="Times New Roman" w:cs="Times New Roman"/>
    </w:rPr>
  </w:style>
  <w:style w:type="character" w:customStyle="1" w:styleId="WW8Num99z0">
    <w:name w:val="WW8Num99z0"/>
    <w:rsid w:val="004E4B5C"/>
    <w:rPr>
      <w:rFonts w:ascii="Times New Roman" w:eastAsia="Times New Roman" w:hAnsi="Times New Roman" w:cs="Times New Roman"/>
    </w:rPr>
  </w:style>
  <w:style w:type="character" w:customStyle="1" w:styleId="WW8Num100z0">
    <w:name w:val="WW8Num100z0"/>
    <w:rsid w:val="004E4B5C"/>
    <w:rPr>
      <w:rFonts w:ascii="Times New Roman" w:hAnsi="Times New Roman"/>
    </w:rPr>
  </w:style>
  <w:style w:type="character" w:customStyle="1" w:styleId="WW8Num101z0">
    <w:name w:val="WW8Num101z0"/>
    <w:rsid w:val="004E4B5C"/>
    <w:rPr>
      <w:rFonts w:ascii="Symbol" w:hAnsi="Symbol"/>
    </w:rPr>
  </w:style>
  <w:style w:type="character" w:customStyle="1" w:styleId="WW8Num102z0">
    <w:name w:val="WW8Num102z0"/>
    <w:rsid w:val="004E4B5C"/>
    <w:rPr>
      <w:rFonts w:ascii="Symbol" w:hAnsi="Symbol"/>
    </w:rPr>
  </w:style>
  <w:style w:type="character" w:customStyle="1" w:styleId="WW8Num103z0">
    <w:name w:val="WW8Num103z0"/>
    <w:rsid w:val="004E4B5C"/>
    <w:rPr>
      <w:b w:val="0"/>
    </w:rPr>
  </w:style>
  <w:style w:type="character" w:customStyle="1" w:styleId="WW8Num104z0">
    <w:name w:val="WW8Num104z0"/>
    <w:rsid w:val="004E4B5C"/>
    <w:rPr>
      <w:rFonts w:ascii="Symbol" w:hAnsi="Symbol"/>
    </w:rPr>
  </w:style>
  <w:style w:type="character" w:customStyle="1" w:styleId="WW8Num105z0">
    <w:name w:val="WW8Num105z0"/>
    <w:rsid w:val="004E4B5C"/>
    <w:rPr>
      <w:rFonts w:ascii="Symbol" w:hAnsi="Symbol"/>
    </w:rPr>
  </w:style>
  <w:style w:type="character" w:customStyle="1" w:styleId="WW8Num106z0">
    <w:name w:val="WW8Num106z0"/>
    <w:rsid w:val="004E4B5C"/>
    <w:rPr>
      <w:rFonts w:ascii="Symbol" w:hAnsi="Symbol"/>
    </w:rPr>
  </w:style>
  <w:style w:type="character" w:customStyle="1" w:styleId="WW8Num107z0">
    <w:name w:val="WW8Num107z0"/>
    <w:rsid w:val="004E4B5C"/>
    <w:rPr>
      <w:rFonts w:ascii="Symbol" w:hAnsi="Symbol"/>
    </w:rPr>
  </w:style>
  <w:style w:type="character" w:customStyle="1" w:styleId="WW8Num108z0">
    <w:name w:val="WW8Num108z0"/>
    <w:rsid w:val="004E4B5C"/>
    <w:rPr>
      <w:rFonts w:ascii="Symbol" w:hAnsi="Symbol"/>
    </w:rPr>
  </w:style>
  <w:style w:type="character" w:customStyle="1" w:styleId="WW8Num109z0">
    <w:name w:val="WW8Num109z0"/>
    <w:rsid w:val="004E4B5C"/>
    <w:rPr>
      <w:rFonts w:ascii="Symbol" w:hAnsi="Symbol"/>
    </w:rPr>
  </w:style>
  <w:style w:type="character" w:customStyle="1" w:styleId="WW8Num110z0">
    <w:name w:val="WW8Num110z0"/>
    <w:rsid w:val="004E4B5C"/>
    <w:rPr>
      <w:rFonts w:ascii="Symbol" w:hAnsi="Symbol"/>
    </w:rPr>
  </w:style>
  <w:style w:type="character" w:customStyle="1" w:styleId="WW8Num111z0">
    <w:name w:val="WW8Num111z0"/>
    <w:rsid w:val="004E4B5C"/>
    <w:rPr>
      <w:rFonts w:ascii="Symbol" w:hAnsi="Symbol" w:cs="Symbol"/>
    </w:rPr>
  </w:style>
  <w:style w:type="character" w:customStyle="1" w:styleId="WW8Num112z0">
    <w:name w:val="WW8Num112z0"/>
    <w:rsid w:val="004E4B5C"/>
    <w:rPr>
      <w:rFonts w:ascii="Symbol" w:hAnsi="Symbol"/>
    </w:rPr>
  </w:style>
  <w:style w:type="character" w:customStyle="1" w:styleId="WW8Num115z0">
    <w:name w:val="WW8Num115z0"/>
    <w:rsid w:val="004E4B5C"/>
    <w:rPr>
      <w:rFonts w:ascii="Symbol" w:hAnsi="Symbol"/>
    </w:rPr>
  </w:style>
  <w:style w:type="character" w:customStyle="1" w:styleId="WW8Num116z0">
    <w:name w:val="WW8Num116z0"/>
    <w:rsid w:val="004E4B5C"/>
    <w:rPr>
      <w:rFonts w:ascii="Symbol" w:hAnsi="Symbol"/>
    </w:rPr>
  </w:style>
  <w:style w:type="character" w:customStyle="1" w:styleId="WW8Num117z0">
    <w:name w:val="WW8Num117z0"/>
    <w:rsid w:val="004E4B5C"/>
    <w:rPr>
      <w:rFonts w:ascii="Symbol" w:hAnsi="Symbol"/>
    </w:rPr>
  </w:style>
  <w:style w:type="character" w:customStyle="1" w:styleId="WW8Num118z0">
    <w:name w:val="WW8Num118z0"/>
    <w:rsid w:val="004E4B5C"/>
    <w:rPr>
      <w:rFonts w:ascii="Symbol" w:hAnsi="Symbol"/>
    </w:rPr>
  </w:style>
  <w:style w:type="character" w:customStyle="1" w:styleId="WW8Num120z0">
    <w:name w:val="WW8Num120z0"/>
    <w:rsid w:val="004E4B5C"/>
    <w:rPr>
      <w:rFonts w:ascii="Symbol" w:hAnsi="Symbol"/>
    </w:rPr>
  </w:style>
  <w:style w:type="character" w:customStyle="1" w:styleId="WW8Num121z0">
    <w:name w:val="WW8Num121z0"/>
    <w:rsid w:val="004E4B5C"/>
    <w:rPr>
      <w:rFonts w:ascii="Symbol" w:hAnsi="Symbol"/>
    </w:rPr>
  </w:style>
  <w:style w:type="character" w:customStyle="1" w:styleId="WW8Num122z0">
    <w:name w:val="WW8Num122z0"/>
    <w:rsid w:val="004E4B5C"/>
    <w:rPr>
      <w:rFonts w:ascii="Symbol" w:hAnsi="Symbol"/>
    </w:rPr>
  </w:style>
  <w:style w:type="character" w:customStyle="1" w:styleId="WW8Num123z0">
    <w:name w:val="WW8Num123z0"/>
    <w:rsid w:val="004E4B5C"/>
    <w:rPr>
      <w:rFonts w:ascii="Verdana" w:hAnsi="Verdana"/>
    </w:rPr>
  </w:style>
  <w:style w:type="character" w:customStyle="1" w:styleId="WW8Num124z0">
    <w:name w:val="WW8Num124z0"/>
    <w:rsid w:val="004E4B5C"/>
    <w:rPr>
      <w:rFonts w:ascii="Symbol" w:hAnsi="Symbol"/>
    </w:rPr>
  </w:style>
  <w:style w:type="character" w:customStyle="1" w:styleId="WW8Num124z1">
    <w:name w:val="WW8Num124z1"/>
    <w:rsid w:val="004E4B5C"/>
    <w:rPr>
      <w:rFonts w:ascii="Courier New" w:hAnsi="Courier New" w:cs="Courier New"/>
    </w:rPr>
  </w:style>
  <w:style w:type="character" w:customStyle="1" w:styleId="WW8Num125z0">
    <w:name w:val="WW8Num125z0"/>
    <w:rsid w:val="004E4B5C"/>
    <w:rPr>
      <w:rFonts w:ascii="Symbol" w:hAnsi="Symbol"/>
    </w:rPr>
  </w:style>
  <w:style w:type="character" w:customStyle="1" w:styleId="WW8Num126z0">
    <w:name w:val="WW8Num126z0"/>
    <w:rsid w:val="004E4B5C"/>
    <w:rPr>
      <w:rFonts w:ascii="Verdana" w:hAnsi="Verdana"/>
    </w:rPr>
  </w:style>
  <w:style w:type="character" w:customStyle="1" w:styleId="WW8Num127z0">
    <w:name w:val="WW8Num127z0"/>
    <w:rsid w:val="004E4B5C"/>
    <w:rPr>
      <w:rFonts w:ascii="Symbol" w:hAnsi="Symbol"/>
    </w:rPr>
  </w:style>
  <w:style w:type="character" w:customStyle="1" w:styleId="WW8Num128z0">
    <w:name w:val="WW8Num128z0"/>
    <w:rsid w:val="004E4B5C"/>
    <w:rPr>
      <w:rFonts w:ascii="Symbol" w:hAnsi="Symbol"/>
    </w:rPr>
  </w:style>
  <w:style w:type="character" w:customStyle="1" w:styleId="WW8Num133z0">
    <w:name w:val="WW8Num133z0"/>
    <w:rsid w:val="004E4B5C"/>
    <w:rPr>
      <w:rFonts w:ascii="Symbol" w:hAnsi="Symbol"/>
    </w:rPr>
  </w:style>
  <w:style w:type="character" w:customStyle="1" w:styleId="WW8Num133z1">
    <w:name w:val="WW8Num133z1"/>
    <w:rsid w:val="004E4B5C"/>
    <w:rPr>
      <w:rFonts w:ascii="Courier New" w:hAnsi="Courier New"/>
    </w:rPr>
  </w:style>
  <w:style w:type="character" w:customStyle="1" w:styleId="WW8Num133z2">
    <w:name w:val="WW8Num133z2"/>
    <w:rsid w:val="004E4B5C"/>
    <w:rPr>
      <w:rFonts w:ascii="Wingdings" w:hAnsi="Wingdings"/>
    </w:rPr>
  </w:style>
  <w:style w:type="character" w:customStyle="1" w:styleId="WW8Num134z0">
    <w:name w:val="WW8Num134z0"/>
    <w:rsid w:val="004E4B5C"/>
    <w:rPr>
      <w:rFonts w:ascii="Symbol" w:hAnsi="Symbol"/>
    </w:rPr>
  </w:style>
  <w:style w:type="character" w:customStyle="1" w:styleId="WW8Num134z1">
    <w:name w:val="WW8Num134z1"/>
    <w:rsid w:val="004E4B5C"/>
    <w:rPr>
      <w:rFonts w:ascii="Courier New" w:hAnsi="Courier New" w:cs="Courier New"/>
    </w:rPr>
  </w:style>
  <w:style w:type="character" w:customStyle="1" w:styleId="WW8Num134z2">
    <w:name w:val="WW8Num134z2"/>
    <w:rsid w:val="004E4B5C"/>
    <w:rPr>
      <w:rFonts w:ascii="Wingdings" w:hAnsi="Wingdings"/>
    </w:rPr>
  </w:style>
  <w:style w:type="character" w:customStyle="1" w:styleId="WW8Num135z0">
    <w:name w:val="WW8Num135z0"/>
    <w:rsid w:val="004E4B5C"/>
    <w:rPr>
      <w:rFonts w:ascii="Symbol" w:hAnsi="Symbol"/>
    </w:rPr>
  </w:style>
  <w:style w:type="character" w:customStyle="1" w:styleId="WW8Num135z1">
    <w:name w:val="WW8Num135z1"/>
    <w:rsid w:val="004E4B5C"/>
    <w:rPr>
      <w:rFonts w:ascii="Courier New" w:hAnsi="Courier New" w:cs="Courier New"/>
    </w:rPr>
  </w:style>
  <w:style w:type="character" w:customStyle="1" w:styleId="WW8Num135z2">
    <w:name w:val="WW8Num135z2"/>
    <w:rsid w:val="004E4B5C"/>
    <w:rPr>
      <w:rFonts w:ascii="Wingdings" w:hAnsi="Wingdings"/>
    </w:rPr>
  </w:style>
  <w:style w:type="character" w:customStyle="1" w:styleId="WW8Num136z0">
    <w:name w:val="WW8Num136z0"/>
    <w:rsid w:val="004E4B5C"/>
    <w:rPr>
      <w:rFonts w:ascii="Symbol" w:hAnsi="Symbol"/>
    </w:rPr>
  </w:style>
  <w:style w:type="character" w:customStyle="1" w:styleId="WW8Num136z1">
    <w:name w:val="WW8Num136z1"/>
    <w:rsid w:val="004E4B5C"/>
    <w:rPr>
      <w:rFonts w:ascii="Courier New" w:hAnsi="Courier New" w:cs="Courier New"/>
    </w:rPr>
  </w:style>
  <w:style w:type="character" w:customStyle="1" w:styleId="WW8Num136z2">
    <w:name w:val="WW8Num136z2"/>
    <w:rsid w:val="004E4B5C"/>
    <w:rPr>
      <w:rFonts w:ascii="Wingdings" w:hAnsi="Wingdings"/>
    </w:rPr>
  </w:style>
  <w:style w:type="character" w:customStyle="1" w:styleId="WW8Num137z0">
    <w:name w:val="WW8Num137z0"/>
    <w:rsid w:val="004E4B5C"/>
    <w:rPr>
      <w:rFonts w:ascii="Symbol" w:hAnsi="Symbol"/>
    </w:rPr>
  </w:style>
  <w:style w:type="character" w:customStyle="1" w:styleId="WW8Num137z1">
    <w:name w:val="WW8Num137z1"/>
    <w:rsid w:val="004E4B5C"/>
    <w:rPr>
      <w:rFonts w:ascii="Courier New" w:hAnsi="Courier New" w:cs="Courier New"/>
    </w:rPr>
  </w:style>
  <w:style w:type="character" w:customStyle="1" w:styleId="WW8Num137z2">
    <w:name w:val="WW8Num137z2"/>
    <w:rsid w:val="004E4B5C"/>
    <w:rPr>
      <w:rFonts w:ascii="Wingdings" w:hAnsi="Wingdings"/>
    </w:rPr>
  </w:style>
  <w:style w:type="character" w:customStyle="1" w:styleId="WW8Num138z0">
    <w:name w:val="WW8Num138z0"/>
    <w:rsid w:val="004E4B5C"/>
    <w:rPr>
      <w:rFonts w:ascii="Symbol" w:hAnsi="Symbol"/>
    </w:rPr>
  </w:style>
  <w:style w:type="character" w:customStyle="1" w:styleId="WW8Num138z1">
    <w:name w:val="WW8Num138z1"/>
    <w:rsid w:val="004E4B5C"/>
    <w:rPr>
      <w:rFonts w:ascii="Courier New" w:hAnsi="Courier New" w:cs="Courier New"/>
    </w:rPr>
  </w:style>
  <w:style w:type="character" w:customStyle="1" w:styleId="WW8Num138z2">
    <w:name w:val="WW8Num138z2"/>
    <w:rsid w:val="004E4B5C"/>
    <w:rPr>
      <w:rFonts w:ascii="Wingdings" w:hAnsi="Wingdings"/>
    </w:rPr>
  </w:style>
  <w:style w:type="character" w:customStyle="1" w:styleId="WW8Num139z0">
    <w:name w:val="WW8Num139z0"/>
    <w:rsid w:val="004E4B5C"/>
    <w:rPr>
      <w:rFonts w:ascii="Symbol" w:hAnsi="Symbol"/>
    </w:rPr>
  </w:style>
  <w:style w:type="character" w:customStyle="1" w:styleId="WW8Num139z1">
    <w:name w:val="WW8Num139z1"/>
    <w:rsid w:val="004E4B5C"/>
    <w:rPr>
      <w:rFonts w:ascii="Courier New" w:hAnsi="Courier New" w:cs="Courier New"/>
    </w:rPr>
  </w:style>
  <w:style w:type="character" w:customStyle="1" w:styleId="WW8Num139z2">
    <w:name w:val="WW8Num139z2"/>
    <w:rsid w:val="004E4B5C"/>
    <w:rPr>
      <w:rFonts w:ascii="Wingdings" w:hAnsi="Wingdings"/>
    </w:rPr>
  </w:style>
  <w:style w:type="character" w:customStyle="1" w:styleId="WW8Num140z0">
    <w:name w:val="WW8Num140z0"/>
    <w:rsid w:val="004E4B5C"/>
    <w:rPr>
      <w:rFonts w:ascii="Symbol" w:hAnsi="Symbol"/>
    </w:rPr>
  </w:style>
  <w:style w:type="character" w:customStyle="1" w:styleId="WW8Num140z1">
    <w:name w:val="WW8Num140z1"/>
    <w:rsid w:val="004E4B5C"/>
    <w:rPr>
      <w:rFonts w:ascii="Courier New" w:hAnsi="Courier New"/>
    </w:rPr>
  </w:style>
  <w:style w:type="character" w:customStyle="1" w:styleId="WW8Num140z2">
    <w:name w:val="WW8Num140z2"/>
    <w:rsid w:val="004E4B5C"/>
    <w:rPr>
      <w:rFonts w:ascii="Wingdings" w:hAnsi="Wingdings"/>
    </w:rPr>
  </w:style>
  <w:style w:type="character" w:customStyle="1" w:styleId="WW8Num141z0">
    <w:name w:val="WW8Num141z0"/>
    <w:rsid w:val="004E4B5C"/>
    <w:rPr>
      <w:rFonts w:ascii="Symbol" w:hAnsi="Symbol"/>
    </w:rPr>
  </w:style>
  <w:style w:type="character" w:customStyle="1" w:styleId="WW8Num141z1">
    <w:name w:val="WW8Num141z1"/>
    <w:rsid w:val="004E4B5C"/>
    <w:rPr>
      <w:rFonts w:ascii="Courier New" w:hAnsi="Courier New" w:cs="Courier New"/>
    </w:rPr>
  </w:style>
  <w:style w:type="character" w:customStyle="1" w:styleId="WW8Num141z2">
    <w:name w:val="WW8Num141z2"/>
    <w:rsid w:val="004E4B5C"/>
    <w:rPr>
      <w:rFonts w:ascii="Wingdings" w:hAnsi="Wingdings"/>
    </w:rPr>
  </w:style>
  <w:style w:type="character" w:customStyle="1" w:styleId="30">
    <w:name w:val="Основной шрифт абзаца3"/>
    <w:rsid w:val="004E4B5C"/>
  </w:style>
  <w:style w:type="character" w:customStyle="1" w:styleId="WW8Num4z1">
    <w:name w:val="WW8Num4z1"/>
    <w:rsid w:val="004E4B5C"/>
    <w:rPr>
      <w:rFonts w:ascii="Courier New" w:hAnsi="Courier New" w:cs="Courier New"/>
    </w:rPr>
  </w:style>
  <w:style w:type="character" w:customStyle="1" w:styleId="WW8Num4z3">
    <w:name w:val="WW8Num4z3"/>
    <w:rsid w:val="004E4B5C"/>
    <w:rPr>
      <w:rFonts w:ascii="Symbol" w:hAnsi="Symbol"/>
    </w:rPr>
  </w:style>
  <w:style w:type="character" w:customStyle="1" w:styleId="WW8Num5z1">
    <w:name w:val="WW8Num5z1"/>
    <w:rsid w:val="004E4B5C"/>
    <w:rPr>
      <w:rFonts w:ascii="Courier New" w:hAnsi="Courier New" w:cs="Courier New"/>
    </w:rPr>
  </w:style>
  <w:style w:type="character" w:customStyle="1" w:styleId="WW8Num6z2">
    <w:name w:val="WW8Num6z2"/>
    <w:rsid w:val="004E4B5C"/>
    <w:rPr>
      <w:rFonts w:ascii="Wingdings" w:hAnsi="Wingdings"/>
    </w:rPr>
  </w:style>
  <w:style w:type="character" w:customStyle="1" w:styleId="WW8Num6z4">
    <w:name w:val="WW8Num6z4"/>
    <w:rsid w:val="004E4B5C"/>
    <w:rPr>
      <w:rFonts w:ascii="Courier New" w:hAnsi="Courier New" w:cs="Courier New"/>
    </w:rPr>
  </w:style>
  <w:style w:type="character" w:customStyle="1" w:styleId="WW8Num7z1">
    <w:name w:val="WW8Num7z1"/>
    <w:rsid w:val="004E4B5C"/>
    <w:rPr>
      <w:rFonts w:ascii="Courier New" w:hAnsi="Courier New" w:cs="Courier New"/>
    </w:rPr>
  </w:style>
  <w:style w:type="character" w:customStyle="1" w:styleId="WW8Num7z2">
    <w:name w:val="WW8Num7z2"/>
    <w:rsid w:val="004E4B5C"/>
    <w:rPr>
      <w:rFonts w:ascii="Wingdings" w:hAnsi="Wingdings"/>
    </w:rPr>
  </w:style>
  <w:style w:type="character" w:customStyle="1" w:styleId="WW8Num8z1">
    <w:name w:val="WW8Num8z1"/>
    <w:rsid w:val="004E4B5C"/>
    <w:rPr>
      <w:rFonts w:ascii="Courier New" w:hAnsi="Courier New" w:cs="Courier New"/>
    </w:rPr>
  </w:style>
  <w:style w:type="character" w:customStyle="1" w:styleId="WW8Num8z2">
    <w:name w:val="WW8Num8z2"/>
    <w:rsid w:val="004E4B5C"/>
    <w:rPr>
      <w:rFonts w:ascii="Wingdings" w:hAnsi="Wingdings"/>
    </w:rPr>
  </w:style>
  <w:style w:type="character" w:customStyle="1" w:styleId="WW8Num9z1">
    <w:name w:val="WW8Num9z1"/>
    <w:rsid w:val="004E4B5C"/>
    <w:rPr>
      <w:rFonts w:ascii="Courier New" w:hAnsi="Courier New"/>
    </w:rPr>
  </w:style>
  <w:style w:type="character" w:customStyle="1" w:styleId="WW8Num9z2">
    <w:name w:val="WW8Num9z2"/>
    <w:rsid w:val="004E4B5C"/>
    <w:rPr>
      <w:rFonts w:ascii="Wingdings" w:hAnsi="Wingdings"/>
    </w:rPr>
  </w:style>
  <w:style w:type="character" w:customStyle="1" w:styleId="WW8Num9z3">
    <w:name w:val="WW8Num9z3"/>
    <w:rsid w:val="004E4B5C"/>
    <w:rPr>
      <w:rFonts w:ascii="Symbol" w:hAnsi="Symbol"/>
    </w:rPr>
  </w:style>
  <w:style w:type="character" w:customStyle="1" w:styleId="WW8Num11z1">
    <w:name w:val="WW8Num11z1"/>
    <w:rsid w:val="004E4B5C"/>
    <w:rPr>
      <w:rFonts w:ascii="Courier New" w:hAnsi="Courier New" w:cs="Courier New"/>
    </w:rPr>
  </w:style>
  <w:style w:type="character" w:customStyle="1" w:styleId="WW8Num11z2">
    <w:name w:val="WW8Num11z2"/>
    <w:rsid w:val="004E4B5C"/>
    <w:rPr>
      <w:rFonts w:ascii="Wingdings" w:hAnsi="Wingdings"/>
    </w:rPr>
  </w:style>
  <w:style w:type="character" w:customStyle="1" w:styleId="WW8Num12z0">
    <w:name w:val="WW8Num12z0"/>
    <w:rsid w:val="004E4B5C"/>
    <w:rPr>
      <w:rFonts w:ascii="Symbol" w:hAnsi="Symbol"/>
    </w:rPr>
  </w:style>
  <w:style w:type="character" w:customStyle="1" w:styleId="WW8Num12z1">
    <w:name w:val="WW8Num12z1"/>
    <w:rsid w:val="004E4B5C"/>
    <w:rPr>
      <w:rFonts w:ascii="Courier New" w:hAnsi="Courier New" w:cs="Courier New"/>
    </w:rPr>
  </w:style>
  <w:style w:type="character" w:customStyle="1" w:styleId="WW8Num12z2">
    <w:name w:val="WW8Num12z2"/>
    <w:rsid w:val="004E4B5C"/>
    <w:rPr>
      <w:rFonts w:ascii="Wingdings" w:hAnsi="Wingdings"/>
    </w:rPr>
  </w:style>
  <w:style w:type="character" w:customStyle="1" w:styleId="WW8Num14z1">
    <w:name w:val="WW8Num14z1"/>
    <w:rsid w:val="004E4B5C"/>
    <w:rPr>
      <w:rFonts w:ascii="Courier New" w:hAnsi="Courier New" w:cs="Courier New"/>
    </w:rPr>
  </w:style>
  <w:style w:type="character" w:customStyle="1" w:styleId="WW8Num14z2">
    <w:name w:val="WW8Num14z2"/>
    <w:rsid w:val="004E4B5C"/>
    <w:rPr>
      <w:rFonts w:ascii="Wingdings" w:hAnsi="Wingdings"/>
    </w:rPr>
  </w:style>
  <w:style w:type="character" w:customStyle="1" w:styleId="WW8Num16z1">
    <w:name w:val="WW8Num16z1"/>
    <w:rsid w:val="004E4B5C"/>
    <w:rPr>
      <w:rFonts w:ascii="Courier New" w:hAnsi="Courier New" w:cs="Courier New"/>
    </w:rPr>
  </w:style>
  <w:style w:type="character" w:customStyle="1" w:styleId="WW8Num16z2">
    <w:name w:val="WW8Num16z2"/>
    <w:rsid w:val="004E4B5C"/>
    <w:rPr>
      <w:rFonts w:ascii="Wingdings" w:hAnsi="Wingdings" w:cs="Wingdings"/>
    </w:rPr>
  </w:style>
  <w:style w:type="character" w:customStyle="1" w:styleId="WW8Num17z1">
    <w:name w:val="WW8Num17z1"/>
    <w:rsid w:val="004E4B5C"/>
    <w:rPr>
      <w:rFonts w:ascii="Courier New" w:hAnsi="Courier New" w:cs="Courier New"/>
    </w:rPr>
  </w:style>
  <w:style w:type="character" w:customStyle="1" w:styleId="WW8Num17z2">
    <w:name w:val="WW8Num17z2"/>
    <w:rsid w:val="004E4B5C"/>
    <w:rPr>
      <w:rFonts w:ascii="Wingdings" w:hAnsi="Wingdings"/>
    </w:rPr>
  </w:style>
  <w:style w:type="character" w:customStyle="1" w:styleId="WW8Num18z1">
    <w:name w:val="WW8Num18z1"/>
    <w:rsid w:val="004E4B5C"/>
    <w:rPr>
      <w:rFonts w:ascii="Courier New" w:hAnsi="Courier New" w:cs="Courier New"/>
    </w:rPr>
  </w:style>
  <w:style w:type="character" w:customStyle="1" w:styleId="WW8Num18z2">
    <w:name w:val="WW8Num18z2"/>
    <w:rsid w:val="004E4B5C"/>
    <w:rPr>
      <w:rFonts w:ascii="Wingdings" w:hAnsi="Wingdings"/>
    </w:rPr>
  </w:style>
  <w:style w:type="character" w:customStyle="1" w:styleId="WW8Num20z1">
    <w:name w:val="WW8Num20z1"/>
    <w:rsid w:val="004E4B5C"/>
    <w:rPr>
      <w:rFonts w:ascii="Courier New" w:hAnsi="Courier New" w:cs="Courier New"/>
    </w:rPr>
  </w:style>
  <w:style w:type="character" w:customStyle="1" w:styleId="WW8Num20z2">
    <w:name w:val="WW8Num20z2"/>
    <w:rsid w:val="004E4B5C"/>
    <w:rPr>
      <w:rFonts w:ascii="Wingdings" w:hAnsi="Wingdings"/>
    </w:rPr>
  </w:style>
  <w:style w:type="character" w:customStyle="1" w:styleId="WW8Num21z1">
    <w:name w:val="WW8Num21z1"/>
    <w:rsid w:val="004E4B5C"/>
    <w:rPr>
      <w:rFonts w:ascii="Courier New" w:hAnsi="Courier New" w:cs="Courier New"/>
    </w:rPr>
  </w:style>
  <w:style w:type="character" w:customStyle="1" w:styleId="WW8Num21z2">
    <w:name w:val="WW8Num21z2"/>
    <w:rsid w:val="004E4B5C"/>
    <w:rPr>
      <w:rFonts w:ascii="Wingdings" w:hAnsi="Wingdings"/>
    </w:rPr>
  </w:style>
  <w:style w:type="character" w:customStyle="1" w:styleId="WW8Num22z0">
    <w:name w:val="WW8Num22z0"/>
    <w:rsid w:val="004E4B5C"/>
    <w:rPr>
      <w:rFonts w:ascii="Symbol" w:hAnsi="Symbol"/>
      <w:color w:val="auto"/>
      <w:sz w:val="28"/>
    </w:rPr>
  </w:style>
  <w:style w:type="character" w:customStyle="1" w:styleId="WW8Num22z1">
    <w:name w:val="WW8Num22z1"/>
    <w:rsid w:val="004E4B5C"/>
    <w:rPr>
      <w:rFonts w:ascii="Courier New" w:hAnsi="Courier New"/>
    </w:rPr>
  </w:style>
  <w:style w:type="character" w:customStyle="1" w:styleId="WW8Num22z2">
    <w:name w:val="WW8Num22z2"/>
    <w:rsid w:val="004E4B5C"/>
    <w:rPr>
      <w:rFonts w:ascii="Wingdings" w:hAnsi="Wingdings"/>
    </w:rPr>
  </w:style>
  <w:style w:type="character" w:customStyle="1" w:styleId="WW8Num22z3">
    <w:name w:val="WW8Num22z3"/>
    <w:rsid w:val="004E4B5C"/>
    <w:rPr>
      <w:rFonts w:ascii="Symbol" w:hAnsi="Symbol"/>
    </w:rPr>
  </w:style>
  <w:style w:type="character" w:customStyle="1" w:styleId="WW8Num23z1">
    <w:name w:val="WW8Num23z1"/>
    <w:rsid w:val="004E4B5C"/>
    <w:rPr>
      <w:rFonts w:ascii="Courier New" w:hAnsi="Courier New" w:cs="Courier New"/>
    </w:rPr>
  </w:style>
  <w:style w:type="character" w:customStyle="1" w:styleId="WW8Num23z2">
    <w:name w:val="WW8Num23z2"/>
    <w:rsid w:val="004E4B5C"/>
    <w:rPr>
      <w:rFonts w:ascii="Wingdings" w:hAnsi="Wingdings"/>
    </w:rPr>
  </w:style>
  <w:style w:type="character" w:customStyle="1" w:styleId="WW8Num23z3">
    <w:name w:val="WW8Num23z3"/>
    <w:rsid w:val="004E4B5C"/>
    <w:rPr>
      <w:rFonts w:ascii="Symbol" w:hAnsi="Symbol"/>
    </w:rPr>
  </w:style>
  <w:style w:type="character" w:customStyle="1" w:styleId="WW8Num24z1">
    <w:name w:val="WW8Num24z1"/>
    <w:rsid w:val="004E4B5C"/>
    <w:rPr>
      <w:rFonts w:ascii="Courier New" w:hAnsi="Courier New" w:cs="Courier New"/>
    </w:rPr>
  </w:style>
  <w:style w:type="character" w:customStyle="1" w:styleId="WW8Num24z2">
    <w:name w:val="WW8Num24z2"/>
    <w:rsid w:val="004E4B5C"/>
    <w:rPr>
      <w:rFonts w:ascii="Wingdings" w:hAnsi="Wingdings"/>
    </w:rPr>
  </w:style>
  <w:style w:type="character" w:customStyle="1" w:styleId="WW8Num25z1">
    <w:name w:val="WW8Num25z1"/>
    <w:rsid w:val="004E4B5C"/>
    <w:rPr>
      <w:rFonts w:ascii="Courier New" w:hAnsi="Courier New" w:cs="Courier New"/>
    </w:rPr>
  </w:style>
  <w:style w:type="character" w:customStyle="1" w:styleId="WW8Num25z2">
    <w:name w:val="WW8Num25z2"/>
    <w:rsid w:val="004E4B5C"/>
    <w:rPr>
      <w:rFonts w:ascii="Wingdings" w:hAnsi="Wingdings"/>
    </w:rPr>
  </w:style>
  <w:style w:type="character" w:customStyle="1" w:styleId="WW8Num26z1">
    <w:name w:val="WW8Num26z1"/>
    <w:rsid w:val="004E4B5C"/>
    <w:rPr>
      <w:rFonts w:ascii="Courier New" w:hAnsi="Courier New" w:cs="Courier New"/>
    </w:rPr>
  </w:style>
  <w:style w:type="character" w:customStyle="1" w:styleId="WW8Num26z2">
    <w:name w:val="WW8Num26z2"/>
    <w:rsid w:val="004E4B5C"/>
    <w:rPr>
      <w:rFonts w:ascii="Wingdings" w:hAnsi="Wingdings"/>
    </w:rPr>
  </w:style>
  <w:style w:type="character" w:customStyle="1" w:styleId="WW8Num28z1">
    <w:name w:val="WW8Num28z1"/>
    <w:rsid w:val="004E4B5C"/>
    <w:rPr>
      <w:rFonts w:ascii="Courier New" w:hAnsi="Courier New" w:cs="Courier New"/>
    </w:rPr>
  </w:style>
  <w:style w:type="character" w:customStyle="1" w:styleId="WW8Num28z2">
    <w:name w:val="WW8Num28z2"/>
    <w:rsid w:val="004E4B5C"/>
    <w:rPr>
      <w:rFonts w:ascii="Wingdings" w:hAnsi="Wingdings"/>
    </w:rPr>
  </w:style>
  <w:style w:type="character" w:customStyle="1" w:styleId="WW8Num29z1">
    <w:name w:val="WW8Num29z1"/>
    <w:rsid w:val="004E4B5C"/>
    <w:rPr>
      <w:rFonts w:ascii="Courier New" w:hAnsi="Courier New" w:cs="Courier New"/>
    </w:rPr>
  </w:style>
  <w:style w:type="character" w:customStyle="1" w:styleId="WW8Num29z2">
    <w:name w:val="WW8Num29z2"/>
    <w:rsid w:val="004E4B5C"/>
    <w:rPr>
      <w:rFonts w:ascii="Wingdings" w:hAnsi="Wingdings"/>
    </w:rPr>
  </w:style>
  <w:style w:type="character" w:customStyle="1" w:styleId="WW8Num30z1">
    <w:name w:val="WW8Num30z1"/>
    <w:rsid w:val="004E4B5C"/>
    <w:rPr>
      <w:rFonts w:ascii="Courier New" w:hAnsi="Courier New" w:cs="Courier New"/>
    </w:rPr>
  </w:style>
  <w:style w:type="character" w:customStyle="1" w:styleId="WW8Num30z2">
    <w:name w:val="WW8Num30z2"/>
    <w:rsid w:val="004E4B5C"/>
    <w:rPr>
      <w:rFonts w:ascii="Wingdings" w:hAnsi="Wingdings"/>
    </w:rPr>
  </w:style>
  <w:style w:type="character" w:customStyle="1" w:styleId="WW8Num32z1">
    <w:name w:val="WW8Num32z1"/>
    <w:rsid w:val="004E4B5C"/>
    <w:rPr>
      <w:rFonts w:ascii="Courier New" w:hAnsi="Courier New" w:cs="Courier New"/>
    </w:rPr>
  </w:style>
  <w:style w:type="character" w:customStyle="1" w:styleId="WW8Num32z2">
    <w:name w:val="WW8Num32z2"/>
    <w:rsid w:val="004E4B5C"/>
    <w:rPr>
      <w:rFonts w:ascii="Wingdings" w:hAnsi="Wingdings"/>
    </w:rPr>
  </w:style>
  <w:style w:type="character" w:customStyle="1" w:styleId="WW8Num33z1">
    <w:name w:val="WW8Num33z1"/>
    <w:rsid w:val="004E4B5C"/>
    <w:rPr>
      <w:rFonts w:ascii="Courier New" w:hAnsi="Courier New" w:cs="Courier New"/>
    </w:rPr>
  </w:style>
  <w:style w:type="character" w:customStyle="1" w:styleId="WW8Num33z2">
    <w:name w:val="WW8Num33z2"/>
    <w:rsid w:val="004E4B5C"/>
    <w:rPr>
      <w:rFonts w:ascii="Wingdings" w:hAnsi="Wingdings"/>
    </w:rPr>
  </w:style>
  <w:style w:type="character" w:customStyle="1" w:styleId="WW8Num35z1">
    <w:name w:val="WW8Num35z1"/>
    <w:rsid w:val="004E4B5C"/>
    <w:rPr>
      <w:rFonts w:ascii="Courier New" w:hAnsi="Courier New" w:cs="Courier New"/>
    </w:rPr>
  </w:style>
  <w:style w:type="character" w:customStyle="1" w:styleId="WW8Num35z2">
    <w:name w:val="WW8Num35z2"/>
    <w:rsid w:val="004E4B5C"/>
    <w:rPr>
      <w:rFonts w:ascii="Wingdings" w:hAnsi="Wingdings"/>
    </w:rPr>
  </w:style>
  <w:style w:type="character" w:customStyle="1" w:styleId="WW8Num38z1">
    <w:name w:val="WW8Num38z1"/>
    <w:rsid w:val="004E4B5C"/>
    <w:rPr>
      <w:rFonts w:ascii="Courier New" w:hAnsi="Courier New" w:cs="Courier New"/>
    </w:rPr>
  </w:style>
  <w:style w:type="character" w:customStyle="1" w:styleId="WW8Num38z3">
    <w:name w:val="WW8Num38z3"/>
    <w:rsid w:val="004E4B5C"/>
    <w:rPr>
      <w:rFonts w:ascii="Symbol" w:hAnsi="Symbol"/>
    </w:rPr>
  </w:style>
  <w:style w:type="character" w:customStyle="1" w:styleId="WW8Num39z1">
    <w:name w:val="WW8Num39z1"/>
    <w:rsid w:val="004E4B5C"/>
    <w:rPr>
      <w:rFonts w:ascii="Courier New" w:hAnsi="Courier New" w:cs="Courier New"/>
    </w:rPr>
  </w:style>
  <w:style w:type="character" w:customStyle="1" w:styleId="WW8Num39z2">
    <w:name w:val="WW8Num39z2"/>
    <w:rsid w:val="004E4B5C"/>
    <w:rPr>
      <w:rFonts w:ascii="Wingdings" w:hAnsi="Wingdings"/>
    </w:rPr>
  </w:style>
  <w:style w:type="character" w:customStyle="1" w:styleId="WW8Num39z3">
    <w:name w:val="WW8Num39z3"/>
    <w:rsid w:val="004E4B5C"/>
    <w:rPr>
      <w:rFonts w:ascii="Symbol" w:hAnsi="Symbol"/>
    </w:rPr>
  </w:style>
  <w:style w:type="character" w:customStyle="1" w:styleId="WW8Num41z0">
    <w:name w:val="WW8Num41z0"/>
    <w:rsid w:val="004E4B5C"/>
    <w:rPr>
      <w:rFonts w:ascii="Symbol" w:hAnsi="Symbol"/>
    </w:rPr>
  </w:style>
  <w:style w:type="character" w:customStyle="1" w:styleId="WW8Num41z1">
    <w:name w:val="WW8Num41z1"/>
    <w:rsid w:val="004E4B5C"/>
    <w:rPr>
      <w:rFonts w:ascii="Courier New" w:hAnsi="Courier New" w:cs="Courier New"/>
    </w:rPr>
  </w:style>
  <w:style w:type="character" w:customStyle="1" w:styleId="WW8Num41z2">
    <w:name w:val="WW8Num41z2"/>
    <w:rsid w:val="004E4B5C"/>
    <w:rPr>
      <w:rFonts w:ascii="Wingdings" w:hAnsi="Wingdings"/>
    </w:rPr>
  </w:style>
  <w:style w:type="character" w:customStyle="1" w:styleId="WW8Num42z1">
    <w:name w:val="WW8Num42z1"/>
    <w:rsid w:val="004E4B5C"/>
    <w:rPr>
      <w:rFonts w:ascii="Courier New" w:hAnsi="Courier New" w:cs="Courier New"/>
    </w:rPr>
  </w:style>
  <w:style w:type="character" w:customStyle="1" w:styleId="WW8Num42z2">
    <w:name w:val="WW8Num42z2"/>
    <w:rsid w:val="004E4B5C"/>
    <w:rPr>
      <w:rFonts w:ascii="Wingdings" w:hAnsi="Wingdings"/>
    </w:rPr>
  </w:style>
  <w:style w:type="character" w:customStyle="1" w:styleId="WW8Num42z3">
    <w:name w:val="WW8Num42z3"/>
    <w:rsid w:val="004E4B5C"/>
    <w:rPr>
      <w:rFonts w:ascii="Symbol" w:hAnsi="Symbol"/>
    </w:rPr>
  </w:style>
  <w:style w:type="character" w:customStyle="1" w:styleId="WW8Num43z1">
    <w:name w:val="WW8Num43z1"/>
    <w:rsid w:val="004E4B5C"/>
    <w:rPr>
      <w:rFonts w:ascii="Courier New" w:hAnsi="Courier New" w:cs="Courier New"/>
    </w:rPr>
  </w:style>
  <w:style w:type="character" w:customStyle="1" w:styleId="WW8Num43z2">
    <w:name w:val="WW8Num43z2"/>
    <w:rsid w:val="004E4B5C"/>
    <w:rPr>
      <w:rFonts w:ascii="Wingdings" w:hAnsi="Wingdings"/>
    </w:rPr>
  </w:style>
  <w:style w:type="character" w:customStyle="1" w:styleId="WW8Num44z1">
    <w:name w:val="WW8Num44z1"/>
    <w:rsid w:val="004E4B5C"/>
    <w:rPr>
      <w:rFonts w:ascii="Courier New" w:hAnsi="Courier New" w:cs="Courier New"/>
    </w:rPr>
  </w:style>
  <w:style w:type="character" w:customStyle="1" w:styleId="WW8Num44z2">
    <w:name w:val="WW8Num44z2"/>
    <w:rsid w:val="004E4B5C"/>
    <w:rPr>
      <w:rFonts w:ascii="Wingdings" w:hAnsi="Wingdings"/>
    </w:rPr>
  </w:style>
  <w:style w:type="character" w:customStyle="1" w:styleId="WW8Num45z0">
    <w:name w:val="WW8Num45z0"/>
    <w:rsid w:val="004E4B5C"/>
    <w:rPr>
      <w:rFonts w:ascii="Symbol" w:hAnsi="Symbol"/>
    </w:rPr>
  </w:style>
  <w:style w:type="character" w:customStyle="1" w:styleId="WW8Num45z1">
    <w:name w:val="WW8Num45z1"/>
    <w:rsid w:val="004E4B5C"/>
    <w:rPr>
      <w:rFonts w:ascii="Courier New" w:hAnsi="Courier New" w:cs="Courier New"/>
    </w:rPr>
  </w:style>
  <w:style w:type="character" w:customStyle="1" w:styleId="WW8Num45z2">
    <w:name w:val="WW8Num45z2"/>
    <w:rsid w:val="004E4B5C"/>
    <w:rPr>
      <w:rFonts w:ascii="Wingdings" w:hAnsi="Wingdings"/>
    </w:rPr>
  </w:style>
  <w:style w:type="character" w:customStyle="1" w:styleId="WW8Num47z1">
    <w:name w:val="WW8Num47z1"/>
    <w:rsid w:val="004E4B5C"/>
    <w:rPr>
      <w:rFonts w:ascii="Times New Roman" w:eastAsia="Calibri" w:hAnsi="Times New Roman" w:cs="Times New Roman"/>
    </w:rPr>
  </w:style>
  <w:style w:type="character" w:customStyle="1" w:styleId="WW8Num47z2">
    <w:name w:val="WW8Num47z2"/>
    <w:rsid w:val="004E4B5C"/>
    <w:rPr>
      <w:rFonts w:ascii="Times New Roman" w:eastAsia="Times New Roman" w:hAnsi="Times New Roman" w:cs="Times New Roman"/>
    </w:rPr>
  </w:style>
  <w:style w:type="character" w:customStyle="1" w:styleId="WW8Num47z4">
    <w:name w:val="WW8Num47z4"/>
    <w:rsid w:val="004E4B5C"/>
    <w:rPr>
      <w:rFonts w:ascii="Courier New" w:hAnsi="Courier New" w:cs="Courier New"/>
    </w:rPr>
  </w:style>
  <w:style w:type="character" w:customStyle="1" w:styleId="WW8Num47z5">
    <w:name w:val="WW8Num47z5"/>
    <w:rsid w:val="004E4B5C"/>
    <w:rPr>
      <w:rFonts w:ascii="Wingdings" w:hAnsi="Wingdings"/>
    </w:rPr>
  </w:style>
  <w:style w:type="character" w:customStyle="1" w:styleId="WW8Num48z1">
    <w:name w:val="WW8Num48z1"/>
    <w:rsid w:val="004E4B5C"/>
    <w:rPr>
      <w:rFonts w:ascii="Courier New" w:hAnsi="Courier New" w:cs="Courier New"/>
    </w:rPr>
  </w:style>
  <w:style w:type="character" w:customStyle="1" w:styleId="WW8Num48z2">
    <w:name w:val="WW8Num48z2"/>
    <w:rsid w:val="004E4B5C"/>
    <w:rPr>
      <w:rFonts w:ascii="Wingdings" w:hAnsi="Wingdings"/>
    </w:rPr>
  </w:style>
  <w:style w:type="character" w:customStyle="1" w:styleId="WW8Num50z1">
    <w:name w:val="WW8Num50z1"/>
    <w:rsid w:val="004E4B5C"/>
    <w:rPr>
      <w:rFonts w:ascii="Courier New" w:hAnsi="Courier New" w:cs="Courier New"/>
    </w:rPr>
  </w:style>
  <w:style w:type="character" w:customStyle="1" w:styleId="WW8Num52z0">
    <w:name w:val="WW8Num52z0"/>
    <w:rsid w:val="004E4B5C"/>
    <w:rPr>
      <w:rFonts w:ascii="Symbol" w:hAnsi="Symbol"/>
    </w:rPr>
  </w:style>
  <w:style w:type="character" w:customStyle="1" w:styleId="WW8Num52z1">
    <w:name w:val="WW8Num52z1"/>
    <w:rsid w:val="004E4B5C"/>
    <w:rPr>
      <w:rFonts w:ascii="Courier New" w:hAnsi="Courier New" w:cs="Courier New"/>
    </w:rPr>
  </w:style>
  <w:style w:type="character" w:customStyle="1" w:styleId="WW8Num52z2">
    <w:name w:val="WW8Num52z2"/>
    <w:rsid w:val="004E4B5C"/>
    <w:rPr>
      <w:rFonts w:ascii="Wingdings" w:hAnsi="Wingdings"/>
    </w:rPr>
  </w:style>
  <w:style w:type="character" w:customStyle="1" w:styleId="WW8Num53z1">
    <w:name w:val="WW8Num53z1"/>
    <w:rsid w:val="004E4B5C"/>
    <w:rPr>
      <w:rFonts w:ascii="Courier New" w:hAnsi="Courier New" w:cs="Courier New"/>
    </w:rPr>
  </w:style>
  <w:style w:type="character" w:customStyle="1" w:styleId="WW8Num53z2">
    <w:name w:val="WW8Num53z2"/>
    <w:rsid w:val="004E4B5C"/>
    <w:rPr>
      <w:rFonts w:ascii="Wingdings" w:hAnsi="Wingdings"/>
    </w:rPr>
  </w:style>
  <w:style w:type="character" w:customStyle="1" w:styleId="WW8Num54z2">
    <w:name w:val="WW8Num54z2"/>
    <w:rsid w:val="004E4B5C"/>
    <w:rPr>
      <w:rFonts w:ascii="Wingdings" w:hAnsi="Wingdings"/>
    </w:rPr>
  </w:style>
  <w:style w:type="character" w:customStyle="1" w:styleId="WW8Num56z1">
    <w:name w:val="WW8Num56z1"/>
    <w:rsid w:val="004E4B5C"/>
    <w:rPr>
      <w:rFonts w:ascii="Courier New" w:hAnsi="Courier New" w:cs="Courier New"/>
    </w:rPr>
  </w:style>
  <w:style w:type="character" w:customStyle="1" w:styleId="WW8Num56z2">
    <w:name w:val="WW8Num56z2"/>
    <w:rsid w:val="004E4B5C"/>
    <w:rPr>
      <w:rFonts w:ascii="Wingdings" w:hAnsi="Wingdings"/>
    </w:rPr>
  </w:style>
  <w:style w:type="character" w:customStyle="1" w:styleId="WW8Num58z1">
    <w:name w:val="WW8Num58z1"/>
    <w:rsid w:val="004E4B5C"/>
    <w:rPr>
      <w:rFonts w:ascii="Courier New" w:hAnsi="Courier New" w:cs="Courier New"/>
    </w:rPr>
  </w:style>
  <w:style w:type="character" w:customStyle="1" w:styleId="WW8Num58z2">
    <w:name w:val="WW8Num58z2"/>
    <w:rsid w:val="004E4B5C"/>
    <w:rPr>
      <w:rFonts w:ascii="Wingdings" w:hAnsi="Wingdings"/>
    </w:rPr>
  </w:style>
  <w:style w:type="character" w:customStyle="1" w:styleId="WW8Num59z0">
    <w:name w:val="WW8Num59z0"/>
    <w:rsid w:val="004E4B5C"/>
    <w:rPr>
      <w:rFonts w:ascii="Times New Roman" w:eastAsia="Times New Roman" w:hAnsi="Times New Roman" w:cs="Times New Roman"/>
    </w:rPr>
  </w:style>
  <w:style w:type="character" w:customStyle="1" w:styleId="WW8Num59z1">
    <w:name w:val="WW8Num59z1"/>
    <w:rsid w:val="004E4B5C"/>
    <w:rPr>
      <w:rFonts w:ascii="Courier New" w:hAnsi="Courier New"/>
    </w:rPr>
  </w:style>
  <w:style w:type="character" w:customStyle="1" w:styleId="WW8Num59z2">
    <w:name w:val="WW8Num59z2"/>
    <w:rsid w:val="004E4B5C"/>
    <w:rPr>
      <w:rFonts w:ascii="Wingdings" w:hAnsi="Wingdings"/>
    </w:rPr>
  </w:style>
  <w:style w:type="character" w:customStyle="1" w:styleId="WW8Num59z3">
    <w:name w:val="WW8Num59z3"/>
    <w:rsid w:val="004E4B5C"/>
    <w:rPr>
      <w:rFonts w:ascii="Symbol" w:hAnsi="Symbol"/>
    </w:rPr>
  </w:style>
  <w:style w:type="character" w:customStyle="1" w:styleId="WW8Num60z0">
    <w:name w:val="WW8Num60z0"/>
    <w:rsid w:val="004E4B5C"/>
    <w:rPr>
      <w:rFonts w:ascii="Symbol" w:hAnsi="Symbol"/>
    </w:rPr>
  </w:style>
  <w:style w:type="character" w:customStyle="1" w:styleId="WW8Num60z2">
    <w:name w:val="WW8Num60z2"/>
    <w:rsid w:val="004E4B5C"/>
    <w:rPr>
      <w:rFonts w:ascii="Wingdings" w:hAnsi="Wingdings"/>
    </w:rPr>
  </w:style>
  <w:style w:type="character" w:customStyle="1" w:styleId="WW8Num60z4">
    <w:name w:val="WW8Num60z4"/>
    <w:rsid w:val="004E4B5C"/>
    <w:rPr>
      <w:rFonts w:ascii="Courier New" w:hAnsi="Courier New"/>
    </w:rPr>
  </w:style>
  <w:style w:type="character" w:customStyle="1" w:styleId="WW8Num62z2">
    <w:name w:val="WW8Num62z2"/>
    <w:rsid w:val="004E4B5C"/>
    <w:rPr>
      <w:rFonts w:ascii="Wingdings" w:hAnsi="Wingdings"/>
    </w:rPr>
  </w:style>
  <w:style w:type="character" w:customStyle="1" w:styleId="WW8Num62z4">
    <w:name w:val="WW8Num62z4"/>
    <w:rsid w:val="004E4B5C"/>
    <w:rPr>
      <w:rFonts w:ascii="Courier New" w:hAnsi="Courier New" w:cs="Courier New"/>
    </w:rPr>
  </w:style>
  <w:style w:type="character" w:customStyle="1" w:styleId="WW8Num63z1">
    <w:name w:val="WW8Num63z1"/>
    <w:rsid w:val="004E4B5C"/>
    <w:rPr>
      <w:rFonts w:ascii="Courier New" w:hAnsi="Courier New" w:cs="Courier New"/>
    </w:rPr>
  </w:style>
  <w:style w:type="character" w:customStyle="1" w:styleId="WW8Num63z2">
    <w:name w:val="WW8Num63z2"/>
    <w:rsid w:val="004E4B5C"/>
    <w:rPr>
      <w:rFonts w:ascii="Wingdings" w:hAnsi="Wingdings"/>
    </w:rPr>
  </w:style>
  <w:style w:type="character" w:customStyle="1" w:styleId="WW8Num65z1">
    <w:name w:val="WW8Num65z1"/>
    <w:rsid w:val="004E4B5C"/>
    <w:rPr>
      <w:rFonts w:ascii="Courier New" w:hAnsi="Courier New" w:cs="Courier New"/>
    </w:rPr>
  </w:style>
  <w:style w:type="character" w:customStyle="1" w:styleId="WW8Num65z2">
    <w:name w:val="WW8Num65z2"/>
    <w:rsid w:val="004E4B5C"/>
    <w:rPr>
      <w:rFonts w:ascii="Wingdings" w:hAnsi="Wingdings"/>
    </w:rPr>
  </w:style>
  <w:style w:type="character" w:customStyle="1" w:styleId="WW8Num65z3">
    <w:name w:val="WW8Num65z3"/>
    <w:rsid w:val="004E4B5C"/>
    <w:rPr>
      <w:rFonts w:ascii="Symbol" w:hAnsi="Symbol"/>
    </w:rPr>
  </w:style>
  <w:style w:type="character" w:customStyle="1" w:styleId="WW8Num66z0">
    <w:name w:val="WW8Num66z0"/>
    <w:rsid w:val="004E4B5C"/>
    <w:rPr>
      <w:rFonts w:ascii="Symbol" w:hAnsi="Symbol"/>
    </w:rPr>
  </w:style>
  <w:style w:type="character" w:customStyle="1" w:styleId="WW8Num66z1">
    <w:name w:val="WW8Num66z1"/>
    <w:rsid w:val="004E4B5C"/>
    <w:rPr>
      <w:rFonts w:ascii="Courier New" w:hAnsi="Courier New" w:cs="Courier New"/>
    </w:rPr>
  </w:style>
  <w:style w:type="character" w:customStyle="1" w:styleId="WW8Num66z5">
    <w:name w:val="WW8Num66z5"/>
    <w:rsid w:val="004E4B5C"/>
    <w:rPr>
      <w:rFonts w:ascii="Wingdings" w:hAnsi="Wingdings"/>
    </w:rPr>
  </w:style>
  <w:style w:type="character" w:customStyle="1" w:styleId="WW8Num67z1">
    <w:name w:val="WW8Num67z1"/>
    <w:rsid w:val="004E4B5C"/>
    <w:rPr>
      <w:rFonts w:ascii="Courier New" w:hAnsi="Courier New" w:cs="Courier New"/>
    </w:rPr>
  </w:style>
  <w:style w:type="character" w:customStyle="1" w:styleId="WW8Num67z2">
    <w:name w:val="WW8Num67z2"/>
    <w:rsid w:val="004E4B5C"/>
    <w:rPr>
      <w:rFonts w:ascii="Wingdings" w:hAnsi="Wingdings"/>
    </w:rPr>
  </w:style>
  <w:style w:type="character" w:customStyle="1" w:styleId="WW8Num71z1">
    <w:name w:val="WW8Num71z1"/>
    <w:rsid w:val="004E4B5C"/>
    <w:rPr>
      <w:rFonts w:ascii="Courier New" w:hAnsi="Courier New" w:cs="Courier New"/>
    </w:rPr>
  </w:style>
  <w:style w:type="character" w:customStyle="1" w:styleId="WW8Num71z2">
    <w:name w:val="WW8Num71z2"/>
    <w:rsid w:val="004E4B5C"/>
    <w:rPr>
      <w:rFonts w:ascii="Wingdings" w:hAnsi="Wingdings"/>
    </w:rPr>
  </w:style>
  <w:style w:type="character" w:customStyle="1" w:styleId="WW8Num72z1">
    <w:name w:val="WW8Num72z1"/>
    <w:rsid w:val="004E4B5C"/>
    <w:rPr>
      <w:rFonts w:ascii="Courier New" w:hAnsi="Courier New" w:cs="Courier New"/>
    </w:rPr>
  </w:style>
  <w:style w:type="character" w:customStyle="1" w:styleId="WW8Num72z2">
    <w:name w:val="WW8Num72z2"/>
    <w:rsid w:val="004E4B5C"/>
    <w:rPr>
      <w:rFonts w:ascii="Wingdings" w:hAnsi="Wingdings"/>
    </w:rPr>
  </w:style>
  <w:style w:type="character" w:customStyle="1" w:styleId="WW8Num76z1">
    <w:name w:val="WW8Num76z1"/>
    <w:rsid w:val="004E4B5C"/>
    <w:rPr>
      <w:rFonts w:ascii="Courier New" w:hAnsi="Courier New" w:cs="Courier New"/>
    </w:rPr>
  </w:style>
  <w:style w:type="character" w:customStyle="1" w:styleId="WW8Num76z2">
    <w:name w:val="WW8Num76z2"/>
    <w:rsid w:val="004E4B5C"/>
    <w:rPr>
      <w:rFonts w:ascii="Wingdings" w:hAnsi="Wingdings"/>
    </w:rPr>
  </w:style>
  <w:style w:type="character" w:customStyle="1" w:styleId="WW8Num76z3">
    <w:name w:val="WW8Num76z3"/>
    <w:rsid w:val="004E4B5C"/>
    <w:rPr>
      <w:rFonts w:ascii="Symbol" w:hAnsi="Symbol"/>
    </w:rPr>
  </w:style>
  <w:style w:type="character" w:customStyle="1" w:styleId="WW8Num77z1">
    <w:name w:val="WW8Num77z1"/>
    <w:rsid w:val="004E4B5C"/>
    <w:rPr>
      <w:rFonts w:ascii="Courier New" w:hAnsi="Courier New" w:cs="Courier New"/>
    </w:rPr>
  </w:style>
  <w:style w:type="character" w:customStyle="1" w:styleId="WW8Num77z2">
    <w:name w:val="WW8Num77z2"/>
    <w:rsid w:val="004E4B5C"/>
    <w:rPr>
      <w:rFonts w:ascii="Wingdings" w:hAnsi="Wingdings"/>
    </w:rPr>
  </w:style>
  <w:style w:type="character" w:customStyle="1" w:styleId="WW8Num78z1">
    <w:name w:val="WW8Num78z1"/>
    <w:rsid w:val="004E4B5C"/>
    <w:rPr>
      <w:rFonts w:ascii="Courier New" w:hAnsi="Courier New" w:cs="Courier New"/>
    </w:rPr>
  </w:style>
  <w:style w:type="character" w:customStyle="1" w:styleId="WW8Num78z2">
    <w:name w:val="WW8Num78z2"/>
    <w:rsid w:val="004E4B5C"/>
    <w:rPr>
      <w:rFonts w:ascii="Wingdings" w:hAnsi="Wingdings"/>
    </w:rPr>
  </w:style>
  <w:style w:type="character" w:customStyle="1" w:styleId="WW8Num78z3">
    <w:name w:val="WW8Num78z3"/>
    <w:rsid w:val="004E4B5C"/>
    <w:rPr>
      <w:rFonts w:ascii="Symbol" w:hAnsi="Symbol"/>
    </w:rPr>
  </w:style>
  <w:style w:type="character" w:customStyle="1" w:styleId="WW8Num79z1">
    <w:name w:val="WW8Num79z1"/>
    <w:rsid w:val="004E4B5C"/>
    <w:rPr>
      <w:rFonts w:ascii="Courier New" w:hAnsi="Courier New" w:cs="Courier New"/>
    </w:rPr>
  </w:style>
  <w:style w:type="character" w:customStyle="1" w:styleId="WW8Num79z2">
    <w:name w:val="WW8Num79z2"/>
    <w:rsid w:val="004E4B5C"/>
    <w:rPr>
      <w:rFonts w:ascii="Wingdings" w:hAnsi="Wingdings"/>
    </w:rPr>
  </w:style>
  <w:style w:type="character" w:customStyle="1" w:styleId="WW8Num80z0">
    <w:name w:val="WW8Num80z0"/>
    <w:rsid w:val="004E4B5C"/>
    <w:rPr>
      <w:rFonts w:ascii="Symbol" w:hAnsi="Symbol"/>
    </w:rPr>
  </w:style>
  <w:style w:type="character" w:customStyle="1" w:styleId="WW8Num80z2">
    <w:name w:val="WW8Num80z2"/>
    <w:rsid w:val="004E4B5C"/>
    <w:rPr>
      <w:rFonts w:ascii="Wingdings" w:hAnsi="Wingdings"/>
    </w:rPr>
  </w:style>
  <w:style w:type="character" w:customStyle="1" w:styleId="WW8Num81z1">
    <w:name w:val="WW8Num81z1"/>
    <w:rsid w:val="004E4B5C"/>
    <w:rPr>
      <w:rFonts w:ascii="Courier New" w:hAnsi="Courier New" w:cs="Courier New"/>
    </w:rPr>
  </w:style>
  <w:style w:type="character" w:customStyle="1" w:styleId="WW8Num81z2">
    <w:name w:val="WW8Num81z2"/>
    <w:rsid w:val="004E4B5C"/>
    <w:rPr>
      <w:rFonts w:ascii="Wingdings" w:hAnsi="Wingdings"/>
    </w:rPr>
  </w:style>
  <w:style w:type="character" w:customStyle="1" w:styleId="WW8Num81z3">
    <w:name w:val="WW8Num81z3"/>
    <w:rsid w:val="004E4B5C"/>
    <w:rPr>
      <w:rFonts w:ascii="Symbol" w:hAnsi="Symbol"/>
    </w:rPr>
  </w:style>
  <w:style w:type="character" w:customStyle="1" w:styleId="WW8Num83z1">
    <w:name w:val="WW8Num83z1"/>
    <w:rsid w:val="004E4B5C"/>
    <w:rPr>
      <w:rFonts w:ascii="Courier New" w:hAnsi="Courier New" w:cs="Courier New"/>
    </w:rPr>
  </w:style>
  <w:style w:type="character" w:customStyle="1" w:styleId="WW8Num83z2">
    <w:name w:val="WW8Num83z2"/>
    <w:rsid w:val="004E4B5C"/>
    <w:rPr>
      <w:rFonts w:ascii="Wingdings" w:hAnsi="Wingdings"/>
    </w:rPr>
  </w:style>
  <w:style w:type="character" w:customStyle="1" w:styleId="WW8Num83z3">
    <w:name w:val="WW8Num83z3"/>
    <w:rsid w:val="004E4B5C"/>
    <w:rPr>
      <w:rFonts w:ascii="Symbol" w:hAnsi="Symbol"/>
    </w:rPr>
  </w:style>
  <w:style w:type="character" w:customStyle="1" w:styleId="WW8Num84z1">
    <w:name w:val="WW8Num84z1"/>
    <w:rsid w:val="004E4B5C"/>
    <w:rPr>
      <w:rFonts w:ascii="Courier New" w:hAnsi="Courier New"/>
      <w:sz w:val="20"/>
    </w:rPr>
  </w:style>
  <w:style w:type="character" w:customStyle="1" w:styleId="WW8Num84z2">
    <w:name w:val="WW8Num84z2"/>
    <w:rsid w:val="004E4B5C"/>
    <w:rPr>
      <w:rFonts w:ascii="Wingdings" w:hAnsi="Wingdings"/>
      <w:sz w:val="20"/>
    </w:rPr>
  </w:style>
  <w:style w:type="character" w:customStyle="1" w:styleId="WW8Num85z0">
    <w:name w:val="WW8Num85z0"/>
    <w:rsid w:val="004E4B5C"/>
    <w:rPr>
      <w:rFonts w:ascii="Symbol" w:hAnsi="Symbol"/>
    </w:rPr>
  </w:style>
  <w:style w:type="character" w:customStyle="1" w:styleId="WW8Num85z1">
    <w:name w:val="WW8Num85z1"/>
    <w:rsid w:val="004E4B5C"/>
    <w:rPr>
      <w:rFonts w:ascii="Courier New" w:hAnsi="Courier New" w:cs="Courier New"/>
    </w:rPr>
  </w:style>
  <w:style w:type="character" w:customStyle="1" w:styleId="WW8Num85z2">
    <w:name w:val="WW8Num85z2"/>
    <w:rsid w:val="004E4B5C"/>
    <w:rPr>
      <w:rFonts w:ascii="Wingdings" w:hAnsi="Wingdings"/>
    </w:rPr>
  </w:style>
  <w:style w:type="character" w:customStyle="1" w:styleId="WW8Num87z1">
    <w:name w:val="WW8Num87z1"/>
    <w:rsid w:val="004E4B5C"/>
    <w:rPr>
      <w:rFonts w:ascii="Courier New" w:hAnsi="Courier New" w:cs="Courier New"/>
    </w:rPr>
  </w:style>
  <w:style w:type="character" w:customStyle="1" w:styleId="WW8Num88z1">
    <w:name w:val="WW8Num88z1"/>
    <w:rsid w:val="004E4B5C"/>
    <w:rPr>
      <w:rFonts w:ascii="Courier New" w:hAnsi="Courier New" w:cs="Courier New"/>
    </w:rPr>
  </w:style>
  <w:style w:type="character" w:customStyle="1" w:styleId="WW8Num88z2">
    <w:name w:val="WW8Num88z2"/>
    <w:rsid w:val="004E4B5C"/>
    <w:rPr>
      <w:rFonts w:ascii="Wingdings" w:hAnsi="Wingdings"/>
    </w:rPr>
  </w:style>
  <w:style w:type="character" w:customStyle="1" w:styleId="WW8Num89z1">
    <w:name w:val="WW8Num89z1"/>
    <w:rsid w:val="004E4B5C"/>
    <w:rPr>
      <w:rFonts w:ascii="Courier New" w:hAnsi="Courier New" w:cs="Courier New"/>
    </w:rPr>
  </w:style>
  <w:style w:type="character" w:customStyle="1" w:styleId="WW8Num89z2">
    <w:name w:val="WW8Num89z2"/>
    <w:rsid w:val="004E4B5C"/>
    <w:rPr>
      <w:rFonts w:ascii="Wingdings" w:hAnsi="Wingdings"/>
    </w:rPr>
  </w:style>
  <w:style w:type="character" w:customStyle="1" w:styleId="WW8Num90z1">
    <w:name w:val="WW8Num90z1"/>
    <w:rsid w:val="004E4B5C"/>
    <w:rPr>
      <w:rFonts w:ascii="Courier New" w:hAnsi="Courier New" w:cs="Courier New"/>
    </w:rPr>
  </w:style>
  <w:style w:type="character" w:customStyle="1" w:styleId="WW8Num90z3">
    <w:name w:val="WW8Num90z3"/>
    <w:rsid w:val="004E4B5C"/>
    <w:rPr>
      <w:rFonts w:ascii="Symbol" w:hAnsi="Symbol"/>
    </w:rPr>
  </w:style>
  <w:style w:type="character" w:customStyle="1" w:styleId="WW8Num91z2">
    <w:name w:val="WW8Num91z2"/>
    <w:rsid w:val="004E4B5C"/>
    <w:rPr>
      <w:rFonts w:ascii="Wingdings" w:hAnsi="Wingdings" w:cs="Wingdings"/>
    </w:rPr>
  </w:style>
  <w:style w:type="character" w:customStyle="1" w:styleId="WW8Num91z4">
    <w:name w:val="WW8Num91z4"/>
    <w:rsid w:val="004E4B5C"/>
    <w:rPr>
      <w:rFonts w:ascii="Courier New" w:hAnsi="Courier New" w:cs="Courier New"/>
    </w:rPr>
  </w:style>
  <w:style w:type="character" w:customStyle="1" w:styleId="WW8Num92z1">
    <w:name w:val="WW8Num92z1"/>
    <w:rsid w:val="004E4B5C"/>
    <w:rPr>
      <w:rFonts w:ascii="Courier New" w:hAnsi="Courier New" w:cs="Courier New"/>
    </w:rPr>
  </w:style>
  <w:style w:type="character" w:customStyle="1" w:styleId="WW8Num92z2">
    <w:name w:val="WW8Num92z2"/>
    <w:rsid w:val="004E4B5C"/>
    <w:rPr>
      <w:rFonts w:ascii="Wingdings" w:hAnsi="Wingdings"/>
    </w:rPr>
  </w:style>
  <w:style w:type="character" w:customStyle="1" w:styleId="WW8Num93z1">
    <w:name w:val="WW8Num93z1"/>
    <w:rsid w:val="004E4B5C"/>
    <w:rPr>
      <w:rFonts w:ascii="Courier New" w:hAnsi="Courier New" w:cs="Courier New"/>
    </w:rPr>
  </w:style>
  <w:style w:type="character" w:customStyle="1" w:styleId="WW8Num93z2">
    <w:name w:val="WW8Num93z2"/>
    <w:rsid w:val="004E4B5C"/>
    <w:rPr>
      <w:rFonts w:ascii="Wingdings" w:hAnsi="Wingdings"/>
    </w:rPr>
  </w:style>
  <w:style w:type="character" w:customStyle="1" w:styleId="WW8Num93z3">
    <w:name w:val="WW8Num93z3"/>
    <w:rsid w:val="004E4B5C"/>
    <w:rPr>
      <w:rFonts w:ascii="Symbol" w:hAnsi="Symbol"/>
    </w:rPr>
  </w:style>
  <w:style w:type="character" w:customStyle="1" w:styleId="WW8Num94z1">
    <w:name w:val="WW8Num94z1"/>
    <w:rsid w:val="004E4B5C"/>
    <w:rPr>
      <w:rFonts w:ascii="Courier New" w:hAnsi="Courier New" w:cs="Courier New"/>
    </w:rPr>
  </w:style>
  <w:style w:type="character" w:customStyle="1" w:styleId="WW8Num94z2">
    <w:name w:val="WW8Num94z2"/>
    <w:rsid w:val="004E4B5C"/>
    <w:rPr>
      <w:rFonts w:ascii="Wingdings" w:hAnsi="Wingdings"/>
    </w:rPr>
  </w:style>
  <w:style w:type="character" w:customStyle="1" w:styleId="WW8Num94z3">
    <w:name w:val="WW8Num94z3"/>
    <w:rsid w:val="004E4B5C"/>
    <w:rPr>
      <w:rFonts w:ascii="Symbol" w:hAnsi="Symbol"/>
    </w:rPr>
  </w:style>
  <w:style w:type="character" w:customStyle="1" w:styleId="WW8Num96z1">
    <w:name w:val="WW8Num96z1"/>
    <w:rsid w:val="004E4B5C"/>
    <w:rPr>
      <w:rFonts w:ascii="Courier New" w:hAnsi="Courier New" w:cs="Courier New"/>
    </w:rPr>
  </w:style>
  <w:style w:type="character" w:customStyle="1" w:styleId="WW8Num96z2">
    <w:name w:val="WW8Num96z2"/>
    <w:rsid w:val="004E4B5C"/>
    <w:rPr>
      <w:rFonts w:ascii="Wingdings" w:hAnsi="Wingdings"/>
    </w:rPr>
  </w:style>
  <w:style w:type="character" w:customStyle="1" w:styleId="WW8Num97z1">
    <w:name w:val="WW8Num97z1"/>
    <w:rsid w:val="004E4B5C"/>
    <w:rPr>
      <w:rFonts w:ascii="Times New Roman" w:eastAsia="Times New Roman" w:hAnsi="Times New Roman" w:cs="Times New Roman"/>
    </w:rPr>
  </w:style>
  <w:style w:type="character" w:customStyle="1" w:styleId="WW8Num98z1">
    <w:name w:val="WW8Num98z1"/>
    <w:rsid w:val="004E4B5C"/>
    <w:rPr>
      <w:rFonts w:ascii="Courier New" w:hAnsi="Courier New" w:cs="Courier New"/>
    </w:rPr>
  </w:style>
  <w:style w:type="character" w:customStyle="1" w:styleId="WW8Num98z2">
    <w:name w:val="WW8Num98z2"/>
    <w:rsid w:val="004E4B5C"/>
    <w:rPr>
      <w:rFonts w:ascii="Wingdings" w:hAnsi="Wingdings"/>
    </w:rPr>
  </w:style>
  <w:style w:type="character" w:customStyle="1" w:styleId="WW8Num98z3">
    <w:name w:val="WW8Num98z3"/>
    <w:rsid w:val="004E4B5C"/>
    <w:rPr>
      <w:rFonts w:ascii="Symbol" w:hAnsi="Symbol"/>
    </w:rPr>
  </w:style>
  <w:style w:type="character" w:customStyle="1" w:styleId="WW8Num99z1">
    <w:name w:val="WW8Num99z1"/>
    <w:rsid w:val="004E4B5C"/>
    <w:rPr>
      <w:rFonts w:ascii="Courier New" w:hAnsi="Courier New" w:cs="Courier New"/>
    </w:rPr>
  </w:style>
  <w:style w:type="character" w:customStyle="1" w:styleId="WW8Num99z2">
    <w:name w:val="WW8Num99z2"/>
    <w:rsid w:val="004E4B5C"/>
    <w:rPr>
      <w:rFonts w:ascii="Wingdings" w:hAnsi="Wingdings"/>
    </w:rPr>
  </w:style>
  <w:style w:type="character" w:customStyle="1" w:styleId="WW8Num99z3">
    <w:name w:val="WW8Num99z3"/>
    <w:rsid w:val="004E4B5C"/>
    <w:rPr>
      <w:rFonts w:ascii="Symbol" w:hAnsi="Symbol"/>
    </w:rPr>
  </w:style>
  <w:style w:type="character" w:customStyle="1" w:styleId="WW8Num100z1">
    <w:name w:val="WW8Num100z1"/>
    <w:rsid w:val="004E4B5C"/>
    <w:rPr>
      <w:rFonts w:ascii="Courier New" w:hAnsi="Courier New" w:cs="Courier New"/>
    </w:rPr>
  </w:style>
  <w:style w:type="character" w:customStyle="1" w:styleId="WW8Num100z2">
    <w:name w:val="WW8Num100z2"/>
    <w:rsid w:val="004E4B5C"/>
    <w:rPr>
      <w:rFonts w:ascii="Wingdings" w:hAnsi="Wingdings"/>
    </w:rPr>
  </w:style>
  <w:style w:type="character" w:customStyle="1" w:styleId="WW8Num100z3">
    <w:name w:val="WW8Num100z3"/>
    <w:rsid w:val="004E4B5C"/>
    <w:rPr>
      <w:rFonts w:ascii="Symbol" w:hAnsi="Symbol"/>
    </w:rPr>
  </w:style>
  <w:style w:type="character" w:customStyle="1" w:styleId="WW8Num101z1">
    <w:name w:val="WW8Num101z1"/>
    <w:rsid w:val="004E4B5C"/>
    <w:rPr>
      <w:rFonts w:ascii="Courier New" w:hAnsi="Courier New" w:cs="Courier New"/>
    </w:rPr>
  </w:style>
  <w:style w:type="character" w:customStyle="1" w:styleId="WW8Num101z2">
    <w:name w:val="WW8Num101z2"/>
    <w:rsid w:val="004E4B5C"/>
    <w:rPr>
      <w:rFonts w:ascii="Wingdings" w:hAnsi="Wingdings"/>
    </w:rPr>
  </w:style>
  <w:style w:type="character" w:customStyle="1" w:styleId="WW8Num104z2">
    <w:name w:val="WW8Num104z2"/>
    <w:rsid w:val="004E4B5C"/>
    <w:rPr>
      <w:rFonts w:ascii="Wingdings" w:hAnsi="Wingdings"/>
    </w:rPr>
  </w:style>
  <w:style w:type="character" w:customStyle="1" w:styleId="WW8Num104z4">
    <w:name w:val="WW8Num104z4"/>
    <w:rsid w:val="004E4B5C"/>
    <w:rPr>
      <w:rFonts w:ascii="Courier New" w:hAnsi="Courier New" w:cs="Courier New"/>
    </w:rPr>
  </w:style>
  <w:style w:type="character" w:customStyle="1" w:styleId="WW8Num105z1">
    <w:name w:val="WW8Num105z1"/>
    <w:rsid w:val="004E4B5C"/>
    <w:rPr>
      <w:rFonts w:ascii="Courier New" w:hAnsi="Courier New" w:cs="Courier New"/>
    </w:rPr>
  </w:style>
  <w:style w:type="character" w:customStyle="1" w:styleId="WW8Num105z2">
    <w:name w:val="WW8Num105z2"/>
    <w:rsid w:val="004E4B5C"/>
    <w:rPr>
      <w:rFonts w:ascii="Wingdings" w:hAnsi="Wingdings"/>
    </w:rPr>
  </w:style>
  <w:style w:type="character" w:customStyle="1" w:styleId="WW8Num106z1">
    <w:name w:val="WW8Num106z1"/>
    <w:rsid w:val="004E4B5C"/>
    <w:rPr>
      <w:rFonts w:ascii="Courier New" w:hAnsi="Courier New" w:cs="Courier New"/>
    </w:rPr>
  </w:style>
  <w:style w:type="character" w:customStyle="1" w:styleId="WW8Num106z2">
    <w:name w:val="WW8Num106z2"/>
    <w:rsid w:val="004E4B5C"/>
    <w:rPr>
      <w:rFonts w:ascii="Wingdings" w:hAnsi="Wingdings"/>
    </w:rPr>
  </w:style>
  <w:style w:type="character" w:customStyle="1" w:styleId="WW8Num107z1">
    <w:name w:val="WW8Num107z1"/>
    <w:rsid w:val="004E4B5C"/>
    <w:rPr>
      <w:rFonts w:ascii="Courier New" w:hAnsi="Courier New" w:cs="Courier New"/>
    </w:rPr>
  </w:style>
  <w:style w:type="character" w:customStyle="1" w:styleId="WW8Num107z2">
    <w:name w:val="WW8Num107z2"/>
    <w:rsid w:val="004E4B5C"/>
    <w:rPr>
      <w:rFonts w:ascii="Wingdings" w:hAnsi="Wingdings"/>
    </w:rPr>
  </w:style>
  <w:style w:type="character" w:customStyle="1" w:styleId="WW8Num108z1">
    <w:name w:val="WW8Num108z1"/>
    <w:rsid w:val="004E4B5C"/>
    <w:rPr>
      <w:rFonts w:ascii="Courier New" w:hAnsi="Courier New" w:cs="Courier New"/>
    </w:rPr>
  </w:style>
  <w:style w:type="character" w:customStyle="1" w:styleId="WW8Num108z2">
    <w:name w:val="WW8Num108z2"/>
    <w:rsid w:val="004E4B5C"/>
    <w:rPr>
      <w:rFonts w:ascii="Wingdings" w:hAnsi="Wingdings"/>
    </w:rPr>
  </w:style>
  <w:style w:type="character" w:customStyle="1" w:styleId="WW8Num109z1">
    <w:name w:val="WW8Num109z1"/>
    <w:rsid w:val="004E4B5C"/>
    <w:rPr>
      <w:rFonts w:ascii="Courier New" w:hAnsi="Courier New" w:cs="Courier New"/>
    </w:rPr>
  </w:style>
  <w:style w:type="character" w:customStyle="1" w:styleId="WW8Num109z2">
    <w:name w:val="WW8Num109z2"/>
    <w:rsid w:val="004E4B5C"/>
    <w:rPr>
      <w:rFonts w:ascii="Wingdings" w:hAnsi="Wingdings"/>
    </w:rPr>
  </w:style>
  <w:style w:type="character" w:customStyle="1" w:styleId="WW8Num110z1">
    <w:name w:val="WW8Num110z1"/>
    <w:rsid w:val="004E4B5C"/>
    <w:rPr>
      <w:rFonts w:ascii="Courier New" w:hAnsi="Courier New" w:cs="Courier New"/>
    </w:rPr>
  </w:style>
  <w:style w:type="character" w:customStyle="1" w:styleId="WW8Num110z2">
    <w:name w:val="WW8Num110z2"/>
    <w:rsid w:val="004E4B5C"/>
    <w:rPr>
      <w:rFonts w:ascii="Wingdings" w:hAnsi="Wingdings"/>
    </w:rPr>
  </w:style>
  <w:style w:type="character" w:customStyle="1" w:styleId="WW8Num111z1">
    <w:name w:val="WW8Num111z1"/>
    <w:rsid w:val="004E4B5C"/>
    <w:rPr>
      <w:rFonts w:ascii="Courier New" w:hAnsi="Courier New" w:cs="Courier New"/>
    </w:rPr>
  </w:style>
  <w:style w:type="character" w:customStyle="1" w:styleId="WW8Num111z2">
    <w:name w:val="WW8Num111z2"/>
    <w:rsid w:val="004E4B5C"/>
    <w:rPr>
      <w:rFonts w:ascii="Wingdings" w:hAnsi="Wingdings"/>
    </w:rPr>
  </w:style>
  <w:style w:type="character" w:customStyle="1" w:styleId="WW8Num111z3">
    <w:name w:val="WW8Num111z3"/>
    <w:rsid w:val="004E4B5C"/>
    <w:rPr>
      <w:rFonts w:ascii="Symbol" w:hAnsi="Symbol"/>
    </w:rPr>
  </w:style>
  <w:style w:type="character" w:customStyle="1" w:styleId="WW8Num112z1">
    <w:name w:val="WW8Num112z1"/>
    <w:rsid w:val="004E4B5C"/>
    <w:rPr>
      <w:rFonts w:ascii="Courier New" w:hAnsi="Courier New" w:cs="Courier New"/>
    </w:rPr>
  </w:style>
  <w:style w:type="character" w:customStyle="1" w:styleId="WW8Num112z5">
    <w:name w:val="WW8Num112z5"/>
    <w:rsid w:val="004E4B5C"/>
    <w:rPr>
      <w:rFonts w:ascii="Wingdings" w:hAnsi="Wingdings"/>
    </w:rPr>
  </w:style>
  <w:style w:type="character" w:customStyle="1" w:styleId="WW8Num113z0">
    <w:name w:val="WW8Num113z0"/>
    <w:rsid w:val="004E4B5C"/>
    <w:rPr>
      <w:rFonts w:ascii="Symbol" w:hAnsi="Symbol"/>
    </w:rPr>
  </w:style>
  <w:style w:type="character" w:customStyle="1" w:styleId="WW8Num113z1">
    <w:name w:val="WW8Num113z1"/>
    <w:rsid w:val="004E4B5C"/>
    <w:rPr>
      <w:rFonts w:ascii="Courier New" w:hAnsi="Courier New" w:cs="Courier New"/>
    </w:rPr>
  </w:style>
  <w:style w:type="character" w:customStyle="1" w:styleId="WW8Num113z2">
    <w:name w:val="WW8Num113z2"/>
    <w:rsid w:val="004E4B5C"/>
    <w:rPr>
      <w:rFonts w:ascii="Wingdings" w:hAnsi="Wingdings"/>
    </w:rPr>
  </w:style>
  <w:style w:type="character" w:customStyle="1" w:styleId="WW8Num114z0">
    <w:name w:val="WW8Num114z0"/>
    <w:rsid w:val="004E4B5C"/>
    <w:rPr>
      <w:rFonts w:ascii="Symbol" w:hAnsi="Symbol"/>
    </w:rPr>
  </w:style>
  <w:style w:type="character" w:customStyle="1" w:styleId="WW8Num114z1">
    <w:name w:val="WW8Num114z1"/>
    <w:rsid w:val="004E4B5C"/>
    <w:rPr>
      <w:rFonts w:ascii="Courier New" w:hAnsi="Courier New" w:cs="Courier New"/>
    </w:rPr>
  </w:style>
  <w:style w:type="character" w:customStyle="1" w:styleId="WW8Num114z2">
    <w:name w:val="WW8Num114z2"/>
    <w:rsid w:val="004E4B5C"/>
    <w:rPr>
      <w:rFonts w:ascii="Wingdings" w:hAnsi="Wingdings"/>
    </w:rPr>
  </w:style>
  <w:style w:type="character" w:customStyle="1" w:styleId="WW8Num115z1">
    <w:name w:val="WW8Num115z1"/>
    <w:rsid w:val="004E4B5C"/>
    <w:rPr>
      <w:rFonts w:ascii="Courier New" w:hAnsi="Courier New" w:cs="Courier New"/>
    </w:rPr>
  </w:style>
  <w:style w:type="character" w:customStyle="1" w:styleId="WW8Num115z2">
    <w:name w:val="WW8Num115z2"/>
    <w:rsid w:val="004E4B5C"/>
    <w:rPr>
      <w:rFonts w:ascii="Wingdings" w:hAnsi="Wingdings"/>
    </w:rPr>
  </w:style>
  <w:style w:type="character" w:customStyle="1" w:styleId="WW8Num116z1">
    <w:name w:val="WW8Num116z1"/>
    <w:rsid w:val="004E4B5C"/>
    <w:rPr>
      <w:rFonts w:ascii="Courier New" w:hAnsi="Courier New" w:cs="Courier New"/>
    </w:rPr>
  </w:style>
  <w:style w:type="character" w:customStyle="1" w:styleId="WW8Num116z2">
    <w:name w:val="WW8Num116z2"/>
    <w:rsid w:val="004E4B5C"/>
    <w:rPr>
      <w:rFonts w:ascii="Wingdings" w:hAnsi="Wingdings"/>
    </w:rPr>
  </w:style>
  <w:style w:type="character" w:customStyle="1" w:styleId="WW8Num117z1">
    <w:name w:val="WW8Num117z1"/>
    <w:rsid w:val="004E4B5C"/>
    <w:rPr>
      <w:rFonts w:ascii="Courier New" w:hAnsi="Courier New" w:cs="Courier New"/>
    </w:rPr>
  </w:style>
  <w:style w:type="character" w:customStyle="1" w:styleId="WW8Num117z2">
    <w:name w:val="WW8Num117z2"/>
    <w:rsid w:val="004E4B5C"/>
    <w:rPr>
      <w:rFonts w:ascii="Wingdings" w:hAnsi="Wingdings"/>
    </w:rPr>
  </w:style>
  <w:style w:type="character" w:customStyle="1" w:styleId="WW8Num118z1">
    <w:name w:val="WW8Num118z1"/>
    <w:rsid w:val="004E4B5C"/>
    <w:rPr>
      <w:rFonts w:ascii="Courier New" w:hAnsi="Courier New" w:cs="Courier New"/>
    </w:rPr>
  </w:style>
  <w:style w:type="character" w:customStyle="1" w:styleId="WW8Num118z2">
    <w:name w:val="WW8Num118z2"/>
    <w:rsid w:val="004E4B5C"/>
    <w:rPr>
      <w:rFonts w:ascii="Wingdings" w:hAnsi="Wingdings"/>
    </w:rPr>
  </w:style>
  <w:style w:type="character" w:customStyle="1" w:styleId="WW8Num119z0">
    <w:name w:val="WW8Num119z0"/>
    <w:rsid w:val="004E4B5C"/>
    <w:rPr>
      <w:rFonts w:ascii="Symbol" w:hAnsi="Symbol"/>
    </w:rPr>
  </w:style>
  <w:style w:type="character" w:customStyle="1" w:styleId="WW8Num119z1">
    <w:name w:val="WW8Num119z1"/>
    <w:rsid w:val="004E4B5C"/>
    <w:rPr>
      <w:rFonts w:ascii="Courier New" w:hAnsi="Courier New" w:cs="Courier New"/>
    </w:rPr>
  </w:style>
  <w:style w:type="character" w:customStyle="1" w:styleId="WW8Num119z2">
    <w:name w:val="WW8Num119z2"/>
    <w:rsid w:val="004E4B5C"/>
    <w:rPr>
      <w:rFonts w:ascii="Wingdings" w:hAnsi="Wingdings"/>
    </w:rPr>
  </w:style>
  <w:style w:type="character" w:customStyle="1" w:styleId="WW8Num120z1">
    <w:name w:val="WW8Num120z1"/>
    <w:rsid w:val="004E4B5C"/>
    <w:rPr>
      <w:rFonts w:ascii="Courier New" w:hAnsi="Courier New" w:cs="Courier New"/>
    </w:rPr>
  </w:style>
  <w:style w:type="character" w:customStyle="1" w:styleId="WW8Num120z2">
    <w:name w:val="WW8Num120z2"/>
    <w:rsid w:val="004E4B5C"/>
    <w:rPr>
      <w:rFonts w:ascii="Wingdings" w:hAnsi="Wingdings"/>
    </w:rPr>
  </w:style>
  <w:style w:type="character" w:customStyle="1" w:styleId="WW8Num121z1">
    <w:name w:val="WW8Num121z1"/>
    <w:rsid w:val="004E4B5C"/>
    <w:rPr>
      <w:rFonts w:ascii="Courier New" w:hAnsi="Courier New" w:cs="Courier New"/>
    </w:rPr>
  </w:style>
  <w:style w:type="character" w:customStyle="1" w:styleId="WW8Num121z2">
    <w:name w:val="WW8Num121z2"/>
    <w:rsid w:val="004E4B5C"/>
    <w:rPr>
      <w:rFonts w:ascii="Wingdings" w:hAnsi="Wingdings"/>
    </w:rPr>
  </w:style>
  <w:style w:type="character" w:customStyle="1" w:styleId="WW8Num122z1">
    <w:name w:val="WW8Num122z1"/>
    <w:rsid w:val="004E4B5C"/>
    <w:rPr>
      <w:rFonts w:ascii="Courier New" w:hAnsi="Courier New" w:cs="Courier New"/>
    </w:rPr>
  </w:style>
  <w:style w:type="character" w:customStyle="1" w:styleId="WW8Num122z2">
    <w:name w:val="WW8Num122z2"/>
    <w:rsid w:val="004E4B5C"/>
    <w:rPr>
      <w:rFonts w:ascii="Wingdings" w:hAnsi="Wingdings"/>
    </w:rPr>
  </w:style>
  <w:style w:type="character" w:customStyle="1" w:styleId="WW8Num124z2">
    <w:name w:val="WW8Num124z2"/>
    <w:rsid w:val="004E4B5C"/>
    <w:rPr>
      <w:rFonts w:ascii="Wingdings" w:hAnsi="Wingdings"/>
    </w:rPr>
  </w:style>
  <w:style w:type="character" w:customStyle="1" w:styleId="WW8Num125z1">
    <w:name w:val="WW8Num125z1"/>
    <w:rsid w:val="004E4B5C"/>
    <w:rPr>
      <w:rFonts w:ascii="Courier New" w:hAnsi="Courier New" w:cs="Courier New"/>
    </w:rPr>
  </w:style>
  <w:style w:type="character" w:customStyle="1" w:styleId="WW8Num125z2">
    <w:name w:val="WW8Num125z2"/>
    <w:rsid w:val="004E4B5C"/>
    <w:rPr>
      <w:rFonts w:ascii="Wingdings" w:hAnsi="Wingdings"/>
    </w:rPr>
  </w:style>
  <w:style w:type="character" w:customStyle="1" w:styleId="WW8Num127z1">
    <w:name w:val="WW8Num127z1"/>
    <w:rsid w:val="004E4B5C"/>
    <w:rPr>
      <w:rFonts w:ascii="Courier New" w:hAnsi="Courier New" w:cs="Courier New"/>
    </w:rPr>
  </w:style>
  <w:style w:type="character" w:customStyle="1" w:styleId="WW8Num127z2">
    <w:name w:val="WW8Num127z2"/>
    <w:rsid w:val="004E4B5C"/>
    <w:rPr>
      <w:rFonts w:ascii="Wingdings" w:hAnsi="Wingdings"/>
    </w:rPr>
  </w:style>
  <w:style w:type="character" w:customStyle="1" w:styleId="WW8Num128z1">
    <w:name w:val="WW8Num128z1"/>
    <w:rsid w:val="004E4B5C"/>
    <w:rPr>
      <w:rFonts w:ascii="Courier New" w:hAnsi="Courier New" w:cs="Courier New"/>
    </w:rPr>
  </w:style>
  <w:style w:type="character" w:customStyle="1" w:styleId="WW8Num128z2">
    <w:name w:val="WW8Num128z2"/>
    <w:rsid w:val="004E4B5C"/>
    <w:rPr>
      <w:rFonts w:ascii="Wingdings" w:hAnsi="Wingdings"/>
    </w:rPr>
  </w:style>
  <w:style w:type="character" w:customStyle="1" w:styleId="WW8Num129z0">
    <w:name w:val="WW8Num129z0"/>
    <w:rsid w:val="004E4B5C"/>
    <w:rPr>
      <w:rFonts w:ascii="Symbol" w:hAnsi="Symbol"/>
    </w:rPr>
  </w:style>
  <w:style w:type="character" w:customStyle="1" w:styleId="WW8Num129z1">
    <w:name w:val="WW8Num129z1"/>
    <w:rsid w:val="004E4B5C"/>
    <w:rPr>
      <w:rFonts w:ascii="Courier New" w:hAnsi="Courier New" w:cs="Courier New"/>
    </w:rPr>
  </w:style>
  <w:style w:type="character" w:customStyle="1" w:styleId="WW8Num129z2">
    <w:name w:val="WW8Num129z2"/>
    <w:rsid w:val="004E4B5C"/>
    <w:rPr>
      <w:rFonts w:ascii="Wingdings" w:hAnsi="Wingdings"/>
    </w:rPr>
  </w:style>
  <w:style w:type="character" w:customStyle="1" w:styleId="WW8Num130z0">
    <w:name w:val="WW8Num130z0"/>
    <w:rsid w:val="004E4B5C"/>
    <w:rPr>
      <w:rFonts w:ascii="Symbol" w:hAnsi="Symbol"/>
    </w:rPr>
  </w:style>
  <w:style w:type="character" w:customStyle="1" w:styleId="WW8Num130z1">
    <w:name w:val="WW8Num130z1"/>
    <w:rsid w:val="004E4B5C"/>
    <w:rPr>
      <w:rFonts w:ascii="Courier New" w:hAnsi="Courier New" w:cs="Courier New"/>
    </w:rPr>
  </w:style>
  <w:style w:type="character" w:customStyle="1" w:styleId="WW8Num130z2">
    <w:name w:val="WW8Num130z2"/>
    <w:rsid w:val="004E4B5C"/>
    <w:rPr>
      <w:rFonts w:ascii="Wingdings" w:hAnsi="Wingdings"/>
    </w:rPr>
  </w:style>
  <w:style w:type="character" w:customStyle="1" w:styleId="WW8Num131z0">
    <w:name w:val="WW8Num131z0"/>
    <w:rsid w:val="004E4B5C"/>
    <w:rPr>
      <w:rFonts w:ascii="Times New Roman" w:hAnsi="Times New Roman" w:cs="Times New Roman"/>
    </w:rPr>
  </w:style>
  <w:style w:type="character" w:customStyle="1" w:styleId="WW8NumSt23z0">
    <w:name w:val="WW8NumSt23z0"/>
    <w:rsid w:val="004E4B5C"/>
    <w:rPr>
      <w:rFonts w:ascii="Times New Roman" w:hAnsi="Times New Roman" w:cs="Times New Roman"/>
    </w:rPr>
  </w:style>
  <w:style w:type="character" w:customStyle="1" w:styleId="WW8NumSt131z0">
    <w:name w:val="WW8NumSt131z0"/>
    <w:rsid w:val="004E4B5C"/>
    <w:rPr>
      <w:rFonts w:ascii="Times New Roman" w:hAnsi="Times New Roman" w:cs="Times New Roman"/>
    </w:rPr>
  </w:style>
  <w:style w:type="character" w:customStyle="1" w:styleId="20">
    <w:name w:val="Основной шрифт абзаца2"/>
    <w:rsid w:val="004E4B5C"/>
  </w:style>
  <w:style w:type="character" w:customStyle="1" w:styleId="10">
    <w:name w:val="Заголовок 1 Знак"/>
    <w:rsid w:val="004E4B5C"/>
    <w:rPr>
      <w:rFonts w:ascii="Cambria" w:eastAsia="Times New Roman" w:hAnsi="Cambria" w:cs="Times New Roman"/>
      <w:b/>
      <w:bCs/>
      <w:kern w:val="1"/>
      <w:sz w:val="32"/>
      <w:szCs w:val="32"/>
      <w:lang w:val="en-US"/>
    </w:rPr>
  </w:style>
  <w:style w:type="character" w:customStyle="1" w:styleId="21">
    <w:name w:val="Заголовок 2 Знак"/>
    <w:rsid w:val="004E4B5C"/>
    <w:rPr>
      <w:rFonts w:ascii="Cambria" w:eastAsia="Times New Roman" w:hAnsi="Cambria" w:cs="Times New Roman"/>
      <w:b/>
      <w:bCs/>
      <w:i/>
      <w:iCs/>
      <w:sz w:val="28"/>
      <w:szCs w:val="28"/>
      <w:lang w:val="en-US"/>
    </w:rPr>
  </w:style>
  <w:style w:type="character" w:customStyle="1" w:styleId="31">
    <w:name w:val="Заголовок 3 Знак"/>
    <w:rsid w:val="004E4B5C"/>
    <w:rPr>
      <w:rFonts w:ascii="Cambria" w:eastAsia="Times New Roman" w:hAnsi="Cambria" w:cs="Times New Roman"/>
      <w:b/>
      <w:bCs/>
      <w:sz w:val="26"/>
      <w:szCs w:val="26"/>
      <w:lang w:val="en-US"/>
    </w:rPr>
  </w:style>
  <w:style w:type="character" w:customStyle="1" w:styleId="a4">
    <w:name w:val="Символ сноски"/>
    <w:basedOn w:val="20"/>
    <w:rsid w:val="004E4B5C"/>
  </w:style>
  <w:style w:type="character" w:customStyle="1" w:styleId="Zag11">
    <w:name w:val="Zag_11"/>
    <w:rsid w:val="004E4B5C"/>
  </w:style>
  <w:style w:type="character" w:styleId="a5">
    <w:name w:val="page number"/>
    <w:basedOn w:val="20"/>
    <w:rsid w:val="004E4B5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E4B5C"/>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4E4B5C"/>
    <w:rPr>
      <w:rFonts w:ascii="Times New Roman" w:hAnsi="Times New Roman" w:cs="Times New Roman"/>
      <w:strike w:val="0"/>
      <w:dstrike w:val="0"/>
      <w:sz w:val="24"/>
      <w:szCs w:val="24"/>
      <w:u w:val="none"/>
    </w:rPr>
  </w:style>
  <w:style w:type="character" w:customStyle="1" w:styleId="maintext1">
    <w:name w:val="maintext1"/>
    <w:rsid w:val="004E4B5C"/>
    <w:rPr>
      <w:vanish w:val="0"/>
      <w:sz w:val="24"/>
      <w:szCs w:val="24"/>
    </w:rPr>
  </w:style>
  <w:style w:type="character" w:customStyle="1" w:styleId="a6">
    <w:name w:val="Основной текст Знак"/>
    <w:rsid w:val="004E4B5C"/>
    <w:rPr>
      <w:rFonts w:ascii="Times New Roman" w:eastAsia="Times New Roman" w:hAnsi="Times New Roman" w:cs="Times New Roman"/>
      <w:sz w:val="24"/>
      <w:szCs w:val="24"/>
    </w:rPr>
  </w:style>
  <w:style w:type="character" w:customStyle="1" w:styleId="a7">
    <w:name w:val="Верхний колонтитул Знак"/>
    <w:uiPriority w:val="99"/>
    <w:rsid w:val="004E4B5C"/>
    <w:rPr>
      <w:rFonts w:ascii="Times New Roman" w:eastAsia="Calibri" w:hAnsi="Times New Roman" w:cs="Times New Roman"/>
      <w:sz w:val="24"/>
      <w:szCs w:val="24"/>
      <w:lang w:val="en-US"/>
    </w:rPr>
  </w:style>
  <w:style w:type="character" w:customStyle="1" w:styleId="a8">
    <w:name w:val="Текст сноски Знак"/>
    <w:aliases w:val="Знак6 Знак,F1 Знак"/>
    <w:uiPriority w:val="99"/>
    <w:rsid w:val="004E4B5C"/>
    <w:rPr>
      <w:rFonts w:ascii="Times New Roman" w:eastAsia="Times New Roman" w:hAnsi="Times New Roman" w:cs="Times New Roman"/>
      <w:sz w:val="24"/>
      <w:szCs w:val="24"/>
    </w:rPr>
  </w:style>
  <w:style w:type="character" w:customStyle="1" w:styleId="Abstract">
    <w:name w:val="Abstract Знак"/>
    <w:rsid w:val="004E4B5C"/>
    <w:rPr>
      <w:rFonts w:ascii="Times New Roman" w:eastAsia="@Arial Unicode MS" w:hAnsi="Times New Roman"/>
      <w:sz w:val="28"/>
      <w:szCs w:val="28"/>
    </w:rPr>
  </w:style>
  <w:style w:type="character" w:customStyle="1" w:styleId="a9">
    <w:name w:val="Основной текст с отступом Знак"/>
    <w:uiPriority w:val="99"/>
    <w:rsid w:val="004E4B5C"/>
    <w:rPr>
      <w:rFonts w:ascii="Times New Roman" w:hAnsi="Times New Roman"/>
      <w:sz w:val="24"/>
      <w:szCs w:val="24"/>
      <w:lang w:val="en-US"/>
    </w:rPr>
  </w:style>
  <w:style w:type="character" w:customStyle="1" w:styleId="19">
    <w:name w:val="Основной текст (19)_"/>
    <w:rsid w:val="004E4B5C"/>
    <w:rPr>
      <w:b/>
      <w:bCs/>
      <w:shd w:val="clear" w:color="auto" w:fill="FFFFFF"/>
    </w:rPr>
  </w:style>
  <w:style w:type="character" w:customStyle="1" w:styleId="1921">
    <w:name w:val="Основной текст (19)21"/>
    <w:rsid w:val="004E4B5C"/>
    <w:rPr>
      <w:rFonts w:ascii="Times New Roman" w:hAnsi="Times New Roman" w:cs="Times New Roman"/>
      <w:b/>
      <w:bCs/>
      <w:spacing w:val="0"/>
      <w:sz w:val="20"/>
      <w:szCs w:val="20"/>
      <w:shd w:val="clear" w:color="auto" w:fill="FFFFFF"/>
    </w:rPr>
  </w:style>
  <w:style w:type="character" w:customStyle="1" w:styleId="1920">
    <w:name w:val="Основной текст (19)20"/>
    <w:rsid w:val="004E4B5C"/>
    <w:rPr>
      <w:rFonts w:ascii="Times New Roman" w:hAnsi="Times New Roman" w:cs="Times New Roman"/>
      <w:b/>
      <w:bCs/>
      <w:spacing w:val="0"/>
      <w:sz w:val="20"/>
      <w:szCs w:val="20"/>
      <w:shd w:val="clear" w:color="auto" w:fill="FFFFFF"/>
      <w:lang w:val="ru-RU"/>
    </w:rPr>
  </w:style>
  <w:style w:type="character" w:customStyle="1" w:styleId="FontStyle240">
    <w:name w:val="Font Style240"/>
    <w:rsid w:val="004E4B5C"/>
    <w:rPr>
      <w:rFonts w:ascii="Times New Roman" w:hAnsi="Times New Roman" w:cs="Times New Roman"/>
      <w:sz w:val="22"/>
      <w:szCs w:val="22"/>
    </w:rPr>
  </w:style>
  <w:style w:type="character" w:customStyle="1" w:styleId="FontStyle237">
    <w:name w:val="Font Style237"/>
    <w:rsid w:val="004E4B5C"/>
    <w:rPr>
      <w:rFonts w:ascii="Times New Roman" w:hAnsi="Times New Roman" w:cs="Times New Roman"/>
      <w:b/>
      <w:bCs/>
      <w:sz w:val="24"/>
      <w:szCs w:val="24"/>
    </w:rPr>
  </w:style>
  <w:style w:type="character" w:styleId="aa">
    <w:name w:val="Strong"/>
    <w:uiPriority w:val="22"/>
    <w:qFormat/>
    <w:rsid w:val="004E4B5C"/>
    <w:rPr>
      <w:b/>
      <w:bCs/>
    </w:rPr>
  </w:style>
  <w:style w:type="character" w:customStyle="1" w:styleId="default005f005fchar1char1">
    <w:name w:val="default_005f_005fchar1__char1"/>
    <w:rsid w:val="004E4B5C"/>
    <w:rPr>
      <w:rFonts w:ascii="Times New Roman" w:hAnsi="Times New Roman" w:cs="Times New Roman"/>
      <w:strike w:val="0"/>
      <w:dstrike w:val="0"/>
      <w:sz w:val="24"/>
      <w:szCs w:val="24"/>
      <w:u w:val="none"/>
    </w:rPr>
  </w:style>
  <w:style w:type="character" w:customStyle="1" w:styleId="FontStyle241">
    <w:name w:val="Font Style241"/>
    <w:rsid w:val="004E4B5C"/>
    <w:rPr>
      <w:rFonts w:ascii="Times New Roman" w:hAnsi="Times New Roman" w:cs="Times New Roman"/>
      <w:b/>
      <w:bCs/>
      <w:sz w:val="22"/>
      <w:szCs w:val="22"/>
    </w:rPr>
  </w:style>
  <w:style w:type="character" w:customStyle="1" w:styleId="FontStyle244">
    <w:name w:val="Font Style244"/>
    <w:rsid w:val="004E4B5C"/>
    <w:rPr>
      <w:rFonts w:ascii="Times New Roman" w:hAnsi="Times New Roman" w:cs="Times New Roman"/>
      <w:i/>
      <w:iCs/>
      <w:sz w:val="22"/>
      <w:szCs w:val="22"/>
    </w:rPr>
  </w:style>
  <w:style w:type="character" w:customStyle="1" w:styleId="ab">
    <w:name w:val="Нижний колонтитул Знак"/>
    <w:uiPriority w:val="99"/>
    <w:rsid w:val="004E4B5C"/>
    <w:rPr>
      <w:rFonts w:ascii="Times New Roman" w:hAnsi="Times New Roman"/>
      <w:sz w:val="24"/>
      <w:szCs w:val="24"/>
      <w:lang w:val="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E4B5C"/>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rsid w:val="004E4B5C"/>
    <w:rPr>
      <w:rFonts w:ascii="Arial" w:hAnsi="Arial" w:cs="Arial"/>
      <w:sz w:val="22"/>
      <w:szCs w:val="22"/>
    </w:rPr>
  </w:style>
  <w:style w:type="character" w:customStyle="1" w:styleId="ac">
    <w:name w:val="А_основной Знак"/>
    <w:uiPriority w:val="99"/>
    <w:rsid w:val="004E4B5C"/>
    <w:rPr>
      <w:rFonts w:ascii="Times New Roman" w:hAnsi="Times New Roman"/>
      <w:sz w:val="28"/>
      <w:szCs w:val="28"/>
    </w:rPr>
  </w:style>
  <w:style w:type="character" w:customStyle="1" w:styleId="50">
    <w:name w:val="Основной текст + Полужирный50"/>
    <w:rsid w:val="004E4B5C"/>
    <w:rPr>
      <w:rFonts w:ascii="Times New Roman" w:eastAsia="Times New Roman" w:hAnsi="Times New Roman" w:cs="Times New Roman"/>
      <w:b/>
      <w:bCs/>
      <w:sz w:val="22"/>
      <w:szCs w:val="22"/>
      <w:lang w:eastAsia="ar-SA" w:bidi="ar-SA"/>
    </w:rPr>
  </w:style>
  <w:style w:type="character" w:customStyle="1" w:styleId="12">
    <w:name w:val="Оглавление 1 Знак"/>
    <w:rsid w:val="004E4B5C"/>
    <w:rPr>
      <w:rFonts w:ascii="Times New Roman" w:hAnsi="Times New Roman"/>
      <w:bCs/>
      <w:iCs/>
      <w:sz w:val="24"/>
      <w:szCs w:val="24"/>
    </w:rPr>
  </w:style>
  <w:style w:type="character" w:styleId="ad">
    <w:name w:val="Hyperlink"/>
    <w:uiPriority w:val="99"/>
    <w:rsid w:val="004E4B5C"/>
    <w:rPr>
      <w:color w:val="0000FF"/>
      <w:u w:val="single"/>
    </w:rPr>
  </w:style>
  <w:style w:type="character" w:customStyle="1" w:styleId="12pt">
    <w:name w:val="Заголовок №1 + Интервал 2 pt"/>
    <w:rsid w:val="004E4B5C"/>
    <w:rPr>
      <w:rFonts w:ascii="Calibri" w:hAnsi="Calibri" w:cs="Calibri"/>
      <w:spacing w:val="50"/>
      <w:sz w:val="34"/>
      <w:szCs w:val="34"/>
      <w:lang w:eastAsia="ar-SA" w:bidi="ar-SA"/>
    </w:rPr>
  </w:style>
  <w:style w:type="character" w:customStyle="1" w:styleId="112">
    <w:name w:val="Заголовок №112"/>
    <w:rsid w:val="004E4B5C"/>
    <w:rPr>
      <w:rFonts w:ascii="Calibri" w:hAnsi="Calibri" w:cs="Calibri"/>
      <w:spacing w:val="0"/>
      <w:sz w:val="34"/>
      <w:szCs w:val="34"/>
      <w:lang w:eastAsia="ar-SA" w:bidi="ar-SA"/>
    </w:rPr>
  </w:style>
  <w:style w:type="character" w:customStyle="1" w:styleId="49">
    <w:name w:val="Основной текст + Полужирный49"/>
    <w:rsid w:val="004E4B5C"/>
    <w:rPr>
      <w:rFonts w:ascii="Times New Roman" w:eastAsia="Times New Roman" w:hAnsi="Times New Roman" w:cs="Times New Roman"/>
      <w:b/>
      <w:bCs/>
      <w:spacing w:val="0"/>
      <w:sz w:val="22"/>
      <w:szCs w:val="22"/>
      <w:shd w:val="clear" w:color="auto" w:fill="FFFFFF"/>
    </w:rPr>
  </w:style>
  <w:style w:type="character" w:customStyle="1" w:styleId="32">
    <w:name w:val="Заголовок №3_"/>
    <w:rsid w:val="004E4B5C"/>
    <w:rPr>
      <w:b/>
      <w:bCs/>
      <w:sz w:val="22"/>
      <w:szCs w:val="22"/>
      <w:shd w:val="clear" w:color="auto" w:fill="FFFFFF"/>
    </w:rPr>
  </w:style>
  <w:style w:type="character" w:customStyle="1" w:styleId="33">
    <w:name w:val="Заголовок №3 + Не полужирный"/>
    <w:basedOn w:val="32"/>
    <w:rsid w:val="004E4B5C"/>
    <w:rPr>
      <w:b/>
      <w:bCs/>
      <w:sz w:val="22"/>
      <w:szCs w:val="22"/>
      <w:shd w:val="clear" w:color="auto" w:fill="FFFFFF"/>
    </w:rPr>
  </w:style>
  <w:style w:type="character" w:customStyle="1" w:styleId="39">
    <w:name w:val="Заголовок №3 + Не полужирный9"/>
    <w:rsid w:val="004E4B5C"/>
    <w:rPr>
      <w:b/>
      <w:bCs/>
      <w:sz w:val="22"/>
      <w:szCs w:val="22"/>
      <w:shd w:val="clear" w:color="auto" w:fill="FFFFFF"/>
      <w:lang w:val="ru-RU"/>
    </w:rPr>
  </w:style>
  <w:style w:type="character" w:customStyle="1" w:styleId="317">
    <w:name w:val="Заголовок №317"/>
    <w:rsid w:val="004E4B5C"/>
    <w:rPr>
      <w:b/>
      <w:bCs/>
      <w:sz w:val="22"/>
      <w:szCs w:val="22"/>
      <w:shd w:val="clear" w:color="auto" w:fill="FFFFFF"/>
      <w:lang w:val="ru-RU"/>
    </w:rPr>
  </w:style>
  <w:style w:type="character" w:customStyle="1" w:styleId="316">
    <w:name w:val="Заголовок №316"/>
    <w:basedOn w:val="32"/>
    <w:rsid w:val="004E4B5C"/>
    <w:rPr>
      <w:b/>
      <w:bCs/>
      <w:sz w:val="22"/>
      <w:szCs w:val="22"/>
      <w:shd w:val="clear" w:color="auto" w:fill="FFFFFF"/>
    </w:rPr>
  </w:style>
  <w:style w:type="character" w:customStyle="1" w:styleId="ae">
    <w:name w:val="Основной текст + Курсив"/>
    <w:rsid w:val="004E4B5C"/>
    <w:rPr>
      <w:rFonts w:ascii="Times New Roman" w:eastAsia="Times New Roman" w:hAnsi="Times New Roman" w:cs="Times New Roman"/>
      <w:i/>
      <w:iCs/>
      <w:spacing w:val="0"/>
      <w:sz w:val="22"/>
      <w:szCs w:val="22"/>
      <w:shd w:val="clear" w:color="auto" w:fill="FFFFFF"/>
    </w:rPr>
  </w:style>
  <w:style w:type="character" w:customStyle="1" w:styleId="62">
    <w:name w:val="Основной текст + Курсив62"/>
    <w:rsid w:val="004E4B5C"/>
    <w:rPr>
      <w:rFonts w:ascii="Times New Roman" w:eastAsia="Times New Roman" w:hAnsi="Times New Roman" w:cs="Times New Roman"/>
      <w:i/>
      <w:iCs/>
      <w:spacing w:val="0"/>
      <w:sz w:val="22"/>
      <w:szCs w:val="22"/>
      <w:shd w:val="clear" w:color="auto" w:fill="FFFFFF"/>
      <w:lang w:val="ru-RU"/>
    </w:rPr>
  </w:style>
  <w:style w:type="character" w:customStyle="1" w:styleId="61">
    <w:name w:val="Основной текст + Курсив61"/>
    <w:rsid w:val="004E4B5C"/>
    <w:rPr>
      <w:rFonts w:ascii="Times New Roman" w:eastAsia="Times New Roman" w:hAnsi="Times New Roman" w:cs="Times New Roman"/>
      <w:i/>
      <w:iCs/>
      <w:spacing w:val="0"/>
      <w:sz w:val="22"/>
      <w:szCs w:val="22"/>
      <w:shd w:val="clear" w:color="auto" w:fill="FFFFFF"/>
    </w:rPr>
  </w:style>
  <w:style w:type="character" w:customStyle="1" w:styleId="47">
    <w:name w:val="Основной текст + Полужирный47"/>
    <w:rsid w:val="004E4B5C"/>
    <w:rPr>
      <w:rFonts w:ascii="Times New Roman" w:eastAsia="Times New Roman" w:hAnsi="Times New Roman" w:cs="Times New Roman"/>
      <w:b/>
      <w:bCs/>
      <w:i/>
      <w:iCs/>
      <w:spacing w:val="0"/>
      <w:sz w:val="22"/>
      <w:szCs w:val="22"/>
      <w:shd w:val="clear" w:color="auto" w:fill="FFFFFF"/>
    </w:rPr>
  </w:style>
  <w:style w:type="character" w:customStyle="1" w:styleId="46">
    <w:name w:val="Основной текст + Полужирный46"/>
    <w:rsid w:val="004E4B5C"/>
    <w:rPr>
      <w:rFonts w:ascii="Times New Roman" w:eastAsia="Times New Roman" w:hAnsi="Times New Roman" w:cs="Times New Roman"/>
      <w:b/>
      <w:bCs/>
      <w:i/>
      <w:iCs/>
      <w:spacing w:val="0"/>
      <w:sz w:val="22"/>
      <w:szCs w:val="22"/>
      <w:shd w:val="clear" w:color="auto" w:fill="FFFFFF"/>
      <w:lang w:val="ru-RU"/>
    </w:rPr>
  </w:style>
  <w:style w:type="character" w:customStyle="1" w:styleId="13">
    <w:name w:val="Знак сноски1"/>
    <w:rsid w:val="004E4B5C"/>
    <w:rPr>
      <w:rFonts w:cs="Times New Roman"/>
      <w:vertAlign w:val="superscript"/>
    </w:rPr>
  </w:style>
  <w:style w:type="character" w:customStyle="1" w:styleId="af">
    <w:name w:val="Текст выноски Знак"/>
    <w:rsid w:val="004E4B5C"/>
    <w:rPr>
      <w:rFonts w:ascii="Tahoma" w:hAnsi="Tahoma" w:cs="Tahoma"/>
      <w:sz w:val="16"/>
      <w:szCs w:val="16"/>
    </w:rPr>
  </w:style>
  <w:style w:type="character" w:customStyle="1" w:styleId="14">
    <w:name w:val="Основной текст Знак1"/>
    <w:uiPriority w:val="99"/>
    <w:rsid w:val="004E4B5C"/>
    <w:rPr>
      <w:rFonts w:cs="Calibri"/>
      <w:sz w:val="22"/>
      <w:szCs w:val="22"/>
    </w:rPr>
  </w:style>
  <w:style w:type="character" w:customStyle="1" w:styleId="130">
    <w:name w:val="Основной текст (13)_"/>
    <w:rsid w:val="004E4B5C"/>
    <w:rPr>
      <w:sz w:val="34"/>
      <w:szCs w:val="34"/>
      <w:shd w:val="clear" w:color="auto" w:fill="FFFFFF"/>
    </w:rPr>
  </w:style>
  <w:style w:type="character" w:customStyle="1" w:styleId="132pt">
    <w:name w:val="Основной текст (13) + Интервал 2 pt"/>
    <w:rsid w:val="004E4B5C"/>
    <w:rPr>
      <w:spacing w:val="50"/>
      <w:sz w:val="34"/>
      <w:szCs w:val="34"/>
      <w:shd w:val="clear" w:color="auto" w:fill="FFFFFF"/>
    </w:rPr>
  </w:style>
  <w:style w:type="character" w:customStyle="1" w:styleId="131">
    <w:name w:val="Основной текст (13)"/>
    <w:basedOn w:val="130"/>
    <w:rsid w:val="004E4B5C"/>
    <w:rPr>
      <w:sz w:val="34"/>
      <w:szCs w:val="34"/>
      <w:shd w:val="clear" w:color="auto" w:fill="FFFFFF"/>
    </w:rPr>
  </w:style>
  <w:style w:type="character" w:customStyle="1" w:styleId="1310">
    <w:name w:val="Основной текст (13)10"/>
    <w:rsid w:val="004E4B5C"/>
    <w:rPr>
      <w:sz w:val="34"/>
      <w:szCs w:val="34"/>
      <w:shd w:val="clear" w:color="auto" w:fill="FFFFFF"/>
      <w:lang w:val="ru-RU"/>
    </w:rPr>
  </w:style>
  <w:style w:type="character" w:customStyle="1" w:styleId="22">
    <w:name w:val="Заголовок №2 (2)_"/>
    <w:rsid w:val="004E4B5C"/>
    <w:rPr>
      <w:b/>
      <w:bCs/>
      <w:sz w:val="25"/>
      <w:szCs w:val="25"/>
      <w:shd w:val="clear" w:color="auto" w:fill="FFFFFF"/>
    </w:rPr>
  </w:style>
  <w:style w:type="character" w:customStyle="1" w:styleId="45">
    <w:name w:val="Основной текст + Полужирный45"/>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44">
    <w:name w:val="Основной текст + Полужирный44"/>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59">
    <w:name w:val="Основной текст + Курсив59"/>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57">
    <w:name w:val="Основной текст + Курсив57"/>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3">
    <w:name w:val="Основной текст + Полужирный43"/>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42">
    <w:name w:val="Основной текст + Полужирный42"/>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40">
    <w:name w:val="Основной текст (14)_"/>
    <w:rsid w:val="004E4B5C"/>
    <w:rPr>
      <w:i/>
      <w:iCs/>
      <w:sz w:val="22"/>
      <w:szCs w:val="22"/>
      <w:shd w:val="clear" w:color="auto" w:fill="FFFFFF"/>
    </w:rPr>
  </w:style>
  <w:style w:type="character" w:customStyle="1" w:styleId="141">
    <w:name w:val="Основной текст (14) + Не курсив"/>
    <w:basedOn w:val="140"/>
    <w:rsid w:val="004E4B5C"/>
    <w:rPr>
      <w:i/>
      <w:iCs/>
      <w:sz w:val="22"/>
      <w:szCs w:val="22"/>
      <w:shd w:val="clear" w:color="auto" w:fill="FFFFFF"/>
    </w:rPr>
  </w:style>
  <w:style w:type="character" w:customStyle="1" w:styleId="142">
    <w:name w:val="Основной текст (14)"/>
    <w:rsid w:val="004E4B5C"/>
    <w:rPr>
      <w:i/>
      <w:iCs/>
      <w:sz w:val="22"/>
      <w:szCs w:val="22"/>
      <w:shd w:val="clear" w:color="auto" w:fill="FFFFFF"/>
      <w:lang w:val="ru-RU"/>
    </w:rPr>
  </w:style>
  <w:style w:type="character" w:customStyle="1" w:styleId="56">
    <w:name w:val="Основной текст + Курсив56"/>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270">
    <w:name w:val="Основной текст (12)70"/>
    <w:rsid w:val="004E4B5C"/>
    <w:rPr>
      <w:rFonts w:ascii="Times New Roman" w:hAnsi="Times New Roman" w:cs="Times New Roman"/>
      <w:spacing w:val="0"/>
      <w:sz w:val="19"/>
      <w:szCs w:val="19"/>
      <w:lang w:val="ru-RU" w:eastAsia="ar-SA" w:bidi="ar-SA"/>
    </w:rPr>
  </w:style>
  <w:style w:type="character" w:customStyle="1" w:styleId="41">
    <w:name w:val="Основной текст + Полужирный41"/>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40">
    <w:name w:val="Основной текст + Полужирный40"/>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269">
    <w:name w:val="Основной текст (12)69"/>
    <w:rsid w:val="004E4B5C"/>
    <w:rPr>
      <w:rFonts w:ascii="Times New Roman" w:hAnsi="Times New Roman" w:cs="Times New Roman"/>
      <w:spacing w:val="0"/>
      <w:sz w:val="19"/>
      <w:szCs w:val="19"/>
      <w:lang w:val="ru-RU" w:eastAsia="ar-SA" w:bidi="ar-SA"/>
    </w:rPr>
  </w:style>
  <w:style w:type="character" w:customStyle="1" w:styleId="15">
    <w:name w:val="Основной текст (15) + Не курсив"/>
    <w:rsid w:val="004E4B5C"/>
    <w:rPr>
      <w:i/>
      <w:iCs/>
      <w:sz w:val="19"/>
      <w:szCs w:val="19"/>
      <w:lang w:eastAsia="ar-SA" w:bidi="ar-SA"/>
    </w:rPr>
  </w:style>
  <w:style w:type="character" w:customStyle="1" w:styleId="150">
    <w:name w:val="Основной текст (15)"/>
    <w:rsid w:val="004E4B5C"/>
    <w:rPr>
      <w:i/>
      <w:iCs/>
      <w:sz w:val="19"/>
      <w:szCs w:val="19"/>
      <w:lang w:val="ru-RU" w:eastAsia="ar-SA" w:bidi="ar-SA"/>
    </w:rPr>
  </w:style>
  <w:style w:type="character" w:customStyle="1" w:styleId="1268">
    <w:name w:val="Основной текст (12)68"/>
    <w:rsid w:val="004E4B5C"/>
    <w:rPr>
      <w:rFonts w:ascii="Times New Roman" w:hAnsi="Times New Roman" w:cs="Times New Roman"/>
      <w:spacing w:val="0"/>
      <w:sz w:val="19"/>
      <w:szCs w:val="19"/>
      <w:u w:val="single"/>
      <w:lang w:eastAsia="ar-SA" w:bidi="ar-SA"/>
    </w:rPr>
  </w:style>
  <w:style w:type="character" w:customStyle="1" w:styleId="390">
    <w:name w:val="Основной текст + Полужирный39"/>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7">
    <w:name w:val="Основной текст + Полужирный37"/>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38">
    <w:name w:val="Заголовок №3 + Не полужирный8"/>
    <w:rsid w:val="004E4B5C"/>
    <w:rPr>
      <w:rFonts w:ascii="Times New Roman" w:hAnsi="Times New Roman" w:cs="Times New Roman"/>
      <w:b w:val="0"/>
      <w:bCs w:val="0"/>
      <w:spacing w:val="0"/>
      <w:sz w:val="22"/>
      <w:szCs w:val="22"/>
      <w:shd w:val="clear" w:color="auto" w:fill="FFFFFF"/>
      <w:lang w:eastAsia="ar-SA" w:bidi="ar-SA"/>
    </w:rPr>
  </w:style>
  <w:style w:type="character" w:customStyle="1" w:styleId="370">
    <w:name w:val="Заголовок №3 + Не полужирный7"/>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36">
    <w:name w:val="Заголовок №3 + Не полужирный6"/>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55">
    <w:name w:val="Основной текст + Курсив55"/>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35">
    <w:name w:val="Основной текст + Полужирный35"/>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4">
    <w:name w:val="Основной текст + Полужирный34"/>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54">
    <w:name w:val="Основной текст + Курсив54"/>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20">
    <w:name w:val="Основной текст (12) + Курсив"/>
    <w:rsid w:val="004E4B5C"/>
    <w:rPr>
      <w:rFonts w:ascii="Times New Roman" w:hAnsi="Times New Roman" w:cs="Times New Roman"/>
      <w:i/>
      <w:iCs/>
      <w:spacing w:val="0"/>
      <w:sz w:val="19"/>
      <w:szCs w:val="19"/>
      <w:lang w:eastAsia="ar-SA" w:bidi="ar-SA"/>
    </w:rPr>
  </w:style>
  <w:style w:type="character" w:customStyle="1" w:styleId="330">
    <w:name w:val="Основной текст + Полужирный33"/>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53">
    <w:name w:val="Основной текст + Курсив53"/>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310">
    <w:name w:val="Основной текст + Полужирный31"/>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00">
    <w:name w:val="Основной текст + Полужирный30"/>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324">
    <w:name w:val="Заголовок №3 (2) + Не полужирный4"/>
    <w:rsid w:val="004E4B5C"/>
    <w:rPr>
      <w:b/>
      <w:bCs/>
      <w:i/>
      <w:iCs/>
      <w:sz w:val="22"/>
      <w:szCs w:val="22"/>
      <w:lang w:eastAsia="ar-SA" w:bidi="ar-SA"/>
    </w:rPr>
  </w:style>
  <w:style w:type="character" w:customStyle="1" w:styleId="28">
    <w:name w:val="Основной текст + Полужирный28"/>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1266">
    <w:name w:val="Основной текст (12)66"/>
    <w:rsid w:val="004E4B5C"/>
    <w:rPr>
      <w:rFonts w:ascii="Times New Roman" w:hAnsi="Times New Roman" w:cs="Times New Roman"/>
      <w:spacing w:val="0"/>
      <w:sz w:val="19"/>
      <w:szCs w:val="19"/>
      <w:lang w:val="ru-RU"/>
    </w:rPr>
  </w:style>
  <w:style w:type="character" w:customStyle="1" w:styleId="220">
    <w:name w:val="Заголовок №2 (2)"/>
    <w:rsid w:val="004E4B5C"/>
    <w:rPr>
      <w:rFonts w:ascii="Times New Roman" w:hAnsi="Times New Roman" w:cs="Times New Roman"/>
      <w:b/>
      <w:bCs/>
      <w:spacing w:val="0"/>
      <w:sz w:val="25"/>
      <w:szCs w:val="25"/>
      <w:shd w:val="clear" w:color="auto" w:fill="FFFFFF"/>
      <w:lang w:val="ru-RU" w:eastAsia="ar-SA" w:bidi="ar-SA"/>
    </w:rPr>
  </w:style>
  <w:style w:type="character" w:customStyle="1" w:styleId="27">
    <w:name w:val="Основной текст + Полужирный27"/>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26">
    <w:name w:val="Основной текст + Полужирный26"/>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25">
    <w:name w:val="Основной текст + Полужирный25"/>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24">
    <w:name w:val="Основной текст + Полужирный24"/>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51">
    <w:name w:val="Основной текст + Курсив51"/>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500">
    <w:name w:val="Основной текст + Курсив50"/>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23">
    <w:name w:val="Основной текст + Полужирный23"/>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48">
    <w:name w:val="Основной текст + Курсив48"/>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70">
    <w:name w:val="Основной текст + Курсив47"/>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221">
    <w:name w:val="Основной текст + Полужирный22"/>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210">
    <w:name w:val="Основной текст + Полужирный21"/>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323">
    <w:name w:val="Заголовок №3 (2) + Не полужирный3"/>
    <w:rsid w:val="004E4B5C"/>
    <w:rPr>
      <w:rFonts w:ascii="Times New Roman" w:hAnsi="Times New Roman" w:cs="Times New Roman"/>
      <w:b/>
      <w:bCs/>
      <w:i/>
      <w:iCs/>
      <w:spacing w:val="0"/>
      <w:sz w:val="22"/>
      <w:szCs w:val="22"/>
      <w:lang w:eastAsia="ar-SA" w:bidi="ar-SA"/>
    </w:rPr>
  </w:style>
  <w:style w:type="character" w:customStyle="1" w:styleId="320">
    <w:name w:val="Заголовок №3 (2)"/>
    <w:rsid w:val="004E4B5C"/>
    <w:rPr>
      <w:rFonts w:ascii="Times New Roman" w:hAnsi="Times New Roman" w:cs="Times New Roman"/>
      <w:b/>
      <w:bCs/>
      <w:i/>
      <w:iCs/>
      <w:spacing w:val="0"/>
      <w:sz w:val="22"/>
      <w:szCs w:val="22"/>
      <w:lang w:val="ru-RU" w:eastAsia="ar-SA" w:bidi="ar-SA"/>
    </w:rPr>
  </w:style>
  <w:style w:type="character" w:customStyle="1" w:styleId="1265">
    <w:name w:val="Основной текст (12)65"/>
    <w:rsid w:val="004E4B5C"/>
    <w:rPr>
      <w:rFonts w:ascii="Times New Roman" w:hAnsi="Times New Roman" w:cs="Times New Roman"/>
      <w:spacing w:val="0"/>
      <w:sz w:val="19"/>
      <w:szCs w:val="19"/>
      <w:lang w:val="ru-RU" w:eastAsia="ar-SA" w:bidi="ar-SA"/>
    </w:rPr>
  </w:style>
  <w:style w:type="character" w:customStyle="1" w:styleId="450">
    <w:name w:val="Основной текст + Курсив45"/>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40">
    <w:name w:val="Основной текст + Курсив44"/>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200">
    <w:name w:val="Основной текст + Полужирный20"/>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190">
    <w:name w:val="Основной текст + Полужирный19"/>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413">
    <w:name w:val="Основной текст (14) + Не курсив13"/>
    <w:rsid w:val="004E4B5C"/>
    <w:rPr>
      <w:rFonts w:ascii="Times New Roman" w:hAnsi="Times New Roman" w:cs="Times New Roman"/>
      <w:i/>
      <w:iCs/>
      <w:spacing w:val="0"/>
      <w:sz w:val="22"/>
      <w:szCs w:val="22"/>
      <w:shd w:val="clear" w:color="auto" w:fill="FFFFFF"/>
      <w:lang w:eastAsia="ar-SA" w:bidi="ar-SA"/>
    </w:rPr>
  </w:style>
  <w:style w:type="character" w:customStyle="1" w:styleId="1411">
    <w:name w:val="Основной текст (14) + Не курсив11"/>
    <w:rsid w:val="004E4B5C"/>
    <w:rPr>
      <w:rFonts w:ascii="Times New Roman" w:hAnsi="Times New Roman" w:cs="Times New Roman"/>
      <w:i/>
      <w:iCs/>
      <w:spacing w:val="0"/>
      <w:sz w:val="22"/>
      <w:szCs w:val="22"/>
      <w:shd w:val="clear" w:color="auto" w:fill="FFFFFF"/>
      <w:lang w:eastAsia="ar-SA" w:bidi="ar-SA"/>
    </w:rPr>
  </w:style>
  <w:style w:type="character" w:customStyle="1" w:styleId="430">
    <w:name w:val="Основной текст + Курсив43"/>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20">
    <w:name w:val="Основной текст + Курсив42"/>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8">
    <w:name w:val="Основной текст + Полужирный18"/>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17">
    <w:name w:val="Основной текст + Полужирный17"/>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16">
    <w:name w:val="Основной текст (16)"/>
    <w:rsid w:val="004E4B5C"/>
    <w:rPr>
      <w:rFonts w:ascii="Calibri" w:hAnsi="Calibri"/>
      <w:b/>
      <w:bCs/>
      <w:sz w:val="23"/>
      <w:szCs w:val="23"/>
      <w:lang w:val="ru-RU" w:eastAsia="ar-SA" w:bidi="ar-SA"/>
    </w:rPr>
  </w:style>
  <w:style w:type="character" w:customStyle="1" w:styleId="160">
    <w:name w:val="Основной текст + Полужирный16"/>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170">
    <w:name w:val="Основной текст (17)_"/>
    <w:rsid w:val="004E4B5C"/>
    <w:rPr>
      <w:b/>
      <w:bCs/>
      <w:sz w:val="22"/>
      <w:szCs w:val="22"/>
      <w:shd w:val="clear" w:color="auto" w:fill="FFFFFF"/>
    </w:rPr>
  </w:style>
  <w:style w:type="character" w:customStyle="1" w:styleId="171">
    <w:name w:val="Основной текст (17) + Не полужирный"/>
    <w:basedOn w:val="170"/>
    <w:rsid w:val="004E4B5C"/>
    <w:rPr>
      <w:b/>
      <w:bCs/>
      <w:sz w:val="22"/>
      <w:szCs w:val="22"/>
      <w:shd w:val="clear" w:color="auto" w:fill="FFFFFF"/>
    </w:rPr>
  </w:style>
  <w:style w:type="character" w:customStyle="1" w:styleId="172">
    <w:name w:val="Основной текст (17)"/>
    <w:rsid w:val="004E4B5C"/>
    <w:rPr>
      <w:b/>
      <w:bCs/>
      <w:sz w:val="22"/>
      <w:szCs w:val="22"/>
      <w:shd w:val="clear" w:color="auto" w:fill="FFFFFF"/>
      <w:lang w:val="ru-RU"/>
    </w:rPr>
  </w:style>
  <w:style w:type="character" w:customStyle="1" w:styleId="350">
    <w:name w:val="Заголовок №3 + Не полужирный5"/>
    <w:rsid w:val="004E4B5C"/>
    <w:rPr>
      <w:rFonts w:ascii="Times New Roman" w:hAnsi="Times New Roman" w:cs="Times New Roman"/>
      <w:b w:val="0"/>
      <w:bCs w:val="0"/>
      <w:spacing w:val="0"/>
      <w:sz w:val="22"/>
      <w:szCs w:val="22"/>
      <w:shd w:val="clear" w:color="auto" w:fill="FFFFFF"/>
      <w:lang w:eastAsia="ar-SA" w:bidi="ar-SA"/>
    </w:rPr>
  </w:style>
  <w:style w:type="character" w:customStyle="1" w:styleId="314">
    <w:name w:val="Заголовок №314"/>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14105">
    <w:name w:val="Основной текст (14)105"/>
    <w:rsid w:val="004E4B5C"/>
    <w:rPr>
      <w:rFonts w:ascii="Times New Roman" w:hAnsi="Times New Roman" w:cs="Times New Roman"/>
      <w:i/>
      <w:iCs/>
      <w:spacing w:val="0"/>
      <w:sz w:val="22"/>
      <w:szCs w:val="22"/>
      <w:shd w:val="clear" w:color="auto" w:fill="FFFFFF"/>
      <w:lang w:val="ru-RU" w:eastAsia="ar-SA" w:bidi="ar-SA"/>
    </w:rPr>
  </w:style>
  <w:style w:type="character" w:customStyle="1" w:styleId="14103">
    <w:name w:val="Основной текст (14)103"/>
    <w:rsid w:val="004E4B5C"/>
    <w:rPr>
      <w:rFonts w:ascii="Times New Roman" w:hAnsi="Times New Roman" w:cs="Times New Roman"/>
      <w:i/>
      <w:iCs/>
      <w:spacing w:val="0"/>
      <w:sz w:val="22"/>
      <w:szCs w:val="22"/>
      <w:shd w:val="clear" w:color="auto" w:fill="FFFFFF"/>
      <w:lang w:val="ru-RU" w:eastAsia="ar-SA" w:bidi="ar-SA"/>
    </w:rPr>
  </w:style>
  <w:style w:type="character" w:customStyle="1" w:styleId="14101">
    <w:name w:val="Основной текст (14)101"/>
    <w:rsid w:val="004E4B5C"/>
    <w:rPr>
      <w:rFonts w:ascii="Times New Roman" w:hAnsi="Times New Roman" w:cs="Times New Roman"/>
      <w:i/>
      <w:iCs/>
      <w:spacing w:val="0"/>
      <w:sz w:val="22"/>
      <w:szCs w:val="22"/>
      <w:shd w:val="clear" w:color="auto" w:fill="FFFFFF"/>
      <w:lang w:val="ru-RU" w:eastAsia="ar-SA" w:bidi="ar-SA"/>
    </w:rPr>
  </w:style>
  <w:style w:type="character" w:customStyle="1" w:styleId="1499">
    <w:name w:val="Основной текст (14)99"/>
    <w:rsid w:val="004E4B5C"/>
    <w:rPr>
      <w:rFonts w:ascii="Times New Roman" w:hAnsi="Times New Roman" w:cs="Times New Roman"/>
      <w:i/>
      <w:iCs/>
      <w:spacing w:val="0"/>
      <w:sz w:val="22"/>
      <w:szCs w:val="22"/>
      <w:shd w:val="clear" w:color="auto" w:fill="FFFFFF"/>
      <w:lang w:val="ru-RU" w:eastAsia="ar-SA" w:bidi="ar-SA"/>
    </w:rPr>
  </w:style>
  <w:style w:type="character" w:customStyle="1" w:styleId="1497">
    <w:name w:val="Основной текст (14)97"/>
    <w:rsid w:val="004E4B5C"/>
    <w:rPr>
      <w:rFonts w:ascii="Times New Roman" w:hAnsi="Times New Roman" w:cs="Times New Roman"/>
      <w:i/>
      <w:iCs/>
      <w:spacing w:val="0"/>
      <w:sz w:val="22"/>
      <w:szCs w:val="22"/>
      <w:shd w:val="clear" w:color="auto" w:fill="FFFFFF"/>
      <w:lang w:val="ru-RU" w:eastAsia="ar-SA" w:bidi="ar-SA"/>
    </w:rPr>
  </w:style>
  <w:style w:type="character" w:customStyle="1" w:styleId="1495">
    <w:name w:val="Основной текст (14)95"/>
    <w:rsid w:val="004E4B5C"/>
    <w:rPr>
      <w:rFonts w:ascii="Times New Roman" w:hAnsi="Times New Roman" w:cs="Times New Roman"/>
      <w:i/>
      <w:iCs/>
      <w:spacing w:val="0"/>
      <w:sz w:val="22"/>
      <w:szCs w:val="22"/>
      <w:shd w:val="clear" w:color="auto" w:fill="FFFFFF"/>
      <w:lang w:val="ru-RU" w:eastAsia="ar-SA" w:bidi="ar-SA"/>
    </w:rPr>
  </w:style>
  <w:style w:type="character" w:customStyle="1" w:styleId="1491">
    <w:name w:val="Основной текст (14)91"/>
    <w:rsid w:val="004E4B5C"/>
    <w:rPr>
      <w:rFonts w:ascii="Times New Roman" w:hAnsi="Times New Roman" w:cs="Times New Roman"/>
      <w:i/>
      <w:iCs/>
      <w:spacing w:val="0"/>
      <w:sz w:val="22"/>
      <w:szCs w:val="22"/>
      <w:shd w:val="clear" w:color="auto" w:fill="FFFFFF"/>
      <w:lang w:val="ru-RU" w:eastAsia="ar-SA" w:bidi="ar-SA"/>
    </w:rPr>
  </w:style>
  <w:style w:type="character" w:customStyle="1" w:styleId="1489">
    <w:name w:val="Основной текст (14)89"/>
    <w:rsid w:val="004E4B5C"/>
    <w:rPr>
      <w:rFonts w:ascii="Times New Roman" w:hAnsi="Times New Roman" w:cs="Times New Roman"/>
      <w:i/>
      <w:iCs/>
      <w:spacing w:val="0"/>
      <w:sz w:val="22"/>
      <w:szCs w:val="22"/>
      <w:shd w:val="clear" w:color="auto" w:fill="FFFFFF"/>
      <w:lang w:val="ru-RU" w:eastAsia="ar-SA" w:bidi="ar-SA"/>
    </w:rPr>
  </w:style>
  <w:style w:type="character" w:customStyle="1" w:styleId="1487">
    <w:name w:val="Основной текст (14)87"/>
    <w:rsid w:val="004E4B5C"/>
    <w:rPr>
      <w:rFonts w:ascii="Times New Roman" w:hAnsi="Times New Roman" w:cs="Times New Roman"/>
      <w:i/>
      <w:iCs/>
      <w:spacing w:val="0"/>
      <w:sz w:val="22"/>
      <w:szCs w:val="22"/>
      <w:shd w:val="clear" w:color="auto" w:fill="FFFFFF"/>
      <w:lang w:val="ru-RU" w:eastAsia="ar-SA" w:bidi="ar-SA"/>
    </w:rPr>
  </w:style>
  <w:style w:type="character" w:customStyle="1" w:styleId="331">
    <w:name w:val="Заголовок №3 (3)"/>
    <w:rsid w:val="004E4B5C"/>
    <w:rPr>
      <w:rFonts w:ascii="Calibri" w:hAnsi="Calibri" w:cs="Calibri"/>
      <w:b/>
      <w:bCs/>
      <w:spacing w:val="0"/>
      <w:sz w:val="23"/>
      <w:szCs w:val="23"/>
      <w:lang w:val="ru-RU" w:eastAsia="ar-SA" w:bidi="ar-SA"/>
    </w:rPr>
  </w:style>
  <w:style w:type="character" w:customStyle="1" w:styleId="1485">
    <w:name w:val="Основной текст (14)85"/>
    <w:rsid w:val="004E4B5C"/>
    <w:rPr>
      <w:rFonts w:ascii="Times New Roman" w:hAnsi="Times New Roman" w:cs="Times New Roman"/>
      <w:i/>
      <w:iCs/>
      <w:spacing w:val="0"/>
      <w:sz w:val="22"/>
      <w:szCs w:val="22"/>
      <w:shd w:val="clear" w:color="auto" w:fill="FFFFFF"/>
      <w:lang w:val="ru-RU" w:eastAsia="ar-SA" w:bidi="ar-SA"/>
    </w:rPr>
  </w:style>
  <w:style w:type="character" w:customStyle="1" w:styleId="1483">
    <w:name w:val="Основной текст (14)83"/>
    <w:rsid w:val="004E4B5C"/>
    <w:rPr>
      <w:rFonts w:ascii="Times New Roman" w:hAnsi="Times New Roman" w:cs="Times New Roman"/>
      <w:i/>
      <w:iCs/>
      <w:spacing w:val="0"/>
      <w:sz w:val="22"/>
      <w:szCs w:val="22"/>
      <w:shd w:val="clear" w:color="auto" w:fill="FFFFFF"/>
      <w:lang w:val="ru-RU" w:eastAsia="ar-SA" w:bidi="ar-SA"/>
    </w:rPr>
  </w:style>
  <w:style w:type="character" w:customStyle="1" w:styleId="3319">
    <w:name w:val="Заголовок №3 (3)19"/>
    <w:rsid w:val="004E4B5C"/>
    <w:rPr>
      <w:rFonts w:ascii="Calibri" w:hAnsi="Calibri" w:cs="Calibri"/>
      <w:b/>
      <w:bCs/>
      <w:spacing w:val="0"/>
      <w:sz w:val="23"/>
      <w:szCs w:val="23"/>
      <w:lang w:val="ru-RU" w:eastAsia="ar-SA" w:bidi="ar-SA"/>
    </w:rPr>
  </w:style>
  <w:style w:type="character" w:customStyle="1" w:styleId="1481">
    <w:name w:val="Основной текст (14)81"/>
    <w:rsid w:val="004E4B5C"/>
    <w:rPr>
      <w:rFonts w:ascii="Times New Roman" w:hAnsi="Times New Roman" w:cs="Times New Roman"/>
      <w:i/>
      <w:iCs/>
      <w:spacing w:val="0"/>
      <w:sz w:val="22"/>
      <w:szCs w:val="22"/>
      <w:shd w:val="clear" w:color="auto" w:fill="FFFFFF"/>
      <w:lang w:val="ru-RU" w:eastAsia="ar-SA" w:bidi="ar-SA"/>
    </w:rPr>
  </w:style>
  <w:style w:type="character" w:customStyle="1" w:styleId="1479">
    <w:name w:val="Основной текст (14)79"/>
    <w:rsid w:val="004E4B5C"/>
    <w:rPr>
      <w:rFonts w:ascii="Times New Roman" w:hAnsi="Times New Roman" w:cs="Times New Roman"/>
      <w:i/>
      <w:iCs/>
      <w:spacing w:val="0"/>
      <w:sz w:val="22"/>
      <w:szCs w:val="22"/>
      <w:shd w:val="clear" w:color="auto" w:fill="FFFFFF"/>
      <w:lang w:val="ru-RU" w:eastAsia="ar-SA" w:bidi="ar-SA"/>
    </w:rPr>
  </w:style>
  <w:style w:type="character" w:customStyle="1" w:styleId="1477">
    <w:name w:val="Основной текст (14)77"/>
    <w:rsid w:val="004E4B5C"/>
    <w:rPr>
      <w:rFonts w:ascii="Times New Roman" w:hAnsi="Times New Roman" w:cs="Times New Roman"/>
      <w:i/>
      <w:iCs/>
      <w:spacing w:val="0"/>
      <w:sz w:val="22"/>
      <w:szCs w:val="22"/>
      <w:shd w:val="clear" w:color="auto" w:fill="FFFFFF"/>
      <w:lang w:val="ru-RU" w:eastAsia="ar-SA" w:bidi="ar-SA"/>
    </w:rPr>
  </w:style>
  <w:style w:type="character" w:customStyle="1" w:styleId="1475">
    <w:name w:val="Основной текст (14)75"/>
    <w:rsid w:val="004E4B5C"/>
    <w:rPr>
      <w:rFonts w:ascii="Times New Roman" w:hAnsi="Times New Roman" w:cs="Times New Roman"/>
      <w:i/>
      <w:iCs/>
      <w:spacing w:val="0"/>
      <w:sz w:val="22"/>
      <w:szCs w:val="22"/>
      <w:shd w:val="clear" w:color="auto" w:fill="FFFFFF"/>
      <w:lang w:val="ru-RU" w:eastAsia="ar-SA" w:bidi="ar-SA"/>
    </w:rPr>
  </w:style>
  <w:style w:type="character" w:customStyle="1" w:styleId="1473">
    <w:name w:val="Основной текст (14)73"/>
    <w:rsid w:val="004E4B5C"/>
    <w:rPr>
      <w:rFonts w:ascii="Times New Roman" w:hAnsi="Times New Roman" w:cs="Times New Roman"/>
      <w:i/>
      <w:iCs/>
      <w:spacing w:val="0"/>
      <w:sz w:val="22"/>
      <w:szCs w:val="22"/>
      <w:shd w:val="clear" w:color="auto" w:fill="FFFFFF"/>
      <w:lang w:val="ru-RU" w:eastAsia="ar-SA" w:bidi="ar-SA"/>
    </w:rPr>
  </w:style>
  <w:style w:type="character" w:customStyle="1" w:styleId="1471">
    <w:name w:val="Основной текст (14)71"/>
    <w:rsid w:val="004E4B5C"/>
    <w:rPr>
      <w:rFonts w:ascii="Times New Roman" w:hAnsi="Times New Roman" w:cs="Times New Roman"/>
      <w:i/>
      <w:iCs/>
      <w:spacing w:val="0"/>
      <w:sz w:val="22"/>
      <w:szCs w:val="22"/>
      <w:shd w:val="clear" w:color="auto" w:fill="FFFFFF"/>
      <w:lang w:val="ru-RU" w:eastAsia="ar-SA" w:bidi="ar-SA"/>
    </w:rPr>
  </w:style>
  <w:style w:type="character" w:customStyle="1" w:styleId="1469">
    <w:name w:val="Основной текст (14)69"/>
    <w:rsid w:val="004E4B5C"/>
    <w:rPr>
      <w:rFonts w:ascii="Times New Roman" w:hAnsi="Times New Roman" w:cs="Times New Roman"/>
      <w:i/>
      <w:iCs/>
      <w:spacing w:val="0"/>
      <w:sz w:val="22"/>
      <w:szCs w:val="22"/>
      <w:shd w:val="clear" w:color="auto" w:fill="FFFFFF"/>
      <w:lang w:val="ru-RU" w:eastAsia="ar-SA" w:bidi="ar-SA"/>
    </w:rPr>
  </w:style>
  <w:style w:type="character" w:customStyle="1" w:styleId="1467">
    <w:name w:val="Основной текст (14)67"/>
    <w:rsid w:val="004E4B5C"/>
    <w:rPr>
      <w:rFonts w:ascii="Times New Roman" w:hAnsi="Times New Roman" w:cs="Times New Roman"/>
      <w:i/>
      <w:iCs/>
      <w:spacing w:val="0"/>
      <w:sz w:val="22"/>
      <w:szCs w:val="22"/>
      <w:shd w:val="clear" w:color="auto" w:fill="FFFFFF"/>
      <w:lang w:val="ru-RU" w:eastAsia="ar-SA" w:bidi="ar-SA"/>
    </w:rPr>
  </w:style>
  <w:style w:type="character" w:customStyle="1" w:styleId="1465">
    <w:name w:val="Основной текст (14)65"/>
    <w:rsid w:val="004E4B5C"/>
    <w:rPr>
      <w:rFonts w:ascii="Times New Roman" w:hAnsi="Times New Roman" w:cs="Times New Roman"/>
      <w:i/>
      <w:iCs/>
      <w:spacing w:val="0"/>
      <w:sz w:val="22"/>
      <w:szCs w:val="22"/>
      <w:shd w:val="clear" w:color="auto" w:fill="FFFFFF"/>
      <w:lang w:val="ru-RU" w:eastAsia="ar-SA" w:bidi="ar-SA"/>
    </w:rPr>
  </w:style>
  <w:style w:type="character" w:customStyle="1" w:styleId="1463">
    <w:name w:val="Основной текст (14)63"/>
    <w:rsid w:val="004E4B5C"/>
    <w:rPr>
      <w:rFonts w:ascii="Times New Roman" w:hAnsi="Times New Roman" w:cs="Times New Roman"/>
      <w:i/>
      <w:iCs/>
      <w:spacing w:val="0"/>
      <w:sz w:val="22"/>
      <w:szCs w:val="22"/>
      <w:shd w:val="clear" w:color="auto" w:fill="FFFFFF"/>
      <w:lang w:val="ru-RU" w:eastAsia="ar-SA" w:bidi="ar-SA"/>
    </w:rPr>
  </w:style>
  <w:style w:type="character" w:customStyle="1" w:styleId="1462">
    <w:name w:val="Основной текст (14)62"/>
    <w:rsid w:val="004E4B5C"/>
    <w:rPr>
      <w:rFonts w:ascii="Times New Roman" w:hAnsi="Times New Roman" w:cs="Times New Roman"/>
      <w:i/>
      <w:iCs/>
      <w:spacing w:val="0"/>
      <w:sz w:val="22"/>
      <w:szCs w:val="22"/>
      <w:shd w:val="clear" w:color="auto" w:fill="FFFFFF"/>
      <w:lang w:eastAsia="ar-SA" w:bidi="ar-SA"/>
    </w:rPr>
  </w:style>
  <w:style w:type="character" w:customStyle="1" w:styleId="1460">
    <w:name w:val="Основной текст (14)60"/>
    <w:rsid w:val="004E4B5C"/>
    <w:rPr>
      <w:rFonts w:ascii="Times New Roman" w:hAnsi="Times New Roman" w:cs="Times New Roman"/>
      <w:i/>
      <w:iCs/>
      <w:spacing w:val="0"/>
      <w:sz w:val="22"/>
      <w:szCs w:val="22"/>
      <w:shd w:val="clear" w:color="auto" w:fill="FFFFFF"/>
      <w:lang w:val="ru-RU" w:eastAsia="ar-SA" w:bidi="ar-SA"/>
    </w:rPr>
  </w:style>
  <w:style w:type="character" w:customStyle="1" w:styleId="391">
    <w:name w:val="Заголовок №39"/>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380">
    <w:name w:val="Заголовок №38"/>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1458">
    <w:name w:val="Основной текст (14)58"/>
    <w:rsid w:val="004E4B5C"/>
    <w:rPr>
      <w:rFonts w:ascii="Times New Roman" w:hAnsi="Times New Roman" w:cs="Times New Roman"/>
      <w:i/>
      <w:iCs/>
      <w:spacing w:val="0"/>
      <w:sz w:val="22"/>
      <w:szCs w:val="22"/>
      <w:shd w:val="clear" w:color="auto" w:fill="FFFFFF"/>
      <w:lang w:val="ru-RU" w:eastAsia="ar-SA" w:bidi="ar-SA"/>
    </w:rPr>
  </w:style>
  <w:style w:type="character" w:customStyle="1" w:styleId="3318">
    <w:name w:val="Заголовок №3 (3)18"/>
    <w:rsid w:val="004E4B5C"/>
    <w:rPr>
      <w:rFonts w:ascii="Calibri" w:hAnsi="Calibri" w:cs="Calibri"/>
      <w:b/>
      <w:bCs/>
      <w:spacing w:val="0"/>
      <w:sz w:val="23"/>
      <w:szCs w:val="23"/>
      <w:lang w:val="ru-RU" w:eastAsia="ar-SA" w:bidi="ar-SA"/>
    </w:rPr>
  </w:style>
  <w:style w:type="character" w:customStyle="1" w:styleId="332">
    <w:name w:val="Заголовок №3 (3) + Курсив"/>
    <w:rsid w:val="004E4B5C"/>
    <w:rPr>
      <w:rFonts w:ascii="Calibri" w:hAnsi="Calibri" w:cs="Calibri"/>
      <w:b/>
      <w:bCs/>
      <w:i/>
      <w:iCs/>
      <w:spacing w:val="0"/>
      <w:sz w:val="23"/>
      <w:szCs w:val="23"/>
      <w:lang w:eastAsia="ar-SA" w:bidi="ar-SA"/>
    </w:rPr>
  </w:style>
  <w:style w:type="character" w:customStyle="1" w:styleId="1456">
    <w:name w:val="Основной текст (14)56"/>
    <w:rsid w:val="004E4B5C"/>
    <w:rPr>
      <w:rFonts w:ascii="Times New Roman" w:hAnsi="Times New Roman" w:cs="Times New Roman"/>
      <w:i/>
      <w:iCs/>
      <w:spacing w:val="0"/>
      <w:sz w:val="22"/>
      <w:szCs w:val="22"/>
      <w:shd w:val="clear" w:color="auto" w:fill="FFFFFF"/>
      <w:lang w:val="ru-RU" w:eastAsia="ar-SA" w:bidi="ar-SA"/>
    </w:rPr>
  </w:style>
  <w:style w:type="character" w:customStyle="1" w:styleId="1454">
    <w:name w:val="Основной текст (14)54"/>
    <w:rsid w:val="004E4B5C"/>
    <w:rPr>
      <w:rFonts w:ascii="Times New Roman" w:hAnsi="Times New Roman" w:cs="Times New Roman"/>
      <w:i/>
      <w:iCs/>
      <w:spacing w:val="0"/>
      <w:sz w:val="22"/>
      <w:szCs w:val="22"/>
      <w:shd w:val="clear" w:color="auto" w:fill="FFFFFF"/>
      <w:lang w:val="ru-RU" w:eastAsia="ar-SA" w:bidi="ar-SA"/>
    </w:rPr>
  </w:style>
  <w:style w:type="character" w:customStyle="1" w:styleId="29">
    <w:name w:val="Заголовок №2"/>
    <w:rsid w:val="004E4B5C"/>
    <w:rPr>
      <w:rFonts w:ascii="Times New Roman" w:hAnsi="Times New Roman" w:cs="Times New Roman"/>
      <w:b/>
      <w:bCs/>
      <w:spacing w:val="0"/>
      <w:sz w:val="22"/>
      <w:szCs w:val="22"/>
      <w:lang w:val="ru-RU" w:eastAsia="ar-SA" w:bidi="ar-SA"/>
    </w:rPr>
  </w:style>
  <w:style w:type="character" w:customStyle="1" w:styleId="1452">
    <w:name w:val="Основной текст (14)52"/>
    <w:rsid w:val="004E4B5C"/>
    <w:rPr>
      <w:rFonts w:ascii="Times New Roman" w:hAnsi="Times New Roman" w:cs="Times New Roman"/>
      <w:i/>
      <w:iCs/>
      <w:spacing w:val="0"/>
      <w:sz w:val="22"/>
      <w:szCs w:val="22"/>
      <w:shd w:val="clear" w:color="auto" w:fill="FFFFFF"/>
      <w:lang w:val="ru-RU" w:eastAsia="ar-SA" w:bidi="ar-SA"/>
    </w:rPr>
  </w:style>
  <w:style w:type="character" w:customStyle="1" w:styleId="af0">
    <w:name w:val="Основной текст + Полужирный"/>
    <w:rsid w:val="004E4B5C"/>
    <w:rPr>
      <w:rFonts w:ascii="Times New Roman" w:eastAsia="Times New Roman" w:hAnsi="Times New Roman" w:cs="Times New Roman"/>
      <w:sz w:val="22"/>
      <w:szCs w:val="22"/>
      <w:shd w:val="clear" w:color="auto" w:fill="FFFFFF"/>
    </w:rPr>
  </w:style>
  <w:style w:type="character" w:customStyle="1" w:styleId="100">
    <w:name w:val="Основной текст (10)_"/>
    <w:rsid w:val="004E4B5C"/>
    <w:rPr>
      <w:b/>
      <w:bCs/>
      <w:sz w:val="17"/>
      <w:szCs w:val="17"/>
      <w:shd w:val="clear" w:color="auto" w:fill="FFFFFF"/>
    </w:rPr>
  </w:style>
  <w:style w:type="character" w:customStyle="1" w:styleId="101">
    <w:name w:val="Основной текст (10)"/>
    <w:basedOn w:val="100"/>
    <w:rsid w:val="004E4B5C"/>
    <w:rPr>
      <w:b/>
      <w:bCs/>
      <w:sz w:val="17"/>
      <w:szCs w:val="17"/>
      <w:shd w:val="clear" w:color="auto" w:fill="FFFFFF"/>
    </w:rPr>
  </w:style>
  <w:style w:type="character" w:customStyle="1" w:styleId="110">
    <w:name w:val="Основной текст (11)_"/>
    <w:rsid w:val="004E4B5C"/>
    <w:rPr>
      <w:sz w:val="17"/>
      <w:szCs w:val="17"/>
      <w:shd w:val="clear" w:color="auto" w:fill="FFFFFF"/>
    </w:rPr>
  </w:style>
  <w:style w:type="character" w:customStyle="1" w:styleId="111">
    <w:name w:val="Основной текст (11) + Полужирный"/>
    <w:basedOn w:val="110"/>
    <w:rsid w:val="004E4B5C"/>
    <w:rPr>
      <w:sz w:val="17"/>
      <w:szCs w:val="17"/>
      <w:shd w:val="clear" w:color="auto" w:fill="FFFFFF"/>
    </w:rPr>
  </w:style>
  <w:style w:type="character" w:customStyle="1" w:styleId="113">
    <w:name w:val="Основной текст (11)"/>
    <w:basedOn w:val="110"/>
    <w:rsid w:val="004E4B5C"/>
    <w:rPr>
      <w:sz w:val="17"/>
      <w:szCs w:val="17"/>
      <w:shd w:val="clear" w:color="auto" w:fill="FFFFFF"/>
    </w:rPr>
  </w:style>
  <w:style w:type="character" w:customStyle="1" w:styleId="1a">
    <w:name w:val="Заголовок №1_"/>
    <w:rsid w:val="004E4B5C"/>
    <w:rPr>
      <w:sz w:val="34"/>
      <w:szCs w:val="34"/>
      <w:shd w:val="clear" w:color="auto" w:fill="FFFFFF"/>
    </w:rPr>
  </w:style>
  <w:style w:type="character" w:customStyle="1" w:styleId="1b">
    <w:name w:val="Заголовок №1"/>
    <w:basedOn w:val="1a"/>
    <w:rsid w:val="004E4B5C"/>
    <w:rPr>
      <w:sz w:val="34"/>
      <w:szCs w:val="34"/>
      <w:shd w:val="clear" w:color="auto" w:fill="FFFFFF"/>
    </w:rPr>
  </w:style>
  <w:style w:type="character" w:customStyle="1" w:styleId="510">
    <w:name w:val="Основной текст + Полужирный51"/>
    <w:rsid w:val="004E4B5C"/>
    <w:rPr>
      <w:rFonts w:ascii="Times New Roman" w:eastAsia="Times New Roman" w:hAnsi="Times New Roman" w:cs="Times New Roman"/>
      <w:sz w:val="22"/>
      <w:szCs w:val="22"/>
      <w:shd w:val="clear" w:color="auto" w:fill="FFFFFF"/>
    </w:rPr>
  </w:style>
  <w:style w:type="character" w:customStyle="1" w:styleId="360">
    <w:name w:val="Основной текст + Полужирный36"/>
    <w:rsid w:val="004E4B5C"/>
    <w:rPr>
      <w:rFonts w:ascii="Times New Roman" w:eastAsia="Times New Roman" w:hAnsi="Times New Roman" w:cs="Times New Roman"/>
      <w:sz w:val="22"/>
      <w:szCs w:val="22"/>
      <w:shd w:val="clear" w:color="auto" w:fill="FFFFFF"/>
    </w:rPr>
  </w:style>
  <w:style w:type="character" w:customStyle="1" w:styleId="14108">
    <w:name w:val="Основной текст (14)108"/>
    <w:rsid w:val="004E4B5C"/>
    <w:rPr>
      <w:rFonts w:ascii="Times New Roman" w:hAnsi="Times New Roman" w:cs="Times New Roman"/>
      <w:i/>
      <w:iCs/>
      <w:spacing w:val="0"/>
      <w:sz w:val="22"/>
      <w:szCs w:val="22"/>
      <w:shd w:val="clear" w:color="auto" w:fill="FFFFFF"/>
      <w:lang w:val="ru-RU" w:eastAsia="ar-SA" w:bidi="ar-SA"/>
    </w:rPr>
  </w:style>
  <w:style w:type="character" w:customStyle="1" w:styleId="1450">
    <w:name w:val="Основной текст (14)50"/>
    <w:rsid w:val="004E4B5C"/>
    <w:rPr>
      <w:rFonts w:ascii="Times New Roman" w:hAnsi="Times New Roman" w:cs="Times New Roman"/>
      <w:i/>
      <w:iCs/>
      <w:spacing w:val="0"/>
      <w:sz w:val="22"/>
      <w:szCs w:val="22"/>
      <w:shd w:val="clear" w:color="auto" w:fill="FFFFFF"/>
      <w:lang w:val="ru-RU" w:eastAsia="ar-SA" w:bidi="ar-SA"/>
    </w:rPr>
  </w:style>
  <w:style w:type="character" w:customStyle="1" w:styleId="1449">
    <w:name w:val="Основной текст (14)49"/>
    <w:rsid w:val="004E4B5C"/>
    <w:rPr>
      <w:rFonts w:ascii="Times New Roman" w:hAnsi="Times New Roman" w:cs="Times New Roman"/>
      <w:i/>
      <w:iCs/>
      <w:spacing w:val="0"/>
      <w:sz w:val="22"/>
      <w:szCs w:val="22"/>
      <w:shd w:val="clear" w:color="auto" w:fill="FFFFFF"/>
      <w:lang w:eastAsia="ar-SA" w:bidi="ar-SA"/>
    </w:rPr>
  </w:style>
  <w:style w:type="character" w:customStyle="1" w:styleId="1447">
    <w:name w:val="Основной текст (14)47"/>
    <w:rsid w:val="004E4B5C"/>
    <w:rPr>
      <w:rFonts w:ascii="Times New Roman" w:hAnsi="Times New Roman" w:cs="Times New Roman"/>
      <w:i/>
      <w:iCs/>
      <w:spacing w:val="0"/>
      <w:sz w:val="22"/>
      <w:szCs w:val="22"/>
      <w:shd w:val="clear" w:color="auto" w:fill="FFFFFF"/>
      <w:lang w:val="ru-RU" w:eastAsia="ar-SA" w:bidi="ar-SA"/>
    </w:rPr>
  </w:style>
  <w:style w:type="character" w:customStyle="1" w:styleId="333">
    <w:name w:val="Заголовок №3 (3)_"/>
    <w:rsid w:val="004E4B5C"/>
    <w:rPr>
      <w:b/>
      <w:bCs/>
      <w:sz w:val="23"/>
      <w:szCs w:val="23"/>
      <w:shd w:val="clear" w:color="auto" w:fill="FFFFFF"/>
    </w:rPr>
  </w:style>
  <w:style w:type="character" w:customStyle="1" w:styleId="3317">
    <w:name w:val="Заголовок №3 (3)17"/>
    <w:basedOn w:val="333"/>
    <w:rsid w:val="004E4B5C"/>
    <w:rPr>
      <w:b/>
      <w:bCs/>
      <w:sz w:val="23"/>
      <w:szCs w:val="23"/>
      <w:shd w:val="clear" w:color="auto" w:fill="FFFFFF"/>
    </w:rPr>
  </w:style>
  <w:style w:type="character" w:customStyle="1" w:styleId="3316">
    <w:name w:val="Заголовок №3 (3)16"/>
    <w:basedOn w:val="333"/>
    <w:rsid w:val="004E4B5C"/>
    <w:rPr>
      <w:b/>
      <w:bCs/>
      <w:sz w:val="23"/>
      <w:szCs w:val="23"/>
      <w:shd w:val="clear" w:color="auto" w:fill="FFFFFF"/>
    </w:rPr>
  </w:style>
  <w:style w:type="character" w:customStyle="1" w:styleId="3315">
    <w:name w:val="Заголовок №3 (3)15"/>
    <w:basedOn w:val="333"/>
    <w:rsid w:val="004E4B5C"/>
    <w:rPr>
      <w:b/>
      <w:bCs/>
      <w:sz w:val="23"/>
      <w:szCs w:val="23"/>
      <w:shd w:val="clear" w:color="auto" w:fill="FFFFFF"/>
    </w:rPr>
  </w:style>
  <w:style w:type="character" w:customStyle="1" w:styleId="3314">
    <w:name w:val="Заголовок №3 (3)14"/>
    <w:basedOn w:val="333"/>
    <w:rsid w:val="004E4B5C"/>
    <w:rPr>
      <w:b/>
      <w:bCs/>
      <w:sz w:val="23"/>
      <w:szCs w:val="23"/>
      <w:shd w:val="clear" w:color="auto" w:fill="FFFFFF"/>
    </w:rPr>
  </w:style>
  <w:style w:type="character" w:customStyle="1" w:styleId="3313">
    <w:name w:val="Заголовок №3 (3)13"/>
    <w:basedOn w:val="333"/>
    <w:rsid w:val="004E4B5C"/>
    <w:rPr>
      <w:b/>
      <w:bCs/>
      <w:sz w:val="23"/>
      <w:szCs w:val="23"/>
      <w:shd w:val="clear" w:color="auto" w:fill="FFFFFF"/>
    </w:rPr>
  </w:style>
  <w:style w:type="character" w:customStyle="1" w:styleId="3312">
    <w:name w:val="Заголовок №3 (3)12"/>
    <w:basedOn w:val="333"/>
    <w:rsid w:val="004E4B5C"/>
    <w:rPr>
      <w:b/>
      <w:bCs/>
      <w:sz w:val="23"/>
      <w:szCs w:val="23"/>
      <w:shd w:val="clear" w:color="auto" w:fill="FFFFFF"/>
    </w:rPr>
  </w:style>
  <w:style w:type="character" w:customStyle="1" w:styleId="3311">
    <w:name w:val="Заголовок №3 (3)11"/>
    <w:basedOn w:val="333"/>
    <w:rsid w:val="004E4B5C"/>
    <w:rPr>
      <w:b/>
      <w:bCs/>
      <w:sz w:val="23"/>
      <w:szCs w:val="23"/>
      <w:shd w:val="clear" w:color="auto" w:fill="FFFFFF"/>
    </w:rPr>
  </w:style>
  <w:style w:type="character" w:customStyle="1" w:styleId="321">
    <w:name w:val="Заголовок №3 (2)_"/>
    <w:rsid w:val="004E4B5C"/>
    <w:rPr>
      <w:b/>
      <w:bCs/>
      <w:i/>
      <w:iCs/>
      <w:sz w:val="22"/>
      <w:szCs w:val="22"/>
      <w:shd w:val="clear" w:color="auto" w:fill="FFFFFF"/>
    </w:rPr>
  </w:style>
  <w:style w:type="character" w:customStyle="1" w:styleId="3216">
    <w:name w:val="Заголовок №3 (2)16"/>
    <w:basedOn w:val="321"/>
    <w:rsid w:val="004E4B5C"/>
    <w:rPr>
      <w:b/>
      <w:bCs/>
      <w:i/>
      <w:iCs/>
      <w:sz w:val="22"/>
      <w:szCs w:val="22"/>
      <w:shd w:val="clear" w:color="auto" w:fill="FFFFFF"/>
    </w:rPr>
  </w:style>
  <w:style w:type="character" w:customStyle="1" w:styleId="3310">
    <w:name w:val="Заголовок №3 (3)10"/>
    <w:basedOn w:val="333"/>
    <w:rsid w:val="004E4B5C"/>
    <w:rPr>
      <w:b/>
      <w:bCs/>
      <w:sz w:val="23"/>
      <w:szCs w:val="23"/>
      <w:shd w:val="clear" w:color="auto" w:fill="FFFFFF"/>
    </w:rPr>
  </w:style>
  <w:style w:type="character" w:customStyle="1" w:styleId="180">
    <w:name w:val="Основной текст (18)_"/>
    <w:rsid w:val="004E4B5C"/>
    <w:rPr>
      <w:b/>
      <w:bCs/>
      <w:i/>
      <w:iCs/>
      <w:sz w:val="22"/>
      <w:szCs w:val="22"/>
      <w:shd w:val="clear" w:color="auto" w:fill="FFFFFF"/>
    </w:rPr>
  </w:style>
  <w:style w:type="character" w:customStyle="1" w:styleId="181">
    <w:name w:val="Основной текст (18)"/>
    <w:basedOn w:val="180"/>
    <w:rsid w:val="004E4B5C"/>
    <w:rPr>
      <w:b/>
      <w:bCs/>
      <w:i/>
      <w:iCs/>
      <w:sz w:val="22"/>
      <w:szCs w:val="22"/>
      <w:shd w:val="clear" w:color="auto" w:fill="FFFFFF"/>
    </w:rPr>
  </w:style>
  <w:style w:type="character" w:customStyle="1" w:styleId="2a">
    <w:name w:val="Заголовок №2_"/>
    <w:rsid w:val="004E4B5C"/>
    <w:rPr>
      <w:b/>
      <w:bCs/>
      <w:sz w:val="22"/>
      <w:szCs w:val="22"/>
      <w:shd w:val="clear" w:color="auto" w:fill="FFFFFF"/>
    </w:rPr>
  </w:style>
  <w:style w:type="character" w:customStyle="1" w:styleId="339">
    <w:name w:val="Заголовок №3 (3)9"/>
    <w:basedOn w:val="333"/>
    <w:rsid w:val="004E4B5C"/>
    <w:rPr>
      <w:b/>
      <w:bCs/>
      <w:sz w:val="23"/>
      <w:szCs w:val="23"/>
      <w:shd w:val="clear" w:color="auto" w:fill="FFFFFF"/>
    </w:rPr>
  </w:style>
  <w:style w:type="character" w:customStyle="1" w:styleId="240">
    <w:name w:val="Заголовок №2 (4)_"/>
    <w:rsid w:val="004E4B5C"/>
    <w:rPr>
      <w:b/>
      <w:bCs/>
      <w:sz w:val="23"/>
      <w:szCs w:val="23"/>
      <w:shd w:val="clear" w:color="auto" w:fill="FFFFFF"/>
    </w:rPr>
  </w:style>
  <w:style w:type="character" w:customStyle="1" w:styleId="241">
    <w:name w:val="Заголовок №2 (4)"/>
    <w:basedOn w:val="240"/>
    <w:rsid w:val="004E4B5C"/>
    <w:rPr>
      <w:b/>
      <w:bCs/>
      <w:sz w:val="23"/>
      <w:szCs w:val="23"/>
      <w:shd w:val="clear" w:color="auto" w:fill="FFFFFF"/>
    </w:rPr>
  </w:style>
  <w:style w:type="character" w:customStyle="1" w:styleId="230">
    <w:name w:val="Заголовок №23"/>
    <w:basedOn w:val="2a"/>
    <w:rsid w:val="004E4B5C"/>
    <w:rPr>
      <w:b/>
      <w:bCs/>
      <w:sz w:val="22"/>
      <w:szCs w:val="22"/>
      <w:shd w:val="clear" w:color="auto" w:fill="FFFFFF"/>
    </w:rPr>
  </w:style>
  <w:style w:type="character" w:customStyle="1" w:styleId="222">
    <w:name w:val="Заголовок №22"/>
    <w:rsid w:val="004E4B5C"/>
    <w:rPr>
      <w:b/>
      <w:bCs/>
      <w:sz w:val="22"/>
      <w:szCs w:val="22"/>
      <w:shd w:val="clear" w:color="auto" w:fill="FFFFFF"/>
      <w:lang w:val="ru-RU"/>
    </w:rPr>
  </w:style>
  <w:style w:type="character" w:customStyle="1" w:styleId="121">
    <w:name w:val="Заголовок №1 (2)_"/>
    <w:rsid w:val="004E4B5C"/>
    <w:rPr>
      <w:b/>
      <w:bCs/>
      <w:sz w:val="25"/>
      <w:szCs w:val="25"/>
      <w:shd w:val="clear" w:color="auto" w:fill="FFFFFF"/>
    </w:rPr>
  </w:style>
  <w:style w:type="character" w:customStyle="1" w:styleId="122">
    <w:name w:val="Заголовок №1 (2)"/>
    <w:basedOn w:val="121"/>
    <w:rsid w:val="004E4B5C"/>
    <w:rPr>
      <w:b/>
      <w:bCs/>
      <w:sz w:val="25"/>
      <w:szCs w:val="25"/>
      <w:shd w:val="clear" w:color="auto" w:fill="FFFFFF"/>
    </w:rPr>
  </w:style>
  <w:style w:type="character" w:customStyle="1" w:styleId="123">
    <w:name w:val="Заголовок №1 (2)3"/>
    <w:basedOn w:val="121"/>
    <w:rsid w:val="004E4B5C"/>
    <w:rPr>
      <w:b/>
      <w:bCs/>
      <w:sz w:val="25"/>
      <w:szCs w:val="25"/>
      <w:shd w:val="clear" w:color="auto" w:fill="FFFFFF"/>
    </w:rPr>
  </w:style>
  <w:style w:type="character" w:customStyle="1" w:styleId="1220">
    <w:name w:val="Заголовок №1 (2)2"/>
    <w:basedOn w:val="121"/>
    <w:rsid w:val="004E4B5C"/>
    <w:rPr>
      <w:b/>
      <w:bCs/>
      <w:sz w:val="25"/>
      <w:szCs w:val="25"/>
      <w:shd w:val="clear" w:color="auto" w:fill="FFFFFF"/>
    </w:rPr>
  </w:style>
  <w:style w:type="character" w:customStyle="1" w:styleId="227">
    <w:name w:val="Заголовок №2 (2)7"/>
    <w:rsid w:val="004E4B5C"/>
    <w:rPr>
      <w:b/>
      <w:bCs/>
      <w:sz w:val="25"/>
      <w:szCs w:val="25"/>
      <w:shd w:val="clear" w:color="auto" w:fill="FFFFFF"/>
      <w:lang w:eastAsia="ar-SA" w:bidi="ar-SA"/>
    </w:rPr>
  </w:style>
  <w:style w:type="character" w:customStyle="1" w:styleId="226">
    <w:name w:val="Заголовок №2 (2)6"/>
    <w:rsid w:val="004E4B5C"/>
    <w:rPr>
      <w:b/>
      <w:bCs/>
      <w:sz w:val="25"/>
      <w:szCs w:val="25"/>
      <w:shd w:val="clear" w:color="auto" w:fill="FFFFFF"/>
      <w:lang w:eastAsia="ar-SA" w:bidi="ar-SA"/>
    </w:rPr>
  </w:style>
  <w:style w:type="character" w:customStyle="1" w:styleId="225">
    <w:name w:val="Заголовок №2 (2)5"/>
    <w:rsid w:val="004E4B5C"/>
    <w:rPr>
      <w:b/>
      <w:bCs/>
      <w:sz w:val="25"/>
      <w:szCs w:val="25"/>
      <w:shd w:val="clear" w:color="auto" w:fill="FFFFFF"/>
      <w:lang w:val="ru-RU" w:eastAsia="ar-SA" w:bidi="ar-SA"/>
    </w:rPr>
  </w:style>
  <w:style w:type="character" w:customStyle="1" w:styleId="1720">
    <w:name w:val="Основной текст (17) + Не полужирный2"/>
    <w:rsid w:val="004E4B5C"/>
    <w:rPr>
      <w:b/>
      <w:bCs/>
      <w:sz w:val="22"/>
      <w:szCs w:val="22"/>
      <w:shd w:val="clear" w:color="auto" w:fill="FFFFFF"/>
      <w:lang w:val="ru-RU" w:eastAsia="ar-SA" w:bidi="ar-SA"/>
    </w:rPr>
  </w:style>
  <w:style w:type="character" w:customStyle="1" w:styleId="178">
    <w:name w:val="Основной текст (17)8"/>
    <w:rsid w:val="004E4B5C"/>
    <w:rPr>
      <w:b/>
      <w:bCs/>
      <w:sz w:val="22"/>
      <w:szCs w:val="22"/>
      <w:shd w:val="clear" w:color="auto" w:fill="FFFFFF"/>
      <w:lang w:eastAsia="ar-SA" w:bidi="ar-SA"/>
    </w:rPr>
  </w:style>
  <w:style w:type="character" w:customStyle="1" w:styleId="177">
    <w:name w:val="Основной текст (17)7"/>
    <w:rsid w:val="004E4B5C"/>
    <w:rPr>
      <w:b/>
      <w:bCs/>
      <w:sz w:val="22"/>
      <w:szCs w:val="22"/>
      <w:shd w:val="clear" w:color="auto" w:fill="FFFFFF"/>
      <w:lang w:val="ru-RU" w:eastAsia="ar-SA" w:bidi="ar-SA"/>
    </w:rPr>
  </w:style>
  <w:style w:type="character" w:customStyle="1" w:styleId="176">
    <w:name w:val="Основной текст (17)6"/>
    <w:rsid w:val="004E4B5C"/>
    <w:rPr>
      <w:b/>
      <w:bCs/>
      <w:sz w:val="22"/>
      <w:szCs w:val="22"/>
      <w:shd w:val="clear" w:color="auto" w:fill="FFFFFF"/>
      <w:lang w:eastAsia="ar-SA" w:bidi="ar-SA"/>
    </w:rPr>
  </w:style>
  <w:style w:type="character" w:customStyle="1" w:styleId="90">
    <w:name w:val="Основной текст + Полужирный9"/>
    <w:rsid w:val="004E4B5C"/>
    <w:rPr>
      <w:rFonts w:ascii="Times New Roman" w:eastAsia="Times New Roman" w:hAnsi="Times New Roman" w:cs="Times New Roman"/>
      <w:sz w:val="22"/>
      <w:szCs w:val="22"/>
      <w:shd w:val="clear" w:color="auto" w:fill="FFFFFF"/>
    </w:rPr>
  </w:style>
  <w:style w:type="character" w:customStyle="1" w:styleId="224">
    <w:name w:val="Заголовок №2 (2)4"/>
    <w:rsid w:val="004E4B5C"/>
    <w:rPr>
      <w:b/>
      <w:bCs/>
      <w:sz w:val="25"/>
      <w:szCs w:val="25"/>
      <w:shd w:val="clear" w:color="auto" w:fill="FFFFFF"/>
      <w:lang w:eastAsia="ar-SA" w:bidi="ar-SA"/>
    </w:rPr>
  </w:style>
  <w:style w:type="character" w:customStyle="1" w:styleId="223">
    <w:name w:val="Заголовок №2 (2)3"/>
    <w:rsid w:val="004E4B5C"/>
    <w:rPr>
      <w:b/>
      <w:bCs/>
      <w:sz w:val="25"/>
      <w:szCs w:val="25"/>
      <w:shd w:val="clear" w:color="auto" w:fill="FFFFFF"/>
      <w:lang w:val="ru-RU" w:eastAsia="ar-SA" w:bidi="ar-SA"/>
    </w:rPr>
  </w:style>
  <w:style w:type="character" w:customStyle="1" w:styleId="132pt1">
    <w:name w:val="Основной текст (13) + Интервал 2 pt1"/>
    <w:rsid w:val="004E4B5C"/>
    <w:rPr>
      <w:rFonts w:ascii="Calibri" w:hAnsi="Calibri"/>
      <w:spacing w:val="40"/>
      <w:sz w:val="34"/>
      <w:szCs w:val="34"/>
      <w:shd w:val="clear" w:color="auto" w:fill="FFFFFF"/>
      <w:lang w:eastAsia="ar-SA" w:bidi="ar-SA"/>
    </w:rPr>
  </w:style>
  <w:style w:type="character" w:customStyle="1" w:styleId="137">
    <w:name w:val="Основной текст (13)7"/>
    <w:rsid w:val="004E4B5C"/>
    <w:rPr>
      <w:rFonts w:ascii="Calibri" w:hAnsi="Calibri"/>
      <w:sz w:val="34"/>
      <w:szCs w:val="34"/>
      <w:shd w:val="clear" w:color="auto" w:fill="FFFFFF"/>
      <w:lang w:eastAsia="ar-SA" w:bidi="ar-SA"/>
    </w:rPr>
  </w:style>
  <w:style w:type="character" w:customStyle="1" w:styleId="136">
    <w:name w:val="Основной текст (13)6"/>
    <w:rsid w:val="004E4B5C"/>
    <w:rPr>
      <w:rFonts w:ascii="Calibri" w:hAnsi="Calibri"/>
      <w:sz w:val="34"/>
      <w:szCs w:val="34"/>
      <w:shd w:val="clear" w:color="auto" w:fill="FFFFFF"/>
      <w:lang w:val="ru-RU" w:eastAsia="ar-SA" w:bidi="ar-SA"/>
    </w:rPr>
  </w:style>
  <w:style w:type="character" w:customStyle="1" w:styleId="175">
    <w:name w:val="Основной текст (17)5"/>
    <w:rsid w:val="004E4B5C"/>
    <w:rPr>
      <w:rFonts w:ascii="Times New Roman" w:hAnsi="Times New Roman" w:cs="Times New Roman"/>
      <w:b/>
      <w:bCs/>
      <w:spacing w:val="0"/>
      <w:sz w:val="22"/>
      <w:szCs w:val="22"/>
      <w:shd w:val="clear" w:color="auto" w:fill="FFFFFF"/>
      <w:lang w:eastAsia="ar-SA" w:bidi="ar-SA"/>
    </w:rPr>
  </w:style>
  <w:style w:type="character" w:customStyle="1" w:styleId="174">
    <w:name w:val="Основной текст (17)4"/>
    <w:rsid w:val="004E4B5C"/>
    <w:rPr>
      <w:rFonts w:ascii="Times New Roman" w:hAnsi="Times New Roman" w:cs="Times New Roman"/>
      <w:b/>
      <w:bCs/>
      <w:spacing w:val="0"/>
      <w:sz w:val="22"/>
      <w:szCs w:val="22"/>
      <w:shd w:val="clear" w:color="auto" w:fill="FFFFFF"/>
      <w:lang w:val="ru-RU" w:eastAsia="ar-SA" w:bidi="ar-SA"/>
    </w:rPr>
  </w:style>
  <w:style w:type="character" w:customStyle="1" w:styleId="91">
    <w:name w:val="Основной текст + Курсив9"/>
    <w:rsid w:val="004E4B5C"/>
    <w:rPr>
      <w:rFonts w:ascii="Times New Roman" w:eastAsia="Times New Roman" w:hAnsi="Times New Roman" w:cs="Times New Roman"/>
      <w:sz w:val="22"/>
      <w:szCs w:val="22"/>
      <w:shd w:val="clear" w:color="auto" w:fill="FFFFFF"/>
    </w:rPr>
  </w:style>
  <w:style w:type="character" w:customStyle="1" w:styleId="1424">
    <w:name w:val="Основной текст (14)24"/>
    <w:rsid w:val="004E4B5C"/>
    <w:rPr>
      <w:rFonts w:ascii="Times New Roman" w:hAnsi="Times New Roman" w:cs="Times New Roman"/>
      <w:i/>
      <w:iCs/>
      <w:spacing w:val="0"/>
      <w:sz w:val="22"/>
      <w:szCs w:val="22"/>
      <w:shd w:val="clear" w:color="auto" w:fill="FFFFFF"/>
      <w:lang w:eastAsia="ar-SA" w:bidi="ar-SA"/>
    </w:rPr>
  </w:style>
  <w:style w:type="character" w:customStyle="1" w:styleId="1423">
    <w:name w:val="Основной текст (14)23"/>
    <w:rsid w:val="004E4B5C"/>
    <w:rPr>
      <w:rFonts w:ascii="Times New Roman" w:hAnsi="Times New Roman" w:cs="Times New Roman"/>
      <w:i/>
      <w:iCs/>
      <w:spacing w:val="0"/>
      <w:sz w:val="22"/>
      <w:szCs w:val="22"/>
      <w:shd w:val="clear" w:color="auto" w:fill="FFFFFF"/>
      <w:lang w:val="ru-RU" w:eastAsia="ar-SA" w:bidi="ar-SA"/>
    </w:rPr>
  </w:style>
  <w:style w:type="character" w:customStyle="1" w:styleId="340">
    <w:name w:val="Заголовок №34"/>
    <w:rsid w:val="004E4B5C"/>
    <w:rPr>
      <w:b w:val="0"/>
      <w:bCs w:val="0"/>
      <w:sz w:val="22"/>
      <w:szCs w:val="22"/>
      <w:shd w:val="clear" w:color="auto" w:fill="FFFFFF"/>
      <w:lang w:eastAsia="ar-SA" w:bidi="ar-SA"/>
    </w:rPr>
  </w:style>
  <w:style w:type="character" w:customStyle="1" w:styleId="334">
    <w:name w:val="Заголовок №33"/>
    <w:rsid w:val="004E4B5C"/>
    <w:rPr>
      <w:b w:val="0"/>
      <w:bCs w:val="0"/>
      <w:sz w:val="22"/>
      <w:szCs w:val="22"/>
      <w:shd w:val="clear" w:color="auto" w:fill="FFFFFF"/>
      <w:lang w:val="ru-RU" w:eastAsia="ar-SA" w:bidi="ar-SA"/>
    </w:rPr>
  </w:style>
  <w:style w:type="character" w:customStyle="1" w:styleId="3215">
    <w:name w:val="Заголовок №3 (2)15"/>
    <w:basedOn w:val="321"/>
    <w:rsid w:val="004E4B5C"/>
    <w:rPr>
      <w:b/>
      <w:bCs/>
      <w:i/>
      <w:iCs/>
      <w:sz w:val="22"/>
      <w:szCs w:val="22"/>
      <w:shd w:val="clear" w:color="auto" w:fill="FFFFFF"/>
    </w:rPr>
  </w:style>
  <w:style w:type="character" w:customStyle="1" w:styleId="80">
    <w:name w:val="Основной текст + Курсив8"/>
    <w:rsid w:val="004E4B5C"/>
    <w:rPr>
      <w:rFonts w:ascii="Times New Roman" w:eastAsia="Times New Roman" w:hAnsi="Times New Roman" w:cs="Times New Roman"/>
      <w:sz w:val="22"/>
      <w:szCs w:val="22"/>
      <w:shd w:val="clear" w:color="auto" w:fill="FFFFFF"/>
    </w:rPr>
  </w:style>
  <w:style w:type="character" w:customStyle="1" w:styleId="3214">
    <w:name w:val="Заголовок №3 (2)14"/>
    <w:basedOn w:val="321"/>
    <w:rsid w:val="004E4B5C"/>
    <w:rPr>
      <w:b/>
      <w:bCs/>
      <w:i/>
      <w:iCs/>
      <w:sz w:val="22"/>
      <w:szCs w:val="22"/>
      <w:shd w:val="clear" w:color="auto" w:fill="FFFFFF"/>
    </w:rPr>
  </w:style>
  <w:style w:type="character" w:customStyle="1" w:styleId="3213">
    <w:name w:val="Заголовок №3 (2)13"/>
    <w:basedOn w:val="321"/>
    <w:rsid w:val="004E4B5C"/>
    <w:rPr>
      <w:b/>
      <w:bCs/>
      <w:i/>
      <w:iCs/>
      <w:sz w:val="22"/>
      <w:szCs w:val="22"/>
      <w:shd w:val="clear" w:color="auto" w:fill="FFFFFF"/>
    </w:rPr>
  </w:style>
  <w:style w:type="character" w:customStyle="1" w:styleId="3211">
    <w:name w:val="Заголовок №3 (2)11"/>
    <w:basedOn w:val="321"/>
    <w:rsid w:val="004E4B5C"/>
    <w:rPr>
      <w:b/>
      <w:bCs/>
      <w:i/>
      <w:iCs/>
      <w:sz w:val="22"/>
      <w:szCs w:val="22"/>
      <w:shd w:val="clear" w:color="auto" w:fill="FFFFFF"/>
    </w:rPr>
  </w:style>
  <w:style w:type="character" w:customStyle="1" w:styleId="3210">
    <w:name w:val="Заголовок №3 (2)10"/>
    <w:basedOn w:val="321"/>
    <w:rsid w:val="004E4B5C"/>
    <w:rPr>
      <w:b/>
      <w:bCs/>
      <w:i/>
      <w:iCs/>
      <w:sz w:val="22"/>
      <w:szCs w:val="22"/>
      <w:shd w:val="clear" w:color="auto" w:fill="FFFFFF"/>
    </w:rPr>
  </w:style>
  <w:style w:type="character" w:customStyle="1" w:styleId="329">
    <w:name w:val="Заголовок №3 (2)9"/>
    <w:basedOn w:val="321"/>
    <w:rsid w:val="004E4B5C"/>
    <w:rPr>
      <w:b/>
      <w:bCs/>
      <w:i/>
      <w:iCs/>
      <w:sz w:val="22"/>
      <w:szCs w:val="22"/>
      <w:shd w:val="clear" w:color="auto" w:fill="FFFFFF"/>
    </w:rPr>
  </w:style>
  <w:style w:type="character" w:customStyle="1" w:styleId="328">
    <w:name w:val="Заголовок №3 (2)8"/>
    <w:basedOn w:val="321"/>
    <w:rsid w:val="004E4B5C"/>
    <w:rPr>
      <w:b/>
      <w:bCs/>
      <w:i/>
      <w:iCs/>
      <w:sz w:val="22"/>
      <w:szCs w:val="22"/>
      <w:shd w:val="clear" w:color="auto" w:fill="FFFFFF"/>
    </w:rPr>
  </w:style>
  <w:style w:type="character" w:customStyle="1" w:styleId="327">
    <w:name w:val="Заголовок №3 (2)7"/>
    <w:basedOn w:val="321"/>
    <w:rsid w:val="004E4B5C"/>
    <w:rPr>
      <w:b/>
      <w:bCs/>
      <w:i/>
      <w:iCs/>
      <w:sz w:val="22"/>
      <w:szCs w:val="22"/>
      <w:shd w:val="clear" w:color="auto" w:fill="FFFFFF"/>
    </w:rPr>
  </w:style>
  <w:style w:type="character" w:customStyle="1" w:styleId="1110">
    <w:name w:val="Заголовок №111"/>
    <w:basedOn w:val="1a"/>
    <w:rsid w:val="004E4B5C"/>
    <w:rPr>
      <w:sz w:val="34"/>
      <w:szCs w:val="34"/>
      <w:shd w:val="clear" w:color="auto" w:fill="FFFFFF"/>
    </w:rPr>
  </w:style>
  <w:style w:type="character" w:customStyle="1" w:styleId="1100">
    <w:name w:val="Заголовок №110"/>
    <w:basedOn w:val="1a"/>
    <w:rsid w:val="004E4B5C"/>
    <w:rPr>
      <w:sz w:val="34"/>
      <w:szCs w:val="34"/>
      <w:shd w:val="clear" w:color="auto" w:fill="FFFFFF"/>
    </w:rPr>
  </w:style>
  <w:style w:type="character" w:customStyle="1" w:styleId="af1">
    <w:name w:val="Подпись к таблице"/>
    <w:rsid w:val="004E4B5C"/>
    <w:rPr>
      <w:rFonts w:ascii="Times New Roman" w:hAnsi="Times New Roman" w:cs="Times New Roman"/>
      <w:b/>
      <w:bCs/>
      <w:spacing w:val="0"/>
      <w:sz w:val="20"/>
      <w:szCs w:val="20"/>
    </w:rPr>
  </w:style>
  <w:style w:type="character" w:customStyle="1" w:styleId="52">
    <w:name w:val="Подпись к таблице5"/>
    <w:rsid w:val="004E4B5C"/>
    <w:rPr>
      <w:rFonts w:ascii="Times New Roman" w:hAnsi="Times New Roman" w:cs="Times New Roman"/>
      <w:b/>
      <w:bCs/>
      <w:spacing w:val="0"/>
      <w:sz w:val="20"/>
      <w:szCs w:val="20"/>
      <w:lang w:val="ru-RU"/>
    </w:rPr>
  </w:style>
  <w:style w:type="character" w:customStyle="1" w:styleId="1958">
    <w:name w:val="Основной текст (19)58"/>
    <w:rsid w:val="004E4B5C"/>
    <w:rPr>
      <w:rFonts w:ascii="Times New Roman" w:hAnsi="Times New Roman" w:cs="Times New Roman"/>
      <w:b/>
      <w:bCs/>
      <w:spacing w:val="0"/>
      <w:sz w:val="20"/>
      <w:szCs w:val="20"/>
    </w:rPr>
  </w:style>
  <w:style w:type="character" w:customStyle="1" w:styleId="1957">
    <w:name w:val="Основной текст (19)57"/>
    <w:rsid w:val="004E4B5C"/>
    <w:rPr>
      <w:rFonts w:ascii="Times New Roman" w:hAnsi="Times New Roman" w:cs="Times New Roman"/>
      <w:b/>
      <w:bCs/>
      <w:spacing w:val="0"/>
      <w:sz w:val="20"/>
      <w:szCs w:val="20"/>
      <w:lang w:val="ru-RU"/>
    </w:rPr>
  </w:style>
  <w:style w:type="character" w:customStyle="1" w:styleId="2220">
    <w:name w:val="Заголовок №2 (2)2"/>
    <w:rsid w:val="004E4B5C"/>
    <w:rPr>
      <w:rFonts w:ascii="Times New Roman" w:hAnsi="Times New Roman" w:cs="Times New Roman"/>
      <w:b/>
      <w:bCs/>
      <w:spacing w:val="0"/>
      <w:sz w:val="25"/>
      <w:szCs w:val="25"/>
      <w:shd w:val="clear" w:color="auto" w:fill="FFFFFF"/>
      <w:lang w:val="ru-RU" w:eastAsia="ar-SA" w:bidi="ar-SA"/>
    </w:rPr>
  </w:style>
  <w:style w:type="character" w:customStyle="1" w:styleId="338">
    <w:name w:val="Заголовок №3 (3)8"/>
    <w:basedOn w:val="333"/>
    <w:rsid w:val="004E4B5C"/>
    <w:rPr>
      <w:b/>
      <w:bCs/>
      <w:sz w:val="23"/>
      <w:szCs w:val="23"/>
      <w:shd w:val="clear" w:color="auto" w:fill="FFFFFF"/>
    </w:rPr>
  </w:style>
  <w:style w:type="character" w:customStyle="1" w:styleId="337">
    <w:name w:val="Заголовок №3 (3)7"/>
    <w:basedOn w:val="333"/>
    <w:rsid w:val="004E4B5C"/>
    <w:rPr>
      <w:b/>
      <w:bCs/>
      <w:sz w:val="23"/>
      <w:szCs w:val="23"/>
      <w:shd w:val="clear" w:color="auto" w:fill="FFFFFF"/>
    </w:rPr>
  </w:style>
  <w:style w:type="character" w:customStyle="1" w:styleId="81">
    <w:name w:val="Основной текст + Полужирный8"/>
    <w:rsid w:val="004E4B5C"/>
    <w:rPr>
      <w:rFonts w:ascii="Times New Roman" w:eastAsia="Times New Roman" w:hAnsi="Times New Roman" w:cs="Times New Roman"/>
      <w:sz w:val="22"/>
      <w:szCs w:val="22"/>
      <w:shd w:val="clear" w:color="auto" w:fill="FFFFFF"/>
    </w:rPr>
  </w:style>
  <w:style w:type="character" w:customStyle="1" w:styleId="70">
    <w:name w:val="Основной текст + Полужирный7"/>
    <w:rsid w:val="004E4B5C"/>
    <w:rPr>
      <w:rFonts w:ascii="Times New Roman" w:eastAsia="Times New Roman" w:hAnsi="Times New Roman" w:cs="Times New Roman"/>
      <w:sz w:val="22"/>
      <w:szCs w:val="22"/>
      <w:shd w:val="clear" w:color="auto" w:fill="FFFFFF"/>
    </w:rPr>
  </w:style>
  <w:style w:type="character" w:customStyle="1" w:styleId="60">
    <w:name w:val="Основной текст + Полужирный6"/>
    <w:rsid w:val="004E4B5C"/>
    <w:rPr>
      <w:rFonts w:ascii="Times New Roman" w:eastAsia="Times New Roman" w:hAnsi="Times New Roman" w:cs="Times New Roman"/>
      <w:sz w:val="22"/>
      <w:szCs w:val="22"/>
      <w:shd w:val="clear" w:color="auto" w:fill="FFFFFF"/>
    </w:rPr>
  </w:style>
  <w:style w:type="character" w:customStyle="1" w:styleId="1445">
    <w:name w:val="Основной текст (14)45"/>
    <w:rsid w:val="004E4B5C"/>
    <w:rPr>
      <w:i/>
      <w:iCs/>
      <w:sz w:val="22"/>
      <w:szCs w:val="22"/>
      <w:shd w:val="clear" w:color="auto" w:fill="FFFFFF"/>
      <w:lang w:val="ru-RU" w:eastAsia="ar-SA" w:bidi="ar-SA"/>
    </w:rPr>
  </w:style>
  <w:style w:type="character" w:customStyle="1" w:styleId="1443">
    <w:name w:val="Основной текст (14)43"/>
    <w:rsid w:val="004E4B5C"/>
    <w:rPr>
      <w:i/>
      <w:iCs/>
      <w:sz w:val="22"/>
      <w:szCs w:val="22"/>
      <w:shd w:val="clear" w:color="auto" w:fill="FFFFFF"/>
      <w:lang w:val="ru-RU" w:eastAsia="ar-SA" w:bidi="ar-SA"/>
    </w:rPr>
  </w:style>
  <w:style w:type="character" w:customStyle="1" w:styleId="1441">
    <w:name w:val="Основной текст (14)41"/>
    <w:rsid w:val="004E4B5C"/>
    <w:rPr>
      <w:i/>
      <w:iCs/>
      <w:sz w:val="22"/>
      <w:szCs w:val="22"/>
      <w:shd w:val="clear" w:color="auto" w:fill="FFFFFF"/>
      <w:lang w:val="ru-RU" w:eastAsia="ar-SA" w:bidi="ar-SA"/>
    </w:rPr>
  </w:style>
  <w:style w:type="character" w:customStyle="1" w:styleId="1439">
    <w:name w:val="Основной текст (14)39"/>
    <w:rsid w:val="004E4B5C"/>
    <w:rPr>
      <w:rFonts w:ascii="Times New Roman" w:hAnsi="Times New Roman" w:cs="Times New Roman"/>
      <w:i/>
      <w:iCs/>
      <w:spacing w:val="0"/>
      <w:sz w:val="22"/>
      <w:szCs w:val="22"/>
      <w:shd w:val="clear" w:color="auto" w:fill="FFFFFF"/>
      <w:lang w:val="ru-RU" w:eastAsia="ar-SA" w:bidi="ar-SA"/>
    </w:rPr>
  </w:style>
  <w:style w:type="character" w:customStyle="1" w:styleId="371">
    <w:name w:val="Заголовок №37"/>
    <w:rsid w:val="004E4B5C"/>
    <w:rPr>
      <w:rFonts w:ascii="Times New Roman" w:hAnsi="Times New Roman" w:cs="Times New Roman"/>
      <w:b w:val="0"/>
      <w:bCs w:val="0"/>
      <w:spacing w:val="0"/>
      <w:sz w:val="22"/>
      <w:szCs w:val="22"/>
      <w:shd w:val="clear" w:color="auto" w:fill="FFFFFF"/>
      <w:lang w:eastAsia="ar-SA" w:bidi="ar-SA"/>
    </w:rPr>
  </w:style>
  <w:style w:type="character" w:customStyle="1" w:styleId="1437">
    <w:name w:val="Основной текст (14)37"/>
    <w:rsid w:val="004E4B5C"/>
    <w:rPr>
      <w:rFonts w:ascii="Times New Roman" w:hAnsi="Times New Roman" w:cs="Times New Roman"/>
      <w:i/>
      <w:iCs/>
      <w:spacing w:val="0"/>
      <w:sz w:val="22"/>
      <w:szCs w:val="22"/>
      <w:shd w:val="clear" w:color="auto" w:fill="FFFFFF"/>
      <w:lang w:val="ru-RU" w:eastAsia="ar-SA" w:bidi="ar-SA"/>
    </w:rPr>
  </w:style>
  <w:style w:type="character" w:customStyle="1" w:styleId="1435">
    <w:name w:val="Основной текст (14)35"/>
    <w:rsid w:val="004E4B5C"/>
    <w:rPr>
      <w:rFonts w:ascii="Times New Roman" w:hAnsi="Times New Roman" w:cs="Times New Roman"/>
      <w:i/>
      <w:iCs/>
      <w:spacing w:val="0"/>
      <w:sz w:val="22"/>
      <w:szCs w:val="22"/>
      <w:shd w:val="clear" w:color="auto" w:fill="FFFFFF"/>
      <w:lang w:val="ru-RU" w:eastAsia="ar-SA" w:bidi="ar-SA"/>
    </w:rPr>
  </w:style>
  <w:style w:type="character" w:customStyle="1" w:styleId="1433">
    <w:name w:val="Основной текст (14)33"/>
    <w:rsid w:val="004E4B5C"/>
    <w:rPr>
      <w:rFonts w:ascii="Times New Roman" w:hAnsi="Times New Roman" w:cs="Times New Roman"/>
      <w:i/>
      <w:iCs/>
      <w:spacing w:val="0"/>
      <w:sz w:val="22"/>
      <w:szCs w:val="22"/>
      <w:shd w:val="clear" w:color="auto" w:fill="FFFFFF"/>
      <w:lang w:val="ru-RU" w:eastAsia="ar-SA" w:bidi="ar-SA"/>
    </w:rPr>
  </w:style>
  <w:style w:type="character" w:customStyle="1" w:styleId="1431">
    <w:name w:val="Основной текст (14)31"/>
    <w:rsid w:val="004E4B5C"/>
    <w:rPr>
      <w:rFonts w:ascii="Times New Roman" w:hAnsi="Times New Roman" w:cs="Times New Roman"/>
      <w:i/>
      <w:iCs/>
      <w:spacing w:val="0"/>
      <w:sz w:val="22"/>
      <w:szCs w:val="22"/>
      <w:shd w:val="clear" w:color="auto" w:fill="FFFFFF"/>
      <w:lang w:val="ru-RU" w:eastAsia="ar-SA" w:bidi="ar-SA"/>
    </w:rPr>
  </w:style>
  <w:style w:type="character" w:customStyle="1" w:styleId="1429">
    <w:name w:val="Основной текст (14)29"/>
    <w:rsid w:val="004E4B5C"/>
    <w:rPr>
      <w:rFonts w:ascii="Times New Roman" w:hAnsi="Times New Roman" w:cs="Times New Roman"/>
      <w:i/>
      <w:iCs/>
      <w:spacing w:val="0"/>
      <w:sz w:val="22"/>
      <w:szCs w:val="22"/>
      <w:shd w:val="clear" w:color="auto" w:fill="FFFFFF"/>
      <w:lang w:val="ru-RU" w:eastAsia="ar-SA" w:bidi="ar-SA"/>
    </w:rPr>
  </w:style>
  <w:style w:type="character" w:customStyle="1" w:styleId="1427">
    <w:name w:val="Основной текст (14)27"/>
    <w:rsid w:val="004E4B5C"/>
    <w:rPr>
      <w:rFonts w:ascii="Times New Roman" w:hAnsi="Times New Roman" w:cs="Times New Roman"/>
      <w:i/>
      <w:iCs/>
      <w:spacing w:val="0"/>
      <w:sz w:val="22"/>
      <w:szCs w:val="22"/>
      <w:shd w:val="clear" w:color="auto" w:fill="FFFFFF"/>
      <w:lang w:val="ru-RU" w:eastAsia="ar-SA" w:bidi="ar-SA"/>
    </w:rPr>
  </w:style>
  <w:style w:type="character" w:customStyle="1" w:styleId="1425">
    <w:name w:val="Основной текст (14)25"/>
    <w:rsid w:val="004E4B5C"/>
    <w:rPr>
      <w:rFonts w:ascii="Times New Roman" w:hAnsi="Times New Roman" w:cs="Times New Roman"/>
      <w:i/>
      <w:iCs/>
      <w:spacing w:val="0"/>
      <w:sz w:val="22"/>
      <w:szCs w:val="22"/>
      <w:shd w:val="clear" w:color="auto" w:fill="FFFFFF"/>
      <w:lang w:val="ru-RU" w:eastAsia="ar-SA" w:bidi="ar-SA"/>
    </w:rPr>
  </w:style>
  <w:style w:type="character" w:customStyle="1" w:styleId="361">
    <w:name w:val="Заголовок №36"/>
    <w:rsid w:val="004E4B5C"/>
    <w:rPr>
      <w:rFonts w:ascii="Times New Roman" w:hAnsi="Times New Roman" w:cs="Times New Roman"/>
      <w:b w:val="0"/>
      <w:bCs w:val="0"/>
      <w:spacing w:val="0"/>
      <w:sz w:val="22"/>
      <w:szCs w:val="22"/>
      <w:shd w:val="clear" w:color="auto" w:fill="FFFFFF"/>
      <w:lang w:eastAsia="ar-SA" w:bidi="ar-SA"/>
    </w:rPr>
  </w:style>
  <w:style w:type="character" w:customStyle="1" w:styleId="1710">
    <w:name w:val="Основной текст (17)10"/>
    <w:rsid w:val="004E4B5C"/>
    <w:rPr>
      <w:b/>
      <w:bCs/>
      <w:sz w:val="22"/>
      <w:szCs w:val="22"/>
      <w:shd w:val="clear" w:color="auto" w:fill="FFFFFF"/>
      <w:lang w:eastAsia="ar-SA" w:bidi="ar-SA"/>
    </w:rPr>
  </w:style>
  <w:style w:type="character" w:customStyle="1" w:styleId="179">
    <w:name w:val="Основной текст (17)9"/>
    <w:rsid w:val="004E4B5C"/>
    <w:rPr>
      <w:b/>
      <w:bCs/>
      <w:sz w:val="22"/>
      <w:szCs w:val="22"/>
      <w:shd w:val="clear" w:color="auto" w:fill="FFFFFF"/>
      <w:lang w:val="ru-RU" w:eastAsia="ar-SA" w:bidi="ar-SA"/>
    </w:rPr>
  </w:style>
  <w:style w:type="character" w:customStyle="1" w:styleId="351">
    <w:name w:val="Заголовок №35"/>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14106">
    <w:name w:val="Основной текст (14)106"/>
    <w:rsid w:val="004E4B5C"/>
    <w:rPr>
      <w:rFonts w:ascii="Times New Roman" w:hAnsi="Times New Roman" w:cs="Times New Roman"/>
      <w:i/>
      <w:iCs/>
      <w:spacing w:val="0"/>
      <w:sz w:val="22"/>
      <w:szCs w:val="22"/>
      <w:shd w:val="clear" w:color="auto" w:fill="FFFFFF"/>
      <w:lang w:eastAsia="ar-SA" w:bidi="ar-SA"/>
    </w:rPr>
  </w:style>
  <w:style w:type="character" w:customStyle="1" w:styleId="132pt2">
    <w:name w:val="Основной текст (13) + Интервал 2 pt2"/>
    <w:rsid w:val="004E4B5C"/>
    <w:rPr>
      <w:rFonts w:ascii="Calibri" w:hAnsi="Calibri"/>
      <w:spacing w:val="40"/>
      <w:sz w:val="34"/>
      <w:szCs w:val="34"/>
      <w:shd w:val="clear" w:color="auto" w:fill="FFFFFF"/>
      <w:lang w:eastAsia="ar-SA" w:bidi="ar-SA"/>
    </w:rPr>
  </w:style>
  <w:style w:type="character" w:customStyle="1" w:styleId="139">
    <w:name w:val="Основной текст (13)9"/>
    <w:rsid w:val="004E4B5C"/>
    <w:rPr>
      <w:rFonts w:ascii="Calibri" w:hAnsi="Calibri"/>
      <w:sz w:val="34"/>
      <w:szCs w:val="34"/>
      <w:shd w:val="clear" w:color="auto" w:fill="FFFFFF"/>
      <w:lang w:eastAsia="ar-SA" w:bidi="ar-SA"/>
    </w:rPr>
  </w:style>
  <w:style w:type="character" w:customStyle="1" w:styleId="138">
    <w:name w:val="Основной текст (13)8"/>
    <w:rsid w:val="004E4B5C"/>
    <w:rPr>
      <w:rFonts w:ascii="Calibri" w:hAnsi="Calibri"/>
      <w:sz w:val="34"/>
      <w:szCs w:val="34"/>
      <w:shd w:val="clear" w:color="auto" w:fill="FFFFFF"/>
      <w:lang w:val="ru-RU" w:eastAsia="ar-SA" w:bidi="ar-SA"/>
    </w:rPr>
  </w:style>
  <w:style w:type="character" w:customStyle="1" w:styleId="151">
    <w:name w:val="Основной текст + Полужирный15"/>
    <w:rsid w:val="004E4B5C"/>
    <w:rPr>
      <w:rFonts w:ascii="Times New Roman" w:eastAsia="Times New Roman" w:hAnsi="Times New Roman" w:cs="Times New Roman"/>
      <w:sz w:val="22"/>
      <w:szCs w:val="22"/>
      <w:shd w:val="clear" w:color="auto" w:fill="FFFFFF"/>
    </w:rPr>
  </w:style>
  <w:style w:type="character" w:customStyle="1" w:styleId="143">
    <w:name w:val="Основной текст + Полужирный14"/>
    <w:rsid w:val="004E4B5C"/>
    <w:rPr>
      <w:rFonts w:ascii="Times New Roman" w:eastAsia="Times New Roman" w:hAnsi="Times New Roman" w:cs="Times New Roman"/>
      <w:sz w:val="22"/>
      <w:szCs w:val="22"/>
      <w:shd w:val="clear" w:color="auto" w:fill="FFFFFF"/>
    </w:rPr>
  </w:style>
  <w:style w:type="character" w:customStyle="1" w:styleId="124">
    <w:name w:val="Основной текст + Полужирный12"/>
    <w:rsid w:val="004E4B5C"/>
    <w:rPr>
      <w:rFonts w:ascii="Times New Roman" w:eastAsia="Times New Roman" w:hAnsi="Times New Roman" w:cs="Times New Roman"/>
      <w:sz w:val="22"/>
      <w:szCs w:val="22"/>
      <w:shd w:val="clear" w:color="auto" w:fill="FFFFFF"/>
    </w:rPr>
  </w:style>
  <w:style w:type="character" w:customStyle="1" w:styleId="132">
    <w:name w:val="Основной текст + Полужирный13"/>
    <w:rsid w:val="004E4B5C"/>
    <w:rPr>
      <w:rFonts w:ascii="Times New Roman" w:eastAsia="Times New Roman" w:hAnsi="Times New Roman" w:cs="Times New Roman"/>
      <w:sz w:val="22"/>
      <w:szCs w:val="22"/>
      <w:shd w:val="clear" w:color="auto" w:fill="FFFFFF"/>
    </w:rPr>
  </w:style>
  <w:style w:type="character" w:customStyle="1" w:styleId="114">
    <w:name w:val="Основной текст + Полужирный11"/>
    <w:rsid w:val="004E4B5C"/>
    <w:rPr>
      <w:rFonts w:ascii="Times New Roman" w:eastAsia="Times New Roman" w:hAnsi="Times New Roman" w:cs="Times New Roman"/>
      <w:sz w:val="22"/>
      <w:szCs w:val="22"/>
      <w:shd w:val="clear" w:color="auto" w:fill="FFFFFF"/>
    </w:rPr>
  </w:style>
  <w:style w:type="character" w:customStyle="1" w:styleId="1415">
    <w:name w:val="Основной текст (14) + Не курсив15"/>
    <w:rsid w:val="004E4B5C"/>
    <w:rPr>
      <w:rFonts w:ascii="Times New Roman" w:hAnsi="Times New Roman" w:cs="Times New Roman"/>
      <w:i/>
      <w:iCs/>
      <w:spacing w:val="0"/>
      <w:sz w:val="22"/>
      <w:szCs w:val="22"/>
      <w:shd w:val="clear" w:color="auto" w:fill="FFFFFF"/>
      <w:lang w:val="ru-RU" w:eastAsia="ar-SA" w:bidi="ar-SA"/>
    </w:rPr>
  </w:style>
  <w:style w:type="character" w:customStyle="1" w:styleId="228">
    <w:name w:val="Заголовок №2 (2)8"/>
    <w:rsid w:val="004E4B5C"/>
    <w:rPr>
      <w:b/>
      <w:bCs/>
      <w:sz w:val="25"/>
      <w:szCs w:val="25"/>
      <w:shd w:val="clear" w:color="auto" w:fill="FFFFFF"/>
      <w:lang w:eastAsia="ar-SA" w:bidi="ar-SA"/>
    </w:rPr>
  </w:style>
  <w:style w:type="character" w:customStyle="1" w:styleId="125">
    <w:name w:val="Основной текст (12)"/>
    <w:rsid w:val="004E4B5C"/>
    <w:rPr>
      <w:sz w:val="19"/>
      <w:szCs w:val="19"/>
      <w:lang w:val="ru-RU" w:eastAsia="ar-SA" w:bidi="ar-SA"/>
    </w:rPr>
  </w:style>
  <w:style w:type="character" w:customStyle="1" w:styleId="1230">
    <w:name w:val="Основной текст (12) + Курсив3"/>
    <w:rsid w:val="004E4B5C"/>
    <w:rPr>
      <w:rFonts w:ascii="Times New Roman" w:hAnsi="Times New Roman" w:cs="Times New Roman"/>
      <w:i/>
      <w:iCs/>
      <w:spacing w:val="0"/>
      <w:sz w:val="19"/>
      <w:szCs w:val="19"/>
      <w:lang w:eastAsia="ar-SA" w:bidi="ar-SA"/>
    </w:rPr>
  </w:style>
  <w:style w:type="character" w:customStyle="1" w:styleId="1221">
    <w:name w:val="Основной текст (12) + Курсив2"/>
    <w:rsid w:val="004E4B5C"/>
    <w:rPr>
      <w:rFonts w:ascii="Times New Roman" w:hAnsi="Times New Roman" w:cs="Times New Roman"/>
      <w:i/>
      <w:iCs/>
      <w:spacing w:val="0"/>
      <w:sz w:val="19"/>
      <w:szCs w:val="19"/>
      <w:lang w:val="ru-RU" w:eastAsia="ar-SA" w:bidi="ar-SA"/>
    </w:rPr>
  </w:style>
  <w:style w:type="character" w:customStyle="1" w:styleId="1210">
    <w:name w:val="Основной текст (12) + Курсив1"/>
    <w:rsid w:val="004E4B5C"/>
    <w:rPr>
      <w:rFonts w:ascii="Times New Roman" w:hAnsi="Times New Roman" w:cs="Times New Roman"/>
      <w:i/>
      <w:iCs/>
      <w:spacing w:val="0"/>
      <w:sz w:val="19"/>
      <w:szCs w:val="19"/>
      <w:u w:val="single"/>
      <w:lang w:eastAsia="ar-SA" w:bidi="ar-SA"/>
    </w:rPr>
  </w:style>
  <w:style w:type="character" w:customStyle="1" w:styleId="af2">
    <w:name w:val="А_стиль Знак"/>
    <w:rsid w:val="004E4B5C"/>
    <w:rPr>
      <w:rFonts w:ascii="Arial Unicode MS" w:hAnsi="Arial Unicode MS"/>
      <w:color w:val="000000"/>
      <w:sz w:val="24"/>
      <w:szCs w:val="28"/>
    </w:rPr>
  </w:style>
  <w:style w:type="character" w:customStyle="1" w:styleId="apple-style-span">
    <w:name w:val="apple-style-span"/>
    <w:basedOn w:val="20"/>
    <w:rsid w:val="004E4B5C"/>
  </w:style>
  <w:style w:type="character" w:customStyle="1" w:styleId="apple-converted-space">
    <w:name w:val="apple-converted-space"/>
    <w:basedOn w:val="20"/>
    <w:rsid w:val="004E4B5C"/>
  </w:style>
  <w:style w:type="character" w:customStyle="1" w:styleId="126">
    <w:name w:val="Основной текст (12)_"/>
    <w:rsid w:val="004E4B5C"/>
    <w:rPr>
      <w:sz w:val="19"/>
      <w:szCs w:val="19"/>
      <w:shd w:val="clear" w:color="auto" w:fill="FFFFFF"/>
    </w:rPr>
  </w:style>
  <w:style w:type="character" w:customStyle="1" w:styleId="152">
    <w:name w:val="Основной текст (15)_"/>
    <w:rsid w:val="004E4B5C"/>
    <w:rPr>
      <w:i/>
      <w:iCs/>
      <w:sz w:val="19"/>
      <w:szCs w:val="19"/>
      <w:shd w:val="clear" w:color="auto" w:fill="FFFFFF"/>
    </w:rPr>
  </w:style>
  <w:style w:type="character" w:customStyle="1" w:styleId="381">
    <w:name w:val="Основной текст + Полужирный38"/>
    <w:rsid w:val="004E4B5C"/>
    <w:rPr>
      <w:rFonts w:ascii="Times New Roman" w:eastAsia="Times New Roman" w:hAnsi="Times New Roman" w:cs="Times New Roman"/>
      <w:sz w:val="22"/>
      <w:szCs w:val="22"/>
      <w:shd w:val="clear" w:color="auto" w:fill="FFFFFF"/>
    </w:rPr>
  </w:style>
  <w:style w:type="character" w:customStyle="1" w:styleId="161">
    <w:name w:val="Основной текст (16)_"/>
    <w:rsid w:val="004E4B5C"/>
    <w:rPr>
      <w:b/>
      <w:bCs/>
      <w:sz w:val="23"/>
      <w:szCs w:val="23"/>
      <w:shd w:val="clear" w:color="auto" w:fill="FFFFFF"/>
    </w:rPr>
  </w:style>
  <w:style w:type="character" w:customStyle="1" w:styleId="313">
    <w:name w:val="Заголовок №313"/>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231">
    <w:name w:val="Заголовок №2 (3)_"/>
    <w:rsid w:val="004E4B5C"/>
    <w:rPr>
      <w:b/>
      <w:bCs/>
      <w:i/>
      <w:iCs/>
      <w:sz w:val="22"/>
      <w:szCs w:val="22"/>
      <w:shd w:val="clear" w:color="auto" w:fill="FFFFFF"/>
    </w:rPr>
  </w:style>
  <w:style w:type="character" w:customStyle="1" w:styleId="af3">
    <w:name w:val="Подпись к таблице_"/>
    <w:rsid w:val="004E4B5C"/>
    <w:rPr>
      <w:b/>
      <w:bCs/>
      <w:shd w:val="clear" w:color="auto" w:fill="FFFFFF"/>
    </w:rPr>
  </w:style>
  <w:style w:type="character" w:customStyle="1" w:styleId="336">
    <w:name w:val="Заголовок №3 (3)6"/>
    <w:rsid w:val="004E4B5C"/>
    <w:rPr>
      <w:rFonts w:cs="Calibri"/>
      <w:b/>
      <w:bCs/>
      <w:spacing w:val="0"/>
      <w:sz w:val="23"/>
      <w:szCs w:val="23"/>
      <w:shd w:val="clear" w:color="auto" w:fill="FFFFFF"/>
    </w:rPr>
  </w:style>
  <w:style w:type="character" w:customStyle="1" w:styleId="326">
    <w:name w:val="Заголовок №3 (2)6"/>
    <w:rsid w:val="004E4B5C"/>
    <w:rPr>
      <w:rFonts w:ascii="Times New Roman" w:hAnsi="Times New Roman" w:cs="Times New Roman"/>
      <w:b/>
      <w:bCs/>
      <w:i/>
      <w:iCs/>
      <w:spacing w:val="0"/>
      <w:sz w:val="22"/>
      <w:szCs w:val="22"/>
      <w:shd w:val="clear" w:color="auto" w:fill="FFFFFF"/>
    </w:rPr>
  </w:style>
  <w:style w:type="character" w:customStyle="1" w:styleId="325">
    <w:name w:val="Заголовок №3 (2)5"/>
    <w:rsid w:val="004E4B5C"/>
    <w:rPr>
      <w:rFonts w:ascii="Times New Roman" w:hAnsi="Times New Roman" w:cs="Times New Roman"/>
      <w:b/>
      <w:bCs/>
      <w:i/>
      <w:iCs/>
      <w:spacing w:val="0"/>
      <w:sz w:val="22"/>
      <w:szCs w:val="22"/>
      <w:shd w:val="clear" w:color="auto" w:fill="FFFFFF"/>
    </w:rPr>
  </w:style>
  <w:style w:type="character" w:customStyle="1" w:styleId="3240">
    <w:name w:val="Заголовок №3 (2)4"/>
    <w:rsid w:val="004E4B5C"/>
    <w:rPr>
      <w:rFonts w:ascii="Times New Roman" w:hAnsi="Times New Roman" w:cs="Times New Roman"/>
      <w:b/>
      <w:bCs/>
      <w:i/>
      <w:iCs/>
      <w:spacing w:val="0"/>
      <w:sz w:val="22"/>
      <w:szCs w:val="22"/>
      <w:shd w:val="clear" w:color="auto" w:fill="FFFFFF"/>
    </w:rPr>
  </w:style>
  <w:style w:type="character" w:customStyle="1" w:styleId="3230">
    <w:name w:val="Заголовок №3 (2)3"/>
    <w:rsid w:val="004E4B5C"/>
    <w:rPr>
      <w:rFonts w:ascii="Times New Roman" w:hAnsi="Times New Roman" w:cs="Times New Roman"/>
      <w:b/>
      <w:bCs/>
      <w:i/>
      <w:iCs/>
      <w:spacing w:val="0"/>
      <w:sz w:val="22"/>
      <w:szCs w:val="22"/>
      <w:shd w:val="clear" w:color="auto" w:fill="FFFFFF"/>
    </w:rPr>
  </w:style>
  <w:style w:type="character" w:customStyle="1" w:styleId="322">
    <w:name w:val="Заголовок №3 (2)2"/>
    <w:rsid w:val="004E4B5C"/>
    <w:rPr>
      <w:rFonts w:ascii="Times New Roman" w:hAnsi="Times New Roman" w:cs="Times New Roman"/>
      <w:b/>
      <w:bCs/>
      <w:i/>
      <w:iCs/>
      <w:spacing w:val="0"/>
      <w:sz w:val="22"/>
      <w:szCs w:val="22"/>
      <w:shd w:val="clear" w:color="auto" w:fill="FFFFFF"/>
    </w:rPr>
  </w:style>
  <w:style w:type="character" w:customStyle="1" w:styleId="335">
    <w:name w:val="Заголовок №3 (3)5"/>
    <w:rsid w:val="004E4B5C"/>
    <w:rPr>
      <w:rFonts w:cs="Calibri"/>
      <w:b/>
      <w:bCs/>
      <w:spacing w:val="0"/>
      <w:sz w:val="23"/>
      <w:szCs w:val="23"/>
      <w:shd w:val="clear" w:color="auto" w:fill="FFFFFF"/>
    </w:rPr>
  </w:style>
  <w:style w:type="character" w:customStyle="1" w:styleId="3340">
    <w:name w:val="Заголовок №3 (3)4"/>
    <w:rsid w:val="004E4B5C"/>
    <w:rPr>
      <w:rFonts w:cs="Calibri"/>
      <w:b/>
      <w:bCs/>
      <w:spacing w:val="0"/>
      <w:sz w:val="23"/>
      <w:szCs w:val="23"/>
      <w:shd w:val="clear" w:color="auto" w:fill="FFFFFF"/>
      <w:lang w:val="ru-RU"/>
    </w:rPr>
  </w:style>
  <w:style w:type="character" w:customStyle="1" w:styleId="33TimesNewRoman">
    <w:name w:val="Заголовок №3 (3) + Times New Roman"/>
    <w:rsid w:val="004E4B5C"/>
    <w:rPr>
      <w:rFonts w:ascii="Times New Roman" w:hAnsi="Times New Roman" w:cs="Times New Roman"/>
      <w:b/>
      <w:bCs/>
      <w:spacing w:val="0"/>
      <w:sz w:val="22"/>
      <w:szCs w:val="22"/>
      <w:shd w:val="clear" w:color="auto" w:fill="FFFFFF"/>
    </w:rPr>
  </w:style>
  <w:style w:type="character" w:customStyle="1" w:styleId="58">
    <w:name w:val="Основной текст + Полужирный5"/>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2a">
    <w:name w:val="Заголовок №32"/>
    <w:rsid w:val="004E4B5C"/>
    <w:rPr>
      <w:rFonts w:ascii="Times New Roman" w:hAnsi="Times New Roman" w:cs="Times New Roman"/>
      <w:b w:val="0"/>
      <w:bCs w:val="0"/>
      <w:spacing w:val="0"/>
      <w:sz w:val="22"/>
      <w:szCs w:val="22"/>
      <w:shd w:val="clear" w:color="auto" w:fill="FFFFFF"/>
      <w:lang w:eastAsia="ar-SA" w:bidi="ar-SA"/>
    </w:rPr>
  </w:style>
  <w:style w:type="character" w:customStyle="1" w:styleId="4a">
    <w:name w:val="Основной текст + Полужирный4"/>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73">
    <w:name w:val="Основной текст (17)3"/>
    <w:rsid w:val="004E4B5C"/>
    <w:rPr>
      <w:rFonts w:ascii="Times New Roman" w:hAnsi="Times New Roman" w:cs="Times New Roman"/>
      <w:b/>
      <w:bCs/>
      <w:spacing w:val="0"/>
      <w:sz w:val="22"/>
      <w:szCs w:val="22"/>
      <w:shd w:val="clear" w:color="auto" w:fill="FFFFFF"/>
      <w:lang w:eastAsia="ar-SA" w:bidi="ar-SA"/>
    </w:rPr>
  </w:style>
  <w:style w:type="character" w:customStyle="1" w:styleId="4b">
    <w:name w:val="Заголовок №4_"/>
    <w:rsid w:val="004E4B5C"/>
    <w:rPr>
      <w:b/>
      <w:bCs/>
      <w:sz w:val="22"/>
      <w:szCs w:val="22"/>
      <w:shd w:val="clear" w:color="auto" w:fill="FFFFFF"/>
    </w:rPr>
  </w:style>
  <w:style w:type="character" w:customStyle="1" w:styleId="4c">
    <w:name w:val="Заголовок №4"/>
    <w:rsid w:val="004E4B5C"/>
    <w:rPr>
      <w:b/>
      <w:bCs/>
      <w:sz w:val="22"/>
      <w:szCs w:val="22"/>
      <w:shd w:val="clear" w:color="auto" w:fill="FFFFFF"/>
      <w:lang w:val="ru-RU"/>
    </w:rPr>
  </w:style>
  <w:style w:type="character" w:customStyle="1" w:styleId="421">
    <w:name w:val="Заголовок №421"/>
    <w:rsid w:val="004E4B5C"/>
    <w:rPr>
      <w:b/>
      <w:bCs/>
      <w:sz w:val="22"/>
      <w:szCs w:val="22"/>
      <w:shd w:val="clear" w:color="auto" w:fill="FFFFFF"/>
      <w:lang w:val="ru-RU"/>
    </w:rPr>
  </w:style>
  <w:style w:type="character" w:customStyle="1" w:styleId="419">
    <w:name w:val="Заголовок №419"/>
    <w:rsid w:val="004E4B5C"/>
    <w:rPr>
      <w:b/>
      <w:bCs/>
      <w:sz w:val="22"/>
      <w:szCs w:val="22"/>
      <w:shd w:val="clear" w:color="auto" w:fill="FFFFFF"/>
      <w:lang w:val="ru-RU"/>
    </w:rPr>
  </w:style>
  <w:style w:type="character" w:customStyle="1" w:styleId="418">
    <w:name w:val="Заголовок №418"/>
    <w:rsid w:val="004E4B5C"/>
    <w:rPr>
      <w:b/>
      <w:bCs/>
      <w:sz w:val="22"/>
      <w:szCs w:val="22"/>
      <w:shd w:val="clear" w:color="auto" w:fill="FFFFFF"/>
      <w:lang w:val="ru-RU"/>
    </w:rPr>
  </w:style>
  <w:style w:type="character" w:customStyle="1" w:styleId="3Calibri">
    <w:name w:val="Заголовок №3 + Calibri"/>
    <w:rsid w:val="004E4B5C"/>
    <w:rPr>
      <w:rFonts w:ascii="Calibri" w:hAnsi="Calibri" w:cs="Calibri"/>
      <w:b w:val="0"/>
      <w:bCs w:val="0"/>
      <w:spacing w:val="0"/>
      <w:sz w:val="23"/>
      <w:szCs w:val="23"/>
      <w:shd w:val="clear" w:color="auto" w:fill="FFFFFF"/>
      <w:lang w:eastAsia="ar-SA" w:bidi="ar-SA"/>
    </w:rPr>
  </w:style>
  <w:style w:type="character" w:customStyle="1" w:styleId="3Calibri1">
    <w:name w:val="Заголовок №3 + Calibri1"/>
    <w:rsid w:val="004E4B5C"/>
    <w:rPr>
      <w:rFonts w:ascii="Calibri" w:hAnsi="Calibri" w:cs="Calibri"/>
      <w:b w:val="0"/>
      <w:bCs w:val="0"/>
      <w:spacing w:val="0"/>
      <w:sz w:val="23"/>
      <w:szCs w:val="23"/>
      <w:shd w:val="clear" w:color="auto" w:fill="FFFFFF"/>
      <w:lang w:val="ru-RU" w:eastAsia="ar-SA" w:bidi="ar-SA"/>
    </w:rPr>
  </w:style>
  <w:style w:type="character" w:customStyle="1" w:styleId="417">
    <w:name w:val="Заголовок №417"/>
    <w:basedOn w:val="4b"/>
    <w:rsid w:val="004E4B5C"/>
    <w:rPr>
      <w:b/>
      <w:bCs/>
      <w:sz w:val="22"/>
      <w:szCs w:val="22"/>
      <w:shd w:val="clear" w:color="auto" w:fill="FFFFFF"/>
    </w:rPr>
  </w:style>
  <w:style w:type="character" w:customStyle="1" w:styleId="422">
    <w:name w:val="Заголовок №4 (2)_"/>
    <w:rsid w:val="004E4B5C"/>
    <w:rPr>
      <w:b/>
      <w:bCs/>
      <w:sz w:val="23"/>
      <w:szCs w:val="23"/>
      <w:shd w:val="clear" w:color="auto" w:fill="FFFFFF"/>
    </w:rPr>
  </w:style>
  <w:style w:type="character" w:customStyle="1" w:styleId="423">
    <w:name w:val="Заголовок №4 (2)"/>
    <w:basedOn w:val="422"/>
    <w:rsid w:val="004E4B5C"/>
    <w:rPr>
      <w:b/>
      <w:bCs/>
      <w:sz w:val="23"/>
      <w:szCs w:val="23"/>
      <w:shd w:val="clear" w:color="auto" w:fill="FFFFFF"/>
    </w:rPr>
  </w:style>
  <w:style w:type="character" w:customStyle="1" w:styleId="3a">
    <w:name w:val="Основной текст + Полужирный3"/>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71">
    <w:name w:val="Основной текст + Курсив7"/>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31">
    <w:name w:val="Заголовок №4 (3)_"/>
    <w:rsid w:val="004E4B5C"/>
    <w:rPr>
      <w:b/>
      <w:bCs/>
      <w:i/>
      <w:iCs/>
      <w:sz w:val="22"/>
      <w:szCs w:val="22"/>
      <w:shd w:val="clear" w:color="auto" w:fill="FFFFFF"/>
    </w:rPr>
  </w:style>
  <w:style w:type="character" w:customStyle="1" w:styleId="432">
    <w:name w:val="Заголовок №4 (3)"/>
    <w:basedOn w:val="431"/>
    <w:rsid w:val="004E4B5C"/>
    <w:rPr>
      <w:b/>
      <w:bCs/>
      <w:i/>
      <w:iCs/>
      <w:sz w:val="22"/>
      <w:szCs w:val="22"/>
      <w:shd w:val="clear" w:color="auto" w:fill="FFFFFF"/>
    </w:rPr>
  </w:style>
  <w:style w:type="character" w:customStyle="1" w:styleId="433">
    <w:name w:val="Заголовок №4 (3)3"/>
    <w:basedOn w:val="431"/>
    <w:rsid w:val="004E4B5C"/>
    <w:rPr>
      <w:b/>
      <w:bCs/>
      <w:i/>
      <w:iCs/>
      <w:sz w:val="22"/>
      <w:szCs w:val="22"/>
      <w:shd w:val="clear" w:color="auto" w:fill="FFFFFF"/>
    </w:rPr>
  </w:style>
  <w:style w:type="character" w:customStyle="1" w:styleId="480">
    <w:name w:val="Основной текст + Полужирный48"/>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429">
    <w:name w:val="Заголовок №4 (2)9"/>
    <w:rsid w:val="004E4B5C"/>
    <w:rPr>
      <w:rFonts w:cs="Calibri"/>
      <w:b/>
      <w:bCs/>
      <w:spacing w:val="0"/>
      <w:sz w:val="23"/>
      <w:szCs w:val="23"/>
      <w:shd w:val="clear" w:color="auto" w:fill="FFFFFF"/>
    </w:rPr>
  </w:style>
  <w:style w:type="character" w:customStyle="1" w:styleId="63">
    <w:name w:val="Основной текст + Курсив6"/>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92">
    <w:name w:val="Основной текст + 9"/>
    <w:rsid w:val="004E4B5C"/>
    <w:rPr>
      <w:rFonts w:ascii="Times New Roman" w:eastAsia="Times New Roman" w:hAnsi="Times New Roman" w:cs="Times New Roman"/>
      <w:i/>
      <w:iCs/>
      <w:spacing w:val="10"/>
      <w:sz w:val="19"/>
      <w:szCs w:val="19"/>
      <w:shd w:val="clear" w:color="auto" w:fill="FFFFFF"/>
      <w:lang w:eastAsia="ar-SA" w:bidi="ar-SA"/>
    </w:rPr>
  </w:style>
  <w:style w:type="character" w:customStyle="1" w:styleId="5a">
    <w:name w:val="Основной текст + Курсив5"/>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428">
    <w:name w:val="Заголовок №4 (2)8"/>
    <w:rsid w:val="004E4B5C"/>
    <w:rPr>
      <w:rFonts w:cs="Calibri"/>
      <w:b/>
      <w:bCs/>
      <w:spacing w:val="0"/>
      <w:sz w:val="23"/>
      <w:szCs w:val="23"/>
      <w:shd w:val="clear" w:color="auto" w:fill="FFFFFF"/>
    </w:rPr>
  </w:style>
  <w:style w:type="character" w:customStyle="1" w:styleId="1422">
    <w:name w:val="Основной текст (14)22"/>
    <w:rsid w:val="004E4B5C"/>
    <w:rPr>
      <w:rFonts w:ascii="Times New Roman" w:hAnsi="Times New Roman" w:cs="Times New Roman"/>
      <w:i/>
      <w:iCs/>
      <w:spacing w:val="0"/>
      <w:sz w:val="22"/>
      <w:szCs w:val="22"/>
      <w:shd w:val="clear" w:color="auto" w:fill="FFFFFF"/>
      <w:lang w:eastAsia="ar-SA" w:bidi="ar-SA"/>
    </w:rPr>
  </w:style>
  <w:style w:type="character" w:customStyle="1" w:styleId="1420">
    <w:name w:val="Основной текст (14)20"/>
    <w:rsid w:val="004E4B5C"/>
    <w:rPr>
      <w:rFonts w:ascii="Times New Roman" w:hAnsi="Times New Roman" w:cs="Times New Roman"/>
      <w:i/>
      <w:iCs/>
      <w:spacing w:val="0"/>
      <w:sz w:val="22"/>
      <w:szCs w:val="22"/>
      <w:shd w:val="clear" w:color="auto" w:fill="FFFFFF"/>
      <w:lang w:eastAsia="ar-SA" w:bidi="ar-SA"/>
    </w:rPr>
  </w:style>
  <w:style w:type="character" w:customStyle="1" w:styleId="1419">
    <w:name w:val="Основной текст (14)19"/>
    <w:rsid w:val="004E4B5C"/>
    <w:rPr>
      <w:rFonts w:ascii="Times New Roman" w:hAnsi="Times New Roman" w:cs="Times New Roman"/>
      <w:i/>
      <w:iCs/>
      <w:spacing w:val="0"/>
      <w:sz w:val="22"/>
      <w:szCs w:val="22"/>
      <w:shd w:val="clear" w:color="auto" w:fill="FFFFFF"/>
      <w:lang w:val="ru-RU" w:eastAsia="ar-SA" w:bidi="ar-SA"/>
    </w:rPr>
  </w:style>
  <w:style w:type="character" w:customStyle="1" w:styleId="1418">
    <w:name w:val="Основной текст (14)18"/>
    <w:rsid w:val="004E4B5C"/>
    <w:rPr>
      <w:rFonts w:ascii="Times New Roman" w:hAnsi="Times New Roman" w:cs="Times New Roman"/>
      <w:i/>
      <w:iCs/>
      <w:spacing w:val="0"/>
      <w:sz w:val="22"/>
      <w:szCs w:val="22"/>
      <w:shd w:val="clear" w:color="auto" w:fill="FFFFFF"/>
      <w:lang w:eastAsia="ar-SA" w:bidi="ar-SA"/>
    </w:rPr>
  </w:style>
  <w:style w:type="character" w:customStyle="1" w:styleId="1417">
    <w:name w:val="Основной текст (14)17"/>
    <w:rsid w:val="004E4B5C"/>
    <w:rPr>
      <w:rFonts w:ascii="Times New Roman" w:hAnsi="Times New Roman" w:cs="Times New Roman"/>
      <w:i/>
      <w:iCs/>
      <w:spacing w:val="0"/>
      <w:sz w:val="22"/>
      <w:szCs w:val="22"/>
      <w:shd w:val="clear" w:color="auto" w:fill="FFFFFF"/>
      <w:lang w:val="ru-RU" w:eastAsia="ar-SA" w:bidi="ar-SA"/>
    </w:rPr>
  </w:style>
  <w:style w:type="character" w:customStyle="1" w:styleId="3330">
    <w:name w:val="Заголовок №3 (3)3"/>
    <w:rsid w:val="004E4B5C"/>
    <w:rPr>
      <w:rFonts w:cs="Calibri"/>
      <w:b/>
      <w:bCs/>
      <w:spacing w:val="0"/>
      <w:sz w:val="23"/>
      <w:szCs w:val="23"/>
      <w:shd w:val="clear" w:color="auto" w:fill="FFFFFF"/>
    </w:rPr>
  </w:style>
  <w:style w:type="character" w:customStyle="1" w:styleId="416">
    <w:name w:val="Заголовок №416"/>
    <w:rsid w:val="004E4B5C"/>
    <w:rPr>
      <w:rFonts w:ascii="Times New Roman" w:hAnsi="Times New Roman" w:cs="Times New Roman"/>
      <w:b/>
      <w:bCs/>
      <w:spacing w:val="0"/>
      <w:sz w:val="22"/>
      <w:szCs w:val="22"/>
      <w:shd w:val="clear" w:color="auto" w:fill="FFFFFF"/>
      <w:lang w:val="ru-RU"/>
    </w:rPr>
  </w:style>
  <w:style w:type="character" w:customStyle="1" w:styleId="427">
    <w:name w:val="Заголовок №4 (2)7"/>
    <w:rsid w:val="004E4B5C"/>
    <w:rPr>
      <w:rFonts w:cs="Calibri"/>
      <w:b/>
      <w:bCs/>
      <w:spacing w:val="0"/>
      <w:sz w:val="23"/>
      <w:szCs w:val="23"/>
      <w:shd w:val="clear" w:color="auto" w:fill="FFFFFF"/>
    </w:rPr>
  </w:style>
  <w:style w:type="character" w:customStyle="1" w:styleId="3b">
    <w:name w:val="Заголовок №3"/>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426">
    <w:name w:val="Заголовок №4 (2)6"/>
    <w:rsid w:val="004E4B5C"/>
    <w:rPr>
      <w:rFonts w:cs="Calibri"/>
      <w:b/>
      <w:bCs/>
      <w:spacing w:val="0"/>
      <w:sz w:val="23"/>
      <w:szCs w:val="23"/>
      <w:shd w:val="clear" w:color="auto" w:fill="FFFFFF"/>
    </w:rPr>
  </w:style>
  <w:style w:type="character" w:customStyle="1" w:styleId="425">
    <w:name w:val="Заголовок №4 (2)5"/>
    <w:rsid w:val="004E4B5C"/>
    <w:rPr>
      <w:rFonts w:cs="Calibri"/>
      <w:b/>
      <w:bCs/>
      <w:spacing w:val="0"/>
      <w:sz w:val="23"/>
      <w:szCs w:val="23"/>
      <w:shd w:val="clear" w:color="auto" w:fill="FFFFFF"/>
    </w:rPr>
  </w:style>
  <w:style w:type="character" w:customStyle="1" w:styleId="424">
    <w:name w:val="Заголовок №4 (2)4"/>
    <w:rsid w:val="004E4B5C"/>
    <w:rPr>
      <w:rFonts w:cs="Calibri"/>
      <w:b/>
      <w:bCs/>
      <w:spacing w:val="0"/>
      <w:sz w:val="23"/>
      <w:szCs w:val="23"/>
      <w:shd w:val="clear" w:color="auto" w:fill="FFFFFF"/>
    </w:rPr>
  </w:style>
  <w:style w:type="character" w:customStyle="1" w:styleId="4230">
    <w:name w:val="Заголовок №4 (2)3"/>
    <w:rsid w:val="004E4B5C"/>
    <w:rPr>
      <w:rFonts w:cs="Calibri"/>
      <w:b/>
      <w:bCs/>
      <w:spacing w:val="0"/>
      <w:sz w:val="23"/>
      <w:szCs w:val="23"/>
      <w:shd w:val="clear" w:color="auto" w:fill="FFFFFF"/>
    </w:rPr>
  </w:style>
  <w:style w:type="character" w:customStyle="1" w:styleId="4320">
    <w:name w:val="Заголовок №4 (3)2"/>
    <w:rsid w:val="004E4B5C"/>
    <w:rPr>
      <w:rFonts w:ascii="Times New Roman" w:hAnsi="Times New Roman" w:cs="Times New Roman"/>
      <w:b/>
      <w:bCs/>
      <w:i/>
      <w:iCs/>
      <w:spacing w:val="0"/>
      <w:sz w:val="22"/>
      <w:szCs w:val="22"/>
      <w:shd w:val="clear" w:color="auto" w:fill="FFFFFF"/>
      <w:lang w:val="ru-RU"/>
    </w:rPr>
  </w:style>
  <w:style w:type="character" w:customStyle="1" w:styleId="4220">
    <w:name w:val="Заголовок №4 (2)2"/>
    <w:rsid w:val="004E4B5C"/>
    <w:rPr>
      <w:rFonts w:cs="Calibri"/>
      <w:b/>
      <w:bCs/>
      <w:spacing w:val="0"/>
      <w:sz w:val="23"/>
      <w:szCs w:val="23"/>
      <w:shd w:val="clear" w:color="auto" w:fill="FFFFFF"/>
    </w:rPr>
  </w:style>
  <w:style w:type="character" w:customStyle="1" w:styleId="413">
    <w:name w:val="Заголовок №413"/>
    <w:rsid w:val="004E4B5C"/>
    <w:rPr>
      <w:rFonts w:ascii="Times New Roman" w:hAnsi="Times New Roman" w:cs="Times New Roman"/>
      <w:b/>
      <w:bCs/>
      <w:spacing w:val="0"/>
      <w:sz w:val="22"/>
      <w:szCs w:val="22"/>
      <w:shd w:val="clear" w:color="auto" w:fill="FFFFFF"/>
      <w:lang w:val="ru-RU"/>
    </w:rPr>
  </w:style>
  <w:style w:type="character" w:customStyle="1" w:styleId="4d">
    <w:name w:val="Заголовок №4 + Не полужирный"/>
    <w:rsid w:val="004E4B5C"/>
    <w:rPr>
      <w:rFonts w:ascii="Times New Roman" w:hAnsi="Times New Roman" w:cs="Times New Roman"/>
      <w:b/>
      <w:bCs/>
      <w:spacing w:val="0"/>
      <w:sz w:val="22"/>
      <w:szCs w:val="22"/>
      <w:shd w:val="clear" w:color="auto" w:fill="FFFFFF"/>
    </w:rPr>
  </w:style>
  <w:style w:type="character" w:customStyle="1" w:styleId="42a">
    <w:name w:val="Заголовок №4 + Не полужирный2"/>
    <w:rsid w:val="004E4B5C"/>
    <w:rPr>
      <w:rFonts w:ascii="Times New Roman" w:hAnsi="Times New Roman" w:cs="Times New Roman"/>
      <w:b/>
      <w:bCs/>
      <w:spacing w:val="0"/>
      <w:sz w:val="22"/>
      <w:szCs w:val="22"/>
      <w:shd w:val="clear" w:color="auto" w:fill="FFFFFF"/>
      <w:lang w:val="ru-RU"/>
    </w:rPr>
  </w:style>
  <w:style w:type="character" w:customStyle="1" w:styleId="434">
    <w:name w:val="Заголовок №4 (3) + Не полужирный"/>
    <w:rsid w:val="004E4B5C"/>
    <w:rPr>
      <w:rFonts w:ascii="Times New Roman" w:hAnsi="Times New Roman" w:cs="Times New Roman"/>
      <w:b/>
      <w:bCs/>
      <w:i/>
      <w:iCs/>
      <w:spacing w:val="0"/>
      <w:sz w:val="22"/>
      <w:szCs w:val="22"/>
      <w:shd w:val="clear" w:color="auto" w:fill="FFFFFF"/>
    </w:rPr>
  </w:style>
  <w:style w:type="character" w:customStyle="1" w:styleId="4310">
    <w:name w:val="Заголовок №4 (3) + Не полужирный1"/>
    <w:rsid w:val="004E4B5C"/>
    <w:rPr>
      <w:rFonts w:ascii="Times New Roman" w:hAnsi="Times New Roman" w:cs="Times New Roman"/>
      <w:b/>
      <w:bCs/>
      <w:i/>
      <w:iCs/>
      <w:spacing w:val="0"/>
      <w:sz w:val="22"/>
      <w:szCs w:val="22"/>
      <w:shd w:val="clear" w:color="auto" w:fill="FFFFFF"/>
      <w:lang w:val="ru-RU"/>
    </w:rPr>
  </w:style>
  <w:style w:type="character" w:customStyle="1" w:styleId="144">
    <w:name w:val="Основной текст (14) + Полужирный"/>
    <w:rsid w:val="004E4B5C"/>
    <w:rPr>
      <w:rFonts w:ascii="Times New Roman" w:hAnsi="Times New Roman" w:cs="Times New Roman"/>
      <w:b/>
      <w:bCs/>
      <w:i/>
      <w:iCs/>
      <w:spacing w:val="0"/>
      <w:sz w:val="22"/>
      <w:szCs w:val="22"/>
      <w:shd w:val="clear" w:color="auto" w:fill="FFFFFF"/>
      <w:lang w:eastAsia="ar-SA" w:bidi="ar-SA"/>
    </w:rPr>
  </w:style>
  <w:style w:type="character" w:customStyle="1" w:styleId="1416">
    <w:name w:val="Основной текст (14)16"/>
    <w:rsid w:val="004E4B5C"/>
    <w:rPr>
      <w:rFonts w:ascii="Times New Roman" w:hAnsi="Times New Roman" w:cs="Times New Roman"/>
      <w:i/>
      <w:iCs/>
      <w:spacing w:val="0"/>
      <w:sz w:val="22"/>
      <w:szCs w:val="22"/>
      <w:shd w:val="clear" w:color="auto" w:fill="FFFFFF"/>
      <w:lang w:eastAsia="ar-SA" w:bidi="ar-SA"/>
    </w:rPr>
  </w:style>
  <w:style w:type="character" w:customStyle="1" w:styleId="3320">
    <w:name w:val="Заголовок №3 (3)2"/>
    <w:rsid w:val="004E4B5C"/>
    <w:rPr>
      <w:rFonts w:cs="Calibri"/>
      <w:b/>
      <w:bCs/>
      <w:spacing w:val="0"/>
      <w:sz w:val="23"/>
      <w:szCs w:val="23"/>
      <w:shd w:val="clear" w:color="auto" w:fill="FFFFFF"/>
    </w:rPr>
  </w:style>
  <w:style w:type="character" w:customStyle="1" w:styleId="412">
    <w:name w:val="Заголовок №412"/>
    <w:rsid w:val="004E4B5C"/>
    <w:rPr>
      <w:rFonts w:ascii="Times New Roman" w:hAnsi="Times New Roman" w:cs="Times New Roman"/>
      <w:b/>
      <w:bCs/>
      <w:spacing w:val="0"/>
      <w:sz w:val="22"/>
      <w:szCs w:val="22"/>
      <w:shd w:val="clear" w:color="auto" w:fill="FFFFFF"/>
      <w:lang w:val="ru-RU"/>
    </w:rPr>
  </w:style>
  <w:style w:type="character" w:customStyle="1" w:styleId="14150">
    <w:name w:val="Основной текст (14)15"/>
    <w:rsid w:val="004E4B5C"/>
    <w:rPr>
      <w:rFonts w:ascii="Times New Roman" w:hAnsi="Times New Roman" w:cs="Times New Roman"/>
      <w:i/>
      <w:iCs/>
      <w:spacing w:val="0"/>
      <w:sz w:val="22"/>
      <w:szCs w:val="22"/>
      <w:shd w:val="clear" w:color="auto" w:fill="FFFFFF"/>
      <w:lang w:eastAsia="ar-SA" w:bidi="ar-SA"/>
    </w:rPr>
  </w:style>
  <w:style w:type="character" w:customStyle="1" w:styleId="135">
    <w:name w:val="Основной текст (13)5"/>
    <w:rsid w:val="004E4B5C"/>
    <w:rPr>
      <w:rFonts w:ascii="Calibri" w:hAnsi="Calibri" w:cs="Calibri"/>
      <w:spacing w:val="0"/>
      <w:sz w:val="34"/>
      <w:szCs w:val="34"/>
      <w:shd w:val="clear" w:color="auto" w:fill="FFFFFF"/>
      <w:lang w:eastAsia="ar-SA" w:bidi="ar-SA"/>
    </w:rPr>
  </w:style>
  <w:style w:type="character" w:customStyle="1" w:styleId="134">
    <w:name w:val="Основной текст (13)4"/>
    <w:rsid w:val="004E4B5C"/>
    <w:rPr>
      <w:rFonts w:ascii="Calibri" w:hAnsi="Calibri" w:cs="Calibri"/>
      <w:spacing w:val="0"/>
      <w:sz w:val="34"/>
      <w:szCs w:val="34"/>
      <w:shd w:val="clear" w:color="auto" w:fill="FFFFFF"/>
      <w:lang w:val="ru-RU" w:eastAsia="ar-SA" w:bidi="ar-SA"/>
    </w:rPr>
  </w:style>
  <w:style w:type="character" w:customStyle="1" w:styleId="341">
    <w:name w:val="Заголовок №3 (4)_"/>
    <w:rsid w:val="004E4B5C"/>
    <w:rPr>
      <w:b/>
      <w:bCs/>
      <w:sz w:val="25"/>
      <w:szCs w:val="25"/>
      <w:shd w:val="clear" w:color="auto" w:fill="FFFFFF"/>
    </w:rPr>
  </w:style>
  <w:style w:type="character" w:customStyle="1" w:styleId="342">
    <w:name w:val="Заголовок №3 (4)"/>
    <w:basedOn w:val="341"/>
    <w:rsid w:val="004E4B5C"/>
    <w:rPr>
      <w:b/>
      <w:bCs/>
      <w:sz w:val="25"/>
      <w:szCs w:val="25"/>
      <w:shd w:val="clear" w:color="auto" w:fill="FFFFFF"/>
    </w:rPr>
  </w:style>
  <w:style w:type="character" w:customStyle="1" w:styleId="347">
    <w:name w:val="Заголовок №3 (4)7"/>
    <w:rsid w:val="004E4B5C"/>
    <w:rPr>
      <w:b/>
      <w:bCs/>
      <w:sz w:val="25"/>
      <w:szCs w:val="25"/>
      <w:shd w:val="clear" w:color="auto" w:fill="FFFFFF"/>
      <w:lang w:val="ru-RU"/>
    </w:rPr>
  </w:style>
  <w:style w:type="character" w:customStyle="1" w:styleId="146">
    <w:name w:val="Основной текст (14) + Полужирный6"/>
    <w:rsid w:val="004E4B5C"/>
    <w:rPr>
      <w:rFonts w:ascii="Times New Roman" w:hAnsi="Times New Roman" w:cs="Times New Roman"/>
      <w:b/>
      <w:bCs/>
      <w:i/>
      <w:iCs/>
      <w:spacing w:val="0"/>
      <w:sz w:val="22"/>
      <w:szCs w:val="22"/>
      <w:shd w:val="clear" w:color="auto" w:fill="FFFFFF"/>
      <w:lang w:eastAsia="ar-SA" w:bidi="ar-SA"/>
    </w:rPr>
  </w:style>
  <w:style w:type="character" w:customStyle="1" w:styleId="14130">
    <w:name w:val="Основной текст (14)13"/>
    <w:rsid w:val="004E4B5C"/>
    <w:rPr>
      <w:rFonts w:ascii="Times New Roman" w:hAnsi="Times New Roman" w:cs="Times New Roman"/>
      <w:i/>
      <w:iCs/>
      <w:spacing w:val="0"/>
      <w:sz w:val="22"/>
      <w:szCs w:val="22"/>
      <w:shd w:val="clear" w:color="auto" w:fill="FFFFFF"/>
      <w:lang w:eastAsia="ar-SA" w:bidi="ar-SA"/>
    </w:rPr>
  </w:style>
  <w:style w:type="character" w:customStyle="1" w:styleId="1412">
    <w:name w:val="Основной текст (14)12"/>
    <w:rsid w:val="004E4B5C"/>
    <w:rPr>
      <w:rFonts w:ascii="Times New Roman" w:hAnsi="Times New Roman" w:cs="Times New Roman"/>
      <w:i/>
      <w:iCs/>
      <w:spacing w:val="0"/>
      <w:sz w:val="22"/>
      <w:szCs w:val="22"/>
      <w:shd w:val="clear" w:color="auto" w:fill="FFFFFF"/>
      <w:lang w:val="ru-RU" w:eastAsia="ar-SA" w:bidi="ar-SA"/>
    </w:rPr>
  </w:style>
  <w:style w:type="character" w:customStyle="1" w:styleId="1430">
    <w:name w:val="Основной текст (14) + Полужирный3"/>
    <w:rsid w:val="004E4B5C"/>
    <w:rPr>
      <w:rFonts w:ascii="Times New Roman" w:hAnsi="Times New Roman" w:cs="Times New Roman"/>
      <w:b/>
      <w:bCs/>
      <w:i/>
      <w:iCs/>
      <w:spacing w:val="0"/>
      <w:sz w:val="22"/>
      <w:szCs w:val="22"/>
      <w:shd w:val="clear" w:color="auto" w:fill="FFFFFF"/>
      <w:lang w:eastAsia="ar-SA" w:bidi="ar-SA"/>
    </w:rPr>
  </w:style>
  <w:style w:type="character" w:customStyle="1" w:styleId="14110">
    <w:name w:val="Основной текст (14)11"/>
    <w:rsid w:val="004E4B5C"/>
    <w:rPr>
      <w:rFonts w:ascii="Times New Roman" w:hAnsi="Times New Roman" w:cs="Times New Roman"/>
      <w:i/>
      <w:iCs/>
      <w:spacing w:val="0"/>
      <w:sz w:val="22"/>
      <w:szCs w:val="22"/>
      <w:shd w:val="clear" w:color="auto" w:fill="FFFFFF"/>
      <w:lang w:eastAsia="ar-SA" w:bidi="ar-SA"/>
    </w:rPr>
  </w:style>
  <w:style w:type="character" w:customStyle="1" w:styleId="1410">
    <w:name w:val="Основной текст (14)10"/>
    <w:rsid w:val="004E4B5C"/>
    <w:rPr>
      <w:rFonts w:ascii="Times New Roman" w:hAnsi="Times New Roman" w:cs="Times New Roman"/>
      <w:i/>
      <w:iCs/>
      <w:spacing w:val="0"/>
      <w:sz w:val="22"/>
      <w:szCs w:val="22"/>
      <w:shd w:val="clear" w:color="auto" w:fill="FFFFFF"/>
      <w:lang w:val="ru-RU" w:eastAsia="ar-SA" w:bidi="ar-SA"/>
    </w:rPr>
  </w:style>
  <w:style w:type="character" w:customStyle="1" w:styleId="1414">
    <w:name w:val="Основной текст (14) + Полужирный1"/>
    <w:rsid w:val="004E4B5C"/>
    <w:rPr>
      <w:rFonts w:ascii="Times New Roman" w:hAnsi="Times New Roman" w:cs="Times New Roman"/>
      <w:b/>
      <w:bCs/>
      <w:i/>
      <w:iCs/>
      <w:spacing w:val="0"/>
      <w:sz w:val="22"/>
      <w:szCs w:val="22"/>
      <w:shd w:val="clear" w:color="auto" w:fill="FFFFFF"/>
      <w:lang w:eastAsia="ar-SA" w:bidi="ar-SA"/>
    </w:rPr>
  </w:style>
  <w:style w:type="character" w:customStyle="1" w:styleId="346">
    <w:name w:val="Заголовок №3 (4)6"/>
    <w:basedOn w:val="341"/>
    <w:rsid w:val="004E4B5C"/>
    <w:rPr>
      <w:b/>
      <w:bCs/>
      <w:sz w:val="25"/>
      <w:szCs w:val="25"/>
      <w:shd w:val="clear" w:color="auto" w:fill="FFFFFF"/>
    </w:rPr>
  </w:style>
  <w:style w:type="character" w:customStyle="1" w:styleId="345">
    <w:name w:val="Заголовок №3 (4)5"/>
    <w:rsid w:val="004E4B5C"/>
    <w:rPr>
      <w:b/>
      <w:bCs/>
      <w:sz w:val="25"/>
      <w:szCs w:val="25"/>
      <w:shd w:val="clear" w:color="auto" w:fill="FFFFFF"/>
      <w:lang w:val="ru-RU"/>
    </w:rPr>
  </w:style>
  <w:style w:type="character" w:customStyle="1" w:styleId="344">
    <w:name w:val="Заголовок №3 (4)4"/>
    <w:rsid w:val="004E4B5C"/>
    <w:rPr>
      <w:rFonts w:ascii="Times New Roman" w:hAnsi="Times New Roman" w:cs="Times New Roman"/>
      <w:b/>
      <w:bCs/>
      <w:spacing w:val="0"/>
      <w:sz w:val="25"/>
      <w:szCs w:val="25"/>
      <w:shd w:val="clear" w:color="auto" w:fill="FFFFFF"/>
    </w:rPr>
  </w:style>
  <w:style w:type="character" w:customStyle="1" w:styleId="133">
    <w:name w:val="Основной текст + 13"/>
    <w:rsid w:val="004E4B5C"/>
    <w:rPr>
      <w:rFonts w:ascii="Times New Roman" w:eastAsia="Times New Roman" w:hAnsi="Times New Roman" w:cs="Times New Roman"/>
      <w:smallCaps/>
      <w:spacing w:val="0"/>
      <w:sz w:val="27"/>
      <w:szCs w:val="27"/>
      <w:shd w:val="clear" w:color="auto" w:fill="FFFFFF"/>
      <w:lang w:eastAsia="ar-SA" w:bidi="ar-SA"/>
    </w:rPr>
  </w:style>
  <w:style w:type="character" w:customStyle="1" w:styleId="471">
    <w:name w:val="Заголовок №47"/>
    <w:rsid w:val="004E4B5C"/>
    <w:rPr>
      <w:rFonts w:ascii="Times New Roman" w:hAnsi="Times New Roman" w:cs="Times New Roman"/>
      <w:b/>
      <w:bCs/>
      <w:spacing w:val="0"/>
      <w:sz w:val="22"/>
      <w:szCs w:val="22"/>
      <w:shd w:val="clear" w:color="auto" w:fill="FFFFFF"/>
      <w:lang w:val="ru-RU"/>
    </w:rPr>
  </w:style>
  <w:style w:type="character" w:customStyle="1" w:styleId="460">
    <w:name w:val="Заголовок №46"/>
    <w:rsid w:val="004E4B5C"/>
    <w:rPr>
      <w:rFonts w:ascii="Times New Roman" w:hAnsi="Times New Roman" w:cs="Times New Roman"/>
      <w:b/>
      <w:bCs/>
      <w:spacing w:val="0"/>
      <w:sz w:val="22"/>
      <w:szCs w:val="22"/>
      <w:shd w:val="clear" w:color="auto" w:fill="FFFFFF"/>
      <w:lang w:val="ru-RU"/>
    </w:rPr>
  </w:style>
  <w:style w:type="character" w:customStyle="1" w:styleId="343">
    <w:name w:val="Заголовок №3 (4)3"/>
    <w:rsid w:val="004E4B5C"/>
    <w:rPr>
      <w:rFonts w:ascii="Times New Roman" w:hAnsi="Times New Roman" w:cs="Times New Roman"/>
      <w:b/>
      <w:bCs/>
      <w:spacing w:val="0"/>
      <w:sz w:val="25"/>
      <w:szCs w:val="25"/>
      <w:shd w:val="clear" w:color="auto" w:fill="FFFFFF"/>
    </w:rPr>
  </w:style>
  <w:style w:type="character" w:customStyle="1" w:styleId="3420">
    <w:name w:val="Заголовок №3 (4)2"/>
    <w:rsid w:val="004E4B5C"/>
    <w:rPr>
      <w:rFonts w:ascii="Times New Roman" w:hAnsi="Times New Roman" w:cs="Times New Roman"/>
      <w:b/>
      <w:bCs/>
      <w:spacing w:val="0"/>
      <w:sz w:val="25"/>
      <w:szCs w:val="25"/>
      <w:shd w:val="clear" w:color="auto" w:fill="FFFFFF"/>
      <w:lang w:val="ru-RU"/>
    </w:rPr>
  </w:style>
  <w:style w:type="character" w:customStyle="1" w:styleId="435">
    <w:name w:val="Заголовок №43"/>
    <w:rsid w:val="004E4B5C"/>
    <w:rPr>
      <w:rFonts w:ascii="Times New Roman" w:hAnsi="Times New Roman" w:cs="Times New Roman"/>
      <w:b/>
      <w:bCs/>
      <w:spacing w:val="0"/>
      <w:sz w:val="22"/>
      <w:szCs w:val="22"/>
      <w:shd w:val="clear" w:color="auto" w:fill="FFFFFF"/>
      <w:lang w:val="ru-RU"/>
    </w:rPr>
  </w:style>
  <w:style w:type="character" w:customStyle="1" w:styleId="42b">
    <w:name w:val="Заголовок №42"/>
    <w:rsid w:val="004E4B5C"/>
    <w:rPr>
      <w:rFonts w:ascii="Times New Roman" w:hAnsi="Times New Roman" w:cs="Times New Roman"/>
      <w:b/>
      <w:bCs/>
      <w:spacing w:val="0"/>
      <w:sz w:val="22"/>
      <w:szCs w:val="22"/>
      <w:shd w:val="clear" w:color="auto" w:fill="FFFFFF"/>
      <w:lang w:val="ru-RU"/>
    </w:rPr>
  </w:style>
  <w:style w:type="character" w:customStyle="1" w:styleId="201">
    <w:name w:val="Основной текст (20)_"/>
    <w:rsid w:val="004E4B5C"/>
    <w:rPr>
      <w:b/>
      <w:bCs/>
      <w:sz w:val="25"/>
      <w:szCs w:val="25"/>
      <w:shd w:val="clear" w:color="auto" w:fill="FFFFFF"/>
    </w:rPr>
  </w:style>
  <w:style w:type="character" w:customStyle="1" w:styleId="202">
    <w:name w:val="Основной текст (20)"/>
    <w:basedOn w:val="201"/>
    <w:rsid w:val="004E4B5C"/>
    <w:rPr>
      <w:b/>
      <w:bCs/>
      <w:sz w:val="25"/>
      <w:szCs w:val="25"/>
      <w:shd w:val="clear" w:color="auto" w:fill="FFFFFF"/>
    </w:rPr>
  </w:style>
  <w:style w:type="character" w:customStyle="1" w:styleId="2020">
    <w:name w:val="Основной текст (20)2"/>
    <w:rsid w:val="004E4B5C"/>
    <w:rPr>
      <w:b/>
      <w:bCs/>
      <w:sz w:val="25"/>
      <w:szCs w:val="25"/>
      <w:shd w:val="clear" w:color="auto" w:fill="FFFFFF"/>
      <w:lang w:val="ru-RU"/>
    </w:rPr>
  </w:style>
  <w:style w:type="character" w:customStyle="1" w:styleId="410">
    <w:name w:val="Заголовок №4 + Не полужирный1"/>
    <w:rsid w:val="004E4B5C"/>
    <w:rPr>
      <w:rFonts w:ascii="Times New Roman" w:hAnsi="Times New Roman" w:cs="Times New Roman"/>
      <w:b/>
      <w:bCs/>
      <w:spacing w:val="0"/>
      <w:sz w:val="22"/>
      <w:szCs w:val="22"/>
      <w:shd w:val="clear" w:color="auto" w:fill="FFFFFF"/>
    </w:rPr>
  </w:style>
  <w:style w:type="character" w:customStyle="1" w:styleId="1320">
    <w:name w:val="Основной текст + 132"/>
    <w:rsid w:val="004E4B5C"/>
    <w:rPr>
      <w:rFonts w:ascii="Times New Roman" w:eastAsia="Times New Roman" w:hAnsi="Times New Roman" w:cs="Times New Roman"/>
      <w:smallCaps/>
      <w:spacing w:val="0"/>
      <w:sz w:val="27"/>
      <w:szCs w:val="27"/>
      <w:u w:val="single"/>
      <w:shd w:val="clear" w:color="auto" w:fill="FFFFFF"/>
      <w:lang w:eastAsia="ar-SA" w:bidi="ar-SA"/>
    </w:rPr>
  </w:style>
  <w:style w:type="character" w:customStyle="1" w:styleId="4e">
    <w:name w:val="Основной текст + Курсив4"/>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3c">
    <w:name w:val="Основной текст + Курсив3"/>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2b">
    <w:name w:val="Основной текст + Курсив2"/>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91">
    <w:name w:val="Заголовок №19"/>
    <w:rsid w:val="004E4B5C"/>
    <w:rPr>
      <w:rFonts w:cs="Calibri"/>
      <w:spacing w:val="0"/>
      <w:sz w:val="34"/>
      <w:szCs w:val="34"/>
      <w:shd w:val="clear" w:color="auto" w:fill="FFFFFF"/>
    </w:rPr>
  </w:style>
  <w:style w:type="character" w:customStyle="1" w:styleId="1262">
    <w:name w:val="Основной текст (12)62"/>
    <w:rsid w:val="004E4B5C"/>
    <w:rPr>
      <w:rFonts w:ascii="Times New Roman" w:hAnsi="Times New Roman" w:cs="Times New Roman"/>
      <w:spacing w:val="0"/>
      <w:sz w:val="19"/>
      <w:szCs w:val="19"/>
      <w:shd w:val="clear" w:color="auto" w:fill="FFFFFF"/>
    </w:rPr>
  </w:style>
  <w:style w:type="character" w:customStyle="1" w:styleId="1261">
    <w:name w:val="Основной текст (12)61"/>
    <w:rsid w:val="004E4B5C"/>
    <w:rPr>
      <w:rFonts w:ascii="Times New Roman" w:hAnsi="Times New Roman" w:cs="Times New Roman"/>
      <w:spacing w:val="0"/>
      <w:sz w:val="19"/>
      <w:szCs w:val="19"/>
      <w:shd w:val="clear" w:color="auto" w:fill="FFFFFF"/>
      <w:lang w:val="ru-RU"/>
    </w:rPr>
  </w:style>
  <w:style w:type="character" w:customStyle="1" w:styleId="1260">
    <w:name w:val="Основной текст (12)60"/>
    <w:rsid w:val="004E4B5C"/>
    <w:rPr>
      <w:rFonts w:ascii="Times New Roman" w:hAnsi="Times New Roman" w:cs="Times New Roman"/>
      <w:spacing w:val="0"/>
      <w:sz w:val="19"/>
      <w:szCs w:val="19"/>
      <w:shd w:val="clear" w:color="auto" w:fill="FFFFFF"/>
    </w:rPr>
  </w:style>
  <w:style w:type="character" w:customStyle="1" w:styleId="1259">
    <w:name w:val="Основной текст (12)59"/>
    <w:rsid w:val="004E4B5C"/>
    <w:rPr>
      <w:rFonts w:ascii="Times New Roman" w:hAnsi="Times New Roman" w:cs="Times New Roman"/>
      <w:spacing w:val="0"/>
      <w:sz w:val="19"/>
      <w:szCs w:val="19"/>
      <w:shd w:val="clear" w:color="auto" w:fill="FFFFFF"/>
      <w:lang w:val="ru-RU"/>
    </w:rPr>
  </w:style>
  <w:style w:type="character" w:customStyle="1" w:styleId="149">
    <w:name w:val="Основной текст (14)9"/>
    <w:rsid w:val="004E4B5C"/>
    <w:rPr>
      <w:rFonts w:ascii="Times New Roman" w:hAnsi="Times New Roman" w:cs="Times New Roman"/>
      <w:i/>
      <w:iCs/>
      <w:spacing w:val="0"/>
      <w:sz w:val="22"/>
      <w:szCs w:val="22"/>
      <w:shd w:val="clear" w:color="auto" w:fill="FFFFFF"/>
      <w:lang w:eastAsia="ar-SA" w:bidi="ar-SA"/>
    </w:rPr>
  </w:style>
  <w:style w:type="character" w:customStyle="1" w:styleId="148">
    <w:name w:val="Основной текст (14)8"/>
    <w:rsid w:val="004E4B5C"/>
    <w:rPr>
      <w:rFonts w:ascii="Times New Roman" w:hAnsi="Times New Roman" w:cs="Times New Roman"/>
      <w:i/>
      <w:iCs/>
      <w:spacing w:val="0"/>
      <w:sz w:val="22"/>
      <w:szCs w:val="22"/>
      <w:shd w:val="clear" w:color="auto" w:fill="FFFFFF"/>
      <w:lang w:eastAsia="ar-SA" w:bidi="ar-SA"/>
    </w:rPr>
  </w:style>
  <w:style w:type="character" w:customStyle="1" w:styleId="1461">
    <w:name w:val="Основной текст (14)6"/>
    <w:rsid w:val="004E4B5C"/>
    <w:rPr>
      <w:rFonts w:ascii="Times New Roman" w:hAnsi="Times New Roman" w:cs="Times New Roman"/>
      <w:i/>
      <w:iCs/>
      <w:spacing w:val="0"/>
      <w:sz w:val="22"/>
      <w:szCs w:val="22"/>
      <w:shd w:val="clear" w:color="auto" w:fill="FFFFFF"/>
      <w:lang w:eastAsia="ar-SA" w:bidi="ar-SA"/>
    </w:rPr>
  </w:style>
  <w:style w:type="character" w:customStyle="1" w:styleId="145">
    <w:name w:val="Основной текст (14)5"/>
    <w:rsid w:val="004E4B5C"/>
    <w:rPr>
      <w:rFonts w:ascii="Times New Roman" w:hAnsi="Times New Roman" w:cs="Times New Roman"/>
      <w:i/>
      <w:iCs/>
      <w:spacing w:val="0"/>
      <w:sz w:val="22"/>
      <w:szCs w:val="22"/>
      <w:shd w:val="clear" w:color="auto" w:fill="FFFFFF"/>
      <w:lang w:eastAsia="ar-SA" w:bidi="ar-SA"/>
    </w:rPr>
  </w:style>
  <w:style w:type="character" w:customStyle="1" w:styleId="1258">
    <w:name w:val="Основной текст (12)58"/>
    <w:rsid w:val="004E4B5C"/>
    <w:rPr>
      <w:rFonts w:ascii="Times New Roman" w:hAnsi="Times New Roman" w:cs="Times New Roman"/>
      <w:spacing w:val="0"/>
      <w:sz w:val="19"/>
      <w:szCs w:val="19"/>
      <w:shd w:val="clear" w:color="auto" w:fill="FFFFFF"/>
    </w:rPr>
  </w:style>
  <w:style w:type="character" w:customStyle="1" w:styleId="1257">
    <w:name w:val="Основной текст (12)57"/>
    <w:rsid w:val="004E4B5C"/>
    <w:rPr>
      <w:rFonts w:ascii="Times New Roman" w:hAnsi="Times New Roman" w:cs="Times New Roman"/>
      <w:spacing w:val="0"/>
      <w:sz w:val="19"/>
      <w:szCs w:val="19"/>
      <w:shd w:val="clear" w:color="auto" w:fill="FFFFFF"/>
      <w:lang w:val="ru-RU"/>
    </w:rPr>
  </w:style>
  <w:style w:type="character" w:customStyle="1" w:styleId="1440">
    <w:name w:val="Основной текст (14)4"/>
    <w:rsid w:val="004E4B5C"/>
    <w:rPr>
      <w:rFonts w:ascii="Times New Roman" w:hAnsi="Times New Roman" w:cs="Times New Roman"/>
      <w:i/>
      <w:iCs/>
      <w:spacing w:val="0"/>
      <w:sz w:val="22"/>
      <w:szCs w:val="22"/>
      <w:shd w:val="clear" w:color="auto" w:fill="FFFFFF"/>
      <w:lang w:eastAsia="ar-SA" w:bidi="ar-SA"/>
    </w:rPr>
  </w:style>
  <w:style w:type="character" w:customStyle="1" w:styleId="12pt2">
    <w:name w:val="Заголовок №1 + Интервал 2 pt2"/>
    <w:rsid w:val="004E4B5C"/>
    <w:rPr>
      <w:rFonts w:cs="Calibri"/>
      <w:spacing w:val="40"/>
      <w:sz w:val="34"/>
      <w:szCs w:val="34"/>
      <w:shd w:val="clear" w:color="auto" w:fill="FFFFFF"/>
    </w:rPr>
  </w:style>
  <w:style w:type="character" w:customStyle="1" w:styleId="182">
    <w:name w:val="Заголовок №18"/>
    <w:rsid w:val="004E4B5C"/>
    <w:rPr>
      <w:rFonts w:cs="Calibri"/>
      <w:spacing w:val="0"/>
      <w:sz w:val="34"/>
      <w:szCs w:val="34"/>
      <w:shd w:val="clear" w:color="auto" w:fill="FFFFFF"/>
    </w:rPr>
  </w:style>
  <w:style w:type="character" w:customStyle="1" w:styleId="17a">
    <w:name w:val="Заголовок №17"/>
    <w:rsid w:val="004E4B5C"/>
    <w:rPr>
      <w:rFonts w:cs="Calibri"/>
      <w:spacing w:val="0"/>
      <w:sz w:val="34"/>
      <w:szCs w:val="34"/>
      <w:shd w:val="clear" w:color="auto" w:fill="FFFFFF"/>
      <w:lang w:val="ru-RU"/>
    </w:rPr>
  </w:style>
  <w:style w:type="character" w:customStyle="1" w:styleId="4f">
    <w:name w:val="Подпись к таблице4"/>
    <w:rsid w:val="004E4B5C"/>
    <w:rPr>
      <w:rFonts w:ascii="Times New Roman" w:hAnsi="Times New Roman" w:cs="Times New Roman"/>
      <w:b/>
      <w:bCs/>
      <w:spacing w:val="0"/>
      <w:sz w:val="20"/>
      <w:szCs w:val="20"/>
      <w:shd w:val="clear" w:color="auto" w:fill="FFFFFF"/>
    </w:rPr>
  </w:style>
  <w:style w:type="character" w:customStyle="1" w:styleId="3d">
    <w:name w:val="Подпись к таблице3"/>
    <w:rsid w:val="004E4B5C"/>
    <w:rPr>
      <w:rFonts w:ascii="Times New Roman" w:hAnsi="Times New Roman" w:cs="Times New Roman"/>
      <w:b/>
      <w:bCs/>
      <w:spacing w:val="0"/>
      <w:sz w:val="20"/>
      <w:szCs w:val="20"/>
      <w:shd w:val="clear" w:color="auto" w:fill="FFFFFF"/>
      <w:lang w:val="ru-RU"/>
    </w:rPr>
  </w:style>
  <w:style w:type="character" w:customStyle="1" w:styleId="1256">
    <w:name w:val="Основной текст (12)56"/>
    <w:rsid w:val="004E4B5C"/>
    <w:rPr>
      <w:rFonts w:ascii="Times New Roman" w:hAnsi="Times New Roman" w:cs="Times New Roman"/>
      <w:spacing w:val="0"/>
      <w:sz w:val="19"/>
      <w:szCs w:val="19"/>
      <w:shd w:val="clear" w:color="auto" w:fill="FFFFFF"/>
    </w:rPr>
  </w:style>
  <w:style w:type="character" w:customStyle="1" w:styleId="1255">
    <w:name w:val="Основной текст (12)55"/>
    <w:rsid w:val="004E4B5C"/>
    <w:rPr>
      <w:rFonts w:ascii="Times New Roman" w:hAnsi="Times New Roman" w:cs="Times New Roman"/>
      <w:spacing w:val="0"/>
      <w:sz w:val="19"/>
      <w:szCs w:val="19"/>
      <w:shd w:val="clear" w:color="auto" w:fill="FFFFFF"/>
    </w:rPr>
  </w:style>
  <w:style w:type="character" w:customStyle="1" w:styleId="1254">
    <w:name w:val="Основной текст (12)54"/>
    <w:rsid w:val="004E4B5C"/>
    <w:rPr>
      <w:rFonts w:ascii="Times New Roman" w:hAnsi="Times New Roman" w:cs="Times New Roman"/>
      <w:spacing w:val="0"/>
      <w:sz w:val="19"/>
      <w:szCs w:val="19"/>
      <w:shd w:val="clear" w:color="auto" w:fill="FFFFFF"/>
      <w:lang w:val="ru-RU"/>
    </w:rPr>
  </w:style>
  <w:style w:type="character" w:customStyle="1" w:styleId="1512">
    <w:name w:val="Основной текст (15)12"/>
    <w:rsid w:val="004E4B5C"/>
    <w:rPr>
      <w:rFonts w:ascii="Times New Roman" w:hAnsi="Times New Roman" w:cs="Times New Roman"/>
      <w:i/>
      <w:iCs/>
      <w:spacing w:val="0"/>
      <w:sz w:val="19"/>
      <w:szCs w:val="19"/>
      <w:shd w:val="clear" w:color="auto" w:fill="FFFFFF"/>
    </w:rPr>
  </w:style>
  <w:style w:type="character" w:customStyle="1" w:styleId="1253">
    <w:name w:val="Основной текст (12)53"/>
    <w:rsid w:val="004E4B5C"/>
    <w:rPr>
      <w:rFonts w:ascii="Times New Roman" w:hAnsi="Times New Roman" w:cs="Times New Roman"/>
      <w:spacing w:val="0"/>
      <w:sz w:val="19"/>
      <w:szCs w:val="19"/>
      <w:shd w:val="clear" w:color="auto" w:fill="FFFFFF"/>
    </w:rPr>
  </w:style>
  <w:style w:type="character" w:customStyle="1" w:styleId="2c">
    <w:name w:val="Подпись к таблице (2)"/>
    <w:rsid w:val="004E4B5C"/>
    <w:rPr>
      <w:rFonts w:ascii="Times New Roman" w:hAnsi="Times New Roman" w:cs="Times New Roman"/>
      <w:spacing w:val="0"/>
      <w:sz w:val="19"/>
      <w:szCs w:val="19"/>
    </w:rPr>
  </w:style>
  <w:style w:type="character" w:customStyle="1" w:styleId="12pt1">
    <w:name w:val="Заголовок №1 + Интервал 2 pt1"/>
    <w:rsid w:val="004E4B5C"/>
    <w:rPr>
      <w:rFonts w:cs="Calibri"/>
      <w:spacing w:val="40"/>
      <w:sz w:val="34"/>
      <w:szCs w:val="34"/>
      <w:shd w:val="clear" w:color="auto" w:fill="FFFFFF"/>
    </w:rPr>
  </w:style>
  <w:style w:type="character" w:customStyle="1" w:styleId="162">
    <w:name w:val="Заголовок №16"/>
    <w:rsid w:val="004E4B5C"/>
    <w:rPr>
      <w:rFonts w:cs="Calibri"/>
      <w:spacing w:val="0"/>
      <w:sz w:val="34"/>
      <w:szCs w:val="34"/>
      <w:shd w:val="clear" w:color="auto" w:fill="FFFFFF"/>
    </w:rPr>
  </w:style>
  <w:style w:type="character" w:customStyle="1" w:styleId="153">
    <w:name w:val="Заголовок №15"/>
    <w:rsid w:val="004E4B5C"/>
    <w:rPr>
      <w:rFonts w:cs="Calibri"/>
      <w:spacing w:val="0"/>
      <w:sz w:val="34"/>
      <w:szCs w:val="34"/>
      <w:shd w:val="clear" w:color="auto" w:fill="FFFFFF"/>
      <w:lang w:val="ru-RU"/>
    </w:rPr>
  </w:style>
  <w:style w:type="character" w:customStyle="1" w:styleId="1241">
    <w:name w:val="Основной текст (12)41"/>
    <w:rsid w:val="004E4B5C"/>
    <w:rPr>
      <w:rFonts w:ascii="Times New Roman" w:hAnsi="Times New Roman" w:cs="Times New Roman"/>
      <w:spacing w:val="0"/>
      <w:sz w:val="19"/>
      <w:szCs w:val="19"/>
      <w:shd w:val="clear" w:color="auto" w:fill="FFFFFF"/>
    </w:rPr>
  </w:style>
  <w:style w:type="character" w:customStyle="1" w:styleId="1240">
    <w:name w:val="Основной текст (12)40"/>
    <w:rsid w:val="004E4B5C"/>
    <w:rPr>
      <w:rFonts w:ascii="Times New Roman" w:hAnsi="Times New Roman" w:cs="Times New Roman"/>
      <w:spacing w:val="0"/>
      <w:sz w:val="19"/>
      <w:szCs w:val="19"/>
      <w:shd w:val="clear" w:color="auto" w:fill="FFFFFF"/>
      <w:lang w:val="ru-RU"/>
    </w:rPr>
  </w:style>
  <w:style w:type="character" w:customStyle="1" w:styleId="348">
    <w:name w:val="Заголовок №3 + Не полужирный4"/>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352">
    <w:name w:val="Заголовок №3 (5)_"/>
    <w:rsid w:val="004E4B5C"/>
    <w:rPr>
      <w:i/>
      <w:iCs/>
      <w:sz w:val="22"/>
      <w:szCs w:val="22"/>
      <w:shd w:val="clear" w:color="auto" w:fill="FFFFFF"/>
    </w:rPr>
  </w:style>
  <w:style w:type="character" w:customStyle="1" w:styleId="353">
    <w:name w:val="Заголовок №3 (5)"/>
    <w:basedOn w:val="352"/>
    <w:rsid w:val="004E4B5C"/>
    <w:rPr>
      <w:i/>
      <w:iCs/>
      <w:sz w:val="22"/>
      <w:szCs w:val="22"/>
      <w:shd w:val="clear" w:color="auto" w:fill="FFFFFF"/>
    </w:rPr>
  </w:style>
  <w:style w:type="character" w:customStyle="1" w:styleId="354">
    <w:name w:val="Заголовок №3 (5) + Полужирный"/>
    <w:rsid w:val="004E4B5C"/>
    <w:rPr>
      <w:b/>
      <w:bCs/>
      <w:i/>
      <w:iCs/>
      <w:sz w:val="22"/>
      <w:szCs w:val="22"/>
      <w:shd w:val="clear" w:color="auto" w:fill="FFFFFF"/>
    </w:rPr>
  </w:style>
  <w:style w:type="character" w:customStyle="1" w:styleId="33a">
    <w:name w:val="Заголовок №3 + Не полужирный3"/>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32b">
    <w:name w:val="Заголовок №3 + Не полужирный2"/>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3520">
    <w:name w:val="Заголовок №3 (5)2"/>
    <w:basedOn w:val="352"/>
    <w:rsid w:val="004E4B5C"/>
    <w:rPr>
      <w:i/>
      <w:iCs/>
      <w:sz w:val="22"/>
      <w:szCs w:val="22"/>
      <w:shd w:val="clear" w:color="auto" w:fill="FFFFFF"/>
    </w:rPr>
  </w:style>
  <w:style w:type="character" w:customStyle="1" w:styleId="3510">
    <w:name w:val="Заголовок №3 (5) + Полужирный1"/>
    <w:rsid w:val="004E4B5C"/>
    <w:rPr>
      <w:b/>
      <w:bCs/>
      <w:i/>
      <w:iCs/>
      <w:sz w:val="22"/>
      <w:szCs w:val="22"/>
      <w:shd w:val="clear" w:color="auto" w:fill="FFFFFF"/>
    </w:rPr>
  </w:style>
  <w:style w:type="character" w:customStyle="1" w:styleId="311">
    <w:name w:val="Заголовок №3 + Не полужирный1"/>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1930">
    <w:name w:val="Основной текст (19)30"/>
    <w:rsid w:val="004E4B5C"/>
    <w:rPr>
      <w:b w:val="0"/>
      <w:bCs w:val="0"/>
      <w:shd w:val="clear" w:color="auto" w:fill="FFFFFF"/>
    </w:rPr>
  </w:style>
  <w:style w:type="character" w:customStyle="1" w:styleId="1311">
    <w:name w:val="Основной текст + 131"/>
    <w:rsid w:val="004E4B5C"/>
    <w:rPr>
      <w:rFonts w:ascii="Times New Roman" w:eastAsia="Times New Roman" w:hAnsi="Times New Roman" w:cs="Times New Roman"/>
      <w:smallCaps/>
      <w:spacing w:val="0"/>
      <w:sz w:val="27"/>
      <w:szCs w:val="27"/>
      <w:shd w:val="clear" w:color="auto" w:fill="FFFFFF"/>
      <w:lang w:eastAsia="ar-SA" w:bidi="ar-SA"/>
    </w:rPr>
  </w:style>
  <w:style w:type="character" w:customStyle="1" w:styleId="2d">
    <w:name w:val="Подпись к таблице2"/>
    <w:rsid w:val="004E4B5C"/>
    <w:rPr>
      <w:rFonts w:ascii="Times New Roman" w:hAnsi="Times New Roman" w:cs="Times New Roman"/>
      <w:b/>
      <w:bCs/>
      <w:spacing w:val="0"/>
      <w:sz w:val="20"/>
      <w:szCs w:val="20"/>
      <w:shd w:val="clear" w:color="auto" w:fill="FFFFFF"/>
    </w:rPr>
  </w:style>
  <w:style w:type="character" w:customStyle="1" w:styleId="2e">
    <w:name w:val="Подпись к таблице (2)_"/>
    <w:rsid w:val="004E4B5C"/>
    <w:rPr>
      <w:sz w:val="19"/>
      <w:szCs w:val="19"/>
      <w:shd w:val="clear" w:color="auto" w:fill="FFFFFF"/>
    </w:rPr>
  </w:style>
  <w:style w:type="character" w:customStyle="1" w:styleId="229">
    <w:name w:val="Подпись к таблице (2)2"/>
    <w:basedOn w:val="2e"/>
    <w:rsid w:val="004E4B5C"/>
    <w:rPr>
      <w:sz w:val="19"/>
      <w:szCs w:val="19"/>
      <w:shd w:val="clear" w:color="auto" w:fill="FFFFFF"/>
    </w:rPr>
  </w:style>
  <w:style w:type="character" w:customStyle="1" w:styleId="1927">
    <w:name w:val="Основной текст (19)27"/>
    <w:rsid w:val="004E4B5C"/>
    <w:rPr>
      <w:rFonts w:ascii="Times New Roman" w:hAnsi="Times New Roman" w:cs="Times New Roman"/>
      <w:b w:val="0"/>
      <w:bCs w:val="0"/>
      <w:spacing w:val="0"/>
      <w:sz w:val="20"/>
      <w:szCs w:val="20"/>
      <w:shd w:val="clear" w:color="auto" w:fill="FFFFFF"/>
    </w:rPr>
  </w:style>
  <w:style w:type="character" w:customStyle="1" w:styleId="1237">
    <w:name w:val="Основной текст (12)37"/>
    <w:rsid w:val="004E4B5C"/>
    <w:rPr>
      <w:rFonts w:ascii="Times New Roman" w:hAnsi="Times New Roman" w:cs="Times New Roman"/>
      <w:spacing w:val="0"/>
      <w:sz w:val="19"/>
      <w:szCs w:val="19"/>
      <w:shd w:val="clear" w:color="auto" w:fill="FFFFFF"/>
    </w:rPr>
  </w:style>
  <w:style w:type="character" w:customStyle="1" w:styleId="1236">
    <w:name w:val="Основной текст (12)36"/>
    <w:rsid w:val="004E4B5C"/>
    <w:rPr>
      <w:rFonts w:ascii="Times New Roman" w:hAnsi="Times New Roman" w:cs="Times New Roman"/>
      <w:spacing w:val="0"/>
      <w:sz w:val="19"/>
      <w:szCs w:val="19"/>
      <w:shd w:val="clear" w:color="auto" w:fill="FFFFFF"/>
    </w:rPr>
  </w:style>
  <w:style w:type="character" w:customStyle="1" w:styleId="1235">
    <w:name w:val="Основной текст (12)35"/>
    <w:rsid w:val="004E4B5C"/>
    <w:rPr>
      <w:rFonts w:ascii="Times New Roman" w:hAnsi="Times New Roman" w:cs="Times New Roman"/>
      <w:spacing w:val="0"/>
      <w:sz w:val="19"/>
      <w:szCs w:val="19"/>
      <w:shd w:val="clear" w:color="auto" w:fill="FFFFFF"/>
    </w:rPr>
  </w:style>
  <w:style w:type="character" w:customStyle="1" w:styleId="1234">
    <w:name w:val="Основной текст (12)34"/>
    <w:rsid w:val="004E4B5C"/>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4E4B5C"/>
    <w:rPr>
      <w:rFonts w:ascii="Times New Roman" w:hAnsi="Times New Roman" w:cs="Times New Roman"/>
      <w:spacing w:val="-20"/>
      <w:sz w:val="19"/>
      <w:szCs w:val="19"/>
      <w:shd w:val="clear" w:color="auto" w:fill="FFFFFF"/>
    </w:rPr>
  </w:style>
  <w:style w:type="character" w:customStyle="1" w:styleId="1233">
    <w:name w:val="Основной текст (12)33"/>
    <w:rsid w:val="004E4B5C"/>
    <w:rPr>
      <w:rFonts w:ascii="Times New Roman" w:hAnsi="Times New Roman" w:cs="Times New Roman"/>
      <w:spacing w:val="0"/>
      <w:sz w:val="19"/>
      <w:szCs w:val="19"/>
      <w:shd w:val="clear" w:color="auto" w:fill="FFFFFF"/>
    </w:rPr>
  </w:style>
  <w:style w:type="character" w:customStyle="1" w:styleId="1232">
    <w:name w:val="Основной текст (12)32"/>
    <w:rsid w:val="004E4B5C"/>
    <w:rPr>
      <w:rFonts w:ascii="Times New Roman" w:hAnsi="Times New Roman" w:cs="Times New Roman"/>
      <w:spacing w:val="0"/>
      <w:sz w:val="19"/>
      <w:szCs w:val="19"/>
      <w:shd w:val="clear" w:color="auto" w:fill="FFFFFF"/>
    </w:rPr>
  </w:style>
  <w:style w:type="character" w:customStyle="1" w:styleId="1231">
    <w:name w:val="Основной текст (12)31"/>
    <w:rsid w:val="004E4B5C"/>
    <w:rPr>
      <w:rFonts w:ascii="Times New Roman" w:hAnsi="Times New Roman" w:cs="Times New Roman"/>
      <w:spacing w:val="0"/>
      <w:sz w:val="19"/>
      <w:szCs w:val="19"/>
      <w:shd w:val="clear" w:color="auto" w:fill="FFFFFF"/>
    </w:rPr>
  </w:style>
  <w:style w:type="character" w:customStyle="1" w:styleId="12300">
    <w:name w:val="Основной текст (12)30"/>
    <w:rsid w:val="004E4B5C"/>
    <w:rPr>
      <w:rFonts w:ascii="Times New Roman" w:hAnsi="Times New Roman" w:cs="Times New Roman"/>
      <w:spacing w:val="0"/>
      <w:sz w:val="19"/>
      <w:szCs w:val="19"/>
      <w:shd w:val="clear" w:color="auto" w:fill="FFFFFF"/>
    </w:rPr>
  </w:style>
  <w:style w:type="character" w:customStyle="1" w:styleId="1229">
    <w:name w:val="Основной текст (12)29"/>
    <w:rsid w:val="004E4B5C"/>
    <w:rPr>
      <w:rFonts w:ascii="Times New Roman" w:hAnsi="Times New Roman" w:cs="Times New Roman"/>
      <w:spacing w:val="0"/>
      <w:sz w:val="19"/>
      <w:szCs w:val="19"/>
      <w:shd w:val="clear" w:color="auto" w:fill="FFFFFF"/>
    </w:rPr>
  </w:style>
  <w:style w:type="character" w:customStyle="1" w:styleId="1228">
    <w:name w:val="Основной текст (12)28"/>
    <w:rsid w:val="004E4B5C"/>
    <w:rPr>
      <w:rFonts w:ascii="Times New Roman" w:hAnsi="Times New Roman" w:cs="Times New Roman"/>
      <w:spacing w:val="0"/>
      <w:sz w:val="19"/>
      <w:szCs w:val="19"/>
      <w:shd w:val="clear" w:color="auto" w:fill="FFFFFF"/>
    </w:rPr>
  </w:style>
  <w:style w:type="character" w:customStyle="1" w:styleId="1227">
    <w:name w:val="Основной текст (12)27"/>
    <w:rsid w:val="004E4B5C"/>
    <w:rPr>
      <w:rFonts w:ascii="Times New Roman" w:hAnsi="Times New Roman" w:cs="Times New Roman"/>
      <w:spacing w:val="0"/>
      <w:sz w:val="19"/>
      <w:szCs w:val="19"/>
      <w:shd w:val="clear" w:color="auto" w:fill="FFFFFF"/>
    </w:rPr>
  </w:style>
  <w:style w:type="character" w:customStyle="1" w:styleId="1432">
    <w:name w:val="Основной текст (14)3"/>
    <w:rsid w:val="004E4B5C"/>
    <w:rPr>
      <w:rFonts w:ascii="Times New Roman" w:hAnsi="Times New Roman" w:cs="Times New Roman"/>
      <w:i/>
      <w:iCs/>
      <w:spacing w:val="0"/>
      <w:sz w:val="22"/>
      <w:szCs w:val="22"/>
      <w:shd w:val="clear" w:color="auto" w:fill="FFFFFF"/>
      <w:lang w:eastAsia="ar-SA" w:bidi="ar-SA"/>
    </w:rPr>
  </w:style>
  <w:style w:type="character" w:customStyle="1" w:styleId="1224">
    <w:name w:val="Основной текст (12)24"/>
    <w:rsid w:val="004E4B5C"/>
    <w:rPr>
      <w:rFonts w:ascii="Times New Roman" w:hAnsi="Times New Roman" w:cs="Times New Roman"/>
      <w:spacing w:val="0"/>
      <w:sz w:val="19"/>
      <w:szCs w:val="19"/>
      <w:shd w:val="clear" w:color="auto" w:fill="FFFFFF"/>
    </w:rPr>
  </w:style>
  <w:style w:type="character" w:customStyle="1" w:styleId="1223">
    <w:name w:val="Основной текст (12)23"/>
    <w:rsid w:val="004E4B5C"/>
    <w:rPr>
      <w:rFonts w:ascii="Times New Roman" w:hAnsi="Times New Roman" w:cs="Times New Roman"/>
      <w:spacing w:val="0"/>
      <w:sz w:val="19"/>
      <w:szCs w:val="19"/>
      <w:shd w:val="clear" w:color="auto" w:fill="FFFFFF"/>
      <w:lang w:val="ru-RU"/>
    </w:rPr>
  </w:style>
  <w:style w:type="character" w:customStyle="1" w:styleId="362">
    <w:name w:val="Заголовок №3 (6)_"/>
    <w:rsid w:val="004E4B5C"/>
    <w:rPr>
      <w:sz w:val="22"/>
      <w:szCs w:val="22"/>
      <w:shd w:val="clear" w:color="auto" w:fill="FFFFFF"/>
    </w:rPr>
  </w:style>
  <w:style w:type="character" w:customStyle="1" w:styleId="1919">
    <w:name w:val="Основной текст (19)19"/>
    <w:rsid w:val="004E4B5C"/>
    <w:rPr>
      <w:rFonts w:ascii="Times New Roman" w:hAnsi="Times New Roman" w:cs="Times New Roman"/>
      <w:b w:val="0"/>
      <w:bCs w:val="0"/>
      <w:spacing w:val="0"/>
      <w:sz w:val="20"/>
      <w:szCs w:val="20"/>
      <w:shd w:val="clear" w:color="auto" w:fill="FFFFFF"/>
    </w:rPr>
  </w:style>
  <w:style w:type="character" w:customStyle="1" w:styleId="1918">
    <w:name w:val="Основной текст (19)18"/>
    <w:rsid w:val="004E4B5C"/>
    <w:rPr>
      <w:rFonts w:ascii="Times New Roman" w:hAnsi="Times New Roman" w:cs="Times New Roman"/>
      <w:b w:val="0"/>
      <w:bCs w:val="0"/>
      <w:spacing w:val="0"/>
      <w:sz w:val="20"/>
      <w:szCs w:val="20"/>
      <w:shd w:val="clear" w:color="auto" w:fill="FFFFFF"/>
      <w:lang w:val="ru-RU"/>
    </w:rPr>
  </w:style>
  <w:style w:type="character" w:customStyle="1" w:styleId="1222">
    <w:name w:val="Основной текст (12)22"/>
    <w:rsid w:val="004E4B5C"/>
    <w:rPr>
      <w:rFonts w:ascii="Times New Roman" w:hAnsi="Times New Roman" w:cs="Times New Roman"/>
      <w:spacing w:val="0"/>
      <w:sz w:val="19"/>
      <w:szCs w:val="19"/>
      <w:shd w:val="clear" w:color="auto" w:fill="FFFFFF"/>
    </w:rPr>
  </w:style>
  <w:style w:type="character" w:customStyle="1" w:styleId="12210">
    <w:name w:val="Основной текст (12)21"/>
    <w:rsid w:val="004E4B5C"/>
    <w:rPr>
      <w:rFonts w:ascii="Times New Roman" w:hAnsi="Times New Roman" w:cs="Times New Roman"/>
      <w:spacing w:val="0"/>
      <w:sz w:val="19"/>
      <w:szCs w:val="19"/>
      <w:shd w:val="clear" w:color="auto" w:fill="FFFFFF"/>
      <w:lang w:val="ru-RU"/>
    </w:rPr>
  </w:style>
  <w:style w:type="character" w:customStyle="1" w:styleId="12200">
    <w:name w:val="Основной текст (12)20"/>
    <w:rsid w:val="004E4B5C"/>
    <w:rPr>
      <w:rFonts w:ascii="Times New Roman" w:hAnsi="Times New Roman" w:cs="Times New Roman"/>
      <w:spacing w:val="0"/>
      <w:sz w:val="19"/>
      <w:szCs w:val="19"/>
      <w:shd w:val="clear" w:color="auto" w:fill="FFFFFF"/>
    </w:rPr>
  </w:style>
  <w:style w:type="character" w:customStyle="1" w:styleId="1219">
    <w:name w:val="Основной текст (12)19"/>
    <w:rsid w:val="004E4B5C"/>
    <w:rPr>
      <w:rFonts w:ascii="Times New Roman" w:hAnsi="Times New Roman" w:cs="Times New Roman"/>
      <w:spacing w:val="0"/>
      <w:sz w:val="19"/>
      <w:szCs w:val="19"/>
      <w:shd w:val="clear" w:color="auto" w:fill="FFFFFF"/>
    </w:rPr>
  </w:style>
  <w:style w:type="character" w:customStyle="1" w:styleId="1218">
    <w:name w:val="Основной текст (12)18"/>
    <w:rsid w:val="004E4B5C"/>
    <w:rPr>
      <w:rFonts w:ascii="Times New Roman" w:hAnsi="Times New Roman" w:cs="Times New Roman"/>
      <w:spacing w:val="0"/>
      <w:sz w:val="19"/>
      <w:szCs w:val="19"/>
      <w:shd w:val="clear" w:color="auto" w:fill="FFFFFF"/>
      <w:lang w:val="ru-RU"/>
    </w:rPr>
  </w:style>
  <w:style w:type="character" w:customStyle="1" w:styleId="1217">
    <w:name w:val="Основной текст (12)17"/>
    <w:rsid w:val="004E4B5C"/>
    <w:rPr>
      <w:rFonts w:ascii="Times New Roman" w:hAnsi="Times New Roman" w:cs="Times New Roman"/>
      <w:spacing w:val="0"/>
      <w:sz w:val="19"/>
      <w:szCs w:val="19"/>
      <w:shd w:val="clear" w:color="auto" w:fill="FFFFFF"/>
    </w:rPr>
  </w:style>
  <w:style w:type="character" w:customStyle="1" w:styleId="1c">
    <w:name w:val="Основной текст + Полужирный1"/>
    <w:rsid w:val="004E4B5C"/>
    <w:rPr>
      <w:rFonts w:ascii="Times New Roman" w:eastAsia="Times New Roman" w:hAnsi="Times New Roman" w:cs="Times New Roman"/>
      <w:b/>
      <w:bCs/>
      <w:i/>
      <w:iCs/>
      <w:spacing w:val="-20"/>
      <w:sz w:val="22"/>
      <w:szCs w:val="22"/>
      <w:shd w:val="clear" w:color="auto" w:fill="FFFFFF"/>
      <w:lang w:eastAsia="ar-SA" w:bidi="ar-SA"/>
    </w:rPr>
  </w:style>
  <w:style w:type="character" w:customStyle="1" w:styleId="1915">
    <w:name w:val="Основной текст (19)15"/>
    <w:rsid w:val="004E4B5C"/>
    <w:rPr>
      <w:rFonts w:ascii="Times New Roman" w:hAnsi="Times New Roman" w:cs="Times New Roman"/>
      <w:b w:val="0"/>
      <w:bCs w:val="0"/>
      <w:spacing w:val="0"/>
      <w:sz w:val="20"/>
      <w:szCs w:val="20"/>
      <w:shd w:val="clear" w:color="auto" w:fill="FFFFFF"/>
    </w:rPr>
  </w:style>
  <w:style w:type="character" w:customStyle="1" w:styleId="1914">
    <w:name w:val="Основной текст (19)14"/>
    <w:rsid w:val="004E4B5C"/>
    <w:rPr>
      <w:rFonts w:ascii="Times New Roman" w:hAnsi="Times New Roman" w:cs="Times New Roman"/>
      <w:b w:val="0"/>
      <w:bCs w:val="0"/>
      <w:spacing w:val="0"/>
      <w:sz w:val="20"/>
      <w:szCs w:val="20"/>
      <w:shd w:val="clear" w:color="auto" w:fill="FFFFFF"/>
      <w:lang w:val="ru-RU"/>
    </w:rPr>
  </w:style>
  <w:style w:type="character" w:customStyle="1" w:styleId="1216">
    <w:name w:val="Основной текст (12)16"/>
    <w:rsid w:val="004E4B5C"/>
    <w:rPr>
      <w:rFonts w:ascii="Times New Roman" w:hAnsi="Times New Roman" w:cs="Times New Roman"/>
      <w:spacing w:val="0"/>
      <w:sz w:val="19"/>
      <w:szCs w:val="19"/>
      <w:shd w:val="clear" w:color="auto" w:fill="FFFFFF"/>
    </w:rPr>
  </w:style>
  <w:style w:type="character" w:customStyle="1" w:styleId="1215">
    <w:name w:val="Основной текст (12)15"/>
    <w:rsid w:val="004E4B5C"/>
    <w:rPr>
      <w:rFonts w:ascii="Times New Roman" w:hAnsi="Times New Roman" w:cs="Times New Roman"/>
      <w:spacing w:val="0"/>
      <w:sz w:val="19"/>
      <w:szCs w:val="19"/>
      <w:shd w:val="clear" w:color="auto" w:fill="FFFFFF"/>
      <w:lang w:val="ru-RU"/>
    </w:rPr>
  </w:style>
  <w:style w:type="character" w:customStyle="1" w:styleId="1913">
    <w:name w:val="Основной текст (19)13"/>
    <w:rsid w:val="004E4B5C"/>
    <w:rPr>
      <w:rFonts w:ascii="Times New Roman" w:hAnsi="Times New Roman" w:cs="Times New Roman"/>
      <w:b w:val="0"/>
      <w:bCs w:val="0"/>
      <w:spacing w:val="0"/>
      <w:sz w:val="20"/>
      <w:szCs w:val="20"/>
      <w:shd w:val="clear" w:color="auto" w:fill="FFFFFF"/>
    </w:rPr>
  </w:style>
  <w:style w:type="character" w:customStyle="1" w:styleId="1912">
    <w:name w:val="Основной текст (19)12"/>
    <w:rsid w:val="004E4B5C"/>
    <w:rPr>
      <w:rFonts w:ascii="Times New Roman" w:hAnsi="Times New Roman" w:cs="Times New Roman"/>
      <w:b w:val="0"/>
      <w:bCs w:val="0"/>
      <w:spacing w:val="0"/>
      <w:sz w:val="20"/>
      <w:szCs w:val="20"/>
      <w:shd w:val="clear" w:color="auto" w:fill="FFFFFF"/>
      <w:lang w:val="ru-RU"/>
    </w:rPr>
  </w:style>
  <w:style w:type="character" w:customStyle="1" w:styleId="1214">
    <w:name w:val="Основной текст (12)14"/>
    <w:rsid w:val="004E4B5C"/>
    <w:rPr>
      <w:rFonts w:ascii="Times New Roman" w:hAnsi="Times New Roman" w:cs="Times New Roman"/>
      <w:spacing w:val="0"/>
      <w:sz w:val="19"/>
      <w:szCs w:val="19"/>
      <w:shd w:val="clear" w:color="auto" w:fill="FFFFFF"/>
    </w:rPr>
  </w:style>
  <w:style w:type="character" w:customStyle="1" w:styleId="1213">
    <w:name w:val="Основной текст (12)13"/>
    <w:rsid w:val="004E4B5C"/>
    <w:rPr>
      <w:rFonts w:ascii="Times New Roman" w:hAnsi="Times New Roman" w:cs="Times New Roman"/>
      <w:spacing w:val="0"/>
      <w:sz w:val="19"/>
      <w:szCs w:val="19"/>
      <w:shd w:val="clear" w:color="auto" w:fill="FFFFFF"/>
      <w:lang w:val="ru-RU"/>
    </w:rPr>
  </w:style>
  <w:style w:type="character" w:customStyle="1" w:styleId="1212">
    <w:name w:val="Основной текст (12)12"/>
    <w:rsid w:val="004E4B5C"/>
    <w:rPr>
      <w:rFonts w:ascii="Times New Roman" w:hAnsi="Times New Roman" w:cs="Times New Roman"/>
      <w:spacing w:val="0"/>
      <w:sz w:val="19"/>
      <w:szCs w:val="19"/>
      <w:shd w:val="clear" w:color="auto" w:fill="FFFFFF"/>
    </w:rPr>
  </w:style>
  <w:style w:type="character" w:customStyle="1" w:styleId="1211">
    <w:name w:val="Основной текст (12)11"/>
    <w:rsid w:val="004E4B5C"/>
    <w:rPr>
      <w:rFonts w:ascii="Times New Roman" w:hAnsi="Times New Roman" w:cs="Times New Roman"/>
      <w:spacing w:val="0"/>
      <w:sz w:val="19"/>
      <w:szCs w:val="19"/>
      <w:shd w:val="clear" w:color="auto" w:fill="FFFFFF"/>
      <w:lang w:val="ru-RU"/>
    </w:rPr>
  </w:style>
  <w:style w:type="character" w:customStyle="1" w:styleId="12100">
    <w:name w:val="Основной текст (12)10"/>
    <w:rsid w:val="004E4B5C"/>
    <w:rPr>
      <w:rFonts w:ascii="Times New Roman" w:hAnsi="Times New Roman" w:cs="Times New Roman"/>
      <w:spacing w:val="0"/>
      <w:sz w:val="19"/>
      <w:szCs w:val="19"/>
      <w:shd w:val="clear" w:color="auto" w:fill="FFFFFF"/>
    </w:rPr>
  </w:style>
  <w:style w:type="character" w:customStyle="1" w:styleId="129">
    <w:name w:val="Основной текст (12)9"/>
    <w:rsid w:val="004E4B5C"/>
    <w:rPr>
      <w:rFonts w:ascii="Times New Roman" w:hAnsi="Times New Roman" w:cs="Times New Roman"/>
      <w:spacing w:val="0"/>
      <w:sz w:val="19"/>
      <w:szCs w:val="19"/>
      <w:shd w:val="clear" w:color="auto" w:fill="FFFFFF"/>
      <w:lang w:val="ru-RU"/>
    </w:rPr>
  </w:style>
  <w:style w:type="character" w:customStyle="1" w:styleId="128">
    <w:name w:val="Основной текст (12)8"/>
    <w:rsid w:val="004E4B5C"/>
    <w:rPr>
      <w:rFonts w:ascii="Times New Roman" w:hAnsi="Times New Roman" w:cs="Times New Roman"/>
      <w:spacing w:val="0"/>
      <w:sz w:val="19"/>
      <w:szCs w:val="19"/>
      <w:shd w:val="clear" w:color="auto" w:fill="FFFFFF"/>
    </w:rPr>
  </w:style>
  <w:style w:type="character" w:customStyle="1" w:styleId="127">
    <w:name w:val="Основной текст (12)7"/>
    <w:rsid w:val="004E4B5C"/>
    <w:rPr>
      <w:rFonts w:ascii="Times New Roman" w:hAnsi="Times New Roman" w:cs="Times New Roman"/>
      <w:spacing w:val="0"/>
      <w:sz w:val="19"/>
      <w:szCs w:val="19"/>
      <w:shd w:val="clear" w:color="auto" w:fill="FFFFFF"/>
      <w:lang w:val="ru-RU"/>
    </w:rPr>
  </w:style>
  <w:style w:type="character" w:customStyle="1" w:styleId="1263">
    <w:name w:val="Основной текст (12)6"/>
    <w:rsid w:val="004E4B5C"/>
    <w:rPr>
      <w:rFonts w:ascii="Times New Roman" w:hAnsi="Times New Roman" w:cs="Times New Roman"/>
      <w:spacing w:val="0"/>
      <w:sz w:val="19"/>
      <w:szCs w:val="19"/>
      <w:shd w:val="clear" w:color="auto" w:fill="FFFFFF"/>
    </w:rPr>
  </w:style>
  <w:style w:type="character" w:customStyle="1" w:styleId="1250">
    <w:name w:val="Основной текст (12)5"/>
    <w:rsid w:val="004E4B5C"/>
    <w:rPr>
      <w:rFonts w:ascii="Times New Roman" w:hAnsi="Times New Roman" w:cs="Times New Roman"/>
      <w:spacing w:val="0"/>
      <w:sz w:val="19"/>
      <w:szCs w:val="19"/>
      <w:shd w:val="clear" w:color="auto" w:fill="FFFFFF"/>
      <w:lang w:val="ru-RU"/>
    </w:rPr>
  </w:style>
  <w:style w:type="character" w:customStyle="1" w:styleId="147">
    <w:name w:val="Заголовок №14"/>
    <w:rsid w:val="004E4B5C"/>
    <w:rPr>
      <w:rFonts w:cs="Calibri"/>
      <w:spacing w:val="0"/>
      <w:sz w:val="34"/>
      <w:szCs w:val="34"/>
      <w:shd w:val="clear" w:color="auto" w:fill="FFFFFF"/>
    </w:rPr>
  </w:style>
  <w:style w:type="character" w:customStyle="1" w:styleId="13a">
    <w:name w:val="Заголовок №13"/>
    <w:rsid w:val="004E4B5C"/>
    <w:rPr>
      <w:rFonts w:cs="Calibri"/>
      <w:spacing w:val="0"/>
      <w:sz w:val="34"/>
      <w:szCs w:val="34"/>
      <w:shd w:val="clear" w:color="auto" w:fill="FFFFFF"/>
      <w:lang w:val="ru-RU"/>
    </w:rPr>
  </w:style>
  <w:style w:type="character" w:customStyle="1" w:styleId="1711">
    <w:name w:val="Основной текст (17) + Не полужирный1"/>
    <w:rsid w:val="004E4B5C"/>
    <w:rPr>
      <w:rFonts w:ascii="Times New Roman" w:hAnsi="Times New Roman" w:cs="Times New Roman"/>
      <w:b/>
      <w:bCs/>
      <w:spacing w:val="0"/>
      <w:sz w:val="22"/>
      <w:szCs w:val="22"/>
      <w:shd w:val="clear" w:color="auto" w:fill="FFFFFF"/>
      <w:lang w:eastAsia="ar-SA" w:bidi="ar-SA"/>
    </w:rPr>
  </w:style>
  <w:style w:type="character" w:customStyle="1" w:styleId="1242">
    <w:name w:val="Основной текст (12)4"/>
    <w:rsid w:val="004E4B5C"/>
    <w:rPr>
      <w:rFonts w:ascii="Times New Roman" w:hAnsi="Times New Roman" w:cs="Times New Roman"/>
      <w:spacing w:val="0"/>
      <w:sz w:val="19"/>
      <w:szCs w:val="19"/>
      <w:shd w:val="clear" w:color="auto" w:fill="FFFFFF"/>
    </w:rPr>
  </w:style>
  <w:style w:type="character" w:customStyle="1" w:styleId="1238">
    <w:name w:val="Основной текст (12)3"/>
    <w:rsid w:val="004E4B5C"/>
    <w:rPr>
      <w:rFonts w:ascii="Times New Roman" w:hAnsi="Times New Roman" w:cs="Times New Roman"/>
      <w:spacing w:val="0"/>
      <w:sz w:val="19"/>
      <w:szCs w:val="19"/>
      <w:shd w:val="clear" w:color="auto" w:fill="FFFFFF"/>
      <w:lang w:val="ru-RU"/>
    </w:rPr>
  </w:style>
  <w:style w:type="character" w:customStyle="1" w:styleId="1330">
    <w:name w:val="Основной текст (13)3"/>
    <w:rsid w:val="004E4B5C"/>
    <w:rPr>
      <w:rFonts w:ascii="Calibri" w:hAnsi="Calibri" w:cs="Calibri"/>
      <w:spacing w:val="0"/>
      <w:sz w:val="34"/>
      <w:szCs w:val="34"/>
      <w:shd w:val="clear" w:color="auto" w:fill="FFFFFF"/>
      <w:lang w:eastAsia="ar-SA" w:bidi="ar-SA"/>
    </w:rPr>
  </w:style>
  <w:style w:type="character" w:customStyle="1" w:styleId="1321">
    <w:name w:val="Основной текст (13)2"/>
    <w:rsid w:val="004E4B5C"/>
    <w:rPr>
      <w:rFonts w:ascii="Calibri" w:hAnsi="Calibri" w:cs="Calibri"/>
      <w:spacing w:val="0"/>
      <w:sz w:val="34"/>
      <w:szCs w:val="34"/>
      <w:shd w:val="clear" w:color="auto" w:fill="FFFFFF"/>
      <w:lang w:val="ru-RU" w:eastAsia="ar-SA" w:bidi="ar-SA"/>
    </w:rPr>
  </w:style>
  <w:style w:type="character" w:customStyle="1" w:styleId="118">
    <w:name w:val="Основной текст (11)8"/>
    <w:basedOn w:val="110"/>
    <w:rsid w:val="004E4B5C"/>
    <w:rPr>
      <w:sz w:val="17"/>
      <w:szCs w:val="17"/>
      <w:shd w:val="clear" w:color="auto" w:fill="FFFFFF"/>
    </w:rPr>
  </w:style>
  <w:style w:type="character" w:customStyle="1" w:styleId="82">
    <w:name w:val="Основной текст + 8"/>
    <w:rsid w:val="004E4B5C"/>
    <w:rPr>
      <w:rFonts w:ascii="Times New Roman" w:eastAsia="Times New Roman" w:hAnsi="Times New Roman" w:cs="Times New Roman"/>
      <w:spacing w:val="0"/>
      <w:sz w:val="17"/>
      <w:szCs w:val="17"/>
      <w:shd w:val="clear" w:color="auto" w:fill="FFFFFF"/>
      <w:lang w:eastAsia="ar-SA" w:bidi="ar-SA"/>
    </w:rPr>
  </w:style>
  <w:style w:type="character" w:customStyle="1" w:styleId="810">
    <w:name w:val="Основной текст + 81"/>
    <w:rsid w:val="004E4B5C"/>
    <w:rPr>
      <w:rFonts w:ascii="Times New Roman" w:eastAsia="Times New Roman" w:hAnsi="Times New Roman" w:cs="Times New Roman"/>
      <w:spacing w:val="0"/>
      <w:sz w:val="17"/>
      <w:szCs w:val="17"/>
      <w:shd w:val="clear" w:color="auto" w:fill="FFFFFF"/>
      <w:lang w:val="ru-RU" w:eastAsia="ar-SA" w:bidi="ar-SA"/>
    </w:rPr>
  </w:style>
  <w:style w:type="character" w:customStyle="1" w:styleId="117">
    <w:name w:val="Основной текст (11)7"/>
    <w:rsid w:val="004E4B5C"/>
    <w:rPr>
      <w:sz w:val="17"/>
      <w:szCs w:val="17"/>
      <w:shd w:val="clear" w:color="auto" w:fill="FFFFFF"/>
      <w:lang w:val="ru-RU"/>
    </w:rPr>
  </w:style>
  <w:style w:type="character" w:customStyle="1" w:styleId="1111pt">
    <w:name w:val="Основной текст (11) + 11 pt"/>
    <w:rsid w:val="004E4B5C"/>
    <w:rPr>
      <w:sz w:val="22"/>
      <w:szCs w:val="22"/>
      <w:shd w:val="clear" w:color="auto" w:fill="FFFFFF"/>
    </w:rPr>
  </w:style>
  <w:style w:type="character" w:customStyle="1" w:styleId="102">
    <w:name w:val="Основной текст (10) + Не полужирный"/>
    <w:basedOn w:val="100"/>
    <w:rsid w:val="004E4B5C"/>
    <w:rPr>
      <w:b/>
      <w:bCs/>
      <w:sz w:val="17"/>
      <w:szCs w:val="17"/>
      <w:shd w:val="clear" w:color="auto" w:fill="FFFFFF"/>
    </w:rPr>
  </w:style>
  <w:style w:type="character" w:customStyle="1" w:styleId="103">
    <w:name w:val="Основной текст (10)3"/>
    <w:basedOn w:val="100"/>
    <w:rsid w:val="004E4B5C"/>
    <w:rPr>
      <w:b/>
      <w:bCs/>
      <w:sz w:val="17"/>
      <w:szCs w:val="17"/>
      <w:shd w:val="clear" w:color="auto" w:fill="FFFFFF"/>
    </w:rPr>
  </w:style>
  <w:style w:type="character" w:customStyle="1" w:styleId="1111pt2">
    <w:name w:val="Основной текст (11) + 11 pt2"/>
    <w:rsid w:val="004E4B5C"/>
    <w:rPr>
      <w:b/>
      <w:bCs/>
      <w:sz w:val="22"/>
      <w:szCs w:val="22"/>
      <w:shd w:val="clear" w:color="auto" w:fill="FFFFFF"/>
    </w:rPr>
  </w:style>
  <w:style w:type="character" w:customStyle="1" w:styleId="1111pt1">
    <w:name w:val="Основной текст (11) + 11 pt1"/>
    <w:rsid w:val="004E4B5C"/>
    <w:rPr>
      <w:sz w:val="22"/>
      <w:szCs w:val="22"/>
      <w:shd w:val="clear" w:color="auto" w:fill="FFFFFF"/>
      <w:lang w:val="ru-RU"/>
    </w:rPr>
  </w:style>
  <w:style w:type="character" w:customStyle="1" w:styleId="1010">
    <w:name w:val="Основной текст (10) + Не полужирный1"/>
    <w:rsid w:val="004E4B5C"/>
    <w:rPr>
      <w:rFonts w:ascii="Times New Roman" w:hAnsi="Times New Roman" w:cs="Times New Roman"/>
      <w:b/>
      <w:bCs/>
      <w:spacing w:val="0"/>
      <w:sz w:val="17"/>
      <w:szCs w:val="17"/>
      <w:shd w:val="clear" w:color="auto" w:fill="FFFFFF"/>
    </w:rPr>
  </w:style>
  <w:style w:type="character" w:customStyle="1" w:styleId="1020">
    <w:name w:val="Основной текст (10)2"/>
    <w:rsid w:val="004E4B5C"/>
    <w:rPr>
      <w:rFonts w:ascii="Times New Roman" w:hAnsi="Times New Roman" w:cs="Times New Roman"/>
      <w:b/>
      <w:bCs/>
      <w:spacing w:val="0"/>
      <w:sz w:val="17"/>
      <w:szCs w:val="17"/>
      <w:shd w:val="clear" w:color="auto" w:fill="FFFFFF"/>
    </w:rPr>
  </w:style>
  <w:style w:type="character" w:customStyle="1" w:styleId="116">
    <w:name w:val="Основной текст (11)6"/>
    <w:rsid w:val="004E4B5C"/>
    <w:rPr>
      <w:rFonts w:ascii="Times New Roman" w:hAnsi="Times New Roman" w:cs="Times New Roman"/>
      <w:spacing w:val="0"/>
      <w:sz w:val="17"/>
      <w:szCs w:val="17"/>
      <w:shd w:val="clear" w:color="auto" w:fill="FFFFFF"/>
    </w:rPr>
  </w:style>
  <w:style w:type="character" w:customStyle="1" w:styleId="115">
    <w:name w:val="Основной текст (11)5"/>
    <w:rsid w:val="004E4B5C"/>
    <w:rPr>
      <w:rFonts w:ascii="Times New Roman" w:hAnsi="Times New Roman" w:cs="Times New Roman"/>
      <w:spacing w:val="0"/>
      <w:sz w:val="17"/>
      <w:szCs w:val="17"/>
      <w:shd w:val="clear" w:color="auto" w:fill="FFFFFF"/>
    </w:rPr>
  </w:style>
  <w:style w:type="character" w:customStyle="1" w:styleId="12a">
    <w:name w:val="Заголовок №12"/>
    <w:rsid w:val="004E4B5C"/>
    <w:rPr>
      <w:rFonts w:cs="Calibri"/>
      <w:spacing w:val="0"/>
      <w:sz w:val="34"/>
      <w:szCs w:val="34"/>
      <w:shd w:val="clear" w:color="auto" w:fill="FFFFFF"/>
    </w:rPr>
  </w:style>
  <w:style w:type="character" w:customStyle="1" w:styleId="2f">
    <w:name w:val="Оглавление (2) + Не полужирный"/>
    <w:basedOn w:val="12"/>
    <w:rsid w:val="004E4B5C"/>
    <w:rPr>
      <w:rFonts w:ascii="Times New Roman" w:hAnsi="Times New Roman"/>
      <w:bCs/>
      <w:iCs/>
      <w:sz w:val="24"/>
      <w:szCs w:val="24"/>
    </w:rPr>
  </w:style>
  <w:style w:type="character" w:customStyle="1" w:styleId="232">
    <w:name w:val="Оглавление (2)3"/>
    <w:rsid w:val="004E4B5C"/>
    <w:rPr>
      <w:rFonts w:ascii="Times New Roman" w:hAnsi="Times New Roman"/>
      <w:bCs/>
      <w:iCs/>
      <w:sz w:val="24"/>
      <w:szCs w:val="24"/>
      <w:lang w:val="ru-RU"/>
    </w:rPr>
  </w:style>
  <w:style w:type="character" w:customStyle="1" w:styleId="111pt">
    <w:name w:val="Основной текст (11) + Интервал 1 pt"/>
    <w:rsid w:val="004E4B5C"/>
    <w:rPr>
      <w:rFonts w:ascii="Times New Roman" w:hAnsi="Times New Roman" w:cs="Times New Roman"/>
      <w:spacing w:val="30"/>
      <w:sz w:val="17"/>
      <w:szCs w:val="17"/>
      <w:shd w:val="clear" w:color="auto" w:fill="FFFFFF"/>
    </w:rPr>
  </w:style>
  <w:style w:type="character" w:customStyle="1" w:styleId="1225">
    <w:name w:val="Основной текст (12)2"/>
    <w:rsid w:val="004E4B5C"/>
    <w:rPr>
      <w:rFonts w:ascii="Times New Roman" w:hAnsi="Times New Roman" w:cs="Times New Roman"/>
      <w:spacing w:val="0"/>
      <w:sz w:val="19"/>
      <w:szCs w:val="19"/>
      <w:shd w:val="clear" w:color="auto" w:fill="FFFFFF"/>
    </w:rPr>
  </w:style>
  <w:style w:type="character" w:customStyle="1" w:styleId="193">
    <w:name w:val="Основной текст (19)3"/>
    <w:rsid w:val="004E4B5C"/>
    <w:rPr>
      <w:rFonts w:ascii="Times New Roman" w:hAnsi="Times New Roman" w:cs="Times New Roman"/>
      <w:b w:val="0"/>
      <w:bCs w:val="0"/>
      <w:spacing w:val="0"/>
      <w:sz w:val="20"/>
      <w:szCs w:val="20"/>
      <w:shd w:val="clear" w:color="auto" w:fill="FFFFFF"/>
    </w:rPr>
  </w:style>
  <w:style w:type="character" w:customStyle="1" w:styleId="192">
    <w:name w:val="Основной текст (19)2"/>
    <w:rsid w:val="004E4B5C"/>
    <w:rPr>
      <w:rFonts w:ascii="Times New Roman" w:hAnsi="Times New Roman" w:cs="Times New Roman"/>
      <w:b w:val="0"/>
      <w:bCs w:val="0"/>
      <w:spacing w:val="0"/>
      <w:sz w:val="20"/>
      <w:szCs w:val="20"/>
      <w:shd w:val="clear" w:color="auto" w:fill="FFFFFF"/>
      <w:lang w:val="ru-RU"/>
    </w:rPr>
  </w:style>
  <w:style w:type="character" w:customStyle="1" w:styleId="1130">
    <w:name w:val="Основной текст (11)3"/>
    <w:rsid w:val="004E4B5C"/>
    <w:rPr>
      <w:rFonts w:ascii="Times New Roman" w:hAnsi="Times New Roman" w:cs="Times New Roman"/>
      <w:spacing w:val="0"/>
      <w:sz w:val="17"/>
      <w:szCs w:val="17"/>
      <w:shd w:val="clear" w:color="auto" w:fill="FFFFFF"/>
    </w:rPr>
  </w:style>
  <w:style w:type="character" w:customStyle="1" w:styleId="119">
    <w:name w:val="Основной текст (11) + Курсив"/>
    <w:rsid w:val="004E4B5C"/>
    <w:rPr>
      <w:rFonts w:ascii="Times New Roman" w:hAnsi="Times New Roman" w:cs="Times New Roman"/>
      <w:i/>
      <w:iCs/>
      <w:spacing w:val="0"/>
      <w:sz w:val="17"/>
      <w:szCs w:val="17"/>
      <w:shd w:val="clear" w:color="auto" w:fill="FFFFFF"/>
    </w:rPr>
  </w:style>
  <w:style w:type="character" w:customStyle="1" w:styleId="1111">
    <w:name w:val="Основной текст (11) + Курсив1"/>
    <w:rsid w:val="004E4B5C"/>
    <w:rPr>
      <w:rFonts w:ascii="Times New Roman" w:hAnsi="Times New Roman" w:cs="Times New Roman"/>
      <w:i/>
      <w:iCs/>
      <w:spacing w:val="0"/>
      <w:sz w:val="17"/>
      <w:szCs w:val="17"/>
      <w:shd w:val="clear" w:color="auto" w:fill="FFFFFF"/>
      <w:lang w:val="ru-RU"/>
    </w:rPr>
  </w:style>
  <w:style w:type="character" w:customStyle="1" w:styleId="1120">
    <w:name w:val="Основной текст (11)2"/>
    <w:rsid w:val="004E4B5C"/>
    <w:rPr>
      <w:rFonts w:ascii="Times New Roman" w:hAnsi="Times New Roman" w:cs="Times New Roman"/>
      <w:spacing w:val="0"/>
      <w:sz w:val="17"/>
      <w:szCs w:val="17"/>
      <w:shd w:val="clear" w:color="auto" w:fill="FFFFFF"/>
      <w:lang w:val="ru-RU"/>
    </w:rPr>
  </w:style>
  <w:style w:type="character" w:customStyle="1" w:styleId="af4">
    <w:name w:val="А_сноска Знак"/>
    <w:rsid w:val="004E4B5C"/>
    <w:rPr>
      <w:rFonts w:ascii="Times New Roman" w:eastAsia="Times New Roman" w:hAnsi="Times New Roman"/>
      <w:sz w:val="24"/>
      <w:szCs w:val="24"/>
    </w:rPr>
  </w:style>
  <w:style w:type="character" w:styleId="af5">
    <w:name w:val="Emphasis"/>
    <w:qFormat/>
    <w:rsid w:val="004E4B5C"/>
    <w:rPr>
      <w:i/>
      <w:iCs/>
    </w:rPr>
  </w:style>
  <w:style w:type="character" w:customStyle="1" w:styleId="2f0">
    <w:name w:val="Основной текст 2 Знак"/>
    <w:link w:val="2f1"/>
    <w:rsid w:val="004E4B5C"/>
    <w:rPr>
      <w:rFonts w:ascii="Times New Roman" w:eastAsia="Times New Roman" w:hAnsi="Times New Roman"/>
      <w:sz w:val="24"/>
      <w:szCs w:val="24"/>
    </w:rPr>
  </w:style>
  <w:style w:type="character" w:customStyle="1" w:styleId="af6">
    <w:name w:val="Текст Знак"/>
    <w:rsid w:val="004E4B5C"/>
    <w:rPr>
      <w:rFonts w:ascii="Courier New" w:eastAsia="Times New Roman" w:hAnsi="Courier New" w:cs="Courier New"/>
    </w:rPr>
  </w:style>
  <w:style w:type="character" w:customStyle="1" w:styleId="4f0">
    <w:name w:val="Заголовок 4 Знак"/>
    <w:rsid w:val="004E4B5C"/>
    <w:rPr>
      <w:rFonts w:ascii="Times New Roman" w:eastAsia="Times New Roman" w:hAnsi="Times New Roman"/>
      <w:b/>
      <w:bCs/>
      <w:sz w:val="28"/>
      <w:szCs w:val="28"/>
      <w:lang w:val="de-DE"/>
    </w:rPr>
  </w:style>
  <w:style w:type="character" w:customStyle="1" w:styleId="5b">
    <w:name w:val="Заголовок 5 Знак"/>
    <w:rsid w:val="004E4B5C"/>
    <w:rPr>
      <w:rFonts w:ascii="Times New Roman" w:eastAsia="Times New Roman" w:hAnsi="Times New Roman"/>
      <w:b/>
      <w:bCs/>
      <w:i/>
      <w:iCs/>
      <w:sz w:val="26"/>
      <w:szCs w:val="26"/>
      <w:lang w:eastAsia="en-US" w:bidi="en-US"/>
    </w:rPr>
  </w:style>
  <w:style w:type="character" w:customStyle="1" w:styleId="64">
    <w:name w:val="Заголовок 6 Знак"/>
    <w:rsid w:val="004E4B5C"/>
    <w:rPr>
      <w:rFonts w:ascii="Times New Roman" w:eastAsia="Times New Roman" w:hAnsi="Times New Roman"/>
      <w:b/>
      <w:bCs/>
      <w:sz w:val="22"/>
      <w:szCs w:val="22"/>
      <w:lang w:eastAsia="en-US" w:bidi="en-US"/>
    </w:rPr>
  </w:style>
  <w:style w:type="character" w:customStyle="1" w:styleId="72">
    <w:name w:val="Заголовок 7 Знак"/>
    <w:rsid w:val="004E4B5C"/>
    <w:rPr>
      <w:rFonts w:ascii="Times New Roman" w:eastAsia="Times New Roman" w:hAnsi="Times New Roman"/>
      <w:sz w:val="24"/>
      <w:szCs w:val="24"/>
      <w:lang w:eastAsia="en-US" w:bidi="en-US"/>
    </w:rPr>
  </w:style>
  <w:style w:type="character" w:customStyle="1" w:styleId="83">
    <w:name w:val="Заголовок 8 Знак"/>
    <w:rsid w:val="004E4B5C"/>
    <w:rPr>
      <w:rFonts w:ascii="Times New Roman" w:eastAsia="Times New Roman" w:hAnsi="Times New Roman"/>
      <w:i/>
      <w:iCs/>
      <w:sz w:val="24"/>
      <w:szCs w:val="24"/>
      <w:lang w:eastAsia="en-US" w:bidi="en-US"/>
    </w:rPr>
  </w:style>
  <w:style w:type="character" w:customStyle="1" w:styleId="93">
    <w:name w:val="Заголовок 9 Знак"/>
    <w:rsid w:val="004E4B5C"/>
    <w:rPr>
      <w:rFonts w:ascii="Arial" w:eastAsia="Times New Roman" w:hAnsi="Arial"/>
      <w:sz w:val="22"/>
      <w:szCs w:val="22"/>
      <w:lang w:eastAsia="en-US" w:bidi="en-US"/>
    </w:rPr>
  </w:style>
  <w:style w:type="character" w:customStyle="1" w:styleId="2f2">
    <w:name w:val="Основной текст с отступом 2 Знак"/>
    <w:rsid w:val="004E4B5C"/>
    <w:rPr>
      <w:rFonts w:eastAsia="Times New Roman"/>
      <w:sz w:val="22"/>
      <w:szCs w:val="22"/>
    </w:rPr>
  </w:style>
  <w:style w:type="character" w:customStyle="1" w:styleId="11a">
    <w:name w:val="Заголовок 1 Знак1"/>
    <w:rsid w:val="004E4B5C"/>
    <w:rPr>
      <w:rFonts w:ascii="Arial" w:eastAsia="Times New Roman" w:hAnsi="Arial" w:cs="Arial"/>
      <w:b/>
      <w:bCs/>
      <w:kern w:val="1"/>
      <w:sz w:val="32"/>
      <w:szCs w:val="32"/>
      <w:lang w:val="de-DE"/>
    </w:rPr>
  </w:style>
  <w:style w:type="character" w:customStyle="1" w:styleId="211">
    <w:name w:val="Заголовок 2 Знак1"/>
    <w:rsid w:val="004E4B5C"/>
    <w:rPr>
      <w:rFonts w:ascii="Cambria" w:eastAsia="Times New Roman" w:hAnsi="Cambria" w:cs="Times New Roman"/>
      <w:b/>
      <w:color w:val="4F81BD"/>
      <w:sz w:val="26"/>
      <w:szCs w:val="26"/>
    </w:rPr>
  </w:style>
  <w:style w:type="character" w:customStyle="1" w:styleId="312">
    <w:name w:val="Заголовок 3 Знак1"/>
    <w:rsid w:val="004E4B5C"/>
    <w:rPr>
      <w:rFonts w:ascii="Arial" w:eastAsia="Times New Roman" w:hAnsi="Arial" w:cs="Arial"/>
      <w:b/>
      <w:bCs/>
      <w:sz w:val="26"/>
      <w:szCs w:val="26"/>
    </w:rPr>
  </w:style>
  <w:style w:type="character" w:customStyle="1" w:styleId="Osnova1">
    <w:name w:val="Osnova1"/>
    <w:rsid w:val="004E4B5C"/>
  </w:style>
  <w:style w:type="character" w:customStyle="1" w:styleId="Zag21">
    <w:name w:val="Zag_21"/>
    <w:rsid w:val="004E4B5C"/>
  </w:style>
  <w:style w:type="character" w:customStyle="1" w:styleId="Zag31">
    <w:name w:val="Zag_31"/>
    <w:rsid w:val="004E4B5C"/>
  </w:style>
  <w:style w:type="character" w:customStyle="1" w:styleId="1d">
    <w:name w:val="Нижний колонтитул Знак1"/>
    <w:rsid w:val="004E4B5C"/>
    <w:rPr>
      <w:rFonts w:ascii="Times New Roman" w:eastAsia="Calibri" w:hAnsi="Times New Roman" w:cs="Times New Roman"/>
      <w:sz w:val="24"/>
      <w:szCs w:val="24"/>
      <w:lang w:val="en-US"/>
    </w:rPr>
  </w:style>
  <w:style w:type="character" w:customStyle="1" w:styleId="1e">
    <w:name w:val="Основной текст с отступом Знак1"/>
    <w:rsid w:val="004E4B5C"/>
    <w:rPr>
      <w:rFonts w:ascii="Times New Roman" w:eastAsia="Times New Roman" w:hAnsi="Times New Roman" w:cs="Times New Roman"/>
      <w:sz w:val="24"/>
      <w:szCs w:val="24"/>
    </w:rPr>
  </w:style>
  <w:style w:type="character" w:customStyle="1" w:styleId="3e">
    <w:name w:val="Основной текст с отступом 3 Знак"/>
    <w:rsid w:val="004E4B5C"/>
    <w:rPr>
      <w:rFonts w:ascii="Times New Roman" w:eastAsia="Times New Roman" w:hAnsi="Times New Roman"/>
      <w:sz w:val="16"/>
      <w:szCs w:val="16"/>
    </w:rPr>
  </w:style>
  <w:style w:type="character" w:customStyle="1" w:styleId="af7">
    <w:name w:val="Название Знак"/>
    <w:rsid w:val="004E4B5C"/>
    <w:rPr>
      <w:rFonts w:ascii="Cambria" w:eastAsia="Times New Roman" w:hAnsi="Cambria" w:cs="Times New Roman"/>
      <w:b/>
      <w:bCs/>
      <w:kern w:val="1"/>
      <w:sz w:val="32"/>
      <w:szCs w:val="32"/>
      <w:lang w:val="en-US"/>
    </w:rPr>
  </w:style>
  <w:style w:type="character" w:customStyle="1" w:styleId="spelle">
    <w:name w:val="spelle"/>
    <w:basedOn w:val="20"/>
    <w:rsid w:val="004E4B5C"/>
  </w:style>
  <w:style w:type="character" w:customStyle="1" w:styleId="grame">
    <w:name w:val="grame"/>
    <w:basedOn w:val="20"/>
    <w:rsid w:val="004E4B5C"/>
  </w:style>
  <w:style w:type="character" w:customStyle="1" w:styleId="610">
    <w:name w:val="Знак6 Знак Знак1"/>
    <w:rsid w:val="004E4B5C"/>
    <w:rPr>
      <w:lang w:val="ru-RU" w:eastAsia="ar-SA" w:bidi="ar-SA"/>
    </w:rPr>
  </w:style>
  <w:style w:type="character" w:customStyle="1" w:styleId="normalchar1">
    <w:name w:val="normal__char1"/>
    <w:rsid w:val="004E4B5C"/>
    <w:rPr>
      <w:rFonts w:ascii="Calibri" w:hAnsi="Calibri"/>
      <w:sz w:val="22"/>
      <w:szCs w:val="22"/>
    </w:rPr>
  </w:style>
  <w:style w:type="character" w:customStyle="1" w:styleId="FontStyle37">
    <w:name w:val="Font Style37"/>
    <w:rsid w:val="004E4B5C"/>
    <w:rPr>
      <w:rFonts w:ascii="Times New Roman" w:hAnsi="Times New Roman" w:cs="Times New Roman"/>
      <w:sz w:val="20"/>
      <w:szCs w:val="20"/>
    </w:rPr>
  </w:style>
  <w:style w:type="character" w:customStyle="1" w:styleId="3f">
    <w:name w:val="Основной текст 3 Знак"/>
    <w:rsid w:val="004E4B5C"/>
    <w:rPr>
      <w:rFonts w:ascii="Times New Roman" w:eastAsia="Times New Roman" w:hAnsi="Times New Roman"/>
      <w:sz w:val="16"/>
      <w:szCs w:val="16"/>
      <w:lang w:val="de-DE"/>
    </w:rPr>
  </w:style>
  <w:style w:type="character" w:customStyle="1" w:styleId="1f">
    <w:name w:val="Знак примечания1"/>
    <w:rsid w:val="004E4B5C"/>
    <w:rPr>
      <w:sz w:val="16"/>
      <w:szCs w:val="16"/>
    </w:rPr>
  </w:style>
  <w:style w:type="character" w:customStyle="1" w:styleId="af8">
    <w:name w:val="Подзаголовок Знак"/>
    <w:rsid w:val="004E4B5C"/>
    <w:rPr>
      <w:rFonts w:ascii="Cambria" w:eastAsia="Times New Roman" w:hAnsi="Cambria" w:cs="Times New Roman"/>
      <w:sz w:val="24"/>
      <w:szCs w:val="24"/>
      <w:lang w:val="en-US"/>
    </w:rPr>
  </w:style>
  <w:style w:type="character" w:customStyle="1" w:styleId="af9">
    <w:name w:val="Без интервала Знак"/>
    <w:rsid w:val="004E4B5C"/>
    <w:rPr>
      <w:sz w:val="24"/>
      <w:szCs w:val="32"/>
    </w:rPr>
  </w:style>
  <w:style w:type="character" w:customStyle="1" w:styleId="2f3">
    <w:name w:val="Цитата 2 Знак"/>
    <w:rsid w:val="004E4B5C"/>
    <w:rPr>
      <w:rFonts w:ascii="Times New Roman" w:eastAsia="Times New Roman" w:hAnsi="Times New Roman"/>
      <w:i/>
      <w:sz w:val="24"/>
      <w:szCs w:val="24"/>
      <w:lang w:eastAsia="en-US" w:bidi="en-US"/>
    </w:rPr>
  </w:style>
  <w:style w:type="character" w:customStyle="1" w:styleId="afa">
    <w:name w:val="Выделенная цитата Знак"/>
    <w:rsid w:val="004E4B5C"/>
    <w:rPr>
      <w:rFonts w:ascii="Times New Roman" w:eastAsia="Times New Roman" w:hAnsi="Times New Roman"/>
      <w:b/>
      <w:i/>
      <w:sz w:val="24"/>
      <w:szCs w:val="22"/>
      <w:lang w:eastAsia="en-US" w:bidi="en-US"/>
    </w:rPr>
  </w:style>
  <w:style w:type="character" w:styleId="afb">
    <w:name w:val="Subtle Emphasis"/>
    <w:qFormat/>
    <w:rsid w:val="004E4B5C"/>
    <w:rPr>
      <w:i/>
      <w:color w:val="5A5A5A"/>
    </w:rPr>
  </w:style>
  <w:style w:type="character" w:styleId="afc">
    <w:name w:val="Intense Emphasis"/>
    <w:qFormat/>
    <w:rsid w:val="004E4B5C"/>
    <w:rPr>
      <w:b/>
      <w:i/>
      <w:sz w:val="24"/>
      <w:szCs w:val="24"/>
      <w:u w:val="single"/>
    </w:rPr>
  </w:style>
  <w:style w:type="character" w:styleId="afd">
    <w:name w:val="Subtle Reference"/>
    <w:qFormat/>
    <w:rsid w:val="004E4B5C"/>
    <w:rPr>
      <w:sz w:val="24"/>
      <w:szCs w:val="24"/>
      <w:u w:val="single"/>
    </w:rPr>
  </w:style>
  <w:style w:type="character" w:styleId="afe">
    <w:name w:val="Intense Reference"/>
    <w:qFormat/>
    <w:rsid w:val="004E4B5C"/>
    <w:rPr>
      <w:b/>
      <w:sz w:val="24"/>
      <w:u w:val="single"/>
    </w:rPr>
  </w:style>
  <w:style w:type="character" w:styleId="aff">
    <w:name w:val="Book Title"/>
    <w:qFormat/>
    <w:rsid w:val="004E4B5C"/>
    <w:rPr>
      <w:rFonts w:ascii="Arial" w:eastAsia="Times New Roman" w:hAnsi="Arial"/>
      <w:b/>
      <w:i/>
      <w:sz w:val="24"/>
      <w:szCs w:val="24"/>
    </w:rPr>
  </w:style>
  <w:style w:type="character" w:customStyle="1" w:styleId="aff0">
    <w:name w:val="Методика подзаголовок"/>
    <w:rsid w:val="004E4B5C"/>
    <w:rPr>
      <w:rFonts w:ascii="Times New Roman" w:hAnsi="Times New Roman"/>
      <w:b/>
      <w:bCs/>
      <w:spacing w:val="30"/>
    </w:rPr>
  </w:style>
  <w:style w:type="character" w:customStyle="1" w:styleId="aff1">
    <w:name w:val="Схема документа Знак"/>
    <w:rsid w:val="004E4B5C"/>
    <w:rPr>
      <w:rFonts w:ascii="Arial" w:hAnsi="Arial"/>
      <w:b/>
      <w:bCs/>
      <w:sz w:val="28"/>
      <w:szCs w:val="26"/>
    </w:rPr>
  </w:style>
  <w:style w:type="character" w:customStyle="1" w:styleId="183">
    <w:name w:val="Знак Знак18"/>
    <w:rsid w:val="004E4B5C"/>
    <w:rPr>
      <w:rFonts w:ascii="Arial" w:eastAsia="Times New Roman" w:hAnsi="Arial" w:cs="Times New Roman"/>
      <w:b/>
      <w:bCs/>
      <w:kern w:val="1"/>
      <w:sz w:val="32"/>
      <w:szCs w:val="32"/>
    </w:rPr>
  </w:style>
  <w:style w:type="character" w:customStyle="1" w:styleId="17b">
    <w:name w:val="Знак Знак17"/>
    <w:rsid w:val="004E4B5C"/>
    <w:rPr>
      <w:rFonts w:ascii="Arial" w:eastAsia="Times New Roman" w:hAnsi="Arial" w:cs="Times New Roman"/>
      <w:b/>
      <w:bCs/>
      <w:iCs/>
      <w:sz w:val="28"/>
      <w:szCs w:val="28"/>
    </w:rPr>
  </w:style>
  <w:style w:type="character" w:customStyle="1" w:styleId="163">
    <w:name w:val="Знак Знак16"/>
    <w:rsid w:val="004E4B5C"/>
    <w:rPr>
      <w:rFonts w:ascii="Arial" w:eastAsia="Times New Roman" w:hAnsi="Arial" w:cs="Times New Roman"/>
      <w:b/>
      <w:bCs/>
      <w:sz w:val="24"/>
      <w:szCs w:val="26"/>
    </w:rPr>
  </w:style>
  <w:style w:type="character" w:customStyle="1" w:styleId="1f0">
    <w:name w:val="Название Знак1"/>
    <w:rsid w:val="004E4B5C"/>
    <w:rPr>
      <w:rFonts w:ascii="Times New Roman" w:eastAsia="Times New Roman" w:hAnsi="Times New Roman"/>
      <w:b/>
      <w:sz w:val="24"/>
    </w:rPr>
  </w:style>
  <w:style w:type="character" w:customStyle="1" w:styleId="1f1">
    <w:name w:val="Подзаголовок Знак1"/>
    <w:rsid w:val="004E4B5C"/>
    <w:rPr>
      <w:rFonts w:ascii="Arial" w:eastAsia="Times New Roman" w:hAnsi="Arial"/>
      <w:sz w:val="24"/>
      <w:szCs w:val="24"/>
      <w:lang w:eastAsia="en-US" w:bidi="en-US"/>
    </w:rPr>
  </w:style>
  <w:style w:type="character" w:customStyle="1" w:styleId="1f2">
    <w:name w:val="Схема документа Знак1"/>
    <w:rsid w:val="004E4B5C"/>
    <w:rPr>
      <w:rFonts w:ascii="Tahoma" w:hAnsi="Tahoma" w:cs="Tahoma"/>
      <w:sz w:val="16"/>
      <w:szCs w:val="16"/>
      <w:lang w:val="en-US"/>
    </w:rPr>
  </w:style>
  <w:style w:type="character" w:customStyle="1" w:styleId="HTML">
    <w:name w:val="Стандартный HTML Знак"/>
    <w:rsid w:val="004E4B5C"/>
    <w:rPr>
      <w:rFonts w:ascii="Courier New" w:eastAsia="Times New Roman" w:hAnsi="Courier New" w:cs="Courier New"/>
    </w:rPr>
  </w:style>
  <w:style w:type="character" w:customStyle="1" w:styleId="post-authorvcard">
    <w:name w:val="post-author vcard"/>
    <w:basedOn w:val="20"/>
    <w:rsid w:val="004E4B5C"/>
  </w:style>
  <w:style w:type="character" w:customStyle="1" w:styleId="fn">
    <w:name w:val="fn"/>
    <w:basedOn w:val="20"/>
    <w:rsid w:val="004E4B5C"/>
  </w:style>
  <w:style w:type="character" w:customStyle="1" w:styleId="post-timestamp2">
    <w:name w:val="post-timestamp2"/>
    <w:rsid w:val="004E4B5C"/>
    <w:rPr>
      <w:color w:val="999966"/>
    </w:rPr>
  </w:style>
  <w:style w:type="character" w:customStyle="1" w:styleId="post-comment-link">
    <w:name w:val="post-comment-link"/>
    <w:basedOn w:val="20"/>
    <w:rsid w:val="004E4B5C"/>
  </w:style>
  <w:style w:type="character" w:customStyle="1" w:styleId="item-controlblog-adminpid-1744177254">
    <w:name w:val="item-control blog-admin pid-1744177254"/>
    <w:basedOn w:val="20"/>
    <w:rsid w:val="004E4B5C"/>
  </w:style>
  <w:style w:type="character" w:customStyle="1" w:styleId="zippytoggle-open">
    <w:name w:val="zippy toggle-open"/>
    <w:basedOn w:val="20"/>
    <w:rsid w:val="004E4B5C"/>
  </w:style>
  <w:style w:type="character" w:customStyle="1" w:styleId="post-count">
    <w:name w:val="post-count"/>
    <w:basedOn w:val="20"/>
    <w:rsid w:val="004E4B5C"/>
  </w:style>
  <w:style w:type="character" w:customStyle="1" w:styleId="zippy">
    <w:name w:val="zippy"/>
    <w:basedOn w:val="20"/>
    <w:rsid w:val="004E4B5C"/>
  </w:style>
  <w:style w:type="character" w:customStyle="1" w:styleId="item-controlblog-admin">
    <w:name w:val="item-control blog-admin"/>
    <w:basedOn w:val="20"/>
    <w:rsid w:val="004E4B5C"/>
  </w:style>
  <w:style w:type="character" w:customStyle="1" w:styleId="BodyTextChar">
    <w:name w:val="Body Text Char"/>
    <w:rsid w:val="004E4B5C"/>
    <w:rPr>
      <w:sz w:val="24"/>
      <w:szCs w:val="24"/>
      <w:lang w:val="ru-RU" w:eastAsia="ar-SA" w:bidi="ar-SA"/>
    </w:rPr>
  </w:style>
  <w:style w:type="character" w:customStyle="1" w:styleId="1f3">
    <w:name w:val="Знак Знак1"/>
    <w:rsid w:val="004E4B5C"/>
    <w:rPr>
      <w:rFonts w:ascii="Arial" w:hAnsi="Arial" w:cs="Arial"/>
      <w:b/>
      <w:bCs/>
      <w:sz w:val="26"/>
      <w:szCs w:val="26"/>
      <w:lang w:val="ru-RU" w:eastAsia="ar-SA" w:bidi="ar-SA"/>
    </w:rPr>
  </w:style>
  <w:style w:type="character" w:customStyle="1" w:styleId="65">
    <w:name w:val="Знак6 Знак Знак"/>
    <w:aliases w:val="Текст сноски Знак1,Текст сноски Знак Знак,F1 Знак Знак,Знак6 Знак1,F1 Знак1"/>
    <w:rsid w:val="004E4B5C"/>
    <w:rPr>
      <w:lang w:val="ru-RU" w:eastAsia="ar-SA" w:bidi="ar-SA"/>
    </w:rPr>
  </w:style>
  <w:style w:type="character" w:customStyle="1" w:styleId="Heading3Char">
    <w:name w:val="Heading 3 Char"/>
    <w:rsid w:val="004E4B5C"/>
    <w:rPr>
      <w:rFonts w:ascii="Arial" w:hAnsi="Arial" w:cs="Arial"/>
      <w:b/>
      <w:bCs/>
      <w:sz w:val="26"/>
      <w:szCs w:val="26"/>
    </w:rPr>
  </w:style>
  <w:style w:type="character" w:customStyle="1" w:styleId="list0020paragraphchar1">
    <w:name w:val="list_0020paragraph__char1"/>
    <w:rsid w:val="004E4B5C"/>
    <w:rPr>
      <w:rFonts w:ascii="Times New Roman" w:hAnsi="Times New Roman" w:cs="Times New Roman"/>
      <w:sz w:val="24"/>
      <w:szCs w:val="24"/>
    </w:rPr>
  </w:style>
  <w:style w:type="character" w:customStyle="1" w:styleId="1f4">
    <w:name w:val="Основной шрифт абзаца1"/>
    <w:rsid w:val="004E4B5C"/>
  </w:style>
  <w:style w:type="character" w:customStyle="1" w:styleId="dash0417043d0430043a00200441043d043e0441043a0438char">
    <w:name w:val="dash0417_043d_0430_043a_0020_0441_043d_043e_0441_043a_0438__char"/>
    <w:basedOn w:val="20"/>
    <w:rsid w:val="004E4B5C"/>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4B5C"/>
    <w:rPr>
      <w:rFonts w:ascii="Times New Roman" w:hAnsi="Times New Roman" w:cs="Times New Roman"/>
      <w:strike w:val="0"/>
      <w:dstrike w:val="0"/>
      <w:sz w:val="24"/>
      <w:szCs w:val="24"/>
      <w:u w:val="none"/>
    </w:rPr>
  </w:style>
  <w:style w:type="character" w:customStyle="1" w:styleId="dash041e005f0431005f044b005f0447005f043d005f044b005f0439char1">
    <w:name w:val="dash041e_005f0431_005f044b_005f0447_005f043d_005f044b_005f0439__char1"/>
    <w:rsid w:val="004E4B5C"/>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uiPriority w:val="99"/>
    <w:rsid w:val="004E4B5C"/>
    <w:rPr>
      <w:rFonts w:ascii="Times New Roman" w:hAnsi="Times New Roman" w:cs="Times New Roman"/>
      <w:strike w:val="0"/>
      <w:dstrike w:val="0"/>
      <w:sz w:val="24"/>
      <w:szCs w:val="24"/>
      <w:u w:val="none"/>
    </w:rPr>
  </w:style>
  <w:style w:type="character" w:customStyle="1" w:styleId="aff2">
    <w:name w:val="Текст примечания Знак"/>
    <w:rsid w:val="004E4B5C"/>
    <w:rPr>
      <w:rFonts w:ascii="Times New Roman" w:eastAsia="Times New Roman" w:hAnsi="Times New Roman"/>
    </w:rPr>
  </w:style>
  <w:style w:type="character" w:customStyle="1" w:styleId="aff3">
    <w:name w:val="А_осн Знак"/>
    <w:basedOn w:val="Abstract"/>
    <w:rsid w:val="004E4B5C"/>
    <w:rPr>
      <w:rFonts w:ascii="Times New Roman" w:eastAsia="@Arial Unicode MS" w:hAnsi="Times New Roman"/>
      <w:sz w:val="28"/>
      <w:szCs w:val="28"/>
    </w:rPr>
  </w:style>
  <w:style w:type="character" w:customStyle="1" w:styleId="aff4">
    <w:name w:val="Обычный (веб) Знак"/>
    <w:rsid w:val="004E4B5C"/>
    <w:rPr>
      <w:rFonts w:ascii="Times New Roman" w:eastAsia="Times New Roman" w:hAnsi="Times New Roman"/>
      <w:sz w:val="24"/>
      <w:szCs w:val="24"/>
    </w:rPr>
  </w:style>
  <w:style w:type="character" w:customStyle="1" w:styleId="FontStyle35">
    <w:name w:val="Font Style35"/>
    <w:rsid w:val="004E4B5C"/>
    <w:rPr>
      <w:rFonts w:ascii="Times New Roman" w:hAnsi="Times New Roman" w:cs="Times New Roman"/>
      <w:sz w:val="26"/>
      <w:szCs w:val="26"/>
    </w:rPr>
  </w:style>
  <w:style w:type="character" w:customStyle="1" w:styleId="FontStyle12">
    <w:name w:val="Font Style12"/>
    <w:rsid w:val="004E4B5C"/>
    <w:rPr>
      <w:rFonts w:ascii="Times New Roman" w:hAnsi="Times New Roman" w:cs="Times New Roman"/>
      <w:sz w:val="26"/>
      <w:szCs w:val="26"/>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4E4B5C"/>
    <w:rPr>
      <w:rFonts w:ascii="Times New Roman" w:hAnsi="Times New Roman" w:cs="Times New Roman"/>
      <w:strike w:val="0"/>
      <w:dstrike w:val="0"/>
      <w:sz w:val="24"/>
      <w:szCs w:val="24"/>
      <w:u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E4B5C"/>
    <w:rPr>
      <w:rFonts w:ascii="Times New Roman" w:hAnsi="Times New Roman" w:cs="Times New Roman"/>
      <w:strike w:val="0"/>
      <w:dstrike w:val="0"/>
      <w:sz w:val="24"/>
      <w:szCs w:val="24"/>
      <w:u w:val="none"/>
    </w:rPr>
  </w:style>
  <w:style w:type="character" w:customStyle="1" w:styleId="dash041704300433043e043b043e0432043e043a00201char1">
    <w:name w:val="dash0417_0430_0433_043e_043b_043e_0432_043e_043a_00201__char1"/>
    <w:rsid w:val="004E4B5C"/>
    <w:rPr>
      <w:rFonts w:ascii="Times New Roman" w:hAnsi="Times New Roman" w:cs="Times New Roman"/>
      <w:b/>
      <w:bCs/>
      <w:strike w:val="0"/>
      <w:dstrike w:val="0"/>
      <w:color w:val="000000"/>
      <w:sz w:val="48"/>
      <w:szCs w:val="48"/>
      <w:u w:val="none"/>
    </w:rPr>
  </w:style>
  <w:style w:type="character" w:customStyle="1" w:styleId="consplusnormal005f005fchar1char1">
    <w:name w:val="consplusnormal_005f_005fchar1__char1"/>
    <w:rsid w:val="004E4B5C"/>
    <w:rPr>
      <w:rFonts w:ascii="Arial" w:hAnsi="Arial" w:cs="Arial"/>
      <w:strike w:val="0"/>
      <w:dstrike w:val="0"/>
      <w:sz w:val="20"/>
      <w:szCs w:val="20"/>
      <w:u w:val="none"/>
    </w:rPr>
  </w:style>
  <w:style w:type="character" w:customStyle="1" w:styleId="dash0417005f0430005f0433005f043e005f043b005f043e005f0432005f043e005f043a005f00201005f005fchar1char1">
    <w:name w:val="dash0417_005f0430_005f0433_005f043e_005f043b_005f043e_005f0432_005f043e_005f043a_005f00201_005f_005fchar1__char1"/>
    <w:rsid w:val="004E4B5C"/>
    <w:rPr>
      <w:rFonts w:ascii="Times New Roman" w:hAnsi="Times New Roman" w:cs="Times New Roman"/>
      <w:b/>
      <w:bCs/>
      <w:smallCaps/>
      <w:strike w:val="0"/>
      <w:dstrike w:val="0"/>
      <w:sz w:val="36"/>
      <w:szCs w:val="36"/>
      <w:u w:val="none"/>
    </w:rPr>
  </w:style>
  <w:style w:type="character" w:customStyle="1" w:styleId="dash041e005f0431005f044b005f0447005f043d005f044b005f04391005f005fchar1char1">
    <w:name w:val="dash041e_005f0431_005f044b_005f0447_005f043d_005f044b_005f04391_005f_005fchar1__char1"/>
    <w:rsid w:val="004E4B5C"/>
    <w:rPr>
      <w:rFonts w:ascii="Times New Roman" w:hAnsi="Times New Roman" w:cs="Times New Roman"/>
      <w:strike w:val="0"/>
      <w:dstrike w:val="0"/>
      <w:sz w:val="20"/>
      <w:szCs w:val="20"/>
      <w:u w:val="none"/>
    </w:rPr>
  </w:style>
  <w:style w:type="character" w:customStyle="1" w:styleId="dash041e005f0431005f044b005f0447005f043d005f044b005f04391char1">
    <w:name w:val="dash041e_005f0431_005f044b_005f0447_005f043d_005f044b_005f04391__char1"/>
    <w:rsid w:val="004E4B5C"/>
    <w:rPr>
      <w:rFonts w:ascii="Times New Roman" w:hAnsi="Times New Roman" w:cs="Times New Roman"/>
      <w:strike w:val="0"/>
      <w:dstrike w:val="0"/>
      <w:sz w:val="20"/>
      <w:szCs w:val="20"/>
      <w:u w:val="none"/>
    </w:rPr>
  </w:style>
  <w:style w:type="character" w:customStyle="1" w:styleId="dash0421005f0442005f0440005f043e005f0433005f0438005f0439005f005fchar1char1">
    <w:name w:val="dash0421_005f0442_005f0440_005f043e_005f0433_005f0438_005f0439_005f_005fchar1__char1"/>
    <w:rsid w:val="004E4B5C"/>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4E4B5C"/>
    <w:rPr>
      <w:rFonts w:ascii="Times New Roman" w:hAnsi="Times New Roman" w:cs="Times New Roman"/>
      <w:strike w:val="0"/>
      <w:dstrike w:val="0"/>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E4B5C"/>
    <w:rPr>
      <w:rFonts w:ascii="Times New Roman" w:hAnsi="Times New Roman" w:cs="Times New Roman"/>
      <w:strike w:val="0"/>
      <w:dstrike w:val="0"/>
      <w:sz w:val="24"/>
      <w:szCs w:val="24"/>
      <w:u w:val="none"/>
    </w:rPr>
  </w:style>
  <w:style w:type="character" w:customStyle="1" w:styleId="dash0410043104370430044600200441043f04380441043a0430char1">
    <w:name w:val="dash0410_0431_0437_0430_0446_0020_0441_043f_0438_0441_043a_0430__char1"/>
    <w:rsid w:val="004E4B5C"/>
    <w:rPr>
      <w:rFonts w:ascii="Times New Roman" w:hAnsi="Times New Roman" w:cs="Times New Roman"/>
      <w:strike w:val="0"/>
      <w:dstrike w:val="0"/>
      <w:sz w:val="24"/>
      <w:szCs w:val="24"/>
      <w:u w:val="none"/>
    </w:rPr>
  </w:style>
  <w:style w:type="character" w:customStyle="1" w:styleId="dash041d043e0432044b0439char1">
    <w:name w:val="dash041d_043e_0432_044b_0439__char1"/>
    <w:rsid w:val="004E4B5C"/>
    <w:rPr>
      <w:rFonts w:ascii="Times New Roman" w:hAnsi="Times New Roman" w:cs="Times New Roman"/>
      <w:strike w:val="0"/>
      <w:dstrike w:val="0"/>
      <w:sz w:val="28"/>
      <w:szCs w:val="28"/>
      <w:u w:val="none"/>
    </w:rPr>
  </w:style>
  <w:style w:type="character" w:customStyle="1" w:styleId="achar1">
    <w:name w:val="a__char1"/>
    <w:rsid w:val="004E4B5C"/>
    <w:rPr>
      <w:rFonts w:ascii="Arial" w:hAnsi="Arial" w:cs="Arial"/>
      <w:strike w:val="0"/>
      <w:dstrike w:val="0"/>
      <w:sz w:val="22"/>
      <w:szCs w:val="22"/>
      <w:u w:val="none"/>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4E4B5C"/>
    <w:rPr>
      <w:rFonts w:ascii="Arial" w:hAnsi="Arial" w:cs="Arial"/>
      <w:b/>
      <w:bCs/>
      <w:i/>
      <w:iCs/>
      <w:strike w:val="0"/>
      <w:dstrike w:val="0"/>
      <w:sz w:val="28"/>
      <w:szCs w:val="28"/>
      <w:u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E4B5C"/>
    <w:rPr>
      <w:rFonts w:ascii="Arial" w:hAnsi="Arial" w:cs="Arial"/>
      <w:b/>
      <w:bCs/>
      <w:strike w:val="0"/>
      <w:dstrike w:val="0"/>
      <w:sz w:val="26"/>
      <w:szCs w:val="26"/>
      <w:u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E4B5C"/>
    <w:rPr>
      <w:rFonts w:ascii="Times New Roman" w:hAnsi="Times New Roman" w:cs="Times New Roman"/>
      <w:strike w:val="0"/>
      <w:dstrike w:val="0"/>
      <w:sz w:val="20"/>
      <w:szCs w:val="20"/>
      <w:u w:val="none"/>
    </w:rPr>
  </w:style>
  <w:style w:type="character" w:customStyle="1" w:styleId="list005f0020paragraph005f005fchar1char1">
    <w:name w:val="list_005f0020paragraph_005f_005fchar1__char1"/>
    <w:rsid w:val="004E4B5C"/>
    <w:rPr>
      <w:rFonts w:ascii="Times New Roman" w:hAnsi="Times New Roman" w:cs="Times New Roman"/>
      <w:strike w:val="0"/>
      <w:dstrike w:val="0"/>
      <w:sz w:val="24"/>
      <w:szCs w:val="24"/>
      <w:u w:val="none"/>
    </w:rPr>
  </w:style>
  <w:style w:type="character" w:customStyle="1" w:styleId="dash0417005f043d005f0430005f043a005f0020005f0441005f043d005f043e005f0441005f043a005f0438005f005fcharchar">
    <w:name w:val="dash0417_005f043d_005f0430_005f043a_005f0020_005f0441_005f043d_005f043e_005f0441_005f043a_005f0438_005f_005fchar__char"/>
    <w:basedOn w:val="20"/>
    <w:rsid w:val="004E4B5C"/>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4E4B5C"/>
    <w:rPr>
      <w:rFonts w:ascii="Times New Roman" w:hAnsi="Times New Roman" w:cs="Times New Roman"/>
      <w:strike w:val="0"/>
      <w:dstrike w:val="0"/>
      <w:sz w:val="24"/>
      <w:szCs w:val="24"/>
      <w:u w:val="none"/>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rsid w:val="004E4B5C"/>
    <w:rPr>
      <w:rFonts w:ascii="Times New Roman" w:hAnsi="Times New Roman" w:cs="Times New Roman"/>
      <w:strike w:val="0"/>
      <w:dstrike w:val="0"/>
      <w:sz w:val="24"/>
      <w:szCs w:val="24"/>
      <w:u w:val="none"/>
    </w:rPr>
  </w:style>
  <w:style w:type="character" w:customStyle="1" w:styleId="defaultchar1">
    <w:name w:val="default__char1"/>
    <w:rsid w:val="004E4B5C"/>
    <w:rPr>
      <w:rFonts w:ascii="Times New Roman" w:hAnsi="Times New Roman" w:cs="Times New Roman"/>
      <w:strike w:val="0"/>
      <w:dstrike w:val="0"/>
      <w:sz w:val="24"/>
      <w:szCs w:val="24"/>
      <w:u w:val="none"/>
    </w:rPr>
  </w:style>
  <w:style w:type="character" w:customStyle="1" w:styleId="aff5">
    <w:name w:val="А ОСН ТЕКСТ Знак"/>
    <w:rsid w:val="004E4B5C"/>
    <w:rPr>
      <w:rFonts w:ascii="Times New Roman" w:eastAsia="Times New Roman" w:hAnsi="Times New Roman"/>
      <w:sz w:val="28"/>
      <w:szCs w:val="28"/>
    </w:rPr>
  </w:style>
  <w:style w:type="character" w:customStyle="1" w:styleId="c3">
    <w:name w:val="c3"/>
    <w:basedOn w:val="20"/>
    <w:rsid w:val="004E4B5C"/>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20"/>
    <w:rsid w:val="004E4B5C"/>
  </w:style>
  <w:style w:type="character" w:customStyle="1" w:styleId="dash041e005f0431005f044b005f0447005f043d005f044b005f0439005f005fchar1char10">
    <w:name w:val="dash041e005f0431005f044b005f0447005f043d005f044b005f0439005f005fchar1char1"/>
    <w:basedOn w:val="20"/>
    <w:rsid w:val="004E4B5C"/>
  </w:style>
  <w:style w:type="character" w:customStyle="1" w:styleId="2f4">
    <w:name w:val="Знак сноски2"/>
    <w:rsid w:val="004E4B5C"/>
    <w:rPr>
      <w:vertAlign w:val="superscript"/>
    </w:rPr>
  </w:style>
  <w:style w:type="character" w:customStyle="1" w:styleId="aff6">
    <w:name w:val="Маркеры списка"/>
    <w:rsid w:val="004E4B5C"/>
    <w:rPr>
      <w:rFonts w:ascii="OpenSymbol" w:eastAsia="OpenSymbol" w:hAnsi="OpenSymbol" w:cs="OpenSymbol"/>
    </w:rPr>
  </w:style>
  <w:style w:type="character" w:customStyle="1" w:styleId="aff7">
    <w:name w:val="Символы концевой сноски"/>
    <w:rsid w:val="004E4B5C"/>
    <w:rPr>
      <w:vertAlign w:val="superscript"/>
    </w:rPr>
  </w:style>
  <w:style w:type="character" w:customStyle="1" w:styleId="WW-">
    <w:name w:val="WW-Символы концевой сноски"/>
    <w:rsid w:val="004E4B5C"/>
  </w:style>
  <w:style w:type="character" w:customStyle="1" w:styleId="212">
    <w:name w:val="Основной текст 2 Знак1"/>
    <w:rsid w:val="004E4B5C"/>
    <w:rPr>
      <w:rFonts w:eastAsia="Calibri" w:cs="Calibri"/>
      <w:sz w:val="24"/>
      <w:szCs w:val="24"/>
      <w:lang w:val="en-US"/>
    </w:rPr>
  </w:style>
  <w:style w:type="character" w:customStyle="1" w:styleId="213">
    <w:name w:val="Основной текст с отступом 2 Знак1"/>
    <w:rsid w:val="004E4B5C"/>
    <w:rPr>
      <w:rFonts w:eastAsia="Calibri" w:cs="Calibri"/>
      <w:sz w:val="24"/>
      <w:szCs w:val="24"/>
      <w:lang w:val="en-US"/>
    </w:rPr>
  </w:style>
  <w:style w:type="character" w:customStyle="1" w:styleId="1f5">
    <w:name w:val="Текст Знак1"/>
    <w:rsid w:val="004E4B5C"/>
    <w:rPr>
      <w:rFonts w:ascii="Courier New" w:eastAsia="Calibri" w:hAnsi="Courier New" w:cs="Courier New"/>
      <w:lang w:val="en-US"/>
    </w:rPr>
  </w:style>
  <w:style w:type="character" w:styleId="aff8">
    <w:name w:val="footnote reference"/>
    <w:rsid w:val="004E4B5C"/>
    <w:rPr>
      <w:vertAlign w:val="superscript"/>
    </w:rPr>
  </w:style>
  <w:style w:type="character" w:styleId="aff9">
    <w:name w:val="endnote reference"/>
    <w:rsid w:val="004E4B5C"/>
    <w:rPr>
      <w:vertAlign w:val="superscript"/>
    </w:rPr>
  </w:style>
  <w:style w:type="paragraph" w:customStyle="1" w:styleId="affa">
    <w:name w:val="Заголовок"/>
    <w:basedOn w:val="a0"/>
    <w:next w:val="affb"/>
    <w:rsid w:val="004E4B5C"/>
    <w:pPr>
      <w:keepNext/>
      <w:widowControl/>
      <w:autoSpaceDE/>
      <w:spacing w:before="240" w:after="120"/>
    </w:pPr>
    <w:rPr>
      <w:rFonts w:ascii="Arial" w:eastAsia="MS Mincho" w:hAnsi="Arial" w:cs="Tahoma"/>
      <w:sz w:val="28"/>
      <w:szCs w:val="28"/>
      <w:lang w:val="ru-RU"/>
    </w:rPr>
  </w:style>
  <w:style w:type="paragraph" w:styleId="affb">
    <w:name w:val="Body Text"/>
    <w:basedOn w:val="a0"/>
    <w:link w:val="2f5"/>
    <w:rsid w:val="004E4B5C"/>
    <w:pPr>
      <w:widowControl/>
      <w:autoSpaceDE/>
      <w:spacing w:after="120"/>
    </w:pPr>
    <w:rPr>
      <w:rFonts w:eastAsia="Times New Roman"/>
      <w:lang w:val="ru-RU"/>
    </w:rPr>
  </w:style>
  <w:style w:type="paragraph" w:styleId="affc">
    <w:name w:val="List"/>
    <w:basedOn w:val="affb"/>
    <w:rsid w:val="004E4B5C"/>
    <w:rPr>
      <w:rFonts w:cs="Tahoma"/>
    </w:rPr>
  </w:style>
  <w:style w:type="paragraph" w:customStyle="1" w:styleId="3f0">
    <w:name w:val="Название3"/>
    <w:basedOn w:val="a0"/>
    <w:rsid w:val="004E4B5C"/>
    <w:pPr>
      <w:suppressLineNumbers/>
      <w:spacing w:before="120" w:after="120"/>
    </w:pPr>
    <w:rPr>
      <w:i/>
      <w:iCs/>
    </w:rPr>
  </w:style>
  <w:style w:type="paragraph" w:customStyle="1" w:styleId="3f1">
    <w:name w:val="Указатель3"/>
    <w:basedOn w:val="a0"/>
    <w:rsid w:val="004E4B5C"/>
    <w:pPr>
      <w:suppressLineNumbers/>
    </w:pPr>
  </w:style>
  <w:style w:type="paragraph" w:customStyle="1" w:styleId="2f6">
    <w:name w:val="Название2"/>
    <w:basedOn w:val="a0"/>
    <w:rsid w:val="004E4B5C"/>
    <w:pPr>
      <w:suppressLineNumbers/>
      <w:spacing w:before="120" w:after="120"/>
    </w:pPr>
    <w:rPr>
      <w:i/>
      <w:iCs/>
    </w:rPr>
  </w:style>
  <w:style w:type="paragraph" w:customStyle="1" w:styleId="2f7">
    <w:name w:val="Указатель2"/>
    <w:basedOn w:val="a0"/>
    <w:rsid w:val="004E4B5C"/>
    <w:pPr>
      <w:suppressLineNumbers/>
    </w:pPr>
  </w:style>
  <w:style w:type="paragraph" w:customStyle="1" w:styleId="Zag1">
    <w:name w:val="Zag_1"/>
    <w:basedOn w:val="a0"/>
    <w:rsid w:val="004E4B5C"/>
    <w:pPr>
      <w:spacing w:after="337" w:line="302" w:lineRule="exact"/>
      <w:jc w:val="center"/>
    </w:pPr>
    <w:rPr>
      <w:b/>
      <w:bCs/>
      <w:color w:val="000000"/>
    </w:rPr>
  </w:style>
  <w:style w:type="paragraph" w:styleId="affd">
    <w:name w:val="header"/>
    <w:basedOn w:val="a0"/>
    <w:link w:val="1f6"/>
    <w:uiPriority w:val="99"/>
    <w:rsid w:val="004E4B5C"/>
  </w:style>
  <w:style w:type="paragraph" w:styleId="affe">
    <w:name w:val="footnote text"/>
    <w:aliases w:val="Знак6,F1"/>
    <w:basedOn w:val="a0"/>
    <w:link w:val="2f8"/>
    <w:rsid w:val="004E4B5C"/>
    <w:pPr>
      <w:autoSpaceDE/>
      <w:ind w:firstLine="400"/>
      <w:jc w:val="both"/>
    </w:pPr>
    <w:rPr>
      <w:rFonts w:eastAsia="Times New Roman"/>
      <w:lang w:val="ru-RU"/>
    </w:rPr>
  </w:style>
  <w:style w:type="paragraph" w:customStyle="1" w:styleId="Abstract0">
    <w:name w:val="Abstract"/>
    <w:basedOn w:val="a0"/>
    <w:rsid w:val="004E4B5C"/>
    <w:pPr>
      <w:spacing w:line="360" w:lineRule="auto"/>
      <w:ind w:firstLine="454"/>
      <w:jc w:val="both"/>
    </w:pPr>
    <w:rPr>
      <w:rFonts w:eastAsia="@Arial Unicode MS"/>
      <w:sz w:val="28"/>
      <w:szCs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4E4B5C"/>
    <w:pPr>
      <w:widowControl/>
      <w:autoSpaceDE/>
      <w:ind w:left="720" w:firstLine="700"/>
      <w:jc w:val="both"/>
    </w:pPr>
    <w:rPr>
      <w:rFonts w:eastAsia="Times New Roman"/>
      <w:lang w:val="ru-RU"/>
    </w:rPr>
  </w:style>
  <w:style w:type="paragraph" w:customStyle="1" w:styleId="dash041e005f0431005f044b005f0447005f043d005f044b005f0439">
    <w:name w:val="dash041e_005f0431_005f044b_005f0447_005f043d_005f044b_005f0439"/>
    <w:basedOn w:val="a0"/>
    <w:rsid w:val="004E4B5C"/>
    <w:pPr>
      <w:widowControl/>
      <w:autoSpaceDE/>
    </w:pPr>
    <w:rPr>
      <w:rFonts w:eastAsia="Times New Roman"/>
      <w:lang w:val="ru-RU"/>
    </w:rPr>
  </w:style>
  <w:style w:type="paragraph" w:styleId="afff">
    <w:name w:val="Body Text Indent"/>
    <w:basedOn w:val="a0"/>
    <w:link w:val="2f9"/>
    <w:uiPriority w:val="99"/>
    <w:rsid w:val="004E4B5C"/>
    <w:pPr>
      <w:spacing w:after="120"/>
      <w:ind w:left="283"/>
    </w:pPr>
  </w:style>
  <w:style w:type="paragraph" w:customStyle="1" w:styleId="1910">
    <w:name w:val="Основной текст (19)1"/>
    <w:basedOn w:val="a0"/>
    <w:rsid w:val="004E4B5C"/>
    <w:pPr>
      <w:widowControl/>
      <w:shd w:val="clear" w:color="auto" w:fill="FFFFFF"/>
      <w:suppressAutoHyphens w:val="0"/>
      <w:autoSpaceDE/>
      <w:spacing w:line="240" w:lineRule="atLeast"/>
    </w:pPr>
    <w:rPr>
      <w:rFonts w:ascii="Calibri" w:hAnsi="Calibri"/>
      <w:b/>
      <w:bCs/>
      <w:sz w:val="20"/>
      <w:szCs w:val="20"/>
      <w:lang w:val="ru-RU"/>
    </w:rPr>
  </w:style>
  <w:style w:type="paragraph" w:styleId="afff0">
    <w:name w:val="Normal (Web)"/>
    <w:basedOn w:val="a0"/>
    <w:rsid w:val="004E4B5C"/>
    <w:pPr>
      <w:widowControl/>
      <w:autoSpaceDE/>
      <w:spacing w:before="280" w:after="280"/>
    </w:pPr>
    <w:rPr>
      <w:rFonts w:eastAsia="Times New Roman"/>
      <w:lang w:val="ru-RU"/>
    </w:rPr>
  </w:style>
  <w:style w:type="paragraph" w:customStyle="1" w:styleId="315">
    <w:name w:val="Основной текст с отступом 31"/>
    <w:basedOn w:val="a0"/>
    <w:rsid w:val="004E4B5C"/>
    <w:pPr>
      <w:widowControl/>
      <w:autoSpaceDE/>
      <w:spacing w:after="120"/>
      <w:ind w:left="283"/>
    </w:pPr>
    <w:rPr>
      <w:rFonts w:eastAsia="Times New Roman"/>
      <w:sz w:val="16"/>
      <w:szCs w:val="16"/>
      <w:lang w:val="ru-RU"/>
    </w:rPr>
  </w:style>
  <w:style w:type="paragraph" w:styleId="afff1">
    <w:name w:val="List Paragraph"/>
    <w:basedOn w:val="a0"/>
    <w:link w:val="afff2"/>
    <w:uiPriority w:val="99"/>
    <w:qFormat/>
    <w:rsid w:val="004E4B5C"/>
    <w:pPr>
      <w:widowControl/>
      <w:autoSpaceDE/>
      <w:ind w:left="720"/>
    </w:pPr>
    <w:rPr>
      <w:rFonts w:eastAsia="Times New Roman"/>
      <w:lang w:val="ru-RU"/>
    </w:rPr>
  </w:style>
  <w:style w:type="paragraph" w:customStyle="1" w:styleId="ConsPlusNormal">
    <w:name w:val="ConsPlusNormal"/>
    <w:rsid w:val="004E4B5C"/>
    <w:pPr>
      <w:widowControl w:val="0"/>
      <w:suppressAutoHyphens/>
      <w:autoSpaceDE w:val="0"/>
      <w:ind w:firstLine="720"/>
    </w:pPr>
    <w:rPr>
      <w:rFonts w:ascii="Arial" w:eastAsia="Arial" w:hAnsi="Arial" w:cs="Arial"/>
      <w:lang w:eastAsia="ar-SA"/>
    </w:rPr>
  </w:style>
  <w:style w:type="paragraph" w:customStyle="1" w:styleId="Style80">
    <w:name w:val="Style80"/>
    <w:basedOn w:val="a0"/>
    <w:rsid w:val="004E4B5C"/>
    <w:pPr>
      <w:suppressAutoHyphens w:val="0"/>
      <w:spacing w:line="278" w:lineRule="exact"/>
      <w:ind w:firstLine="710"/>
      <w:jc w:val="both"/>
    </w:pPr>
    <w:rPr>
      <w:rFonts w:eastAsia="Times New Roman"/>
      <w:lang w:val="ru-RU"/>
    </w:rPr>
  </w:style>
  <w:style w:type="paragraph" w:customStyle="1" w:styleId="Style103">
    <w:name w:val="Style103"/>
    <w:basedOn w:val="a0"/>
    <w:rsid w:val="004E4B5C"/>
    <w:pPr>
      <w:suppressAutoHyphens w:val="0"/>
      <w:spacing w:line="277" w:lineRule="exact"/>
      <w:ind w:firstLine="365"/>
      <w:jc w:val="both"/>
    </w:pPr>
    <w:rPr>
      <w:rFonts w:eastAsia="Times New Roman"/>
      <w:lang w:val="ru-RU"/>
    </w:rPr>
  </w:style>
  <w:style w:type="paragraph" w:customStyle="1" w:styleId="Style112">
    <w:name w:val="Style112"/>
    <w:basedOn w:val="a0"/>
    <w:rsid w:val="004E4B5C"/>
    <w:pPr>
      <w:suppressAutoHyphens w:val="0"/>
      <w:spacing w:line="275" w:lineRule="exact"/>
      <w:ind w:firstLine="461"/>
      <w:jc w:val="both"/>
    </w:pPr>
    <w:rPr>
      <w:rFonts w:eastAsia="Times New Roman"/>
      <w:lang w:val="ru-RU"/>
    </w:rPr>
  </w:style>
  <w:style w:type="paragraph" w:customStyle="1" w:styleId="Style22">
    <w:name w:val="Style22"/>
    <w:basedOn w:val="a0"/>
    <w:rsid w:val="004E4B5C"/>
    <w:pPr>
      <w:suppressAutoHyphens w:val="0"/>
      <w:spacing w:line="276" w:lineRule="exact"/>
      <w:ind w:firstLine="605"/>
      <w:jc w:val="both"/>
    </w:pPr>
    <w:rPr>
      <w:rFonts w:eastAsia="Times New Roman"/>
      <w:lang w:val="ru-RU"/>
    </w:rPr>
  </w:style>
  <w:style w:type="paragraph" w:customStyle="1" w:styleId="Style60">
    <w:name w:val="Style60"/>
    <w:basedOn w:val="a0"/>
    <w:rsid w:val="004E4B5C"/>
    <w:pPr>
      <w:suppressAutoHyphens w:val="0"/>
      <w:spacing w:line="293" w:lineRule="exact"/>
    </w:pPr>
    <w:rPr>
      <w:rFonts w:eastAsia="Times New Roman"/>
      <w:lang w:val="ru-RU"/>
    </w:rPr>
  </w:style>
  <w:style w:type="paragraph" w:customStyle="1" w:styleId="Style131">
    <w:name w:val="Style131"/>
    <w:basedOn w:val="a0"/>
    <w:rsid w:val="004E4B5C"/>
    <w:pPr>
      <w:suppressAutoHyphens w:val="0"/>
      <w:spacing w:line="278" w:lineRule="exact"/>
      <w:jc w:val="both"/>
    </w:pPr>
    <w:rPr>
      <w:rFonts w:eastAsia="Times New Roman"/>
      <w:lang w:val="ru-RU"/>
    </w:rPr>
  </w:style>
  <w:style w:type="paragraph" w:customStyle="1" w:styleId="Style141">
    <w:name w:val="Style141"/>
    <w:basedOn w:val="a0"/>
    <w:rsid w:val="004E4B5C"/>
    <w:pPr>
      <w:suppressAutoHyphens w:val="0"/>
      <w:spacing w:line="274" w:lineRule="exact"/>
    </w:pPr>
    <w:rPr>
      <w:rFonts w:eastAsia="Times New Roman"/>
      <w:lang w:val="ru-RU"/>
    </w:rPr>
  </w:style>
  <w:style w:type="paragraph" w:customStyle="1" w:styleId="ConsPlusTitle">
    <w:name w:val="ConsPlusTitle"/>
    <w:rsid w:val="004E4B5C"/>
    <w:pPr>
      <w:widowControl w:val="0"/>
      <w:suppressAutoHyphens/>
      <w:autoSpaceDE w:val="0"/>
    </w:pPr>
    <w:rPr>
      <w:rFonts w:ascii="Arial" w:eastAsia="Arial" w:hAnsi="Arial" w:cs="Arial"/>
      <w:b/>
      <w:bCs/>
      <w:sz w:val="16"/>
      <w:szCs w:val="16"/>
      <w:lang w:eastAsia="ar-SA"/>
    </w:rPr>
  </w:style>
  <w:style w:type="paragraph" w:customStyle="1" w:styleId="default">
    <w:name w:val="default"/>
    <w:basedOn w:val="a0"/>
    <w:rsid w:val="004E4B5C"/>
    <w:pPr>
      <w:widowControl/>
      <w:autoSpaceDE/>
    </w:pPr>
    <w:rPr>
      <w:rFonts w:eastAsia="Times New Roman"/>
      <w:lang w:val="ru-RU"/>
    </w:rPr>
  </w:style>
  <w:style w:type="paragraph" w:customStyle="1" w:styleId="Style36">
    <w:name w:val="Style36"/>
    <w:basedOn w:val="a0"/>
    <w:rsid w:val="004E4B5C"/>
    <w:pPr>
      <w:suppressAutoHyphens w:val="0"/>
    </w:pPr>
    <w:rPr>
      <w:rFonts w:eastAsia="Times New Roman"/>
      <w:lang w:val="ru-RU"/>
    </w:rPr>
  </w:style>
  <w:style w:type="paragraph" w:customStyle="1" w:styleId="Style57">
    <w:name w:val="Style57"/>
    <w:basedOn w:val="a0"/>
    <w:rsid w:val="004E4B5C"/>
    <w:pPr>
      <w:suppressAutoHyphens w:val="0"/>
      <w:spacing w:line="278" w:lineRule="exact"/>
      <w:jc w:val="center"/>
    </w:pPr>
    <w:rPr>
      <w:rFonts w:eastAsia="Times New Roman"/>
      <w:lang w:val="ru-RU"/>
    </w:rPr>
  </w:style>
  <w:style w:type="paragraph" w:customStyle="1" w:styleId="Style86">
    <w:name w:val="Style86"/>
    <w:basedOn w:val="a0"/>
    <w:rsid w:val="004E4B5C"/>
    <w:pPr>
      <w:suppressAutoHyphens w:val="0"/>
      <w:spacing w:line="274" w:lineRule="exact"/>
    </w:pPr>
    <w:rPr>
      <w:rFonts w:eastAsia="Times New Roman"/>
      <w:lang w:val="ru-RU"/>
    </w:rPr>
  </w:style>
  <w:style w:type="paragraph" w:customStyle="1" w:styleId="Style97">
    <w:name w:val="Style97"/>
    <w:basedOn w:val="a0"/>
    <w:rsid w:val="004E4B5C"/>
    <w:pPr>
      <w:suppressAutoHyphens w:val="0"/>
      <w:jc w:val="center"/>
    </w:pPr>
    <w:rPr>
      <w:rFonts w:eastAsia="Times New Roman"/>
      <w:lang w:val="ru-RU"/>
    </w:rPr>
  </w:style>
  <w:style w:type="paragraph" w:customStyle="1" w:styleId="Style128">
    <w:name w:val="Style128"/>
    <w:basedOn w:val="a0"/>
    <w:rsid w:val="004E4B5C"/>
    <w:pPr>
      <w:suppressAutoHyphens w:val="0"/>
      <w:spacing w:line="278" w:lineRule="exact"/>
      <w:jc w:val="both"/>
    </w:pPr>
    <w:rPr>
      <w:rFonts w:eastAsia="Times New Roman"/>
      <w:lang w:val="ru-RU"/>
    </w:rPr>
  </w:style>
  <w:style w:type="paragraph" w:customStyle="1" w:styleId="Style154">
    <w:name w:val="Style154"/>
    <w:basedOn w:val="a0"/>
    <w:rsid w:val="004E4B5C"/>
    <w:pPr>
      <w:suppressAutoHyphens w:val="0"/>
      <w:spacing w:line="274" w:lineRule="exact"/>
      <w:ind w:firstLine="456"/>
      <w:jc w:val="both"/>
    </w:pPr>
    <w:rPr>
      <w:rFonts w:eastAsia="Times New Roman"/>
      <w:lang w:val="ru-RU"/>
    </w:rPr>
  </w:style>
  <w:style w:type="paragraph" w:customStyle="1" w:styleId="Style194">
    <w:name w:val="Style194"/>
    <w:basedOn w:val="a0"/>
    <w:rsid w:val="004E4B5C"/>
    <w:pPr>
      <w:suppressAutoHyphens w:val="0"/>
      <w:spacing w:line="278" w:lineRule="exact"/>
      <w:jc w:val="both"/>
    </w:pPr>
    <w:rPr>
      <w:rFonts w:eastAsia="Times New Roman"/>
      <w:lang w:val="ru-RU"/>
    </w:rPr>
  </w:style>
  <w:style w:type="paragraph" w:customStyle="1" w:styleId="Style215">
    <w:name w:val="Style215"/>
    <w:basedOn w:val="a0"/>
    <w:rsid w:val="004E4B5C"/>
    <w:pPr>
      <w:suppressAutoHyphens w:val="0"/>
      <w:spacing w:line="276" w:lineRule="exact"/>
      <w:ind w:firstLine="710"/>
    </w:pPr>
    <w:rPr>
      <w:rFonts w:eastAsia="Times New Roman"/>
      <w:lang w:val="ru-RU"/>
    </w:rPr>
  </w:style>
  <w:style w:type="paragraph" w:customStyle="1" w:styleId="Style224">
    <w:name w:val="Style224"/>
    <w:basedOn w:val="a0"/>
    <w:rsid w:val="004E4B5C"/>
    <w:pPr>
      <w:suppressAutoHyphens w:val="0"/>
      <w:spacing w:line="274" w:lineRule="exact"/>
      <w:ind w:hanging="278"/>
    </w:pPr>
    <w:rPr>
      <w:rFonts w:eastAsia="Times New Roman"/>
      <w:lang w:val="ru-RU"/>
    </w:rPr>
  </w:style>
  <w:style w:type="paragraph" w:customStyle="1" w:styleId="Style40">
    <w:name w:val="Style40"/>
    <w:basedOn w:val="a0"/>
    <w:rsid w:val="004E4B5C"/>
    <w:pPr>
      <w:suppressAutoHyphens w:val="0"/>
      <w:spacing w:line="274" w:lineRule="exact"/>
    </w:pPr>
    <w:rPr>
      <w:rFonts w:eastAsia="Times New Roman"/>
      <w:lang w:val="ru-RU"/>
    </w:rPr>
  </w:style>
  <w:style w:type="paragraph" w:styleId="afff3">
    <w:name w:val="footer"/>
    <w:basedOn w:val="a0"/>
    <w:link w:val="2fa"/>
    <w:uiPriority w:val="99"/>
    <w:rsid w:val="004E4B5C"/>
  </w:style>
  <w:style w:type="paragraph" w:styleId="afff4">
    <w:name w:val="No Spacing"/>
    <w:basedOn w:val="a0"/>
    <w:uiPriority w:val="1"/>
    <w:qFormat/>
    <w:rsid w:val="004E4B5C"/>
    <w:pPr>
      <w:widowControl/>
      <w:suppressAutoHyphens w:val="0"/>
      <w:autoSpaceDE/>
      <w:spacing w:before="19" w:after="19"/>
    </w:pPr>
    <w:rPr>
      <w:rFonts w:eastAsia="Times New Roman"/>
      <w:sz w:val="20"/>
      <w:szCs w:val="20"/>
      <w:lang w:val="ru-RU"/>
    </w:rPr>
  </w:style>
  <w:style w:type="paragraph" w:customStyle="1" w:styleId="afff5">
    <w:name w:val="А_основной"/>
    <w:basedOn w:val="a0"/>
    <w:uiPriority w:val="99"/>
    <w:qFormat/>
    <w:rsid w:val="004E4B5C"/>
    <w:pPr>
      <w:widowControl/>
      <w:autoSpaceDE/>
      <w:spacing w:line="360" w:lineRule="auto"/>
      <w:ind w:firstLine="454"/>
      <w:jc w:val="both"/>
    </w:pPr>
    <w:rPr>
      <w:sz w:val="28"/>
      <w:szCs w:val="28"/>
    </w:rPr>
  </w:style>
  <w:style w:type="paragraph" w:customStyle="1" w:styleId="afff6">
    <w:name w:val="А_осн"/>
    <w:basedOn w:val="Abstract0"/>
    <w:rsid w:val="004E4B5C"/>
  </w:style>
  <w:style w:type="paragraph" w:customStyle="1" w:styleId="Style24">
    <w:name w:val="Style24"/>
    <w:basedOn w:val="a0"/>
    <w:rsid w:val="004E4B5C"/>
    <w:pPr>
      <w:suppressAutoHyphens w:val="0"/>
      <w:spacing w:line="278" w:lineRule="exact"/>
      <w:jc w:val="both"/>
    </w:pPr>
    <w:rPr>
      <w:rFonts w:eastAsia="Times New Roman"/>
      <w:lang w:val="ru-RU"/>
    </w:rPr>
  </w:style>
  <w:style w:type="paragraph" w:styleId="afff7">
    <w:name w:val="TOC Heading"/>
    <w:basedOn w:val="1"/>
    <w:next w:val="a0"/>
    <w:qFormat/>
    <w:rsid w:val="004E4B5C"/>
    <w:pPr>
      <w:keepLines/>
      <w:widowControl/>
      <w:numPr>
        <w:numId w:val="0"/>
      </w:numPr>
      <w:suppressAutoHyphens w:val="0"/>
      <w:autoSpaceDE/>
      <w:spacing w:before="480" w:after="0" w:line="276" w:lineRule="auto"/>
    </w:pPr>
    <w:rPr>
      <w:color w:val="365F91"/>
      <w:sz w:val="28"/>
      <w:szCs w:val="28"/>
      <w:lang w:val="ru-RU"/>
    </w:rPr>
  </w:style>
  <w:style w:type="paragraph" w:styleId="1f7">
    <w:name w:val="toc 1"/>
    <w:basedOn w:val="a0"/>
    <w:next w:val="a0"/>
    <w:uiPriority w:val="39"/>
    <w:rsid w:val="004E4B5C"/>
    <w:pPr>
      <w:tabs>
        <w:tab w:val="right" w:leader="dot" w:pos="10195"/>
      </w:tabs>
      <w:spacing w:before="120"/>
      <w:jc w:val="center"/>
    </w:pPr>
    <w:rPr>
      <w:bCs/>
      <w:iCs/>
      <w:lang w:val="ru-RU"/>
    </w:rPr>
  </w:style>
  <w:style w:type="paragraph" w:styleId="2fb">
    <w:name w:val="toc 2"/>
    <w:basedOn w:val="a0"/>
    <w:next w:val="a0"/>
    <w:uiPriority w:val="39"/>
    <w:rsid w:val="004E4B5C"/>
    <w:pPr>
      <w:spacing w:before="120"/>
      <w:ind w:left="240"/>
    </w:pPr>
    <w:rPr>
      <w:rFonts w:ascii="Calibri" w:hAnsi="Calibri"/>
      <w:b/>
      <w:bCs/>
      <w:sz w:val="22"/>
      <w:szCs w:val="22"/>
    </w:rPr>
  </w:style>
  <w:style w:type="paragraph" w:styleId="3f2">
    <w:name w:val="toc 3"/>
    <w:basedOn w:val="a0"/>
    <w:next w:val="a0"/>
    <w:uiPriority w:val="39"/>
    <w:rsid w:val="004E4B5C"/>
    <w:pPr>
      <w:tabs>
        <w:tab w:val="right" w:leader="dot" w:pos="10195"/>
      </w:tabs>
      <w:ind w:left="480"/>
    </w:pPr>
    <w:rPr>
      <w:rFonts w:ascii="Calibri" w:hAnsi="Calibri"/>
      <w:sz w:val="20"/>
      <w:szCs w:val="20"/>
    </w:rPr>
  </w:style>
  <w:style w:type="paragraph" w:customStyle="1" w:styleId="afff8">
    <w:name w:val="осн текст"/>
    <w:basedOn w:val="a0"/>
    <w:rsid w:val="004E4B5C"/>
    <w:pPr>
      <w:widowControl/>
      <w:shd w:val="clear" w:color="auto" w:fill="FFFFFF"/>
      <w:suppressAutoHyphens w:val="0"/>
      <w:autoSpaceDE/>
      <w:spacing w:line="360" w:lineRule="auto"/>
      <w:ind w:firstLine="454"/>
      <w:jc w:val="both"/>
    </w:pPr>
    <w:rPr>
      <w:rFonts w:eastAsia="Times New Roman"/>
      <w:b/>
      <w:bCs/>
      <w:sz w:val="28"/>
      <w:szCs w:val="28"/>
      <w:lang w:val="ru-RU"/>
    </w:rPr>
  </w:style>
  <w:style w:type="paragraph" w:customStyle="1" w:styleId="318">
    <w:name w:val="Заголовок №31"/>
    <w:basedOn w:val="a0"/>
    <w:rsid w:val="004E4B5C"/>
    <w:pPr>
      <w:widowControl/>
      <w:shd w:val="clear" w:color="auto" w:fill="FFFFFF"/>
      <w:suppressAutoHyphens w:val="0"/>
      <w:autoSpaceDE/>
      <w:spacing w:line="211" w:lineRule="exact"/>
      <w:jc w:val="both"/>
    </w:pPr>
    <w:rPr>
      <w:rFonts w:ascii="Calibri" w:hAnsi="Calibri"/>
      <w:b/>
      <w:bCs/>
      <w:sz w:val="22"/>
      <w:szCs w:val="22"/>
      <w:lang w:val="ru-RU"/>
    </w:rPr>
  </w:style>
  <w:style w:type="paragraph" w:customStyle="1" w:styleId="afff9">
    <w:name w:val="МОН"/>
    <w:basedOn w:val="a0"/>
    <w:rsid w:val="004E4B5C"/>
    <w:pPr>
      <w:widowControl/>
      <w:suppressAutoHyphens w:val="0"/>
      <w:autoSpaceDE/>
      <w:spacing w:line="360" w:lineRule="auto"/>
      <w:ind w:firstLine="709"/>
      <w:jc w:val="both"/>
    </w:pPr>
    <w:rPr>
      <w:rFonts w:eastAsia="Times New Roman"/>
      <w:sz w:val="28"/>
      <w:szCs w:val="28"/>
      <w:lang w:val="ru-RU"/>
    </w:rPr>
  </w:style>
  <w:style w:type="paragraph" w:styleId="afffa">
    <w:name w:val="Balloon Text"/>
    <w:basedOn w:val="a0"/>
    <w:link w:val="1f8"/>
    <w:rsid w:val="004E4B5C"/>
    <w:pPr>
      <w:widowControl/>
      <w:suppressAutoHyphens w:val="0"/>
      <w:autoSpaceDE/>
    </w:pPr>
    <w:rPr>
      <w:rFonts w:ascii="Tahoma" w:hAnsi="Tahoma" w:cs="Tahoma"/>
      <w:sz w:val="16"/>
      <w:szCs w:val="16"/>
      <w:lang w:val="ru-RU"/>
    </w:rPr>
  </w:style>
  <w:style w:type="paragraph" w:customStyle="1" w:styleId="1312">
    <w:name w:val="Основной текст (13)1"/>
    <w:basedOn w:val="a0"/>
    <w:rsid w:val="004E4B5C"/>
    <w:pPr>
      <w:widowControl/>
      <w:shd w:val="clear" w:color="auto" w:fill="FFFFFF"/>
      <w:suppressAutoHyphens w:val="0"/>
      <w:autoSpaceDE/>
      <w:spacing w:before="420" w:after="180" w:line="360" w:lineRule="exact"/>
      <w:jc w:val="center"/>
    </w:pPr>
    <w:rPr>
      <w:rFonts w:ascii="Calibri" w:hAnsi="Calibri"/>
      <w:sz w:val="34"/>
      <w:szCs w:val="34"/>
      <w:lang w:val="ru-RU"/>
    </w:rPr>
  </w:style>
  <w:style w:type="paragraph" w:customStyle="1" w:styleId="2210">
    <w:name w:val="Заголовок №2 (2)1"/>
    <w:basedOn w:val="a0"/>
    <w:rsid w:val="004E4B5C"/>
    <w:pPr>
      <w:widowControl/>
      <w:shd w:val="clear" w:color="auto" w:fill="FFFFFF"/>
      <w:suppressAutoHyphens w:val="0"/>
      <w:autoSpaceDE/>
      <w:spacing w:before="180" w:after="180" w:line="240" w:lineRule="atLeast"/>
      <w:jc w:val="both"/>
    </w:pPr>
    <w:rPr>
      <w:rFonts w:ascii="Calibri" w:hAnsi="Calibri"/>
      <w:b/>
      <w:bCs/>
      <w:sz w:val="25"/>
      <w:szCs w:val="25"/>
      <w:lang w:val="ru-RU"/>
    </w:rPr>
  </w:style>
  <w:style w:type="paragraph" w:customStyle="1" w:styleId="141a">
    <w:name w:val="Основной текст (14)1"/>
    <w:basedOn w:val="a0"/>
    <w:rsid w:val="004E4B5C"/>
    <w:pPr>
      <w:widowControl/>
      <w:shd w:val="clear" w:color="auto" w:fill="FFFFFF"/>
      <w:suppressAutoHyphens w:val="0"/>
      <w:autoSpaceDE/>
      <w:spacing w:line="211" w:lineRule="exact"/>
      <w:ind w:firstLine="400"/>
      <w:jc w:val="both"/>
    </w:pPr>
    <w:rPr>
      <w:rFonts w:ascii="Calibri" w:hAnsi="Calibri"/>
      <w:i/>
      <w:iCs/>
      <w:sz w:val="22"/>
      <w:szCs w:val="22"/>
      <w:lang w:val="ru-RU"/>
    </w:rPr>
  </w:style>
  <w:style w:type="paragraph" w:customStyle="1" w:styleId="1712">
    <w:name w:val="Основной текст (17)1"/>
    <w:basedOn w:val="a0"/>
    <w:rsid w:val="004E4B5C"/>
    <w:pPr>
      <w:widowControl/>
      <w:shd w:val="clear" w:color="auto" w:fill="FFFFFF"/>
      <w:suppressAutoHyphens w:val="0"/>
      <w:autoSpaceDE/>
      <w:spacing w:after="60" w:line="211" w:lineRule="exact"/>
      <w:ind w:firstLine="400"/>
      <w:jc w:val="both"/>
    </w:pPr>
    <w:rPr>
      <w:rFonts w:ascii="Calibri" w:hAnsi="Calibri"/>
      <w:b/>
      <w:bCs/>
      <w:sz w:val="22"/>
      <w:szCs w:val="22"/>
      <w:lang w:val="ru-RU"/>
    </w:rPr>
  </w:style>
  <w:style w:type="paragraph" w:customStyle="1" w:styleId="afffb">
    <w:name w:val="А ОСН ТЕКСТ"/>
    <w:basedOn w:val="a0"/>
    <w:rsid w:val="004E4B5C"/>
    <w:pPr>
      <w:widowControl/>
      <w:suppressAutoHyphens w:val="0"/>
      <w:autoSpaceDE/>
      <w:spacing w:line="360" w:lineRule="auto"/>
      <w:ind w:firstLine="454"/>
      <w:jc w:val="both"/>
    </w:pPr>
    <w:rPr>
      <w:rFonts w:eastAsia="Times New Roman"/>
      <w:sz w:val="28"/>
      <w:szCs w:val="28"/>
      <w:lang w:val="ru-RU"/>
    </w:rPr>
  </w:style>
  <w:style w:type="paragraph" w:customStyle="1" w:styleId="1011">
    <w:name w:val="Основной текст (10)1"/>
    <w:basedOn w:val="a0"/>
    <w:rsid w:val="004E4B5C"/>
    <w:pPr>
      <w:widowControl/>
      <w:shd w:val="clear" w:color="auto" w:fill="FFFFFF"/>
      <w:suppressAutoHyphens w:val="0"/>
      <w:autoSpaceDE/>
      <w:spacing w:after="120" w:line="192" w:lineRule="exact"/>
      <w:jc w:val="right"/>
    </w:pPr>
    <w:rPr>
      <w:rFonts w:ascii="Calibri" w:hAnsi="Calibri"/>
      <w:b/>
      <w:bCs/>
      <w:sz w:val="17"/>
      <w:szCs w:val="17"/>
      <w:lang w:val="ru-RU"/>
    </w:rPr>
  </w:style>
  <w:style w:type="paragraph" w:customStyle="1" w:styleId="1112">
    <w:name w:val="Основной текст (11)1"/>
    <w:basedOn w:val="a0"/>
    <w:rsid w:val="004E4B5C"/>
    <w:pPr>
      <w:widowControl/>
      <w:shd w:val="clear" w:color="auto" w:fill="FFFFFF"/>
      <w:suppressAutoHyphens w:val="0"/>
      <w:autoSpaceDE/>
      <w:spacing w:before="120" w:line="182" w:lineRule="exact"/>
    </w:pPr>
    <w:rPr>
      <w:rFonts w:ascii="Calibri" w:hAnsi="Calibri"/>
      <w:sz w:val="17"/>
      <w:szCs w:val="17"/>
      <w:lang w:val="ru-RU"/>
    </w:rPr>
  </w:style>
  <w:style w:type="paragraph" w:customStyle="1" w:styleId="11b">
    <w:name w:val="Заголовок №11"/>
    <w:basedOn w:val="a0"/>
    <w:rsid w:val="004E4B5C"/>
    <w:pPr>
      <w:widowControl/>
      <w:shd w:val="clear" w:color="auto" w:fill="FFFFFF"/>
      <w:suppressAutoHyphens w:val="0"/>
      <w:autoSpaceDE/>
      <w:spacing w:after="300" w:line="240" w:lineRule="atLeast"/>
    </w:pPr>
    <w:rPr>
      <w:rFonts w:ascii="Calibri" w:hAnsi="Calibri"/>
      <w:sz w:val="34"/>
      <w:szCs w:val="34"/>
      <w:lang w:val="ru-RU"/>
    </w:rPr>
  </w:style>
  <w:style w:type="paragraph" w:customStyle="1" w:styleId="331a">
    <w:name w:val="Заголовок №3 (3)1"/>
    <w:basedOn w:val="a0"/>
    <w:rsid w:val="004E4B5C"/>
    <w:pPr>
      <w:widowControl/>
      <w:shd w:val="clear" w:color="auto" w:fill="FFFFFF"/>
      <w:suppressAutoHyphens w:val="0"/>
      <w:autoSpaceDE/>
      <w:spacing w:before="420" w:after="60" w:line="240" w:lineRule="atLeast"/>
    </w:pPr>
    <w:rPr>
      <w:rFonts w:ascii="Calibri" w:hAnsi="Calibri"/>
      <w:b/>
      <w:bCs/>
      <w:sz w:val="23"/>
      <w:szCs w:val="23"/>
      <w:lang w:val="ru-RU"/>
    </w:rPr>
  </w:style>
  <w:style w:type="paragraph" w:customStyle="1" w:styleId="3212">
    <w:name w:val="Заголовок №3 (2)1"/>
    <w:basedOn w:val="a0"/>
    <w:rsid w:val="004E4B5C"/>
    <w:pPr>
      <w:widowControl/>
      <w:shd w:val="clear" w:color="auto" w:fill="FFFFFF"/>
      <w:suppressAutoHyphens w:val="0"/>
      <w:autoSpaceDE/>
      <w:spacing w:line="211" w:lineRule="exact"/>
      <w:ind w:firstLine="400"/>
      <w:jc w:val="both"/>
    </w:pPr>
    <w:rPr>
      <w:rFonts w:ascii="Calibri" w:hAnsi="Calibri"/>
      <w:b/>
      <w:bCs/>
      <w:i/>
      <w:iCs/>
      <w:sz w:val="22"/>
      <w:szCs w:val="22"/>
      <w:lang w:val="ru-RU"/>
    </w:rPr>
  </w:style>
  <w:style w:type="paragraph" w:customStyle="1" w:styleId="1810">
    <w:name w:val="Основной текст (18)1"/>
    <w:basedOn w:val="a0"/>
    <w:rsid w:val="004E4B5C"/>
    <w:pPr>
      <w:widowControl/>
      <w:shd w:val="clear" w:color="auto" w:fill="FFFFFF"/>
      <w:suppressAutoHyphens w:val="0"/>
      <w:autoSpaceDE/>
      <w:spacing w:before="120" w:line="211" w:lineRule="exact"/>
      <w:ind w:firstLine="400"/>
      <w:jc w:val="both"/>
    </w:pPr>
    <w:rPr>
      <w:rFonts w:ascii="Calibri" w:hAnsi="Calibri"/>
      <w:b/>
      <w:bCs/>
      <w:i/>
      <w:iCs/>
      <w:sz w:val="22"/>
      <w:szCs w:val="22"/>
      <w:lang w:val="ru-RU"/>
    </w:rPr>
  </w:style>
  <w:style w:type="paragraph" w:customStyle="1" w:styleId="214">
    <w:name w:val="Заголовок №21"/>
    <w:basedOn w:val="a0"/>
    <w:rsid w:val="004E4B5C"/>
    <w:pPr>
      <w:widowControl/>
      <w:shd w:val="clear" w:color="auto" w:fill="FFFFFF"/>
      <w:suppressAutoHyphens w:val="0"/>
      <w:autoSpaceDE/>
      <w:spacing w:before="60" w:after="60" w:line="240" w:lineRule="atLeast"/>
      <w:jc w:val="center"/>
    </w:pPr>
    <w:rPr>
      <w:rFonts w:ascii="Calibri" w:hAnsi="Calibri"/>
      <w:b/>
      <w:bCs/>
      <w:sz w:val="22"/>
      <w:szCs w:val="22"/>
      <w:lang w:val="ru-RU"/>
    </w:rPr>
  </w:style>
  <w:style w:type="paragraph" w:customStyle="1" w:styleId="2410">
    <w:name w:val="Заголовок №2 (4)1"/>
    <w:basedOn w:val="a0"/>
    <w:rsid w:val="004E4B5C"/>
    <w:pPr>
      <w:widowControl/>
      <w:shd w:val="clear" w:color="auto" w:fill="FFFFFF"/>
      <w:suppressAutoHyphens w:val="0"/>
      <w:autoSpaceDE/>
      <w:spacing w:before="480" w:after="180" w:line="240" w:lineRule="atLeast"/>
      <w:jc w:val="center"/>
    </w:pPr>
    <w:rPr>
      <w:rFonts w:ascii="Calibri" w:hAnsi="Calibri"/>
      <w:b/>
      <w:bCs/>
      <w:sz w:val="23"/>
      <w:szCs w:val="23"/>
      <w:lang w:val="ru-RU"/>
    </w:rPr>
  </w:style>
  <w:style w:type="paragraph" w:customStyle="1" w:styleId="121a">
    <w:name w:val="Заголовок №1 (2)1"/>
    <w:basedOn w:val="a0"/>
    <w:rsid w:val="004E4B5C"/>
    <w:pPr>
      <w:widowControl/>
      <w:shd w:val="clear" w:color="auto" w:fill="FFFFFF"/>
      <w:suppressAutoHyphens w:val="0"/>
      <w:autoSpaceDE/>
      <w:spacing w:before="60" w:after="240" w:line="240" w:lineRule="atLeast"/>
      <w:ind w:firstLine="400"/>
      <w:jc w:val="both"/>
    </w:pPr>
    <w:rPr>
      <w:rFonts w:ascii="Calibri" w:hAnsi="Calibri"/>
      <w:b/>
      <w:bCs/>
      <w:sz w:val="25"/>
      <w:szCs w:val="25"/>
      <w:lang w:val="ru-RU"/>
    </w:rPr>
  </w:style>
  <w:style w:type="paragraph" w:customStyle="1" w:styleId="afffc">
    <w:name w:val="А_стиль"/>
    <w:basedOn w:val="a0"/>
    <w:rsid w:val="004E4B5C"/>
    <w:pPr>
      <w:widowControl/>
      <w:suppressAutoHyphens w:val="0"/>
      <w:autoSpaceDE/>
      <w:ind w:firstLine="454"/>
    </w:pPr>
    <w:rPr>
      <w:rFonts w:ascii="Arial Unicode MS" w:hAnsi="Arial Unicode MS"/>
      <w:color w:val="000000"/>
      <w:szCs w:val="28"/>
      <w:lang w:val="ru-RU"/>
    </w:rPr>
  </w:style>
  <w:style w:type="paragraph" w:customStyle="1" w:styleId="121b">
    <w:name w:val="Основной текст (12)1"/>
    <w:basedOn w:val="a0"/>
    <w:rsid w:val="004E4B5C"/>
    <w:pPr>
      <w:widowControl/>
      <w:shd w:val="clear" w:color="auto" w:fill="FFFFFF"/>
      <w:suppressAutoHyphens w:val="0"/>
      <w:autoSpaceDE/>
      <w:spacing w:before="240" w:line="192" w:lineRule="exact"/>
    </w:pPr>
    <w:rPr>
      <w:rFonts w:ascii="Calibri" w:hAnsi="Calibri"/>
      <w:sz w:val="19"/>
      <w:szCs w:val="19"/>
      <w:lang w:val="ru-RU"/>
    </w:rPr>
  </w:style>
  <w:style w:type="paragraph" w:customStyle="1" w:styleId="1510">
    <w:name w:val="Основной текст (15)1"/>
    <w:basedOn w:val="a0"/>
    <w:rsid w:val="004E4B5C"/>
    <w:pPr>
      <w:widowControl/>
      <w:shd w:val="clear" w:color="auto" w:fill="FFFFFF"/>
      <w:suppressAutoHyphens w:val="0"/>
      <w:autoSpaceDE/>
      <w:spacing w:line="192" w:lineRule="exact"/>
      <w:jc w:val="both"/>
    </w:pPr>
    <w:rPr>
      <w:rFonts w:ascii="Calibri" w:hAnsi="Calibri"/>
      <w:i/>
      <w:iCs/>
      <w:sz w:val="19"/>
      <w:szCs w:val="19"/>
      <w:lang w:val="ru-RU"/>
    </w:rPr>
  </w:style>
  <w:style w:type="paragraph" w:customStyle="1" w:styleId="1610">
    <w:name w:val="Основной текст (16)1"/>
    <w:basedOn w:val="a0"/>
    <w:rsid w:val="004E4B5C"/>
    <w:pPr>
      <w:widowControl/>
      <w:shd w:val="clear" w:color="auto" w:fill="FFFFFF"/>
      <w:suppressAutoHyphens w:val="0"/>
      <w:autoSpaceDE/>
      <w:spacing w:before="180" w:after="60" w:line="254" w:lineRule="exact"/>
      <w:jc w:val="center"/>
    </w:pPr>
    <w:rPr>
      <w:rFonts w:ascii="Calibri" w:hAnsi="Calibri"/>
      <w:b/>
      <w:bCs/>
      <w:sz w:val="23"/>
      <w:szCs w:val="23"/>
      <w:lang w:val="ru-RU"/>
    </w:rPr>
  </w:style>
  <w:style w:type="paragraph" w:customStyle="1" w:styleId="233">
    <w:name w:val="Заголовок №2 (3)"/>
    <w:basedOn w:val="a0"/>
    <w:rsid w:val="004E4B5C"/>
    <w:pPr>
      <w:widowControl/>
      <w:shd w:val="clear" w:color="auto" w:fill="FFFFFF"/>
      <w:suppressAutoHyphens w:val="0"/>
      <w:autoSpaceDE/>
      <w:spacing w:line="211" w:lineRule="exact"/>
      <w:ind w:firstLine="400"/>
      <w:jc w:val="both"/>
    </w:pPr>
    <w:rPr>
      <w:rFonts w:ascii="Calibri" w:hAnsi="Calibri"/>
      <w:b/>
      <w:bCs/>
      <w:i/>
      <w:iCs/>
      <w:sz w:val="22"/>
      <w:szCs w:val="22"/>
      <w:lang w:val="ru-RU"/>
    </w:rPr>
  </w:style>
  <w:style w:type="paragraph" w:customStyle="1" w:styleId="1f9">
    <w:name w:val="Подпись к таблице1"/>
    <w:basedOn w:val="a0"/>
    <w:rsid w:val="004E4B5C"/>
    <w:pPr>
      <w:widowControl/>
      <w:shd w:val="clear" w:color="auto" w:fill="FFFFFF"/>
      <w:suppressAutoHyphens w:val="0"/>
      <w:autoSpaceDE/>
      <w:spacing w:line="240" w:lineRule="atLeast"/>
    </w:pPr>
    <w:rPr>
      <w:rFonts w:ascii="Calibri" w:hAnsi="Calibri"/>
      <w:b/>
      <w:bCs/>
      <w:sz w:val="20"/>
      <w:szCs w:val="20"/>
      <w:lang w:val="ru-RU"/>
    </w:rPr>
  </w:style>
  <w:style w:type="paragraph" w:customStyle="1" w:styleId="411">
    <w:name w:val="Заголовок №41"/>
    <w:basedOn w:val="a0"/>
    <w:rsid w:val="004E4B5C"/>
    <w:pPr>
      <w:widowControl/>
      <w:shd w:val="clear" w:color="auto" w:fill="FFFFFF"/>
      <w:suppressAutoHyphens w:val="0"/>
      <w:autoSpaceDE/>
      <w:spacing w:line="211" w:lineRule="exact"/>
      <w:jc w:val="both"/>
    </w:pPr>
    <w:rPr>
      <w:rFonts w:ascii="Calibri" w:hAnsi="Calibri"/>
      <w:b/>
      <w:bCs/>
      <w:sz w:val="22"/>
      <w:szCs w:val="22"/>
      <w:lang w:val="ru-RU"/>
    </w:rPr>
  </w:style>
  <w:style w:type="paragraph" w:customStyle="1" w:styleId="4210">
    <w:name w:val="Заголовок №4 (2)1"/>
    <w:basedOn w:val="a0"/>
    <w:rsid w:val="004E4B5C"/>
    <w:pPr>
      <w:widowControl/>
      <w:shd w:val="clear" w:color="auto" w:fill="FFFFFF"/>
      <w:suppressAutoHyphens w:val="0"/>
      <w:autoSpaceDE/>
      <w:spacing w:before="420" w:after="60" w:line="240" w:lineRule="atLeast"/>
    </w:pPr>
    <w:rPr>
      <w:rFonts w:ascii="Calibri" w:hAnsi="Calibri"/>
      <w:b/>
      <w:bCs/>
      <w:sz w:val="23"/>
      <w:szCs w:val="23"/>
      <w:lang w:val="ru-RU"/>
    </w:rPr>
  </w:style>
  <w:style w:type="paragraph" w:customStyle="1" w:styleId="4311">
    <w:name w:val="Заголовок №4 (3)1"/>
    <w:basedOn w:val="a0"/>
    <w:rsid w:val="004E4B5C"/>
    <w:pPr>
      <w:widowControl/>
      <w:shd w:val="clear" w:color="auto" w:fill="FFFFFF"/>
      <w:suppressAutoHyphens w:val="0"/>
      <w:autoSpaceDE/>
      <w:spacing w:line="211" w:lineRule="exact"/>
      <w:jc w:val="both"/>
    </w:pPr>
    <w:rPr>
      <w:rFonts w:ascii="Calibri" w:hAnsi="Calibri"/>
      <w:b/>
      <w:bCs/>
      <w:i/>
      <w:iCs/>
      <w:sz w:val="22"/>
      <w:szCs w:val="22"/>
      <w:lang w:val="ru-RU"/>
    </w:rPr>
  </w:style>
  <w:style w:type="paragraph" w:customStyle="1" w:styleId="3410">
    <w:name w:val="Заголовок №3 (4)1"/>
    <w:basedOn w:val="a0"/>
    <w:rsid w:val="004E4B5C"/>
    <w:pPr>
      <w:widowControl/>
      <w:shd w:val="clear" w:color="auto" w:fill="FFFFFF"/>
      <w:suppressAutoHyphens w:val="0"/>
      <w:autoSpaceDE/>
      <w:spacing w:before="540" w:after="60" w:line="298" w:lineRule="exact"/>
    </w:pPr>
    <w:rPr>
      <w:rFonts w:ascii="Calibri" w:hAnsi="Calibri"/>
      <w:b/>
      <w:bCs/>
      <w:sz w:val="25"/>
      <w:szCs w:val="25"/>
      <w:lang w:val="ru-RU"/>
    </w:rPr>
  </w:style>
  <w:style w:type="paragraph" w:customStyle="1" w:styleId="2010">
    <w:name w:val="Основной текст (20)1"/>
    <w:basedOn w:val="a0"/>
    <w:rsid w:val="004E4B5C"/>
    <w:pPr>
      <w:widowControl/>
      <w:shd w:val="clear" w:color="auto" w:fill="FFFFFF"/>
      <w:suppressAutoHyphens w:val="0"/>
      <w:autoSpaceDE/>
      <w:spacing w:after="60" w:line="283" w:lineRule="exact"/>
    </w:pPr>
    <w:rPr>
      <w:rFonts w:ascii="Calibri" w:hAnsi="Calibri"/>
      <w:b/>
      <w:bCs/>
      <w:sz w:val="25"/>
      <w:szCs w:val="25"/>
      <w:lang w:val="ru-RU"/>
    </w:rPr>
  </w:style>
  <w:style w:type="paragraph" w:customStyle="1" w:styleId="3511">
    <w:name w:val="Заголовок №3 (5)1"/>
    <w:basedOn w:val="a0"/>
    <w:rsid w:val="004E4B5C"/>
    <w:pPr>
      <w:widowControl/>
      <w:shd w:val="clear" w:color="auto" w:fill="FFFFFF"/>
      <w:suppressAutoHyphens w:val="0"/>
      <w:autoSpaceDE/>
      <w:spacing w:line="211" w:lineRule="exact"/>
      <w:ind w:firstLine="400"/>
      <w:jc w:val="both"/>
    </w:pPr>
    <w:rPr>
      <w:rFonts w:ascii="Calibri" w:hAnsi="Calibri"/>
      <w:i/>
      <w:iCs/>
      <w:sz w:val="22"/>
      <w:szCs w:val="22"/>
      <w:lang w:val="ru-RU"/>
    </w:rPr>
  </w:style>
  <w:style w:type="paragraph" w:customStyle="1" w:styleId="215">
    <w:name w:val="Подпись к таблице (2)1"/>
    <w:basedOn w:val="a0"/>
    <w:rsid w:val="004E4B5C"/>
    <w:pPr>
      <w:widowControl/>
      <w:shd w:val="clear" w:color="auto" w:fill="FFFFFF"/>
      <w:suppressAutoHyphens w:val="0"/>
      <w:autoSpaceDE/>
      <w:spacing w:line="192" w:lineRule="exact"/>
      <w:jc w:val="both"/>
    </w:pPr>
    <w:rPr>
      <w:rFonts w:ascii="Calibri" w:hAnsi="Calibri"/>
      <w:sz w:val="19"/>
      <w:szCs w:val="19"/>
      <w:lang w:val="ru-RU"/>
    </w:rPr>
  </w:style>
  <w:style w:type="paragraph" w:customStyle="1" w:styleId="3610">
    <w:name w:val="Заголовок №3 (6)1"/>
    <w:basedOn w:val="a0"/>
    <w:rsid w:val="004E4B5C"/>
    <w:pPr>
      <w:widowControl/>
      <w:shd w:val="clear" w:color="auto" w:fill="FFFFFF"/>
      <w:suppressAutoHyphens w:val="0"/>
      <w:autoSpaceDE/>
      <w:spacing w:line="211" w:lineRule="exact"/>
      <w:jc w:val="both"/>
    </w:pPr>
    <w:rPr>
      <w:rFonts w:ascii="Calibri" w:hAnsi="Calibri"/>
      <w:sz w:val="22"/>
      <w:szCs w:val="22"/>
      <w:lang w:val="ru-RU"/>
    </w:rPr>
  </w:style>
  <w:style w:type="paragraph" w:customStyle="1" w:styleId="Osnova">
    <w:name w:val="Osnova"/>
    <w:basedOn w:val="a0"/>
    <w:rsid w:val="004E4B5C"/>
    <w:pPr>
      <w:suppressAutoHyphens w:val="0"/>
      <w:spacing w:line="213" w:lineRule="exact"/>
      <w:ind w:firstLine="339"/>
      <w:jc w:val="both"/>
    </w:pPr>
    <w:rPr>
      <w:rFonts w:ascii="NewtonCSanPin" w:hAnsi="NewtonCSanPin" w:cs="NewtonCSanPin"/>
      <w:color w:val="000000"/>
      <w:sz w:val="21"/>
      <w:szCs w:val="21"/>
    </w:rPr>
  </w:style>
  <w:style w:type="paragraph" w:customStyle="1" w:styleId="afffd">
    <w:name w:val="А_сноска"/>
    <w:basedOn w:val="affe"/>
    <w:rsid w:val="004E4B5C"/>
    <w:pPr>
      <w:suppressAutoHyphens w:val="0"/>
    </w:pPr>
  </w:style>
  <w:style w:type="paragraph" w:customStyle="1" w:styleId="1fa">
    <w:name w:val="Обычный1"/>
    <w:rsid w:val="004E4B5C"/>
    <w:pPr>
      <w:widowControl w:val="0"/>
      <w:suppressAutoHyphens/>
      <w:jc w:val="both"/>
    </w:pPr>
    <w:rPr>
      <w:rFonts w:eastAsia="Arial" w:cs="Calibri"/>
      <w:lang w:eastAsia="ar-SA"/>
    </w:rPr>
  </w:style>
  <w:style w:type="paragraph" w:customStyle="1" w:styleId="afffe">
    <w:name w:val="Новый"/>
    <w:basedOn w:val="a0"/>
    <w:rsid w:val="004E4B5C"/>
    <w:pPr>
      <w:widowControl/>
      <w:suppressAutoHyphens w:val="0"/>
      <w:autoSpaceDE/>
      <w:spacing w:before="120" w:after="120"/>
      <w:ind w:firstLine="709"/>
      <w:jc w:val="center"/>
    </w:pPr>
    <w:rPr>
      <w:rFonts w:eastAsia="Times New Roman"/>
      <w:b/>
      <w:lang w:val="ru-RU" w:eastAsia="en-US" w:bidi="en-US"/>
    </w:rPr>
  </w:style>
  <w:style w:type="paragraph" w:styleId="4f1">
    <w:name w:val="toc 4"/>
    <w:basedOn w:val="a0"/>
    <w:next w:val="a0"/>
    <w:uiPriority w:val="39"/>
    <w:rsid w:val="004E4B5C"/>
    <w:pPr>
      <w:ind w:left="720"/>
    </w:pPr>
    <w:rPr>
      <w:rFonts w:ascii="Calibri" w:hAnsi="Calibri"/>
      <w:sz w:val="20"/>
      <w:szCs w:val="20"/>
    </w:rPr>
  </w:style>
  <w:style w:type="paragraph" w:styleId="5c">
    <w:name w:val="toc 5"/>
    <w:basedOn w:val="a0"/>
    <w:next w:val="a0"/>
    <w:uiPriority w:val="39"/>
    <w:rsid w:val="004E4B5C"/>
    <w:pPr>
      <w:ind w:left="960"/>
    </w:pPr>
    <w:rPr>
      <w:rFonts w:ascii="Calibri" w:hAnsi="Calibri"/>
      <w:sz w:val="20"/>
      <w:szCs w:val="20"/>
    </w:rPr>
  </w:style>
  <w:style w:type="paragraph" w:styleId="66">
    <w:name w:val="toc 6"/>
    <w:basedOn w:val="a0"/>
    <w:next w:val="a0"/>
    <w:uiPriority w:val="39"/>
    <w:rsid w:val="004E4B5C"/>
    <w:pPr>
      <w:ind w:left="1200"/>
    </w:pPr>
    <w:rPr>
      <w:rFonts w:ascii="Calibri" w:hAnsi="Calibri"/>
      <w:sz w:val="20"/>
      <w:szCs w:val="20"/>
    </w:rPr>
  </w:style>
  <w:style w:type="paragraph" w:styleId="73">
    <w:name w:val="toc 7"/>
    <w:basedOn w:val="a0"/>
    <w:next w:val="a0"/>
    <w:uiPriority w:val="39"/>
    <w:rsid w:val="004E4B5C"/>
    <w:pPr>
      <w:ind w:left="1440"/>
    </w:pPr>
    <w:rPr>
      <w:rFonts w:ascii="Calibri" w:hAnsi="Calibri"/>
      <w:sz w:val="20"/>
      <w:szCs w:val="20"/>
    </w:rPr>
  </w:style>
  <w:style w:type="paragraph" w:styleId="84">
    <w:name w:val="toc 8"/>
    <w:basedOn w:val="a0"/>
    <w:next w:val="a0"/>
    <w:uiPriority w:val="39"/>
    <w:rsid w:val="004E4B5C"/>
    <w:pPr>
      <w:ind w:left="1680"/>
    </w:pPr>
    <w:rPr>
      <w:rFonts w:ascii="Calibri" w:hAnsi="Calibri"/>
      <w:sz w:val="20"/>
      <w:szCs w:val="20"/>
    </w:rPr>
  </w:style>
  <w:style w:type="paragraph" w:styleId="94">
    <w:name w:val="toc 9"/>
    <w:basedOn w:val="a0"/>
    <w:next w:val="a0"/>
    <w:uiPriority w:val="39"/>
    <w:rsid w:val="004E4B5C"/>
    <w:pPr>
      <w:ind w:left="1920"/>
    </w:pPr>
    <w:rPr>
      <w:rFonts w:ascii="Calibri" w:hAnsi="Calibri"/>
      <w:sz w:val="20"/>
      <w:szCs w:val="20"/>
    </w:rPr>
  </w:style>
  <w:style w:type="paragraph" w:customStyle="1" w:styleId="234">
    <w:name w:val="Основной текст 23"/>
    <w:basedOn w:val="a0"/>
    <w:rsid w:val="004E4B5C"/>
    <w:pPr>
      <w:widowControl/>
      <w:suppressAutoHyphens w:val="0"/>
      <w:autoSpaceDE/>
      <w:spacing w:after="120" w:line="480" w:lineRule="auto"/>
    </w:pPr>
    <w:rPr>
      <w:rFonts w:eastAsia="Times New Roman"/>
      <w:lang w:val="ru-RU"/>
    </w:rPr>
  </w:style>
  <w:style w:type="paragraph" w:customStyle="1" w:styleId="1fb">
    <w:name w:val="Текст1"/>
    <w:basedOn w:val="a0"/>
    <w:rsid w:val="004E4B5C"/>
    <w:pPr>
      <w:widowControl/>
      <w:suppressAutoHyphens w:val="0"/>
      <w:autoSpaceDE/>
    </w:pPr>
    <w:rPr>
      <w:rFonts w:ascii="Courier New" w:eastAsia="Times New Roman" w:hAnsi="Courier New" w:cs="Courier New"/>
      <w:sz w:val="20"/>
      <w:szCs w:val="20"/>
      <w:lang w:val="ru-RU"/>
    </w:rPr>
  </w:style>
  <w:style w:type="paragraph" w:customStyle="1" w:styleId="1fc">
    <w:name w:val="Абзац списка1"/>
    <w:basedOn w:val="a0"/>
    <w:rsid w:val="004E4B5C"/>
    <w:pPr>
      <w:widowControl/>
      <w:suppressAutoHyphens w:val="0"/>
      <w:autoSpaceDE/>
      <w:spacing w:after="200" w:line="276" w:lineRule="auto"/>
      <w:ind w:left="720"/>
    </w:pPr>
    <w:rPr>
      <w:rFonts w:ascii="Calibri" w:eastAsia="Times New Roman" w:hAnsi="Calibri"/>
      <w:sz w:val="22"/>
      <w:szCs w:val="22"/>
      <w:lang w:val="ru-RU"/>
    </w:rPr>
  </w:style>
  <w:style w:type="paragraph" w:customStyle="1" w:styleId="22a">
    <w:name w:val="Основной текст с отступом 22"/>
    <w:basedOn w:val="a0"/>
    <w:rsid w:val="004E4B5C"/>
    <w:pPr>
      <w:widowControl/>
      <w:suppressAutoHyphens w:val="0"/>
      <w:autoSpaceDE/>
      <w:spacing w:after="120" w:line="480" w:lineRule="auto"/>
      <w:ind w:left="283"/>
    </w:pPr>
    <w:rPr>
      <w:rFonts w:ascii="Calibri" w:eastAsia="Times New Roman" w:hAnsi="Calibri"/>
      <w:sz w:val="22"/>
      <w:szCs w:val="22"/>
      <w:lang w:val="ru-RU"/>
    </w:rPr>
  </w:style>
  <w:style w:type="paragraph" w:customStyle="1" w:styleId="Zag2">
    <w:name w:val="Zag_2"/>
    <w:basedOn w:val="a0"/>
    <w:rsid w:val="004E4B5C"/>
    <w:pPr>
      <w:suppressAutoHyphens w:val="0"/>
      <w:spacing w:after="129" w:line="291" w:lineRule="exact"/>
      <w:jc w:val="center"/>
    </w:pPr>
    <w:rPr>
      <w:b/>
      <w:bCs/>
      <w:color w:val="000000"/>
    </w:rPr>
  </w:style>
  <w:style w:type="paragraph" w:customStyle="1" w:styleId="Zag3">
    <w:name w:val="Zag_3"/>
    <w:basedOn w:val="a0"/>
    <w:rsid w:val="004E4B5C"/>
    <w:pPr>
      <w:suppressAutoHyphens w:val="0"/>
      <w:spacing w:after="68" w:line="282" w:lineRule="exact"/>
      <w:jc w:val="center"/>
    </w:pPr>
    <w:rPr>
      <w:i/>
      <w:iCs/>
      <w:color w:val="000000"/>
    </w:rPr>
  </w:style>
  <w:style w:type="paragraph" w:customStyle="1" w:styleId="affff">
    <w:name w:val="Ξαϋχνϋι"/>
    <w:basedOn w:val="a0"/>
    <w:rsid w:val="004E4B5C"/>
    <w:pPr>
      <w:suppressAutoHyphens w:val="0"/>
    </w:pPr>
    <w:rPr>
      <w:color w:val="000000"/>
    </w:rPr>
  </w:style>
  <w:style w:type="paragraph" w:customStyle="1" w:styleId="affff0">
    <w:name w:val="Νξβϋι"/>
    <w:basedOn w:val="a0"/>
    <w:rsid w:val="004E4B5C"/>
    <w:pPr>
      <w:suppressAutoHyphens w:val="0"/>
    </w:pPr>
    <w:rPr>
      <w:color w:val="000000"/>
    </w:rPr>
  </w:style>
  <w:style w:type="paragraph" w:customStyle="1" w:styleId="zag4">
    <w:name w:val="zag_4"/>
    <w:basedOn w:val="a0"/>
    <w:rsid w:val="004E4B5C"/>
    <w:pPr>
      <w:suppressAutoHyphens w:val="0"/>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0"/>
    <w:rsid w:val="004E4B5C"/>
    <w:pPr>
      <w:suppressAutoHyphens w:val="0"/>
    </w:pPr>
    <w:rPr>
      <w:rFonts w:ascii="Arial" w:hAnsi="Arial" w:cs="Arial"/>
      <w:color w:val="000000"/>
    </w:rPr>
  </w:style>
  <w:style w:type="paragraph" w:customStyle="1" w:styleId="text2">
    <w:name w:val="text2"/>
    <w:basedOn w:val="a0"/>
    <w:rsid w:val="004E4B5C"/>
    <w:pPr>
      <w:suppressAutoHyphens w:val="0"/>
      <w:ind w:left="566" w:right="793"/>
      <w:jc w:val="both"/>
    </w:pPr>
    <w:rPr>
      <w:color w:val="000000"/>
    </w:rPr>
  </w:style>
  <w:style w:type="paragraph" w:customStyle="1" w:styleId="1fd">
    <w:name w:val="Знак Знак1 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affff1">
    <w:name w:val="Знак Знак 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32c">
    <w:name w:val="Основной текст с отступом 32"/>
    <w:basedOn w:val="a0"/>
    <w:rsid w:val="004E4B5C"/>
    <w:pPr>
      <w:widowControl/>
      <w:suppressAutoHyphens w:val="0"/>
      <w:autoSpaceDE/>
      <w:spacing w:after="120"/>
      <w:ind w:left="283"/>
    </w:pPr>
    <w:rPr>
      <w:rFonts w:eastAsia="Times New Roman"/>
      <w:sz w:val="16"/>
      <w:szCs w:val="16"/>
      <w:lang w:val="ru-RU"/>
    </w:rPr>
  </w:style>
  <w:style w:type="paragraph" w:styleId="affff2">
    <w:name w:val="Title"/>
    <w:basedOn w:val="a0"/>
    <w:next w:val="affff3"/>
    <w:link w:val="2fc"/>
    <w:qFormat/>
    <w:rsid w:val="004E4B5C"/>
    <w:pPr>
      <w:widowControl/>
      <w:suppressAutoHyphens w:val="0"/>
      <w:autoSpaceDE/>
      <w:ind w:left="-993" w:right="-285"/>
      <w:jc w:val="center"/>
    </w:pPr>
    <w:rPr>
      <w:rFonts w:eastAsia="Times New Roman"/>
      <w:b/>
      <w:szCs w:val="20"/>
      <w:lang w:val="ru-RU"/>
    </w:rPr>
  </w:style>
  <w:style w:type="paragraph" w:styleId="affff3">
    <w:name w:val="Subtitle"/>
    <w:basedOn w:val="a0"/>
    <w:next w:val="a0"/>
    <w:link w:val="2fd"/>
    <w:qFormat/>
    <w:rsid w:val="004E4B5C"/>
    <w:pPr>
      <w:widowControl/>
      <w:suppressAutoHyphens w:val="0"/>
      <w:autoSpaceDE/>
      <w:spacing w:after="60"/>
      <w:ind w:firstLine="709"/>
      <w:jc w:val="center"/>
    </w:pPr>
    <w:rPr>
      <w:rFonts w:ascii="Arial" w:eastAsia="Times New Roman" w:hAnsi="Arial"/>
      <w:lang w:val="ru-RU" w:eastAsia="en-US" w:bidi="en-US"/>
    </w:rPr>
  </w:style>
  <w:style w:type="paragraph" w:customStyle="1" w:styleId="CharCharCarCharCarCharCarCharCarCharCharCharCarCharCharChar">
    <w:name w:val="Char Char Car Char Car Char Car Char Car Char Char Char Car Char Char Char"/>
    <w:basedOn w:val="a0"/>
    <w:rsid w:val="004E4B5C"/>
    <w:pPr>
      <w:widowControl/>
      <w:suppressAutoHyphens w:val="0"/>
      <w:spacing w:after="160" w:line="240" w:lineRule="exact"/>
    </w:pPr>
    <w:rPr>
      <w:rFonts w:ascii="Arial" w:eastAsia="Times New Roman" w:hAnsi="Arial" w:cs="Arial"/>
      <w:sz w:val="20"/>
      <w:szCs w:val="20"/>
    </w:rPr>
  </w:style>
  <w:style w:type="paragraph" w:customStyle="1" w:styleId="affff4">
    <w:name w:val="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affff5">
    <w:name w:val="a"/>
    <w:basedOn w:val="a0"/>
    <w:rsid w:val="004E4B5C"/>
    <w:pPr>
      <w:widowControl/>
      <w:suppressAutoHyphens w:val="0"/>
      <w:autoSpaceDE/>
      <w:spacing w:before="280" w:after="280"/>
    </w:pPr>
    <w:rPr>
      <w:rFonts w:eastAsia="Times New Roman"/>
      <w:lang w:val="ru-RU"/>
    </w:rPr>
  </w:style>
  <w:style w:type="paragraph" w:customStyle="1" w:styleId="Iauiue">
    <w:name w:val="Iau.iue"/>
    <w:basedOn w:val="a0"/>
    <w:next w:val="a0"/>
    <w:rsid w:val="004E4B5C"/>
    <w:pPr>
      <w:widowControl/>
      <w:suppressAutoHyphens w:val="0"/>
    </w:pPr>
    <w:rPr>
      <w:rFonts w:eastAsia="Times New Roman"/>
      <w:lang w:val="ru-RU"/>
    </w:rPr>
  </w:style>
  <w:style w:type="paragraph" w:customStyle="1" w:styleId="affff6">
    <w:name w:val="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affff7">
    <w:name w:val="Знак Знак Знак Знак"/>
    <w:basedOn w:val="a0"/>
    <w:rsid w:val="004E4B5C"/>
    <w:pPr>
      <w:widowControl/>
      <w:suppressAutoHyphens w:val="0"/>
      <w:autoSpaceDE/>
      <w:spacing w:before="280" w:after="280"/>
    </w:pPr>
    <w:rPr>
      <w:rFonts w:eastAsia="Times New Roman"/>
      <w:color w:val="000000"/>
    </w:rPr>
  </w:style>
  <w:style w:type="paragraph" w:customStyle="1" w:styleId="1fe">
    <w:name w:val="Номер 1"/>
    <w:basedOn w:val="1"/>
    <w:rsid w:val="004E4B5C"/>
    <w:pPr>
      <w:widowControl/>
      <w:numPr>
        <w:numId w:val="0"/>
      </w:numPr>
      <w:spacing w:before="360" w:after="240" w:line="360" w:lineRule="auto"/>
      <w:jc w:val="center"/>
    </w:pPr>
    <w:rPr>
      <w:rFonts w:ascii="Times New Roman" w:hAnsi="Times New Roman"/>
      <w:bCs w:val="0"/>
      <w:sz w:val="28"/>
      <w:szCs w:val="20"/>
      <w:lang w:val="ru-RU"/>
    </w:rPr>
  </w:style>
  <w:style w:type="paragraph" w:customStyle="1" w:styleId="Iauiue0">
    <w:name w:val="Iau?iue"/>
    <w:rsid w:val="004E4B5C"/>
    <w:pPr>
      <w:suppressAutoHyphens/>
      <w:overflowPunct w:val="0"/>
      <w:autoSpaceDE w:val="0"/>
      <w:textAlignment w:val="baseline"/>
    </w:pPr>
    <w:rPr>
      <w:rFonts w:eastAsia="Arial" w:cs="Calibri"/>
      <w:sz w:val="24"/>
      <w:lang w:eastAsia="ar-SA"/>
    </w:rPr>
  </w:style>
  <w:style w:type="paragraph" w:customStyle="1" w:styleId="2fe">
    <w:name w:val="Номер 2"/>
    <w:basedOn w:val="3"/>
    <w:rsid w:val="004E4B5C"/>
    <w:pPr>
      <w:widowControl/>
      <w:numPr>
        <w:ilvl w:val="0"/>
        <w:numId w:val="0"/>
      </w:numPr>
      <w:suppressAutoHyphens w:val="0"/>
      <w:autoSpaceDE/>
      <w:spacing w:before="120" w:after="120" w:line="360" w:lineRule="auto"/>
      <w:jc w:val="center"/>
    </w:pPr>
    <w:rPr>
      <w:rFonts w:ascii="Times New Roman" w:hAnsi="Times New Roman" w:cs="Arial"/>
      <w:sz w:val="28"/>
      <w:szCs w:val="28"/>
      <w:lang w:val="ru-RU"/>
    </w:rPr>
  </w:style>
  <w:style w:type="paragraph" w:customStyle="1" w:styleId="216">
    <w:name w:val="Основной текст 21"/>
    <w:basedOn w:val="a0"/>
    <w:rsid w:val="004E4B5C"/>
    <w:pPr>
      <w:widowControl/>
      <w:suppressAutoHyphens w:val="0"/>
      <w:overflowPunct w:val="0"/>
      <w:spacing w:line="360" w:lineRule="auto"/>
      <w:ind w:firstLine="709"/>
      <w:jc w:val="both"/>
      <w:textAlignment w:val="baseline"/>
    </w:pPr>
    <w:rPr>
      <w:rFonts w:eastAsia="Times New Roman"/>
      <w:sz w:val="28"/>
      <w:szCs w:val="20"/>
      <w:lang w:val="ru-RU"/>
    </w:rPr>
  </w:style>
  <w:style w:type="paragraph" w:customStyle="1" w:styleId="22b">
    <w:name w:val="Основной текст 22"/>
    <w:basedOn w:val="a0"/>
    <w:rsid w:val="004E4B5C"/>
    <w:pPr>
      <w:widowControl/>
      <w:suppressAutoHyphens w:val="0"/>
      <w:autoSpaceDE/>
      <w:ind w:firstLine="709"/>
      <w:jc w:val="both"/>
    </w:pPr>
    <w:rPr>
      <w:rFonts w:eastAsia="Times New Roman"/>
      <w:lang w:val="ru-RU"/>
    </w:rPr>
  </w:style>
  <w:style w:type="paragraph" w:customStyle="1" w:styleId="217">
    <w:name w:val="Основной текст с отступом 21"/>
    <w:basedOn w:val="a0"/>
    <w:rsid w:val="004E4B5C"/>
    <w:pPr>
      <w:widowControl/>
      <w:suppressAutoHyphens w:val="0"/>
      <w:autoSpaceDE/>
      <w:ind w:firstLine="709"/>
      <w:jc w:val="both"/>
    </w:pPr>
    <w:rPr>
      <w:rFonts w:eastAsia="Times New Roman"/>
      <w:sz w:val="22"/>
      <w:szCs w:val="20"/>
      <w:lang w:val="ru-RU"/>
    </w:rPr>
  </w:style>
  <w:style w:type="paragraph" w:customStyle="1" w:styleId="Style3">
    <w:name w:val="Style3"/>
    <w:basedOn w:val="a0"/>
    <w:rsid w:val="004E4B5C"/>
    <w:pPr>
      <w:suppressAutoHyphens w:val="0"/>
      <w:spacing w:line="293" w:lineRule="exact"/>
      <w:ind w:firstLine="504"/>
      <w:jc w:val="both"/>
    </w:pPr>
    <w:rPr>
      <w:rFonts w:eastAsia="Times New Roman"/>
      <w:lang w:val="ru-RU"/>
    </w:rPr>
  </w:style>
  <w:style w:type="paragraph" w:customStyle="1" w:styleId="Style1">
    <w:name w:val="Style1"/>
    <w:basedOn w:val="a0"/>
    <w:rsid w:val="004E4B5C"/>
    <w:pPr>
      <w:suppressAutoHyphens w:val="0"/>
      <w:spacing w:line="298" w:lineRule="exact"/>
      <w:ind w:firstLine="514"/>
      <w:jc w:val="both"/>
    </w:pPr>
    <w:rPr>
      <w:rFonts w:eastAsia="Times New Roman"/>
      <w:lang w:val="ru-RU"/>
    </w:rPr>
  </w:style>
  <w:style w:type="paragraph" w:customStyle="1" w:styleId="BodyText21">
    <w:name w:val="Body Text 21"/>
    <w:basedOn w:val="a0"/>
    <w:rsid w:val="004E4B5C"/>
    <w:pPr>
      <w:widowControl/>
      <w:suppressAutoHyphens w:val="0"/>
      <w:autoSpaceDE/>
      <w:ind w:firstLine="709"/>
      <w:jc w:val="both"/>
    </w:pPr>
    <w:rPr>
      <w:rFonts w:eastAsia="Times New Roman"/>
      <w:lang w:val="ru-RU"/>
    </w:rPr>
  </w:style>
  <w:style w:type="paragraph" w:customStyle="1" w:styleId="319">
    <w:name w:val="Основной текст 31"/>
    <w:basedOn w:val="a0"/>
    <w:rsid w:val="004E4B5C"/>
    <w:pPr>
      <w:widowControl/>
      <w:suppressAutoHyphens w:val="0"/>
      <w:autoSpaceDE/>
      <w:spacing w:after="120"/>
    </w:pPr>
    <w:rPr>
      <w:rFonts w:eastAsia="Times New Roman"/>
      <w:sz w:val="16"/>
      <w:szCs w:val="16"/>
      <w:lang w:val="de-DE"/>
    </w:rPr>
  </w:style>
  <w:style w:type="paragraph" w:customStyle="1" w:styleId="1ff">
    <w:name w:val="Название объекта1"/>
    <w:basedOn w:val="a0"/>
    <w:next w:val="a0"/>
    <w:rsid w:val="004E4B5C"/>
    <w:pPr>
      <w:shd w:val="clear" w:color="auto" w:fill="FFFFFF"/>
      <w:suppressAutoHyphens w:val="0"/>
      <w:autoSpaceDE/>
      <w:spacing w:after="120" w:line="360" w:lineRule="auto"/>
      <w:ind w:right="398"/>
      <w:jc w:val="center"/>
    </w:pPr>
    <w:rPr>
      <w:rFonts w:eastAsia="Times New Roman"/>
      <w:b/>
      <w:color w:val="000000"/>
      <w:lang w:val="ru-RU"/>
    </w:rPr>
  </w:style>
  <w:style w:type="paragraph" w:customStyle="1" w:styleId="affff8">
    <w:name w:val="Стиль"/>
    <w:rsid w:val="004E4B5C"/>
    <w:pPr>
      <w:widowControl w:val="0"/>
      <w:suppressAutoHyphens/>
      <w:autoSpaceDE w:val="0"/>
    </w:pPr>
    <w:rPr>
      <w:rFonts w:eastAsia="Arial" w:cs="Calibri"/>
      <w:sz w:val="24"/>
      <w:szCs w:val="24"/>
      <w:lang w:eastAsia="ar-SA"/>
    </w:rPr>
  </w:style>
  <w:style w:type="paragraph" w:customStyle="1" w:styleId="Iniiaiieoaeno21">
    <w:name w:val="Iniiaiie oaeno 21"/>
    <w:basedOn w:val="a0"/>
    <w:rsid w:val="004E4B5C"/>
    <w:pPr>
      <w:suppressAutoHyphens w:val="0"/>
      <w:spacing w:line="360" w:lineRule="auto"/>
      <w:jc w:val="both"/>
    </w:pPr>
    <w:rPr>
      <w:rFonts w:eastAsia="SimSun"/>
      <w:lang w:val="ru-RU"/>
    </w:rPr>
  </w:style>
  <w:style w:type="paragraph" w:customStyle="1" w:styleId="affff9">
    <w:name w:val="Знак"/>
    <w:basedOn w:val="a0"/>
    <w:rsid w:val="004E4B5C"/>
    <w:pPr>
      <w:widowControl/>
      <w:suppressAutoHyphens w:val="0"/>
      <w:autoSpaceDE/>
      <w:spacing w:before="280" w:after="280"/>
    </w:pPr>
    <w:rPr>
      <w:rFonts w:eastAsia="Times New Roman"/>
      <w:color w:val="000000"/>
    </w:rPr>
  </w:style>
  <w:style w:type="paragraph" w:customStyle="1" w:styleId="affffa">
    <w:name w:val="Знак Знак Знак Знак Знак Знак Знак Знак Знак Знак Знак Знак Знак 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styleId="2ff">
    <w:name w:val="Quote"/>
    <w:basedOn w:val="a0"/>
    <w:next w:val="a0"/>
    <w:link w:val="218"/>
    <w:qFormat/>
    <w:rsid w:val="004E4B5C"/>
    <w:pPr>
      <w:widowControl/>
      <w:suppressAutoHyphens w:val="0"/>
      <w:autoSpaceDE/>
      <w:ind w:firstLine="709"/>
      <w:jc w:val="both"/>
    </w:pPr>
    <w:rPr>
      <w:rFonts w:eastAsia="Times New Roman"/>
      <w:i/>
      <w:lang w:val="ru-RU" w:eastAsia="en-US" w:bidi="en-US"/>
    </w:rPr>
  </w:style>
  <w:style w:type="paragraph" w:styleId="affffb">
    <w:name w:val="Intense Quote"/>
    <w:basedOn w:val="a0"/>
    <w:next w:val="a0"/>
    <w:link w:val="1ff0"/>
    <w:qFormat/>
    <w:rsid w:val="004E4B5C"/>
    <w:pPr>
      <w:widowControl/>
      <w:suppressAutoHyphens w:val="0"/>
      <w:autoSpaceDE/>
      <w:ind w:left="720" w:right="720" w:firstLine="709"/>
      <w:jc w:val="both"/>
    </w:pPr>
    <w:rPr>
      <w:rFonts w:eastAsia="Times New Roman"/>
      <w:b/>
      <w:i/>
      <w:szCs w:val="22"/>
      <w:lang w:val="ru-RU" w:eastAsia="en-US" w:bidi="en-US"/>
    </w:rPr>
  </w:style>
  <w:style w:type="paragraph" w:customStyle="1" w:styleId="CompanyName">
    <w:name w:val="Company Name"/>
    <w:basedOn w:val="afff4"/>
    <w:rsid w:val="004E4B5C"/>
  </w:style>
  <w:style w:type="paragraph" w:customStyle="1" w:styleId="AuthorsName">
    <w:name w:val="Author's Name"/>
    <w:basedOn w:val="afff4"/>
    <w:rsid w:val="004E4B5C"/>
  </w:style>
  <w:style w:type="paragraph" w:customStyle="1" w:styleId="DocumentDate">
    <w:name w:val="Document Date"/>
    <w:basedOn w:val="afff4"/>
    <w:rsid w:val="004E4B5C"/>
  </w:style>
  <w:style w:type="paragraph" w:customStyle="1" w:styleId="affffc">
    <w:name w:val="Аннотации"/>
    <w:basedOn w:val="a0"/>
    <w:rsid w:val="004E4B5C"/>
    <w:pPr>
      <w:widowControl/>
      <w:suppressAutoHyphens w:val="0"/>
      <w:autoSpaceDE/>
      <w:ind w:firstLine="284"/>
      <w:jc w:val="both"/>
    </w:pPr>
    <w:rPr>
      <w:rFonts w:eastAsia="Times New Roman"/>
      <w:sz w:val="22"/>
      <w:szCs w:val="20"/>
      <w:lang w:val="ru-RU"/>
    </w:rPr>
  </w:style>
  <w:style w:type="paragraph" w:customStyle="1" w:styleId="affffd">
    <w:name w:val="Содержимое таблицы"/>
    <w:basedOn w:val="a0"/>
    <w:rsid w:val="004E4B5C"/>
    <w:pPr>
      <w:suppressLineNumbers/>
      <w:autoSpaceDE/>
    </w:pPr>
    <w:rPr>
      <w:rFonts w:eastAsia="Lucida Sans Unicode"/>
      <w:kern w:val="1"/>
      <w:lang w:val="ru-RU"/>
    </w:rPr>
  </w:style>
  <w:style w:type="paragraph" w:customStyle="1" w:styleId="affffe">
    <w:name w:val="текст сноски"/>
    <w:basedOn w:val="a0"/>
    <w:rsid w:val="004E4B5C"/>
    <w:pPr>
      <w:suppressAutoHyphens w:val="0"/>
      <w:autoSpaceDE/>
    </w:pPr>
    <w:rPr>
      <w:rFonts w:ascii="Gelvetsky 12pt" w:eastAsia="Times New Roman" w:hAnsi="Gelvetsky 12pt" w:cs="Gelvetsky 12pt"/>
    </w:rPr>
  </w:style>
  <w:style w:type="paragraph" w:customStyle="1" w:styleId="1ff1">
    <w:name w:val="Схема документа1"/>
    <w:basedOn w:val="a0"/>
    <w:rsid w:val="004E4B5C"/>
    <w:pPr>
      <w:widowControl/>
      <w:suppressAutoHyphens w:val="0"/>
      <w:autoSpaceDE/>
      <w:ind w:firstLine="709"/>
      <w:jc w:val="both"/>
    </w:pPr>
    <w:rPr>
      <w:rFonts w:ascii="Arial" w:hAnsi="Arial"/>
      <w:b/>
      <w:bCs/>
      <w:sz w:val="28"/>
      <w:szCs w:val="26"/>
      <w:lang w:val="ru-RU"/>
    </w:rPr>
  </w:style>
  <w:style w:type="paragraph" w:customStyle="1" w:styleId="1ff2">
    <w:name w:val="Цитата1"/>
    <w:basedOn w:val="a0"/>
    <w:rsid w:val="004E4B5C"/>
    <w:pPr>
      <w:widowControl/>
      <w:suppressAutoHyphens w:val="0"/>
      <w:autoSpaceDE/>
      <w:ind w:left="57" w:right="57" w:firstLine="720"/>
      <w:jc w:val="both"/>
    </w:pPr>
    <w:rPr>
      <w:rFonts w:eastAsia="Times New Roman"/>
      <w:szCs w:val="20"/>
      <w:lang w:val="ru-RU"/>
    </w:rPr>
  </w:style>
  <w:style w:type="paragraph" w:styleId="HTML0">
    <w:name w:val="HTML Preformatted"/>
    <w:basedOn w:val="a0"/>
    <w:link w:val="HTML1"/>
    <w:rsid w:val="004E4B5C"/>
    <w:pPr>
      <w:widowControl/>
      <w:suppressAutoHyphens w:val="0"/>
      <w:autoSpaceDE/>
    </w:pPr>
    <w:rPr>
      <w:rFonts w:ascii="Courier New" w:eastAsia="Times New Roman" w:hAnsi="Courier New" w:cs="Courier New"/>
      <w:sz w:val="20"/>
      <w:szCs w:val="20"/>
      <w:lang w:val="ru-RU"/>
    </w:rPr>
  </w:style>
  <w:style w:type="paragraph" w:customStyle="1" w:styleId="description">
    <w:name w:val="description"/>
    <w:basedOn w:val="a0"/>
    <w:rsid w:val="004E4B5C"/>
    <w:pPr>
      <w:widowControl/>
      <w:suppressAutoHyphens w:val="0"/>
      <w:autoSpaceDE/>
      <w:spacing w:before="280" w:after="280"/>
    </w:pPr>
    <w:rPr>
      <w:rFonts w:eastAsia="Times New Roman"/>
      <w:lang w:val="ru-RU"/>
    </w:rPr>
  </w:style>
  <w:style w:type="paragraph" w:customStyle="1" w:styleId="msonormalcxspmiddle">
    <w:name w:val="msonormalcxspmiddle"/>
    <w:basedOn w:val="a0"/>
    <w:rsid w:val="004E4B5C"/>
    <w:pPr>
      <w:autoSpaceDE/>
      <w:spacing w:before="280" w:after="280"/>
    </w:pPr>
    <w:rPr>
      <w:rFonts w:eastAsia="Arial Unicode MS" w:cs="Tahoma"/>
      <w:color w:val="000000"/>
    </w:rPr>
  </w:style>
  <w:style w:type="paragraph" w:customStyle="1" w:styleId="1ff3">
    <w:name w:val="Знак1"/>
    <w:basedOn w:val="a0"/>
    <w:rsid w:val="004E4B5C"/>
    <w:pPr>
      <w:widowControl/>
      <w:suppressAutoHyphens w:val="0"/>
      <w:autoSpaceDE/>
      <w:spacing w:before="280" w:after="280"/>
    </w:pPr>
    <w:rPr>
      <w:rFonts w:eastAsia="Times New Roman"/>
      <w:color w:val="000000"/>
    </w:rPr>
  </w:style>
  <w:style w:type="paragraph" w:customStyle="1" w:styleId="msonormalcxspmiddlecxspmiddle">
    <w:name w:val="msonormalcxspmiddlecxspmiddle"/>
    <w:basedOn w:val="a0"/>
    <w:rsid w:val="004E4B5C"/>
    <w:pPr>
      <w:autoSpaceDE/>
      <w:spacing w:before="280" w:after="280"/>
    </w:pPr>
    <w:rPr>
      <w:rFonts w:eastAsia="Arial Unicode MS" w:cs="Tahoma"/>
      <w:color w:val="000000"/>
    </w:rPr>
  </w:style>
  <w:style w:type="paragraph" w:customStyle="1" w:styleId="acknowledgment">
    <w:name w:val="acknowledgment"/>
    <w:basedOn w:val="a0"/>
    <w:next w:val="a0"/>
    <w:rsid w:val="004E4B5C"/>
    <w:pPr>
      <w:suppressAutoHyphens w:val="0"/>
      <w:autoSpaceDE/>
      <w:spacing w:before="480"/>
    </w:pPr>
    <w:rPr>
      <w:rFonts w:ascii="Arial" w:eastAsia="Times New Roman" w:hAnsi="Arial"/>
      <w:vanish/>
      <w:sz w:val="18"/>
      <w:szCs w:val="20"/>
      <w:lang w:val="en-GB"/>
    </w:rPr>
  </w:style>
  <w:style w:type="paragraph" w:customStyle="1" w:styleId="western">
    <w:name w:val="western"/>
    <w:basedOn w:val="a0"/>
    <w:rsid w:val="004E4B5C"/>
    <w:pPr>
      <w:widowControl/>
      <w:suppressAutoHyphens w:val="0"/>
      <w:autoSpaceDE/>
      <w:spacing w:before="280" w:after="115"/>
      <w:ind w:firstLine="706"/>
      <w:jc w:val="both"/>
    </w:pPr>
    <w:rPr>
      <w:rFonts w:eastAsia="Times New Roman"/>
      <w:color w:val="000000"/>
      <w:lang w:val="ru-RU"/>
    </w:rPr>
  </w:style>
  <w:style w:type="paragraph" w:customStyle="1" w:styleId="NR">
    <w:name w:val="NR"/>
    <w:basedOn w:val="a0"/>
    <w:rsid w:val="004E4B5C"/>
    <w:pPr>
      <w:widowControl/>
      <w:suppressAutoHyphens w:val="0"/>
      <w:autoSpaceDE/>
    </w:pPr>
    <w:rPr>
      <w:rFonts w:eastAsia="Times New Roman"/>
      <w:szCs w:val="20"/>
      <w:lang w:val="ru-RU"/>
    </w:rPr>
  </w:style>
  <w:style w:type="paragraph" w:customStyle="1" w:styleId="2ff0">
    <w:name w:val="Знак Знак2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219">
    <w:name w:val="Маркированный список 21"/>
    <w:basedOn w:val="a0"/>
    <w:rsid w:val="004E4B5C"/>
    <w:pPr>
      <w:widowControl/>
      <w:suppressAutoHyphens w:val="0"/>
      <w:autoSpaceDE/>
      <w:spacing w:before="60" w:after="60"/>
      <w:ind w:firstLine="720"/>
      <w:jc w:val="both"/>
    </w:pPr>
    <w:rPr>
      <w:rFonts w:eastAsia="Times New Roman"/>
      <w:lang w:val="ru-RU"/>
    </w:rPr>
  </w:style>
  <w:style w:type="paragraph" w:customStyle="1" w:styleId="1ff4">
    <w:name w:val="Название1"/>
    <w:basedOn w:val="a0"/>
    <w:rsid w:val="004E4B5C"/>
    <w:pPr>
      <w:widowControl/>
      <w:suppressLineNumbers/>
      <w:autoSpaceDE/>
      <w:spacing w:before="120" w:after="120"/>
    </w:pPr>
    <w:rPr>
      <w:rFonts w:eastAsia="Times New Roman" w:cs="Tahoma"/>
      <w:i/>
      <w:iCs/>
      <w:lang w:val="ru-RU"/>
    </w:rPr>
  </w:style>
  <w:style w:type="paragraph" w:customStyle="1" w:styleId="1ff5">
    <w:name w:val="Указатель1"/>
    <w:basedOn w:val="a0"/>
    <w:rsid w:val="004E4B5C"/>
    <w:pPr>
      <w:widowControl/>
      <w:suppressLineNumbers/>
      <w:autoSpaceDE/>
    </w:pPr>
    <w:rPr>
      <w:rFonts w:eastAsia="Times New Roman" w:cs="Tahoma"/>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4E4B5C"/>
    <w:pPr>
      <w:widowControl/>
      <w:suppressAutoHyphens w:val="0"/>
      <w:autoSpaceDE/>
    </w:pPr>
    <w:rPr>
      <w:rFonts w:eastAsia="Times New Roman"/>
      <w:lang w:val="ru-RU"/>
    </w:rPr>
  </w:style>
  <w:style w:type="paragraph" w:customStyle="1" w:styleId="afffff">
    <w:name w:val="#Текст_мой"/>
    <w:rsid w:val="004E4B5C"/>
    <w:pPr>
      <w:suppressAutoHyphens/>
      <w:autoSpaceDE w:val="0"/>
      <w:spacing w:line="240" w:lineRule="atLeast"/>
      <w:ind w:firstLine="283"/>
      <w:jc w:val="both"/>
    </w:pPr>
    <w:rPr>
      <w:rFonts w:ascii="SchoolBookC" w:eastAsia="Arial" w:hAnsi="SchoolBookC" w:cs="SchoolBookC"/>
      <w:sz w:val="21"/>
      <w:szCs w:val="21"/>
      <w:lang w:eastAsia="ar-SA"/>
    </w:rPr>
  </w:style>
  <w:style w:type="paragraph" w:customStyle="1" w:styleId="afffff0">
    <w:name w:val="Знак Знак Знак Знак Знак Знак Знак Знак Знак"/>
    <w:basedOn w:val="a0"/>
    <w:rsid w:val="004E4B5C"/>
    <w:pPr>
      <w:widowControl/>
      <w:suppressAutoHyphens w:val="0"/>
      <w:autoSpaceDE/>
      <w:spacing w:before="280" w:after="280"/>
    </w:pPr>
    <w:rPr>
      <w:rFonts w:eastAsia="Times New Roman"/>
      <w:color w:val="000000"/>
    </w:rPr>
  </w:style>
  <w:style w:type="paragraph" w:customStyle="1" w:styleId="-12">
    <w:name w:val="Цветной список - Акцент 12"/>
    <w:basedOn w:val="a0"/>
    <w:rsid w:val="004E4B5C"/>
    <w:pPr>
      <w:widowControl/>
      <w:suppressAutoHyphens w:val="0"/>
      <w:autoSpaceDE/>
      <w:spacing w:after="200"/>
      <w:ind w:left="720"/>
    </w:pPr>
    <w:rPr>
      <w:rFonts w:ascii="Cambria" w:eastAsia="Cambria" w:hAnsi="Cambria"/>
      <w:lang w:val="ru-RU"/>
    </w:rPr>
  </w:style>
  <w:style w:type="paragraph" w:customStyle="1" w:styleId="dash041e0431044b0447043d044b0439">
    <w:name w:val="dash041e_0431_044b_0447_043d_044b_0439"/>
    <w:basedOn w:val="a0"/>
    <w:rsid w:val="004E4B5C"/>
    <w:pPr>
      <w:widowControl/>
      <w:suppressAutoHyphens w:val="0"/>
      <w:autoSpaceDE/>
    </w:pPr>
    <w:rPr>
      <w:rFonts w:eastAsia="Times New Roman"/>
      <w:lang w:val="ru-RU"/>
    </w:rPr>
  </w:style>
  <w:style w:type="paragraph" w:customStyle="1" w:styleId="1ff6">
    <w:name w:val="Текст примечания1"/>
    <w:basedOn w:val="a0"/>
    <w:rsid w:val="004E4B5C"/>
    <w:pPr>
      <w:widowControl/>
      <w:suppressAutoHyphens w:val="0"/>
      <w:autoSpaceDE/>
    </w:pPr>
    <w:rPr>
      <w:rFonts w:eastAsia="Times New Roman"/>
      <w:sz w:val="20"/>
      <w:szCs w:val="20"/>
      <w:lang w:val="ru-RU"/>
    </w:rPr>
  </w:style>
  <w:style w:type="paragraph" w:customStyle="1" w:styleId="Default0">
    <w:name w:val="Default"/>
    <w:rsid w:val="004E4B5C"/>
    <w:pPr>
      <w:suppressAutoHyphens/>
      <w:autoSpaceDE w:val="0"/>
    </w:pPr>
    <w:rPr>
      <w:rFonts w:eastAsia="Arial" w:cs="Calibri"/>
      <w:color w:val="000000"/>
      <w:sz w:val="24"/>
      <w:szCs w:val="24"/>
      <w:lang w:eastAsia="ar-SA"/>
    </w:rPr>
  </w:style>
  <w:style w:type="paragraph" w:customStyle="1" w:styleId="2ff1">
    <w:name w:val="Обычный2"/>
    <w:rsid w:val="004E4B5C"/>
    <w:pPr>
      <w:widowControl w:val="0"/>
      <w:suppressAutoHyphens/>
      <w:jc w:val="both"/>
    </w:pPr>
    <w:rPr>
      <w:rFonts w:eastAsia="Arial" w:cs="Calibri"/>
      <w:lang w:eastAsia="ar-SA"/>
    </w:rPr>
  </w:style>
  <w:style w:type="paragraph" w:customStyle="1" w:styleId="a00">
    <w:name w:val="a0"/>
    <w:basedOn w:val="a0"/>
    <w:rsid w:val="004E4B5C"/>
    <w:pPr>
      <w:widowControl/>
      <w:suppressAutoHyphens w:val="0"/>
      <w:autoSpaceDE/>
      <w:spacing w:before="280" w:after="280"/>
    </w:pPr>
    <w:rPr>
      <w:rFonts w:eastAsia="Times New Roman"/>
      <w:lang w:val="ru-RU"/>
    </w:rPr>
  </w:style>
  <w:style w:type="paragraph" w:customStyle="1" w:styleId="3f3">
    <w:name w:val="Обычный3"/>
    <w:rsid w:val="004E4B5C"/>
    <w:pPr>
      <w:widowControl w:val="0"/>
      <w:suppressAutoHyphens/>
    </w:pPr>
    <w:rPr>
      <w:rFonts w:ascii="Arial" w:eastAsia="Arial" w:hAnsi="Arial" w:cs="Calibri"/>
      <w:lang w:val="en-US" w:eastAsia="ar-SA"/>
    </w:rPr>
  </w:style>
  <w:style w:type="paragraph" w:customStyle="1" w:styleId="FR3">
    <w:name w:val="FR3"/>
    <w:rsid w:val="004E4B5C"/>
    <w:pPr>
      <w:widowControl w:val="0"/>
      <w:suppressAutoHyphens/>
      <w:spacing w:line="256" w:lineRule="auto"/>
      <w:ind w:firstLine="300"/>
      <w:jc w:val="both"/>
    </w:pPr>
    <w:rPr>
      <w:rFonts w:ascii="Arial" w:eastAsia="Arial" w:hAnsi="Arial" w:cs="Calibri"/>
      <w:sz w:val="18"/>
      <w:lang w:eastAsia="ar-SA"/>
    </w:rPr>
  </w:style>
  <w:style w:type="paragraph" w:customStyle="1" w:styleId="Style6">
    <w:name w:val="Style6"/>
    <w:basedOn w:val="a0"/>
    <w:rsid w:val="004E4B5C"/>
    <w:pPr>
      <w:suppressAutoHyphens w:val="0"/>
      <w:jc w:val="both"/>
    </w:pPr>
    <w:rPr>
      <w:rFonts w:eastAsia="Times New Roman"/>
      <w:lang w:val="ru-RU"/>
    </w:rPr>
  </w:style>
  <w:style w:type="paragraph" w:customStyle="1" w:styleId="Style8">
    <w:name w:val="Style8"/>
    <w:basedOn w:val="a0"/>
    <w:rsid w:val="004E4B5C"/>
    <w:pPr>
      <w:suppressAutoHyphens w:val="0"/>
      <w:jc w:val="both"/>
    </w:pPr>
    <w:rPr>
      <w:rFonts w:eastAsia="Times New Roman"/>
      <w:lang w:val="ru-RU"/>
    </w:rPr>
  </w:style>
  <w:style w:type="paragraph" w:customStyle="1" w:styleId="dash041e005f005f0431005f005f044b005f005f0447005f005f043d005f005f044b005f005f0439">
    <w:name w:val="dash041e_005f005f0431_005f005f044b_005f005f0447_005f005f043d_005f005f044b_005f005f0439"/>
    <w:basedOn w:val="a0"/>
    <w:rsid w:val="004E4B5C"/>
    <w:pPr>
      <w:widowControl/>
      <w:suppressAutoHyphens w:val="0"/>
      <w:autoSpaceDE/>
    </w:pPr>
    <w:rPr>
      <w:rFonts w:eastAsia="Times New Roman"/>
      <w:lang w:val="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4E4B5C"/>
    <w:pPr>
      <w:widowControl/>
      <w:suppressAutoHyphens w:val="0"/>
      <w:autoSpaceDE/>
      <w:spacing w:after="120" w:line="480" w:lineRule="atLeast"/>
    </w:pPr>
    <w:rPr>
      <w:rFonts w:eastAsia="Times New Roman"/>
      <w:lang w:val="ru-RU"/>
    </w:rPr>
  </w:style>
  <w:style w:type="paragraph" w:customStyle="1" w:styleId="consplusnormal0">
    <w:name w:val="consplusnormal"/>
    <w:basedOn w:val="a0"/>
    <w:rsid w:val="004E4B5C"/>
    <w:pPr>
      <w:widowControl/>
      <w:suppressAutoHyphens w:val="0"/>
      <w:autoSpaceDE/>
      <w:ind w:firstLine="720"/>
    </w:pPr>
    <w:rPr>
      <w:rFonts w:ascii="Arial" w:eastAsia="Times New Roman" w:hAnsi="Arial" w:cs="Arial"/>
      <w:sz w:val="20"/>
      <w:szCs w:val="20"/>
      <w:lang w:val="ru-RU"/>
    </w:rPr>
  </w:style>
  <w:style w:type="paragraph" w:customStyle="1" w:styleId="dash041e005f0431005f044b005f0447005f043d005f044b005f04391">
    <w:name w:val="dash041e_005f0431_005f044b_005f0447_005f043d_005f044b_005f04391"/>
    <w:basedOn w:val="a0"/>
    <w:rsid w:val="004E4B5C"/>
    <w:pPr>
      <w:widowControl/>
      <w:suppressAutoHyphens w:val="0"/>
      <w:autoSpaceDE/>
      <w:jc w:val="both"/>
    </w:pPr>
    <w:rPr>
      <w:rFonts w:eastAsia="Times New Roman"/>
      <w:sz w:val="20"/>
      <w:szCs w:val="20"/>
      <w:lang w:val="ru-RU"/>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0"/>
    <w:rsid w:val="004E4B5C"/>
    <w:pPr>
      <w:widowControl/>
      <w:suppressAutoHyphens w:val="0"/>
      <w:autoSpaceDE/>
      <w:spacing w:after="120" w:line="480" w:lineRule="atLeast"/>
      <w:ind w:left="280"/>
    </w:pPr>
    <w:rPr>
      <w:rFonts w:eastAsia="Times New Roman"/>
      <w:lang w:val="ru-RU"/>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4E4B5C"/>
    <w:pPr>
      <w:widowControl/>
      <w:suppressAutoHyphens w:val="0"/>
      <w:autoSpaceDE/>
      <w:spacing w:after="120"/>
      <w:ind w:left="280"/>
    </w:pPr>
    <w:rPr>
      <w:rFonts w:eastAsia="Times New Roman"/>
      <w:lang w:val="ru-RU"/>
    </w:rPr>
  </w:style>
  <w:style w:type="paragraph" w:customStyle="1" w:styleId="dash0410043104370430044600200441043f04380441043a0430">
    <w:name w:val="dash0410_0431_0437_0430_0446_0020_0441_043f_0438_0441_043a_0430"/>
    <w:basedOn w:val="a0"/>
    <w:rsid w:val="004E4B5C"/>
    <w:pPr>
      <w:widowControl/>
      <w:suppressAutoHyphens w:val="0"/>
      <w:autoSpaceDE/>
      <w:ind w:left="720" w:firstLine="700"/>
      <w:jc w:val="both"/>
    </w:pPr>
    <w:rPr>
      <w:rFonts w:eastAsia="Times New Roman"/>
      <w:lang w:val="ru-RU"/>
    </w:rPr>
  </w:style>
  <w:style w:type="paragraph" w:customStyle="1" w:styleId="dash041d043e0432044b0439">
    <w:name w:val="dash041d_043e_0432_044b_0439"/>
    <w:basedOn w:val="a0"/>
    <w:rsid w:val="004E4B5C"/>
    <w:pPr>
      <w:widowControl/>
      <w:suppressAutoHyphens w:val="0"/>
      <w:autoSpaceDE/>
      <w:spacing w:line="360" w:lineRule="atLeast"/>
      <w:ind w:firstLine="440"/>
      <w:jc w:val="both"/>
    </w:pPr>
    <w:rPr>
      <w:rFonts w:eastAsia="Times New Roman"/>
      <w:sz w:val="28"/>
      <w:szCs w:val="28"/>
      <w:lang w:val="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rsid w:val="004E4B5C"/>
    <w:pPr>
      <w:widowControl/>
      <w:suppressAutoHyphens w:val="0"/>
      <w:autoSpaceDE/>
    </w:pPr>
    <w:rPr>
      <w:rFonts w:eastAsia="Times New Roman"/>
      <w:sz w:val="20"/>
      <w:szCs w:val="20"/>
      <w:lang w:val="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4E4B5C"/>
    <w:pPr>
      <w:widowControl/>
      <w:suppressAutoHyphens w:val="0"/>
      <w:autoSpaceDE/>
      <w:spacing w:after="120"/>
      <w:ind w:left="280"/>
    </w:pPr>
    <w:rPr>
      <w:rFonts w:eastAsia="Times New Roman"/>
      <w:lang w:val="ru-RU"/>
    </w:rPr>
  </w:style>
  <w:style w:type="paragraph" w:customStyle="1" w:styleId="list005f0020paragraph">
    <w:name w:val="list_005f0020paragraph"/>
    <w:basedOn w:val="a0"/>
    <w:rsid w:val="004E4B5C"/>
    <w:pPr>
      <w:widowControl/>
      <w:suppressAutoHyphens w:val="0"/>
      <w:autoSpaceDE/>
      <w:ind w:left="720" w:firstLine="700"/>
      <w:jc w:val="both"/>
    </w:pPr>
    <w:rPr>
      <w:rFonts w:eastAsia="Times New Roman"/>
      <w:lang w:val="ru-RU"/>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0"/>
    <w:rsid w:val="004E4B5C"/>
    <w:pPr>
      <w:widowControl/>
      <w:suppressAutoHyphens w:val="0"/>
      <w:autoSpaceDE/>
      <w:spacing w:after="120"/>
      <w:ind w:firstLine="200"/>
    </w:pPr>
    <w:rPr>
      <w:rFonts w:eastAsia="Times New Roman"/>
      <w:lang w:val="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0"/>
    <w:rsid w:val="004E4B5C"/>
    <w:pPr>
      <w:widowControl/>
      <w:suppressAutoHyphens w:val="0"/>
      <w:autoSpaceDE/>
      <w:spacing w:after="120"/>
    </w:pPr>
    <w:rPr>
      <w:rFonts w:eastAsia="Times New Roman"/>
      <w:lang w:val="ru-RU"/>
    </w:rPr>
  </w:style>
  <w:style w:type="paragraph" w:customStyle="1" w:styleId="dash0421005f0442005f0440005f043e005f0433005f0438005f0439005f005fchar1char">
    <w:name w:val="dash0421_005f0442_005f0440_005f043e_005f0433_005f0438_005f0439_005f_005fchar1__char"/>
    <w:basedOn w:val="a0"/>
    <w:rsid w:val="004E4B5C"/>
    <w:pPr>
      <w:widowControl/>
      <w:suppressAutoHyphens w:val="0"/>
      <w:autoSpaceDE/>
    </w:pPr>
    <w:rPr>
      <w:rFonts w:eastAsia="Times New Roman"/>
      <w:b/>
      <w:bCs/>
      <w:lang w:val="ru-RU"/>
    </w:rPr>
  </w:style>
  <w:style w:type="paragraph" w:customStyle="1" w:styleId="dash041e005f0431005f044b005f0447005f043d005f044b005f04390">
    <w:name w:val="dash041e005f0431005f044b005f0447005f043d005f044b005f0439"/>
    <w:basedOn w:val="a0"/>
    <w:rsid w:val="004E4B5C"/>
    <w:pPr>
      <w:widowControl/>
      <w:suppressAutoHyphens w:val="0"/>
      <w:autoSpaceDE/>
      <w:spacing w:before="280" w:after="280"/>
    </w:pPr>
    <w:rPr>
      <w:rFonts w:eastAsia="Times New Roman"/>
      <w:lang w:val="ru-RU"/>
    </w:rPr>
  </w:style>
  <w:style w:type="paragraph" w:customStyle="1" w:styleId="osnova0">
    <w:name w:val="osnova"/>
    <w:basedOn w:val="a0"/>
    <w:rsid w:val="004E4B5C"/>
    <w:pPr>
      <w:widowControl/>
      <w:suppressAutoHyphens w:val="0"/>
      <w:autoSpaceDE/>
      <w:spacing w:before="280" w:after="280"/>
    </w:pPr>
    <w:rPr>
      <w:rFonts w:eastAsia="Times New Roman"/>
      <w:lang w:val="ru-RU"/>
    </w:rPr>
  </w:style>
  <w:style w:type="paragraph" w:customStyle="1" w:styleId="afffff1">
    <w:name w:val="Содержимое врезки"/>
    <w:basedOn w:val="affb"/>
    <w:rsid w:val="004E4B5C"/>
  </w:style>
  <w:style w:type="paragraph" w:customStyle="1" w:styleId="afffff2">
    <w:name w:val="Заголовок таблицы"/>
    <w:basedOn w:val="affffd"/>
    <w:rsid w:val="004E4B5C"/>
    <w:pPr>
      <w:jc w:val="center"/>
    </w:pPr>
    <w:rPr>
      <w:b/>
      <w:bCs/>
    </w:rPr>
  </w:style>
  <w:style w:type="paragraph" w:customStyle="1" w:styleId="104">
    <w:name w:val="Оглавление 10"/>
    <w:basedOn w:val="2f7"/>
    <w:rsid w:val="004E4B5C"/>
    <w:pPr>
      <w:tabs>
        <w:tab w:val="right" w:leader="dot" w:pos="7091"/>
      </w:tabs>
      <w:ind w:left="2547"/>
    </w:pPr>
  </w:style>
  <w:style w:type="paragraph" w:customStyle="1" w:styleId="1ff7">
    <w:name w:val="Без интервала1"/>
    <w:rsid w:val="004E4B5C"/>
    <w:pPr>
      <w:suppressAutoHyphens/>
    </w:pPr>
    <w:rPr>
      <w:rFonts w:ascii="Calibri" w:eastAsia="Arial" w:hAnsi="Calibri" w:cs="Calibri"/>
      <w:sz w:val="22"/>
      <w:szCs w:val="22"/>
      <w:lang w:eastAsia="ar-SA"/>
    </w:rPr>
  </w:style>
  <w:style w:type="paragraph" w:customStyle="1" w:styleId="1ff8">
    <w:name w:val="Без интервала1"/>
    <w:rsid w:val="004E4B5C"/>
    <w:pPr>
      <w:suppressAutoHyphens/>
    </w:pPr>
    <w:rPr>
      <w:rFonts w:ascii="Calibri" w:eastAsia="Calibri" w:hAnsi="Calibri" w:cs="Calibri"/>
      <w:sz w:val="22"/>
      <w:szCs w:val="22"/>
      <w:lang w:eastAsia="ar-SA"/>
    </w:rPr>
  </w:style>
  <w:style w:type="paragraph" w:customStyle="1" w:styleId="242">
    <w:name w:val="Основной текст 24"/>
    <w:basedOn w:val="a0"/>
    <w:rsid w:val="004E4B5C"/>
    <w:pPr>
      <w:spacing w:after="120" w:line="480" w:lineRule="auto"/>
    </w:pPr>
  </w:style>
  <w:style w:type="paragraph" w:customStyle="1" w:styleId="235">
    <w:name w:val="Основной текст с отступом 23"/>
    <w:basedOn w:val="a0"/>
    <w:rsid w:val="004E4B5C"/>
    <w:pPr>
      <w:spacing w:after="120" w:line="480" w:lineRule="auto"/>
      <w:ind w:left="283"/>
    </w:pPr>
  </w:style>
  <w:style w:type="paragraph" w:customStyle="1" w:styleId="2ff2">
    <w:name w:val="Текст2"/>
    <w:basedOn w:val="a0"/>
    <w:rsid w:val="004E4B5C"/>
    <w:pPr>
      <w:widowControl/>
      <w:suppressAutoHyphens w:val="0"/>
      <w:autoSpaceDE/>
    </w:pPr>
    <w:rPr>
      <w:rFonts w:ascii="Courier New" w:eastAsia="Times New Roman" w:hAnsi="Courier New" w:cs="Times New Roman"/>
      <w:sz w:val="20"/>
      <w:szCs w:val="20"/>
    </w:rPr>
  </w:style>
  <w:style w:type="paragraph" w:customStyle="1" w:styleId="4f2">
    <w:name w:val="Обычный4"/>
    <w:rsid w:val="004E4B5C"/>
    <w:pPr>
      <w:widowControl w:val="0"/>
      <w:suppressAutoHyphens/>
      <w:jc w:val="both"/>
    </w:pPr>
    <w:rPr>
      <w:rFonts w:eastAsia="Arial"/>
      <w:lang w:eastAsia="ar-SA"/>
    </w:rPr>
  </w:style>
  <w:style w:type="paragraph" w:customStyle="1" w:styleId="2ff3">
    <w:name w:val="Абзац списка2"/>
    <w:basedOn w:val="a0"/>
    <w:rsid w:val="004E4B5C"/>
    <w:pPr>
      <w:widowControl/>
      <w:suppressAutoHyphens w:val="0"/>
      <w:autoSpaceDE/>
      <w:ind w:left="720"/>
    </w:pPr>
    <w:rPr>
      <w:rFonts w:cs="Times New Roman"/>
      <w:lang w:val="ru-RU"/>
    </w:rPr>
  </w:style>
  <w:style w:type="table" w:styleId="afffff3">
    <w:name w:val="Table Grid"/>
    <w:basedOn w:val="a2"/>
    <w:uiPriority w:val="59"/>
    <w:rsid w:val="00694A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basedOn w:val="a2"/>
    <w:next w:val="afffff3"/>
    <w:uiPriority w:val="59"/>
    <w:rsid w:val="00694A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A58FD"/>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2">
    <w:name w:val="Абзац списка Знак"/>
    <w:link w:val="afff1"/>
    <w:uiPriority w:val="99"/>
    <w:locked/>
    <w:rsid w:val="00F67744"/>
    <w:rPr>
      <w:rFonts w:cs="Calibri"/>
      <w:sz w:val="24"/>
      <w:szCs w:val="24"/>
      <w:lang w:eastAsia="ar-SA"/>
    </w:rPr>
  </w:style>
  <w:style w:type="paragraph" w:styleId="2ff4">
    <w:name w:val="Body Text Indent 2"/>
    <w:basedOn w:val="a0"/>
    <w:link w:val="22c"/>
    <w:uiPriority w:val="99"/>
    <w:semiHidden/>
    <w:unhideWhenUsed/>
    <w:rsid w:val="00F67744"/>
    <w:pPr>
      <w:spacing w:after="120" w:line="480" w:lineRule="auto"/>
      <w:ind w:left="283"/>
    </w:pPr>
  </w:style>
  <w:style w:type="character" w:customStyle="1" w:styleId="22c">
    <w:name w:val="Основной текст с отступом 2 Знак2"/>
    <w:basedOn w:val="a1"/>
    <w:link w:val="2ff4"/>
    <w:uiPriority w:val="99"/>
    <w:semiHidden/>
    <w:rsid w:val="00F67744"/>
    <w:rPr>
      <w:rFonts w:eastAsia="Calibri" w:cs="Calibri"/>
      <w:sz w:val="24"/>
      <w:szCs w:val="24"/>
      <w:lang w:val="en-US" w:eastAsia="ar-SA"/>
    </w:rPr>
  </w:style>
  <w:style w:type="character" w:styleId="afffff4">
    <w:name w:val="annotation reference"/>
    <w:uiPriority w:val="99"/>
    <w:rsid w:val="00F67744"/>
    <w:rPr>
      <w:sz w:val="16"/>
      <w:szCs w:val="16"/>
    </w:rPr>
  </w:style>
  <w:style w:type="paragraph" w:customStyle="1" w:styleId="2ff5">
    <w:name w:val="?????2"/>
    <w:basedOn w:val="a0"/>
    <w:rsid w:val="00F67744"/>
    <w:pPr>
      <w:widowControl/>
      <w:tabs>
        <w:tab w:val="left" w:pos="567"/>
      </w:tabs>
      <w:suppressAutoHyphens w:val="0"/>
      <w:overflowPunct w:val="0"/>
      <w:autoSpaceDN w:val="0"/>
      <w:adjustRightInd w:val="0"/>
      <w:ind w:left="113" w:right="284"/>
      <w:jc w:val="both"/>
    </w:pPr>
    <w:rPr>
      <w:rFonts w:eastAsia="Times New Roman" w:cs="Times New Roman"/>
      <w:lang w:val="ru-RU" w:eastAsia="en-US"/>
    </w:rPr>
  </w:style>
  <w:style w:type="paragraph" w:customStyle="1" w:styleId="a">
    <w:name w:val="НОМЕРА"/>
    <w:basedOn w:val="afff0"/>
    <w:link w:val="afffff5"/>
    <w:uiPriority w:val="99"/>
    <w:qFormat/>
    <w:rsid w:val="006E69E0"/>
    <w:pPr>
      <w:numPr>
        <w:numId w:val="114"/>
      </w:numPr>
      <w:suppressAutoHyphens w:val="0"/>
      <w:spacing w:before="0" w:after="0"/>
      <w:jc w:val="both"/>
    </w:pPr>
    <w:rPr>
      <w:rFonts w:ascii="Arial Narrow" w:eastAsia="Calibri" w:hAnsi="Arial Narrow" w:cs="Times New Roman"/>
      <w:sz w:val="18"/>
      <w:szCs w:val="18"/>
      <w:lang w:eastAsia="ru-RU"/>
    </w:rPr>
  </w:style>
  <w:style w:type="character" w:customStyle="1" w:styleId="afffff5">
    <w:name w:val="НОМЕРА Знак"/>
    <w:link w:val="a"/>
    <w:uiPriority w:val="99"/>
    <w:rsid w:val="006E69E0"/>
    <w:rPr>
      <w:rFonts w:ascii="Arial Narrow" w:eastAsia="Calibri" w:hAnsi="Arial Narrow"/>
      <w:sz w:val="18"/>
      <w:szCs w:val="18"/>
    </w:rPr>
  </w:style>
  <w:style w:type="paragraph" w:styleId="2f1">
    <w:name w:val="Body Text 2"/>
    <w:basedOn w:val="a0"/>
    <w:link w:val="2f0"/>
    <w:semiHidden/>
    <w:unhideWhenUsed/>
    <w:rsid w:val="00A17242"/>
    <w:pPr>
      <w:widowControl/>
      <w:suppressAutoHyphens w:val="0"/>
      <w:autoSpaceDE/>
      <w:spacing w:after="120" w:line="480" w:lineRule="auto"/>
    </w:pPr>
    <w:rPr>
      <w:rFonts w:eastAsia="Times New Roman" w:cs="Times New Roman"/>
      <w:lang w:val="ru-RU" w:eastAsia="ru-RU"/>
    </w:rPr>
  </w:style>
  <w:style w:type="character" w:customStyle="1" w:styleId="22d">
    <w:name w:val="Основной текст 2 Знак2"/>
    <w:basedOn w:val="a1"/>
    <w:uiPriority w:val="99"/>
    <w:semiHidden/>
    <w:rsid w:val="00A17242"/>
    <w:rPr>
      <w:rFonts w:eastAsia="Calibri" w:cs="Calibri"/>
      <w:sz w:val="24"/>
      <w:szCs w:val="24"/>
      <w:lang w:val="en-US" w:eastAsia="ar-SA"/>
    </w:rPr>
  </w:style>
  <w:style w:type="paragraph" w:customStyle="1" w:styleId="3f4">
    <w:name w:val="Абзац списка3"/>
    <w:basedOn w:val="a0"/>
    <w:rsid w:val="00AA7E84"/>
    <w:pPr>
      <w:widowControl/>
      <w:autoSpaceDE/>
      <w:spacing w:after="200" w:line="276" w:lineRule="auto"/>
      <w:ind w:left="720"/>
    </w:pPr>
    <w:rPr>
      <w:rFonts w:ascii="Calibri" w:eastAsia="Lucida Sans Unicode" w:hAnsi="Calibri"/>
      <w:kern w:val="1"/>
      <w:sz w:val="22"/>
      <w:szCs w:val="22"/>
      <w:lang w:val="ru-RU"/>
    </w:rPr>
  </w:style>
  <w:style w:type="character" w:customStyle="1" w:styleId="afffff6">
    <w:name w:val="Основной текст_"/>
    <w:basedOn w:val="a1"/>
    <w:link w:val="3f5"/>
    <w:rsid w:val="00F9142B"/>
    <w:rPr>
      <w:sz w:val="27"/>
      <w:szCs w:val="27"/>
      <w:shd w:val="clear" w:color="auto" w:fill="FFFFFF"/>
    </w:rPr>
  </w:style>
  <w:style w:type="paragraph" w:customStyle="1" w:styleId="3f5">
    <w:name w:val="Основной текст3"/>
    <w:basedOn w:val="a0"/>
    <w:link w:val="afffff6"/>
    <w:rsid w:val="00F9142B"/>
    <w:pPr>
      <w:widowControl/>
      <w:shd w:val="clear" w:color="auto" w:fill="FFFFFF"/>
      <w:suppressAutoHyphens w:val="0"/>
      <w:autoSpaceDE/>
      <w:spacing w:after="780" w:line="480" w:lineRule="exact"/>
      <w:ind w:hanging="3520"/>
      <w:jc w:val="both"/>
    </w:pPr>
    <w:rPr>
      <w:rFonts w:eastAsia="Times New Roman" w:cs="Times New Roman"/>
      <w:sz w:val="27"/>
      <w:szCs w:val="27"/>
      <w:lang w:val="ru-RU" w:eastAsia="ru-RU"/>
    </w:rPr>
  </w:style>
  <w:style w:type="paragraph" w:customStyle="1" w:styleId="4f3">
    <w:name w:val="Абзац списка4"/>
    <w:basedOn w:val="a0"/>
    <w:rsid w:val="00970B2A"/>
    <w:pPr>
      <w:autoSpaceDE/>
    </w:pPr>
    <w:rPr>
      <w:rFonts w:eastAsia="Andale Sans UI" w:cs="Times New Roman"/>
      <w:kern w:val="1"/>
    </w:rPr>
  </w:style>
  <w:style w:type="paragraph" w:customStyle="1" w:styleId="2ff6">
    <w:name w:val="Без интервала2"/>
    <w:rsid w:val="0001749A"/>
    <w:pPr>
      <w:widowControl w:val="0"/>
      <w:suppressAutoHyphens/>
    </w:pPr>
    <w:rPr>
      <w:rFonts w:eastAsia="Andale Sans UI" w:cs="Tahoma"/>
      <w:kern w:val="1"/>
      <w:sz w:val="24"/>
      <w:szCs w:val="24"/>
      <w:lang w:val="de-DE" w:eastAsia="fa-IR" w:bidi="fa-IR"/>
    </w:rPr>
  </w:style>
  <w:style w:type="paragraph" w:customStyle="1" w:styleId="4f4">
    <w:name w:val="Основной текст4"/>
    <w:basedOn w:val="a0"/>
    <w:rsid w:val="00703425"/>
    <w:pPr>
      <w:shd w:val="clear" w:color="auto" w:fill="FFFFFF"/>
      <w:suppressAutoHyphens w:val="0"/>
      <w:autoSpaceDE/>
      <w:spacing w:after="360" w:line="0" w:lineRule="atLeast"/>
      <w:ind w:hanging="320"/>
      <w:jc w:val="center"/>
    </w:pPr>
    <w:rPr>
      <w:rFonts w:eastAsia="Times New Roman" w:cs="Times New Roman"/>
      <w:spacing w:val="3"/>
      <w:sz w:val="21"/>
      <w:szCs w:val="21"/>
      <w:lang w:val="ru-RU" w:eastAsia="en-US"/>
    </w:rPr>
  </w:style>
  <w:style w:type="paragraph" w:customStyle="1" w:styleId="21a">
    <w:name w:val="21"/>
    <w:basedOn w:val="a0"/>
    <w:rsid w:val="00534AAF"/>
    <w:pPr>
      <w:widowControl/>
      <w:suppressAutoHyphens w:val="0"/>
      <w:autoSpaceDE/>
      <w:spacing w:before="100" w:beforeAutospacing="1" w:after="100" w:afterAutospacing="1"/>
    </w:pPr>
    <w:rPr>
      <w:rFonts w:eastAsia="Times New Roman" w:cs="Times New Roman"/>
      <w:lang w:val="ru-RU" w:eastAsia="ru-RU"/>
    </w:rPr>
  </w:style>
  <w:style w:type="character" w:customStyle="1" w:styleId="0pt">
    <w:name w:val="Основной текст + Курсив;Интервал 0 pt"/>
    <w:basedOn w:val="afffff6"/>
    <w:rsid w:val="002D62F6"/>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paragraph" w:customStyle="1" w:styleId="c37">
    <w:name w:val="c37"/>
    <w:basedOn w:val="a0"/>
    <w:rsid w:val="0006129B"/>
    <w:pPr>
      <w:widowControl/>
      <w:suppressAutoHyphens w:val="0"/>
      <w:autoSpaceDE/>
      <w:spacing w:before="100" w:beforeAutospacing="1" w:after="100" w:afterAutospacing="1"/>
    </w:pPr>
    <w:rPr>
      <w:rFonts w:eastAsia="Times New Roman" w:cs="Times New Roman"/>
      <w:lang w:val="ru-RU" w:eastAsia="ru-RU"/>
    </w:rPr>
  </w:style>
  <w:style w:type="character" w:customStyle="1" w:styleId="c7">
    <w:name w:val="c7"/>
    <w:basedOn w:val="a1"/>
    <w:rsid w:val="0006129B"/>
  </w:style>
  <w:style w:type="character" w:customStyle="1" w:styleId="c52">
    <w:name w:val="c52"/>
    <w:basedOn w:val="a1"/>
    <w:rsid w:val="0006129B"/>
  </w:style>
  <w:style w:type="paragraph" w:customStyle="1" w:styleId="c40">
    <w:name w:val="c40"/>
    <w:basedOn w:val="a0"/>
    <w:rsid w:val="0006129B"/>
    <w:pPr>
      <w:widowControl/>
      <w:suppressAutoHyphens w:val="0"/>
      <w:autoSpaceDE/>
      <w:spacing w:before="100" w:beforeAutospacing="1" w:after="100" w:afterAutospacing="1"/>
    </w:pPr>
    <w:rPr>
      <w:rFonts w:eastAsia="Times New Roman" w:cs="Times New Roman"/>
      <w:lang w:val="ru-RU" w:eastAsia="ru-RU"/>
    </w:rPr>
  </w:style>
  <w:style w:type="paragraph" w:customStyle="1" w:styleId="c41">
    <w:name w:val="c41"/>
    <w:basedOn w:val="a0"/>
    <w:rsid w:val="003A012B"/>
    <w:pPr>
      <w:widowControl/>
      <w:suppressAutoHyphens w:val="0"/>
      <w:autoSpaceDE/>
      <w:spacing w:before="100" w:beforeAutospacing="1" w:after="100" w:afterAutospacing="1"/>
    </w:pPr>
    <w:rPr>
      <w:rFonts w:eastAsia="Times New Roman" w:cs="Times New Roman"/>
      <w:lang w:val="ru-RU" w:eastAsia="ru-RU"/>
    </w:rPr>
  </w:style>
  <w:style w:type="character" w:customStyle="1" w:styleId="c9">
    <w:name w:val="c9"/>
    <w:basedOn w:val="a1"/>
    <w:rsid w:val="003A012B"/>
  </w:style>
  <w:style w:type="paragraph" w:customStyle="1" w:styleId="c21">
    <w:name w:val="c21"/>
    <w:basedOn w:val="a0"/>
    <w:rsid w:val="003A012B"/>
    <w:pPr>
      <w:widowControl/>
      <w:suppressAutoHyphens w:val="0"/>
      <w:autoSpaceDE/>
      <w:spacing w:before="100" w:beforeAutospacing="1" w:after="100" w:afterAutospacing="1"/>
    </w:pPr>
    <w:rPr>
      <w:rFonts w:eastAsia="Times New Roman" w:cs="Times New Roman"/>
      <w:lang w:val="ru-RU" w:eastAsia="ru-RU"/>
    </w:rPr>
  </w:style>
  <w:style w:type="character" w:customStyle="1" w:styleId="c1">
    <w:name w:val="c1"/>
    <w:basedOn w:val="a1"/>
    <w:rsid w:val="003A012B"/>
  </w:style>
  <w:style w:type="paragraph" w:customStyle="1" w:styleId="c6">
    <w:name w:val="c6"/>
    <w:basedOn w:val="a0"/>
    <w:rsid w:val="003A012B"/>
    <w:pPr>
      <w:widowControl/>
      <w:suppressAutoHyphens w:val="0"/>
      <w:autoSpaceDE/>
      <w:spacing w:before="100" w:beforeAutospacing="1" w:after="100" w:afterAutospacing="1"/>
    </w:pPr>
    <w:rPr>
      <w:rFonts w:eastAsia="Times New Roman" w:cs="Times New Roman"/>
      <w:lang w:val="ru-RU" w:eastAsia="ru-RU"/>
    </w:rPr>
  </w:style>
  <w:style w:type="paragraph" w:customStyle="1" w:styleId="c13">
    <w:name w:val="c13"/>
    <w:basedOn w:val="a0"/>
    <w:rsid w:val="003A012B"/>
    <w:pPr>
      <w:widowControl/>
      <w:suppressAutoHyphens w:val="0"/>
      <w:autoSpaceDE/>
      <w:spacing w:before="100" w:beforeAutospacing="1" w:after="100" w:afterAutospacing="1"/>
    </w:pPr>
    <w:rPr>
      <w:rFonts w:eastAsia="Times New Roman" w:cs="Times New Roman"/>
      <w:lang w:val="ru-RU" w:eastAsia="ru-RU"/>
    </w:rPr>
  </w:style>
  <w:style w:type="paragraph" w:customStyle="1" w:styleId="c46">
    <w:name w:val="c46"/>
    <w:basedOn w:val="a0"/>
    <w:rsid w:val="003A012B"/>
    <w:pPr>
      <w:widowControl/>
      <w:suppressAutoHyphens w:val="0"/>
      <w:autoSpaceDE/>
      <w:spacing w:before="100" w:beforeAutospacing="1" w:after="100" w:afterAutospacing="1"/>
    </w:pPr>
    <w:rPr>
      <w:rFonts w:eastAsia="Times New Roman" w:cs="Times New Roman"/>
      <w:lang w:val="ru-RU" w:eastAsia="ru-RU"/>
    </w:rPr>
  </w:style>
  <w:style w:type="paragraph" w:customStyle="1" w:styleId="c11">
    <w:name w:val="c11"/>
    <w:basedOn w:val="a0"/>
    <w:rsid w:val="003A012B"/>
    <w:pPr>
      <w:widowControl/>
      <w:suppressAutoHyphens w:val="0"/>
      <w:autoSpaceDE/>
      <w:spacing w:before="100" w:beforeAutospacing="1" w:after="100" w:afterAutospacing="1"/>
    </w:pPr>
    <w:rPr>
      <w:rFonts w:eastAsia="Times New Roman" w:cs="Times New Roman"/>
      <w:lang w:val="ru-RU" w:eastAsia="ru-RU"/>
    </w:rPr>
  </w:style>
  <w:style w:type="paragraph" w:customStyle="1" w:styleId="c27">
    <w:name w:val="c27"/>
    <w:basedOn w:val="a0"/>
    <w:rsid w:val="003A012B"/>
    <w:pPr>
      <w:widowControl/>
      <w:suppressAutoHyphens w:val="0"/>
      <w:autoSpaceDE/>
      <w:spacing w:before="100" w:beforeAutospacing="1" w:after="100" w:afterAutospacing="1"/>
    </w:pPr>
    <w:rPr>
      <w:rFonts w:eastAsia="Times New Roman" w:cs="Times New Roman"/>
      <w:lang w:val="ru-RU" w:eastAsia="ru-RU"/>
    </w:rPr>
  </w:style>
  <w:style w:type="paragraph" w:customStyle="1" w:styleId="c23">
    <w:name w:val="c23"/>
    <w:basedOn w:val="a0"/>
    <w:rsid w:val="003A012B"/>
    <w:pPr>
      <w:widowControl/>
      <w:suppressAutoHyphens w:val="0"/>
      <w:autoSpaceDE/>
      <w:spacing w:before="100" w:beforeAutospacing="1" w:after="100" w:afterAutospacing="1"/>
    </w:pPr>
    <w:rPr>
      <w:rFonts w:eastAsia="Times New Roman" w:cs="Times New Roman"/>
      <w:lang w:val="ru-RU" w:eastAsia="ru-RU"/>
    </w:rPr>
  </w:style>
  <w:style w:type="paragraph" w:customStyle="1" w:styleId="c16">
    <w:name w:val="c16"/>
    <w:basedOn w:val="a0"/>
    <w:rsid w:val="003A012B"/>
    <w:pPr>
      <w:widowControl/>
      <w:suppressAutoHyphens w:val="0"/>
      <w:autoSpaceDE/>
      <w:spacing w:before="100" w:beforeAutospacing="1" w:after="100" w:afterAutospacing="1"/>
    </w:pPr>
    <w:rPr>
      <w:rFonts w:eastAsia="Times New Roman" w:cs="Times New Roman"/>
      <w:lang w:val="ru-RU" w:eastAsia="ru-RU"/>
    </w:rPr>
  </w:style>
  <w:style w:type="paragraph" w:customStyle="1" w:styleId="c14">
    <w:name w:val="c14"/>
    <w:basedOn w:val="a0"/>
    <w:rsid w:val="003A012B"/>
    <w:pPr>
      <w:widowControl/>
      <w:suppressAutoHyphens w:val="0"/>
      <w:autoSpaceDE/>
      <w:spacing w:before="100" w:beforeAutospacing="1" w:after="100" w:afterAutospacing="1"/>
    </w:pPr>
    <w:rPr>
      <w:rFonts w:eastAsia="Times New Roman" w:cs="Times New Roman"/>
      <w:lang w:val="ru-RU" w:eastAsia="ru-RU"/>
    </w:rPr>
  </w:style>
  <w:style w:type="character" w:customStyle="1" w:styleId="c58">
    <w:name w:val="c58"/>
    <w:basedOn w:val="a1"/>
    <w:rsid w:val="003A012B"/>
  </w:style>
  <w:style w:type="character" w:customStyle="1" w:styleId="c38">
    <w:name w:val="c38"/>
    <w:basedOn w:val="a1"/>
    <w:rsid w:val="003A012B"/>
  </w:style>
  <w:style w:type="character" w:customStyle="1" w:styleId="submenu-table">
    <w:name w:val="submenu-table"/>
    <w:basedOn w:val="a1"/>
    <w:rsid w:val="00C83376"/>
  </w:style>
  <w:style w:type="character" w:customStyle="1" w:styleId="butback">
    <w:name w:val="butback"/>
    <w:basedOn w:val="a1"/>
    <w:rsid w:val="00C83376"/>
  </w:style>
  <w:style w:type="paragraph" w:customStyle="1" w:styleId="afffff7">
    <w:name w:val="Таблица"/>
    <w:basedOn w:val="a0"/>
    <w:rsid w:val="00D15422"/>
    <w:pPr>
      <w:widowControl/>
      <w:tabs>
        <w:tab w:val="left" w:pos="4500"/>
        <w:tab w:val="left" w:pos="9180"/>
        <w:tab w:val="left" w:pos="9360"/>
      </w:tabs>
      <w:suppressAutoHyphens w:val="0"/>
      <w:autoSpaceDN w:val="0"/>
      <w:adjustRightInd w:val="0"/>
      <w:spacing w:line="194" w:lineRule="atLeast"/>
      <w:textAlignment w:val="center"/>
    </w:pPr>
    <w:rPr>
      <w:rFonts w:ascii="NewtonCSanPin" w:eastAsia="Times New Roman" w:hAnsi="NewtonCSanPin" w:cs="Times New Roman"/>
      <w:color w:val="000000"/>
      <w:sz w:val="19"/>
      <w:szCs w:val="19"/>
      <w:lang w:val="ru-RU" w:eastAsia="ru-RU"/>
    </w:rPr>
  </w:style>
  <w:style w:type="paragraph" w:styleId="afffff8">
    <w:name w:val="Message Header"/>
    <w:basedOn w:val="afffff7"/>
    <w:link w:val="afffff9"/>
    <w:rsid w:val="00D15422"/>
    <w:pPr>
      <w:jc w:val="center"/>
    </w:pPr>
    <w:rPr>
      <w:b/>
      <w:bCs/>
    </w:rPr>
  </w:style>
  <w:style w:type="character" w:customStyle="1" w:styleId="afffff9">
    <w:name w:val="Шапка Знак"/>
    <w:basedOn w:val="a1"/>
    <w:link w:val="afffff8"/>
    <w:rsid w:val="00D15422"/>
    <w:rPr>
      <w:rFonts w:ascii="NewtonCSanPin" w:hAnsi="NewtonCSanPin"/>
      <w:b/>
      <w:bCs/>
      <w:color w:val="000000"/>
      <w:sz w:val="19"/>
      <w:szCs w:val="19"/>
    </w:rPr>
  </w:style>
  <w:style w:type="paragraph" w:customStyle="1" w:styleId="NoParagraphStyle">
    <w:name w:val="[No Paragraph Style]"/>
    <w:rsid w:val="00D15422"/>
    <w:pPr>
      <w:autoSpaceDE w:val="0"/>
      <w:autoSpaceDN w:val="0"/>
      <w:adjustRightInd w:val="0"/>
      <w:spacing w:line="288" w:lineRule="auto"/>
      <w:textAlignment w:val="center"/>
    </w:pPr>
    <w:rPr>
      <w:rFonts w:ascii="Minion Pro" w:hAnsi="Minion Pro" w:cs="Minion Pro"/>
      <w:color w:val="000000"/>
      <w:sz w:val="24"/>
      <w:szCs w:val="24"/>
      <w:lang w:val="en-GB"/>
    </w:rPr>
  </w:style>
  <w:style w:type="numbering" w:customStyle="1" w:styleId="11">
    <w:name w:val="Стиль11"/>
    <w:uiPriority w:val="99"/>
    <w:rsid w:val="008307D5"/>
    <w:pPr>
      <w:numPr>
        <w:numId w:val="211"/>
      </w:numPr>
    </w:pPr>
  </w:style>
  <w:style w:type="character" w:customStyle="1" w:styleId="2ff7">
    <w:name w:val="Основной текст (2)_"/>
    <w:basedOn w:val="a1"/>
    <w:link w:val="2ff8"/>
    <w:rsid w:val="006B348B"/>
    <w:rPr>
      <w:shd w:val="clear" w:color="auto" w:fill="FFFFFF"/>
    </w:rPr>
  </w:style>
  <w:style w:type="paragraph" w:customStyle="1" w:styleId="2ff8">
    <w:name w:val="Основной текст (2)"/>
    <w:basedOn w:val="a0"/>
    <w:link w:val="2ff7"/>
    <w:rsid w:val="006B348B"/>
    <w:pPr>
      <w:shd w:val="clear" w:color="auto" w:fill="FFFFFF"/>
      <w:suppressAutoHyphens w:val="0"/>
      <w:autoSpaceDE/>
      <w:spacing w:line="432" w:lineRule="exact"/>
      <w:ind w:hanging="360"/>
    </w:pPr>
    <w:rPr>
      <w:rFonts w:eastAsia="Times New Roman" w:cs="Times New Roman"/>
      <w:sz w:val="20"/>
      <w:szCs w:val="20"/>
      <w:lang w:val="ru-RU" w:eastAsia="ru-RU"/>
    </w:rPr>
  </w:style>
  <w:style w:type="character" w:customStyle="1" w:styleId="12pt127">
    <w:name w:val="Стиль 12 pt Первая строка:  127 см"/>
    <w:rsid w:val="006B348B"/>
    <w:rPr>
      <w:sz w:val="24"/>
    </w:rPr>
  </w:style>
  <w:style w:type="character" w:customStyle="1" w:styleId="2ff9">
    <w:name w:val="Основной текст (2) + Полужирный"/>
    <w:basedOn w:val="2ff7"/>
    <w:rsid w:val="006B348B"/>
    <w:rPr>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fa">
    <w:name w:val="Основной текст2"/>
    <w:basedOn w:val="a1"/>
    <w:rsid w:val="006B348B"/>
    <w:rPr>
      <w:rFonts w:ascii="Times New Roman" w:eastAsia="Times New Roman" w:hAnsi="Times New Roman" w:cs="Times New Roman"/>
      <w:sz w:val="23"/>
      <w:szCs w:val="23"/>
      <w:shd w:val="clear" w:color="auto" w:fill="FFFFFF"/>
    </w:rPr>
  </w:style>
  <w:style w:type="character" w:customStyle="1" w:styleId="2f5">
    <w:name w:val="Основной текст Знак2"/>
    <w:basedOn w:val="a1"/>
    <w:link w:val="affb"/>
    <w:rsid w:val="00EC501C"/>
    <w:rPr>
      <w:rFonts w:cs="Calibri"/>
      <w:sz w:val="24"/>
      <w:szCs w:val="24"/>
      <w:lang w:eastAsia="ar-SA"/>
    </w:rPr>
  </w:style>
  <w:style w:type="character" w:customStyle="1" w:styleId="1f6">
    <w:name w:val="Верхний колонтитул Знак1"/>
    <w:basedOn w:val="a1"/>
    <w:link w:val="affd"/>
    <w:uiPriority w:val="99"/>
    <w:rsid w:val="00EC501C"/>
    <w:rPr>
      <w:rFonts w:eastAsia="Calibri" w:cs="Calibri"/>
      <w:sz w:val="24"/>
      <w:szCs w:val="24"/>
      <w:lang w:val="en-US" w:eastAsia="ar-SA"/>
    </w:rPr>
  </w:style>
  <w:style w:type="character" w:customStyle="1" w:styleId="2f8">
    <w:name w:val="Текст сноски Знак2"/>
    <w:aliases w:val="Знак6 Знак2,F1 Знак2"/>
    <w:basedOn w:val="a1"/>
    <w:link w:val="affe"/>
    <w:rsid w:val="00EC501C"/>
    <w:rPr>
      <w:rFonts w:cs="Calibri"/>
      <w:sz w:val="24"/>
      <w:szCs w:val="24"/>
      <w:lang w:eastAsia="ar-SA"/>
    </w:rPr>
  </w:style>
  <w:style w:type="character" w:customStyle="1" w:styleId="2f9">
    <w:name w:val="Основной текст с отступом Знак2"/>
    <w:basedOn w:val="a1"/>
    <w:link w:val="afff"/>
    <w:uiPriority w:val="99"/>
    <w:rsid w:val="00EC501C"/>
    <w:rPr>
      <w:rFonts w:eastAsia="Calibri" w:cs="Calibri"/>
      <w:sz w:val="24"/>
      <w:szCs w:val="24"/>
      <w:lang w:val="en-US" w:eastAsia="ar-SA"/>
    </w:rPr>
  </w:style>
  <w:style w:type="character" w:customStyle="1" w:styleId="2fa">
    <w:name w:val="Нижний колонтитул Знак2"/>
    <w:basedOn w:val="a1"/>
    <w:link w:val="afff3"/>
    <w:rsid w:val="00EC501C"/>
    <w:rPr>
      <w:rFonts w:eastAsia="Calibri" w:cs="Calibri"/>
      <w:sz w:val="24"/>
      <w:szCs w:val="24"/>
      <w:lang w:val="en-US" w:eastAsia="ar-SA"/>
    </w:rPr>
  </w:style>
  <w:style w:type="character" w:customStyle="1" w:styleId="1f8">
    <w:name w:val="Текст выноски Знак1"/>
    <w:basedOn w:val="a1"/>
    <w:link w:val="afffa"/>
    <w:rsid w:val="00EC501C"/>
    <w:rPr>
      <w:rFonts w:ascii="Tahoma" w:eastAsia="Calibri" w:hAnsi="Tahoma" w:cs="Tahoma"/>
      <w:sz w:val="16"/>
      <w:szCs w:val="16"/>
      <w:lang w:eastAsia="ar-SA"/>
    </w:rPr>
  </w:style>
  <w:style w:type="character" w:customStyle="1" w:styleId="2fc">
    <w:name w:val="Название Знак2"/>
    <w:basedOn w:val="a1"/>
    <w:link w:val="affff2"/>
    <w:rsid w:val="00EC501C"/>
    <w:rPr>
      <w:rFonts w:cs="Calibri"/>
      <w:b/>
      <w:sz w:val="24"/>
      <w:lang w:eastAsia="ar-SA"/>
    </w:rPr>
  </w:style>
  <w:style w:type="character" w:customStyle="1" w:styleId="2fd">
    <w:name w:val="Подзаголовок Знак2"/>
    <w:basedOn w:val="a1"/>
    <w:link w:val="affff3"/>
    <w:rsid w:val="00EC501C"/>
    <w:rPr>
      <w:rFonts w:ascii="Arial" w:hAnsi="Arial" w:cs="Calibri"/>
      <w:sz w:val="24"/>
      <w:szCs w:val="24"/>
      <w:lang w:eastAsia="en-US" w:bidi="en-US"/>
    </w:rPr>
  </w:style>
  <w:style w:type="character" w:customStyle="1" w:styleId="218">
    <w:name w:val="Цитата 2 Знак1"/>
    <w:basedOn w:val="a1"/>
    <w:link w:val="2ff"/>
    <w:rsid w:val="00EC501C"/>
    <w:rPr>
      <w:rFonts w:cs="Calibri"/>
      <w:i/>
      <w:sz w:val="24"/>
      <w:szCs w:val="24"/>
      <w:lang w:eastAsia="en-US" w:bidi="en-US"/>
    </w:rPr>
  </w:style>
  <w:style w:type="character" w:customStyle="1" w:styleId="1ff0">
    <w:name w:val="Выделенная цитата Знак1"/>
    <w:basedOn w:val="a1"/>
    <w:link w:val="affffb"/>
    <w:rsid w:val="00EC501C"/>
    <w:rPr>
      <w:rFonts w:cs="Calibri"/>
      <w:b/>
      <w:i/>
      <w:sz w:val="24"/>
      <w:szCs w:val="22"/>
      <w:lang w:eastAsia="en-US" w:bidi="en-US"/>
    </w:rPr>
  </w:style>
  <w:style w:type="character" w:customStyle="1" w:styleId="HTML1">
    <w:name w:val="Стандартный HTML Знак1"/>
    <w:basedOn w:val="a1"/>
    <w:link w:val="HTML0"/>
    <w:rsid w:val="00EC501C"/>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E4B5C"/>
    <w:pPr>
      <w:widowControl w:val="0"/>
      <w:suppressAutoHyphens/>
      <w:autoSpaceDE w:val="0"/>
    </w:pPr>
    <w:rPr>
      <w:rFonts w:eastAsia="Calibri" w:cs="Calibri"/>
      <w:sz w:val="24"/>
      <w:szCs w:val="24"/>
      <w:lang w:val="en-US" w:eastAsia="ar-SA"/>
    </w:rPr>
  </w:style>
  <w:style w:type="paragraph" w:styleId="1">
    <w:name w:val="heading 1"/>
    <w:basedOn w:val="a0"/>
    <w:next w:val="a0"/>
    <w:qFormat/>
    <w:rsid w:val="004E4B5C"/>
    <w:pPr>
      <w:keepNext/>
      <w:numPr>
        <w:numId w:val="1"/>
      </w:numPr>
      <w:spacing w:before="240" w:after="60"/>
      <w:outlineLvl w:val="0"/>
    </w:pPr>
    <w:rPr>
      <w:rFonts w:ascii="Cambria" w:eastAsia="Times New Roman" w:hAnsi="Cambria"/>
      <w:b/>
      <w:bCs/>
      <w:kern w:val="1"/>
      <w:sz w:val="32"/>
      <w:szCs w:val="32"/>
    </w:rPr>
  </w:style>
  <w:style w:type="paragraph" w:styleId="2">
    <w:name w:val="heading 2"/>
    <w:basedOn w:val="a0"/>
    <w:next w:val="a0"/>
    <w:qFormat/>
    <w:rsid w:val="004E4B5C"/>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0"/>
    <w:next w:val="a0"/>
    <w:qFormat/>
    <w:rsid w:val="004E4B5C"/>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0"/>
    <w:next w:val="a0"/>
    <w:qFormat/>
    <w:rsid w:val="004E4B5C"/>
    <w:pPr>
      <w:keepNext/>
      <w:widowControl/>
      <w:numPr>
        <w:ilvl w:val="3"/>
        <w:numId w:val="1"/>
      </w:numPr>
      <w:suppressAutoHyphens w:val="0"/>
      <w:autoSpaceDE/>
      <w:spacing w:before="240" w:after="60"/>
      <w:outlineLvl w:val="3"/>
    </w:pPr>
    <w:rPr>
      <w:rFonts w:eastAsia="Times New Roman"/>
      <w:b/>
      <w:bCs/>
      <w:sz w:val="28"/>
      <w:szCs w:val="28"/>
      <w:lang w:val="de-DE"/>
    </w:rPr>
  </w:style>
  <w:style w:type="paragraph" w:styleId="5">
    <w:name w:val="heading 5"/>
    <w:basedOn w:val="a0"/>
    <w:next w:val="a0"/>
    <w:qFormat/>
    <w:rsid w:val="004E4B5C"/>
    <w:pPr>
      <w:widowControl/>
      <w:numPr>
        <w:ilvl w:val="4"/>
        <w:numId w:val="1"/>
      </w:numPr>
      <w:suppressAutoHyphens w:val="0"/>
      <w:autoSpaceDE/>
      <w:spacing w:before="240" w:after="60"/>
      <w:ind w:left="0" w:firstLine="709"/>
      <w:jc w:val="both"/>
      <w:outlineLvl w:val="4"/>
    </w:pPr>
    <w:rPr>
      <w:rFonts w:eastAsia="Times New Roman"/>
      <w:b/>
      <w:bCs/>
      <w:i/>
      <w:iCs/>
      <w:sz w:val="26"/>
      <w:szCs w:val="26"/>
      <w:lang w:val="ru-RU" w:eastAsia="en-US" w:bidi="en-US"/>
    </w:rPr>
  </w:style>
  <w:style w:type="paragraph" w:styleId="6">
    <w:name w:val="heading 6"/>
    <w:basedOn w:val="a0"/>
    <w:next w:val="a0"/>
    <w:qFormat/>
    <w:rsid w:val="004E4B5C"/>
    <w:pPr>
      <w:widowControl/>
      <w:numPr>
        <w:ilvl w:val="5"/>
        <w:numId w:val="1"/>
      </w:numPr>
      <w:suppressAutoHyphens w:val="0"/>
      <w:autoSpaceDE/>
      <w:spacing w:before="240" w:after="60"/>
      <w:ind w:left="0" w:firstLine="709"/>
      <w:jc w:val="both"/>
      <w:outlineLvl w:val="5"/>
    </w:pPr>
    <w:rPr>
      <w:rFonts w:eastAsia="Times New Roman"/>
      <w:b/>
      <w:bCs/>
      <w:sz w:val="22"/>
      <w:szCs w:val="22"/>
      <w:lang w:val="ru-RU" w:eastAsia="en-US" w:bidi="en-US"/>
    </w:rPr>
  </w:style>
  <w:style w:type="paragraph" w:styleId="7">
    <w:name w:val="heading 7"/>
    <w:basedOn w:val="a0"/>
    <w:next w:val="a0"/>
    <w:qFormat/>
    <w:rsid w:val="004E4B5C"/>
    <w:pPr>
      <w:widowControl/>
      <w:numPr>
        <w:ilvl w:val="6"/>
        <w:numId w:val="1"/>
      </w:numPr>
      <w:suppressAutoHyphens w:val="0"/>
      <w:autoSpaceDE/>
      <w:spacing w:before="240" w:after="60"/>
      <w:ind w:left="0" w:firstLine="709"/>
      <w:jc w:val="both"/>
      <w:outlineLvl w:val="6"/>
    </w:pPr>
    <w:rPr>
      <w:rFonts w:eastAsia="Times New Roman"/>
      <w:lang w:val="ru-RU" w:eastAsia="en-US" w:bidi="en-US"/>
    </w:rPr>
  </w:style>
  <w:style w:type="paragraph" w:styleId="8">
    <w:name w:val="heading 8"/>
    <w:basedOn w:val="a0"/>
    <w:next w:val="a0"/>
    <w:qFormat/>
    <w:rsid w:val="004E4B5C"/>
    <w:pPr>
      <w:widowControl/>
      <w:numPr>
        <w:ilvl w:val="7"/>
        <w:numId w:val="1"/>
      </w:numPr>
      <w:suppressAutoHyphens w:val="0"/>
      <w:autoSpaceDE/>
      <w:spacing w:before="240" w:after="60"/>
      <w:ind w:left="0" w:firstLine="709"/>
      <w:jc w:val="both"/>
      <w:outlineLvl w:val="7"/>
    </w:pPr>
    <w:rPr>
      <w:rFonts w:eastAsia="Times New Roman"/>
      <w:i/>
      <w:iCs/>
      <w:lang w:val="ru-RU" w:eastAsia="en-US" w:bidi="en-US"/>
    </w:rPr>
  </w:style>
  <w:style w:type="paragraph" w:styleId="9">
    <w:name w:val="heading 9"/>
    <w:basedOn w:val="a0"/>
    <w:next w:val="a0"/>
    <w:qFormat/>
    <w:rsid w:val="004E4B5C"/>
    <w:pPr>
      <w:widowControl/>
      <w:numPr>
        <w:ilvl w:val="8"/>
        <w:numId w:val="1"/>
      </w:numPr>
      <w:suppressAutoHyphens w:val="0"/>
      <w:autoSpaceDE/>
      <w:spacing w:before="240" w:after="60"/>
      <w:ind w:left="0" w:firstLine="709"/>
      <w:jc w:val="both"/>
      <w:outlineLvl w:val="8"/>
    </w:pPr>
    <w:rPr>
      <w:rFonts w:ascii="Arial" w:eastAsia="Times New Roman" w:hAnsi="Arial"/>
      <w:sz w:val="22"/>
      <w:szCs w:val="22"/>
      <w:lang w:val="ru-RU"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4E4B5C"/>
    <w:rPr>
      <w:rFonts w:ascii="Wingdings" w:hAnsi="Wingdings"/>
    </w:rPr>
  </w:style>
  <w:style w:type="character" w:customStyle="1" w:styleId="WW8Num4z0">
    <w:name w:val="WW8Num4z0"/>
    <w:rsid w:val="004E4B5C"/>
    <w:rPr>
      <w:rFonts w:ascii="Wingdings" w:hAnsi="Wingdings"/>
    </w:rPr>
  </w:style>
  <w:style w:type="character" w:customStyle="1" w:styleId="WW8Num5z0">
    <w:name w:val="WW8Num5z0"/>
    <w:rsid w:val="004E4B5C"/>
    <w:rPr>
      <w:rFonts w:ascii="Symbol" w:hAnsi="Symbol"/>
    </w:rPr>
  </w:style>
  <w:style w:type="character" w:customStyle="1" w:styleId="WW8Num5z2">
    <w:name w:val="WW8Num5z2"/>
    <w:rsid w:val="004E4B5C"/>
    <w:rPr>
      <w:rFonts w:ascii="Wingdings" w:hAnsi="Wingdings"/>
    </w:rPr>
  </w:style>
  <w:style w:type="character" w:customStyle="1" w:styleId="WW8Num5z4">
    <w:name w:val="WW8Num5z4"/>
    <w:rsid w:val="004E4B5C"/>
    <w:rPr>
      <w:rFonts w:ascii="Courier New" w:hAnsi="Courier New" w:cs="Courier New"/>
    </w:rPr>
  </w:style>
  <w:style w:type="character" w:customStyle="1" w:styleId="WW8Num6z0">
    <w:name w:val="WW8Num6z0"/>
    <w:rsid w:val="004E4B5C"/>
    <w:rPr>
      <w:rFonts w:ascii="Symbol" w:hAnsi="Symbol"/>
    </w:rPr>
  </w:style>
  <w:style w:type="character" w:customStyle="1" w:styleId="WW8Num7z0">
    <w:name w:val="WW8Num7z0"/>
    <w:rsid w:val="004E4B5C"/>
    <w:rPr>
      <w:rFonts w:ascii="Symbol" w:hAnsi="Symbol"/>
    </w:rPr>
  </w:style>
  <w:style w:type="character" w:customStyle="1" w:styleId="WW8Num8z0">
    <w:name w:val="WW8Num8z0"/>
    <w:rsid w:val="004E4B5C"/>
    <w:rPr>
      <w:rFonts w:ascii="Symbol" w:hAnsi="Symbol"/>
    </w:rPr>
  </w:style>
  <w:style w:type="character" w:customStyle="1" w:styleId="WW8Num9z0">
    <w:name w:val="WW8Num9z0"/>
    <w:rsid w:val="004E4B5C"/>
    <w:rPr>
      <w:rFonts w:ascii="Times New Roman" w:eastAsia="Times New Roman" w:hAnsi="Times New Roman" w:cs="Times New Roman"/>
    </w:rPr>
  </w:style>
  <w:style w:type="character" w:customStyle="1" w:styleId="WW8Num10z0">
    <w:name w:val="WW8Num10z0"/>
    <w:rsid w:val="004E4B5C"/>
    <w:rPr>
      <w:rFonts w:ascii="Verdana" w:hAnsi="Verdana"/>
    </w:rPr>
  </w:style>
  <w:style w:type="character" w:customStyle="1" w:styleId="WW8Num11z0">
    <w:name w:val="WW8Num11z0"/>
    <w:rsid w:val="004E4B5C"/>
    <w:rPr>
      <w:rFonts w:ascii="Symbol" w:hAnsi="Symbol"/>
    </w:rPr>
  </w:style>
  <w:style w:type="character" w:customStyle="1" w:styleId="WW8Num13z0">
    <w:name w:val="WW8Num13z0"/>
    <w:rsid w:val="004E4B5C"/>
    <w:rPr>
      <w:rFonts w:ascii="Verdana" w:hAnsi="Verdana"/>
    </w:rPr>
  </w:style>
  <w:style w:type="character" w:customStyle="1" w:styleId="WW8Num14z0">
    <w:name w:val="WW8Num14z0"/>
    <w:rsid w:val="004E4B5C"/>
    <w:rPr>
      <w:rFonts w:ascii="Symbol" w:hAnsi="Symbol"/>
    </w:rPr>
  </w:style>
  <w:style w:type="character" w:customStyle="1" w:styleId="WW8Num15z0">
    <w:name w:val="WW8Num15z0"/>
    <w:rsid w:val="004E4B5C"/>
    <w:rPr>
      <w:rFonts w:ascii="Symbol" w:hAnsi="Symbol"/>
    </w:rPr>
  </w:style>
  <w:style w:type="character" w:customStyle="1" w:styleId="WW8Num16z0">
    <w:name w:val="WW8Num16z0"/>
    <w:rsid w:val="004E4B5C"/>
    <w:rPr>
      <w:rFonts w:ascii="Symbol" w:hAnsi="Symbol" w:cs="Symbol"/>
    </w:rPr>
  </w:style>
  <w:style w:type="character" w:customStyle="1" w:styleId="WW8Num17z0">
    <w:name w:val="WW8Num17z0"/>
    <w:rsid w:val="004E4B5C"/>
    <w:rPr>
      <w:rFonts w:ascii="Symbol" w:hAnsi="Symbol"/>
    </w:rPr>
  </w:style>
  <w:style w:type="character" w:customStyle="1" w:styleId="WW8Num18z0">
    <w:name w:val="WW8Num18z0"/>
    <w:rsid w:val="004E4B5C"/>
    <w:rPr>
      <w:rFonts w:ascii="Symbol" w:hAnsi="Symbol"/>
    </w:rPr>
  </w:style>
  <w:style w:type="character" w:customStyle="1" w:styleId="WW8Num19z0">
    <w:name w:val="WW8Num19z0"/>
    <w:rsid w:val="004E4B5C"/>
    <w:rPr>
      <w:rFonts w:ascii="Symbol" w:hAnsi="Symbol" w:cs="Symbol"/>
    </w:rPr>
  </w:style>
  <w:style w:type="character" w:customStyle="1" w:styleId="WW8Num20z0">
    <w:name w:val="WW8Num20z0"/>
    <w:rsid w:val="004E4B5C"/>
    <w:rPr>
      <w:rFonts w:ascii="Symbol" w:hAnsi="Symbol"/>
    </w:rPr>
  </w:style>
  <w:style w:type="character" w:customStyle="1" w:styleId="WW8Num21z0">
    <w:name w:val="WW8Num21z0"/>
    <w:rsid w:val="004E4B5C"/>
    <w:rPr>
      <w:rFonts w:ascii="Symbol" w:hAnsi="Symbol"/>
    </w:rPr>
  </w:style>
  <w:style w:type="character" w:customStyle="1" w:styleId="WW8Num23z0">
    <w:name w:val="WW8Num23z0"/>
    <w:rsid w:val="004E4B5C"/>
    <w:rPr>
      <w:rFonts w:ascii="Symbol" w:hAnsi="Symbol" w:cs="Symbol"/>
    </w:rPr>
  </w:style>
  <w:style w:type="character" w:customStyle="1" w:styleId="WW8Num24z0">
    <w:name w:val="WW8Num24z0"/>
    <w:rsid w:val="004E4B5C"/>
    <w:rPr>
      <w:rFonts w:ascii="Symbol" w:hAnsi="Symbol"/>
    </w:rPr>
  </w:style>
  <w:style w:type="character" w:customStyle="1" w:styleId="WW8Num25z0">
    <w:name w:val="WW8Num25z0"/>
    <w:rsid w:val="004E4B5C"/>
    <w:rPr>
      <w:rFonts w:ascii="Symbol" w:hAnsi="Symbol"/>
    </w:rPr>
  </w:style>
  <w:style w:type="character" w:customStyle="1" w:styleId="WW8Num26z0">
    <w:name w:val="WW8Num26z0"/>
    <w:rsid w:val="004E4B5C"/>
    <w:rPr>
      <w:rFonts w:ascii="Symbol" w:hAnsi="Symbol"/>
    </w:rPr>
  </w:style>
  <w:style w:type="character" w:customStyle="1" w:styleId="WW8Num27z0">
    <w:name w:val="WW8Num27z0"/>
    <w:rsid w:val="004E4B5C"/>
    <w:rPr>
      <w:rFonts w:ascii="Symbol" w:hAnsi="Symbol"/>
    </w:rPr>
  </w:style>
  <w:style w:type="character" w:customStyle="1" w:styleId="WW8Num28z0">
    <w:name w:val="WW8Num28z0"/>
    <w:rsid w:val="004E4B5C"/>
    <w:rPr>
      <w:rFonts w:ascii="Symbol" w:hAnsi="Symbol"/>
    </w:rPr>
  </w:style>
  <w:style w:type="character" w:customStyle="1" w:styleId="WW8Num29z0">
    <w:name w:val="WW8Num29z0"/>
    <w:rsid w:val="004E4B5C"/>
    <w:rPr>
      <w:rFonts w:ascii="Symbol" w:hAnsi="Symbol"/>
    </w:rPr>
  </w:style>
  <w:style w:type="character" w:customStyle="1" w:styleId="WW8Num30z0">
    <w:name w:val="WW8Num30z0"/>
    <w:rsid w:val="004E4B5C"/>
    <w:rPr>
      <w:rFonts w:ascii="Symbol" w:hAnsi="Symbol"/>
    </w:rPr>
  </w:style>
  <w:style w:type="character" w:customStyle="1" w:styleId="WW8Num31z0">
    <w:name w:val="WW8Num31z0"/>
    <w:rsid w:val="004E4B5C"/>
    <w:rPr>
      <w:rFonts w:ascii="Wingdings" w:hAnsi="Wingdings"/>
    </w:rPr>
  </w:style>
  <w:style w:type="character" w:customStyle="1" w:styleId="WW8Num32z0">
    <w:name w:val="WW8Num32z0"/>
    <w:rsid w:val="004E4B5C"/>
    <w:rPr>
      <w:rFonts w:ascii="Symbol" w:hAnsi="Symbol"/>
    </w:rPr>
  </w:style>
  <w:style w:type="character" w:customStyle="1" w:styleId="WW8Num33z0">
    <w:name w:val="WW8Num33z0"/>
    <w:rsid w:val="004E4B5C"/>
    <w:rPr>
      <w:rFonts w:ascii="Symbol" w:hAnsi="Symbol"/>
    </w:rPr>
  </w:style>
  <w:style w:type="character" w:customStyle="1" w:styleId="WW8Num34z0">
    <w:name w:val="WW8Num34z0"/>
    <w:rsid w:val="004E4B5C"/>
    <w:rPr>
      <w:rFonts w:ascii="Symbol" w:hAnsi="Symbol"/>
    </w:rPr>
  </w:style>
  <w:style w:type="character" w:customStyle="1" w:styleId="WW8Num34z1">
    <w:name w:val="WW8Num34z1"/>
    <w:rsid w:val="004E4B5C"/>
    <w:rPr>
      <w:rFonts w:ascii="Courier New" w:hAnsi="Courier New" w:cs="Courier New"/>
    </w:rPr>
  </w:style>
  <w:style w:type="character" w:customStyle="1" w:styleId="WW8Num34z2">
    <w:name w:val="WW8Num34z2"/>
    <w:rsid w:val="004E4B5C"/>
    <w:rPr>
      <w:rFonts w:ascii="Wingdings" w:hAnsi="Wingdings"/>
    </w:rPr>
  </w:style>
  <w:style w:type="character" w:customStyle="1" w:styleId="WW8Num35z0">
    <w:name w:val="WW8Num35z0"/>
    <w:rsid w:val="004E4B5C"/>
    <w:rPr>
      <w:rFonts w:ascii="Symbol" w:hAnsi="Symbol"/>
    </w:rPr>
  </w:style>
  <w:style w:type="character" w:customStyle="1" w:styleId="WW8Num36z0">
    <w:name w:val="WW8Num36z0"/>
    <w:rsid w:val="004E4B5C"/>
    <w:rPr>
      <w:rFonts w:ascii="Symbol" w:hAnsi="Symbol"/>
    </w:rPr>
  </w:style>
  <w:style w:type="character" w:customStyle="1" w:styleId="WW8Num37z0">
    <w:name w:val="WW8Num37z0"/>
    <w:rsid w:val="004E4B5C"/>
    <w:rPr>
      <w:rFonts w:ascii="Times New Roman" w:hAnsi="Times New Roman" w:cs="Times New Roman"/>
    </w:rPr>
  </w:style>
  <w:style w:type="character" w:customStyle="1" w:styleId="WW8Num38z0">
    <w:name w:val="WW8Num38z0"/>
    <w:rsid w:val="004E4B5C"/>
    <w:rPr>
      <w:rFonts w:ascii="Wingdings" w:hAnsi="Wingdings"/>
    </w:rPr>
  </w:style>
  <w:style w:type="character" w:customStyle="1" w:styleId="WW8Num39z0">
    <w:name w:val="WW8Num39z0"/>
    <w:rsid w:val="004E4B5C"/>
    <w:rPr>
      <w:rFonts w:ascii="Times New Roman" w:hAnsi="Times New Roman" w:cs="Times New Roman"/>
    </w:rPr>
  </w:style>
  <w:style w:type="character" w:customStyle="1" w:styleId="WW8Num40z0">
    <w:name w:val="WW8Num40z0"/>
    <w:rsid w:val="004E4B5C"/>
    <w:rPr>
      <w:rFonts w:ascii="Symbol" w:hAnsi="Symbol"/>
      <w:sz w:val="20"/>
    </w:rPr>
  </w:style>
  <w:style w:type="character" w:customStyle="1" w:styleId="WW8Num42z0">
    <w:name w:val="WW8Num42z0"/>
    <w:rsid w:val="004E4B5C"/>
    <w:rPr>
      <w:rFonts w:ascii="Times New Roman" w:eastAsia="Times New Roman" w:hAnsi="Times New Roman" w:cs="Times New Roman"/>
    </w:rPr>
  </w:style>
  <w:style w:type="character" w:customStyle="1" w:styleId="WW8Num43z0">
    <w:name w:val="WW8Num43z0"/>
    <w:rsid w:val="004E4B5C"/>
    <w:rPr>
      <w:rFonts w:ascii="Symbol" w:hAnsi="Symbol"/>
    </w:rPr>
  </w:style>
  <w:style w:type="character" w:customStyle="1" w:styleId="WW8Num44z0">
    <w:name w:val="WW8Num44z0"/>
    <w:rsid w:val="004E4B5C"/>
    <w:rPr>
      <w:rFonts w:ascii="Symbol" w:hAnsi="Symbol"/>
    </w:rPr>
  </w:style>
  <w:style w:type="character" w:customStyle="1" w:styleId="WW8Num46z0">
    <w:name w:val="WW8Num46z0"/>
    <w:rsid w:val="004E4B5C"/>
    <w:rPr>
      <w:rFonts w:ascii="Symbol" w:hAnsi="Symbol"/>
    </w:rPr>
  </w:style>
  <w:style w:type="character" w:customStyle="1" w:styleId="WW8Num47z0">
    <w:name w:val="WW8Num47z0"/>
    <w:rsid w:val="004E4B5C"/>
    <w:rPr>
      <w:rFonts w:ascii="Symbol" w:hAnsi="Symbol"/>
    </w:rPr>
  </w:style>
  <w:style w:type="character" w:customStyle="1" w:styleId="WW8Num48z0">
    <w:name w:val="WW8Num48z0"/>
    <w:rsid w:val="004E4B5C"/>
    <w:rPr>
      <w:rFonts w:ascii="Symbol" w:hAnsi="Symbol"/>
    </w:rPr>
  </w:style>
  <w:style w:type="character" w:customStyle="1" w:styleId="WW8Num50z0">
    <w:name w:val="WW8Num50z0"/>
    <w:rsid w:val="004E4B5C"/>
    <w:rPr>
      <w:rFonts w:ascii="Symbol" w:hAnsi="Symbol"/>
    </w:rPr>
  </w:style>
  <w:style w:type="character" w:customStyle="1" w:styleId="WW8Num50z2">
    <w:name w:val="WW8Num50z2"/>
    <w:rsid w:val="004E4B5C"/>
    <w:rPr>
      <w:rFonts w:ascii="Wingdings" w:hAnsi="Wingdings"/>
    </w:rPr>
  </w:style>
  <w:style w:type="character" w:customStyle="1" w:styleId="WW8Num50z4">
    <w:name w:val="WW8Num50z4"/>
    <w:rsid w:val="004E4B5C"/>
    <w:rPr>
      <w:rFonts w:ascii="Courier New" w:hAnsi="Courier New" w:cs="Courier New"/>
    </w:rPr>
  </w:style>
  <w:style w:type="character" w:customStyle="1" w:styleId="WW8Num51z0">
    <w:name w:val="WW8Num51z0"/>
    <w:rsid w:val="004E4B5C"/>
    <w:rPr>
      <w:rFonts w:ascii="Symbol" w:hAnsi="Symbol"/>
    </w:rPr>
  </w:style>
  <w:style w:type="character" w:customStyle="1" w:styleId="WW8Num53z0">
    <w:name w:val="WW8Num53z0"/>
    <w:rsid w:val="004E4B5C"/>
    <w:rPr>
      <w:rFonts w:ascii="Symbol" w:hAnsi="Symbol"/>
    </w:rPr>
  </w:style>
  <w:style w:type="character" w:customStyle="1" w:styleId="WW8Num54z0">
    <w:name w:val="WW8Num54z0"/>
    <w:rsid w:val="004E4B5C"/>
    <w:rPr>
      <w:rFonts w:ascii="Symbol" w:hAnsi="Symbol"/>
    </w:rPr>
  </w:style>
  <w:style w:type="character" w:customStyle="1" w:styleId="WW8Num54z1">
    <w:name w:val="WW8Num54z1"/>
    <w:rsid w:val="004E4B5C"/>
    <w:rPr>
      <w:rFonts w:ascii="Courier New" w:hAnsi="Courier New" w:cs="Courier New"/>
    </w:rPr>
  </w:style>
  <w:style w:type="character" w:customStyle="1" w:styleId="WW8Num54z5">
    <w:name w:val="WW8Num54z5"/>
    <w:rsid w:val="004E4B5C"/>
    <w:rPr>
      <w:rFonts w:ascii="Wingdings" w:hAnsi="Wingdings"/>
    </w:rPr>
  </w:style>
  <w:style w:type="character" w:customStyle="1" w:styleId="WW8Num55z0">
    <w:name w:val="WW8Num55z0"/>
    <w:rsid w:val="004E4B5C"/>
    <w:rPr>
      <w:rFonts w:ascii="Symbol" w:hAnsi="Symbol"/>
    </w:rPr>
  </w:style>
  <w:style w:type="character" w:customStyle="1" w:styleId="WW8Num56z0">
    <w:name w:val="WW8Num56z0"/>
    <w:rsid w:val="004E4B5C"/>
    <w:rPr>
      <w:rFonts w:ascii="Symbol" w:hAnsi="Symbol"/>
    </w:rPr>
  </w:style>
  <w:style w:type="character" w:customStyle="1" w:styleId="WW8Num57z0">
    <w:name w:val="WW8Num57z0"/>
    <w:rsid w:val="004E4B5C"/>
    <w:rPr>
      <w:rFonts w:ascii="Symbol" w:hAnsi="Symbol"/>
    </w:rPr>
  </w:style>
  <w:style w:type="character" w:customStyle="1" w:styleId="WW8Num58z0">
    <w:name w:val="WW8Num58z0"/>
    <w:rsid w:val="004E4B5C"/>
    <w:rPr>
      <w:rFonts w:ascii="Symbol" w:hAnsi="Symbol"/>
    </w:rPr>
  </w:style>
  <w:style w:type="character" w:customStyle="1" w:styleId="WW8Num61z0">
    <w:name w:val="WW8Num61z0"/>
    <w:rsid w:val="004E4B5C"/>
    <w:rPr>
      <w:rFonts w:ascii="Times New Roman" w:hAnsi="Times New Roman" w:cs="Times New Roman"/>
    </w:rPr>
  </w:style>
  <w:style w:type="character" w:customStyle="1" w:styleId="WW8Num62z0">
    <w:name w:val="WW8Num62z0"/>
    <w:rsid w:val="004E4B5C"/>
    <w:rPr>
      <w:rFonts w:ascii="Symbol" w:hAnsi="Symbol"/>
    </w:rPr>
  </w:style>
  <w:style w:type="character" w:customStyle="1" w:styleId="WW8Num63z0">
    <w:name w:val="WW8Num63z0"/>
    <w:rsid w:val="004E4B5C"/>
    <w:rPr>
      <w:rFonts w:ascii="Symbol" w:hAnsi="Symbol"/>
    </w:rPr>
  </w:style>
  <w:style w:type="character" w:customStyle="1" w:styleId="WW8Num64z0">
    <w:name w:val="WW8Num64z0"/>
    <w:rsid w:val="004E4B5C"/>
    <w:rPr>
      <w:rFonts w:ascii="Symbol" w:hAnsi="Symbol"/>
    </w:rPr>
  </w:style>
  <w:style w:type="character" w:customStyle="1" w:styleId="WW8Num65z0">
    <w:name w:val="WW8Num65z0"/>
    <w:rsid w:val="004E4B5C"/>
    <w:rPr>
      <w:rFonts w:ascii="Times New Roman" w:eastAsia="Times New Roman" w:hAnsi="Times New Roman" w:cs="Times New Roman"/>
    </w:rPr>
  </w:style>
  <w:style w:type="character" w:customStyle="1" w:styleId="WW8Num67z0">
    <w:name w:val="WW8Num67z0"/>
    <w:rsid w:val="004E4B5C"/>
    <w:rPr>
      <w:rFonts w:ascii="Symbol" w:hAnsi="Symbol"/>
    </w:rPr>
  </w:style>
  <w:style w:type="character" w:customStyle="1" w:styleId="WW8Num68z0">
    <w:name w:val="WW8Num68z0"/>
    <w:rsid w:val="004E4B5C"/>
    <w:rPr>
      <w:rFonts w:ascii="Symbol" w:hAnsi="Symbol"/>
      <w:b w:val="0"/>
      <w:strike w:val="0"/>
      <w:dstrike w:val="0"/>
      <w:u w:val="none"/>
    </w:rPr>
  </w:style>
  <w:style w:type="character" w:customStyle="1" w:styleId="WW8Num68z1">
    <w:name w:val="WW8Num68z1"/>
    <w:rsid w:val="004E4B5C"/>
    <w:rPr>
      <w:rFonts w:ascii="Courier New" w:hAnsi="Courier New"/>
      <w:sz w:val="20"/>
    </w:rPr>
  </w:style>
  <w:style w:type="character" w:customStyle="1" w:styleId="WW8Num68z2">
    <w:name w:val="WW8Num68z2"/>
    <w:rsid w:val="004E4B5C"/>
    <w:rPr>
      <w:rFonts w:ascii="Wingdings" w:hAnsi="Wingdings"/>
      <w:sz w:val="20"/>
    </w:rPr>
  </w:style>
  <w:style w:type="character" w:customStyle="1" w:styleId="WW8Num69z0">
    <w:name w:val="WW8Num69z0"/>
    <w:rsid w:val="004E4B5C"/>
    <w:rPr>
      <w:rFonts w:ascii="Symbol" w:hAnsi="Symbol"/>
    </w:rPr>
  </w:style>
  <w:style w:type="character" w:customStyle="1" w:styleId="WW8Num70z0">
    <w:name w:val="WW8Num70z0"/>
    <w:rsid w:val="004E4B5C"/>
    <w:rPr>
      <w:b/>
    </w:rPr>
  </w:style>
  <w:style w:type="character" w:customStyle="1" w:styleId="WW8Num71z0">
    <w:name w:val="WW8Num71z0"/>
    <w:rsid w:val="004E4B5C"/>
    <w:rPr>
      <w:rFonts w:ascii="Symbol" w:hAnsi="Symbol"/>
    </w:rPr>
  </w:style>
  <w:style w:type="character" w:customStyle="1" w:styleId="WW8Num72z0">
    <w:name w:val="WW8Num72z0"/>
    <w:rsid w:val="004E4B5C"/>
    <w:rPr>
      <w:rFonts w:ascii="Symbol" w:hAnsi="Symbol"/>
    </w:rPr>
  </w:style>
  <w:style w:type="character" w:customStyle="1" w:styleId="WW8Num73z0">
    <w:name w:val="WW8Num73z0"/>
    <w:rsid w:val="004E4B5C"/>
    <w:rPr>
      <w:rFonts w:ascii="Wingdings" w:hAnsi="Wingdings"/>
    </w:rPr>
  </w:style>
  <w:style w:type="character" w:customStyle="1" w:styleId="WW8Num74z0">
    <w:name w:val="WW8Num74z0"/>
    <w:rsid w:val="004E4B5C"/>
    <w:rPr>
      <w:rFonts w:ascii="Verdana" w:hAnsi="Verdana"/>
    </w:rPr>
  </w:style>
  <w:style w:type="character" w:customStyle="1" w:styleId="WW8Num75z0">
    <w:name w:val="WW8Num75z0"/>
    <w:rsid w:val="004E4B5C"/>
    <w:rPr>
      <w:rFonts w:ascii="Symbol" w:hAnsi="Symbol"/>
    </w:rPr>
  </w:style>
  <w:style w:type="character" w:customStyle="1" w:styleId="WW8Num76z0">
    <w:name w:val="WW8Num76z0"/>
    <w:rsid w:val="004E4B5C"/>
    <w:rPr>
      <w:rFonts w:ascii="Times New Roman" w:eastAsia="Times New Roman" w:hAnsi="Times New Roman" w:cs="Times New Roman"/>
    </w:rPr>
  </w:style>
  <w:style w:type="character" w:customStyle="1" w:styleId="WW8Num77z0">
    <w:name w:val="WW8Num77z0"/>
    <w:rsid w:val="004E4B5C"/>
    <w:rPr>
      <w:rFonts w:ascii="Symbol" w:hAnsi="Symbol"/>
    </w:rPr>
  </w:style>
  <w:style w:type="character" w:customStyle="1" w:styleId="WW8Num78z0">
    <w:name w:val="WW8Num78z0"/>
    <w:rsid w:val="004E4B5C"/>
    <w:rPr>
      <w:rFonts w:ascii="Times New Roman" w:hAnsi="Times New Roman" w:cs="Times New Roman"/>
    </w:rPr>
  </w:style>
  <w:style w:type="character" w:customStyle="1" w:styleId="WW8Num79z0">
    <w:name w:val="WW8Num79z0"/>
    <w:rsid w:val="004E4B5C"/>
    <w:rPr>
      <w:rFonts w:ascii="Symbol" w:hAnsi="Symbol"/>
    </w:rPr>
  </w:style>
  <w:style w:type="character" w:customStyle="1" w:styleId="WW8Num80z1">
    <w:name w:val="WW8Num80z1"/>
    <w:rsid w:val="004E4B5C"/>
    <w:rPr>
      <w:rFonts w:ascii="Courier New" w:hAnsi="Courier New" w:cs="Courier New"/>
    </w:rPr>
  </w:style>
  <w:style w:type="character" w:customStyle="1" w:styleId="WW8Num81z0">
    <w:name w:val="WW8Num81z0"/>
    <w:rsid w:val="004E4B5C"/>
    <w:rPr>
      <w:rFonts w:ascii="Times New Roman" w:eastAsia="Times New Roman" w:hAnsi="Times New Roman" w:cs="Times New Roman"/>
    </w:rPr>
  </w:style>
  <w:style w:type="character" w:customStyle="1" w:styleId="WW8Num82z0">
    <w:name w:val="WW8Num82z0"/>
    <w:rsid w:val="004E4B5C"/>
    <w:rPr>
      <w:rFonts w:ascii="Times New Roman" w:hAnsi="Times New Roman" w:cs="Times New Roman"/>
    </w:rPr>
  </w:style>
  <w:style w:type="character" w:customStyle="1" w:styleId="WW8Num83z0">
    <w:name w:val="WW8Num83z0"/>
    <w:rsid w:val="004E4B5C"/>
    <w:rPr>
      <w:rFonts w:ascii="Symbol" w:hAnsi="Symbol" w:cs="Symbol"/>
    </w:rPr>
  </w:style>
  <w:style w:type="character" w:customStyle="1" w:styleId="WW8Num84z0">
    <w:name w:val="WW8Num84z0"/>
    <w:rsid w:val="004E4B5C"/>
    <w:rPr>
      <w:rFonts w:ascii="Symbol" w:hAnsi="Symbol"/>
      <w:sz w:val="20"/>
    </w:rPr>
  </w:style>
  <w:style w:type="character" w:customStyle="1" w:styleId="WW8Num86z0">
    <w:name w:val="WW8Num86z0"/>
    <w:rsid w:val="004E4B5C"/>
    <w:rPr>
      <w:b w:val="0"/>
    </w:rPr>
  </w:style>
  <w:style w:type="character" w:customStyle="1" w:styleId="WW8Num87z0">
    <w:name w:val="WW8Num87z0"/>
    <w:rsid w:val="004E4B5C"/>
    <w:rPr>
      <w:rFonts w:ascii="Symbol" w:hAnsi="Symbol"/>
    </w:rPr>
  </w:style>
  <w:style w:type="character" w:customStyle="1" w:styleId="WW8Num87z2">
    <w:name w:val="WW8Num87z2"/>
    <w:rsid w:val="004E4B5C"/>
    <w:rPr>
      <w:rFonts w:ascii="Wingdings" w:hAnsi="Wingdings"/>
    </w:rPr>
  </w:style>
  <w:style w:type="character" w:customStyle="1" w:styleId="WW8Num87z4">
    <w:name w:val="WW8Num87z4"/>
    <w:rsid w:val="004E4B5C"/>
    <w:rPr>
      <w:rFonts w:ascii="Courier New" w:hAnsi="Courier New" w:cs="Courier New"/>
    </w:rPr>
  </w:style>
  <w:style w:type="character" w:customStyle="1" w:styleId="WW8Num88z0">
    <w:name w:val="WW8Num88z0"/>
    <w:rsid w:val="004E4B5C"/>
    <w:rPr>
      <w:rFonts w:ascii="Symbol" w:hAnsi="Symbol"/>
    </w:rPr>
  </w:style>
  <w:style w:type="character" w:customStyle="1" w:styleId="WW8Num89z0">
    <w:name w:val="WW8Num89z0"/>
    <w:rsid w:val="004E4B5C"/>
    <w:rPr>
      <w:rFonts w:ascii="Symbol" w:hAnsi="Symbol"/>
    </w:rPr>
  </w:style>
  <w:style w:type="character" w:customStyle="1" w:styleId="WW8Num90z0">
    <w:name w:val="WW8Num90z0"/>
    <w:rsid w:val="004E4B5C"/>
    <w:rPr>
      <w:rFonts w:ascii="Wingdings" w:hAnsi="Wingdings"/>
    </w:rPr>
  </w:style>
  <w:style w:type="character" w:customStyle="1" w:styleId="WW8Num91z0">
    <w:name w:val="WW8Num91z0"/>
    <w:rsid w:val="004E4B5C"/>
    <w:rPr>
      <w:rFonts w:ascii="Symbol" w:hAnsi="Symbol" w:cs="Symbol"/>
    </w:rPr>
  </w:style>
  <w:style w:type="character" w:customStyle="1" w:styleId="WW8Num92z0">
    <w:name w:val="WW8Num92z0"/>
    <w:rsid w:val="004E4B5C"/>
    <w:rPr>
      <w:rFonts w:ascii="Symbol" w:hAnsi="Symbol"/>
    </w:rPr>
  </w:style>
  <w:style w:type="character" w:customStyle="1" w:styleId="WW8Num93z0">
    <w:name w:val="WW8Num93z0"/>
    <w:rsid w:val="004E4B5C"/>
    <w:rPr>
      <w:rFonts w:ascii="Symbol" w:hAnsi="Symbol" w:cs="Symbol"/>
    </w:rPr>
  </w:style>
  <w:style w:type="character" w:customStyle="1" w:styleId="WW8Num94z0">
    <w:name w:val="WW8Num94z0"/>
    <w:rsid w:val="004E4B5C"/>
    <w:rPr>
      <w:rFonts w:ascii="Times New Roman" w:eastAsia="Times New Roman" w:hAnsi="Times New Roman" w:cs="Times New Roman"/>
    </w:rPr>
  </w:style>
  <w:style w:type="character" w:customStyle="1" w:styleId="WW8Num95z0">
    <w:name w:val="WW8Num95z0"/>
    <w:rsid w:val="004E4B5C"/>
    <w:rPr>
      <w:rFonts w:ascii="Times New Roman" w:hAnsi="Times New Roman" w:cs="Times New Roman"/>
    </w:rPr>
  </w:style>
  <w:style w:type="character" w:customStyle="1" w:styleId="WW8Num96z0">
    <w:name w:val="WW8Num96z0"/>
    <w:rsid w:val="004E4B5C"/>
    <w:rPr>
      <w:rFonts w:ascii="Symbol" w:hAnsi="Symbol"/>
    </w:rPr>
  </w:style>
  <w:style w:type="character" w:customStyle="1" w:styleId="WW8Num97z0">
    <w:name w:val="WW8Num97z0"/>
    <w:rsid w:val="004E4B5C"/>
    <w:rPr>
      <w:rFonts w:ascii="Symbol" w:hAnsi="Symbol"/>
    </w:rPr>
  </w:style>
  <w:style w:type="character" w:customStyle="1" w:styleId="WW8Num98z0">
    <w:name w:val="WW8Num98z0"/>
    <w:rsid w:val="004E4B5C"/>
    <w:rPr>
      <w:rFonts w:ascii="Times New Roman" w:eastAsia="Times New Roman" w:hAnsi="Times New Roman" w:cs="Times New Roman"/>
    </w:rPr>
  </w:style>
  <w:style w:type="character" w:customStyle="1" w:styleId="WW8Num99z0">
    <w:name w:val="WW8Num99z0"/>
    <w:rsid w:val="004E4B5C"/>
    <w:rPr>
      <w:rFonts w:ascii="Times New Roman" w:eastAsia="Times New Roman" w:hAnsi="Times New Roman" w:cs="Times New Roman"/>
    </w:rPr>
  </w:style>
  <w:style w:type="character" w:customStyle="1" w:styleId="WW8Num100z0">
    <w:name w:val="WW8Num100z0"/>
    <w:rsid w:val="004E4B5C"/>
    <w:rPr>
      <w:rFonts w:ascii="Times New Roman" w:hAnsi="Times New Roman"/>
    </w:rPr>
  </w:style>
  <w:style w:type="character" w:customStyle="1" w:styleId="WW8Num101z0">
    <w:name w:val="WW8Num101z0"/>
    <w:rsid w:val="004E4B5C"/>
    <w:rPr>
      <w:rFonts w:ascii="Symbol" w:hAnsi="Symbol"/>
    </w:rPr>
  </w:style>
  <w:style w:type="character" w:customStyle="1" w:styleId="WW8Num102z0">
    <w:name w:val="WW8Num102z0"/>
    <w:rsid w:val="004E4B5C"/>
    <w:rPr>
      <w:rFonts w:ascii="Symbol" w:hAnsi="Symbol"/>
    </w:rPr>
  </w:style>
  <w:style w:type="character" w:customStyle="1" w:styleId="WW8Num103z0">
    <w:name w:val="WW8Num103z0"/>
    <w:rsid w:val="004E4B5C"/>
    <w:rPr>
      <w:b w:val="0"/>
    </w:rPr>
  </w:style>
  <w:style w:type="character" w:customStyle="1" w:styleId="WW8Num104z0">
    <w:name w:val="WW8Num104z0"/>
    <w:rsid w:val="004E4B5C"/>
    <w:rPr>
      <w:rFonts w:ascii="Symbol" w:hAnsi="Symbol"/>
    </w:rPr>
  </w:style>
  <w:style w:type="character" w:customStyle="1" w:styleId="WW8Num105z0">
    <w:name w:val="WW8Num105z0"/>
    <w:rsid w:val="004E4B5C"/>
    <w:rPr>
      <w:rFonts w:ascii="Symbol" w:hAnsi="Symbol"/>
    </w:rPr>
  </w:style>
  <w:style w:type="character" w:customStyle="1" w:styleId="WW8Num106z0">
    <w:name w:val="WW8Num106z0"/>
    <w:rsid w:val="004E4B5C"/>
    <w:rPr>
      <w:rFonts w:ascii="Symbol" w:hAnsi="Symbol"/>
    </w:rPr>
  </w:style>
  <w:style w:type="character" w:customStyle="1" w:styleId="WW8Num107z0">
    <w:name w:val="WW8Num107z0"/>
    <w:rsid w:val="004E4B5C"/>
    <w:rPr>
      <w:rFonts w:ascii="Symbol" w:hAnsi="Symbol"/>
    </w:rPr>
  </w:style>
  <w:style w:type="character" w:customStyle="1" w:styleId="WW8Num108z0">
    <w:name w:val="WW8Num108z0"/>
    <w:rsid w:val="004E4B5C"/>
    <w:rPr>
      <w:rFonts w:ascii="Symbol" w:hAnsi="Symbol"/>
    </w:rPr>
  </w:style>
  <w:style w:type="character" w:customStyle="1" w:styleId="WW8Num109z0">
    <w:name w:val="WW8Num109z0"/>
    <w:rsid w:val="004E4B5C"/>
    <w:rPr>
      <w:rFonts w:ascii="Symbol" w:hAnsi="Symbol"/>
    </w:rPr>
  </w:style>
  <w:style w:type="character" w:customStyle="1" w:styleId="WW8Num110z0">
    <w:name w:val="WW8Num110z0"/>
    <w:rsid w:val="004E4B5C"/>
    <w:rPr>
      <w:rFonts w:ascii="Symbol" w:hAnsi="Symbol"/>
    </w:rPr>
  </w:style>
  <w:style w:type="character" w:customStyle="1" w:styleId="WW8Num111z0">
    <w:name w:val="WW8Num111z0"/>
    <w:rsid w:val="004E4B5C"/>
    <w:rPr>
      <w:rFonts w:ascii="Symbol" w:hAnsi="Symbol" w:cs="Symbol"/>
    </w:rPr>
  </w:style>
  <w:style w:type="character" w:customStyle="1" w:styleId="WW8Num112z0">
    <w:name w:val="WW8Num112z0"/>
    <w:rsid w:val="004E4B5C"/>
    <w:rPr>
      <w:rFonts w:ascii="Symbol" w:hAnsi="Symbol"/>
    </w:rPr>
  </w:style>
  <w:style w:type="character" w:customStyle="1" w:styleId="WW8Num115z0">
    <w:name w:val="WW8Num115z0"/>
    <w:rsid w:val="004E4B5C"/>
    <w:rPr>
      <w:rFonts w:ascii="Symbol" w:hAnsi="Symbol"/>
    </w:rPr>
  </w:style>
  <w:style w:type="character" w:customStyle="1" w:styleId="WW8Num116z0">
    <w:name w:val="WW8Num116z0"/>
    <w:rsid w:val="004E4B5C"/>
    <w:rPr>
      <w:rFonts w:ascii="Symbol" w:hAnsi="Symbol"/>
    </w:rPr>
  </w:style>
  <w:style w:type="character" w:customStyle="1" w:styleId="WW8Num117z0">
    <w:name w:val="WW8Num117z0"/>
    <w:rsid w:val="004E4B5C"/>
    <w:rPr>
      <w:rFonts w:ascii="Symbol" w:hAnsi="Symbol"/>
    </w:rPr>
  </w:style>
  <w:style w:type="character" w:customStyle="1" w:styleId="WW8Num118z0">
    <w:name w:val="WW8Num118z0"/>
    <w:rsid w:val="004E4B5C"/>
    <w:rPr>
      <w:rFonts w:ascii="Symbol" w:hAnsi="Symbol"/>
    </w:rPr>
  </w:style>
  <w:style w:type="character" w:customStyle="1" w:styleId="WW8Num120z0">
    <w:name w:val="WW8Num120z0"/>
    <w:rsid w:val="004E4B5C"/>
    <w:rPr>
      <w:rFonts w:ascii="Symbol" w:hAnsi="Symbol"/>
    </w:rPr>
  </w:style>
  <w:style w:type="character" w:customStyle="1" w:styleId="WW8Num121z0">
    <w:name w:val="WW8Num121z0"/>
    <w:rsid w:val="004E4B5C"/>
    <w:rPr>
      <w:rFonts w:ascii="Symbol" w:hAnsi="Symbol"/>
    </w:rPr>
  </w:style>
  <w:style w:type="character" w:customStyle="1" w:styleId="WW8Num122z0">
    <w:name w:val="WW8Num122z0"/>
    <w:rsid w:val="004E4B5C"/>
    <w:rPr>
      <w:rFonts w:ascii="Symbol" w:hAnsi="Symbol"/>
    </w:rPr>
  </w:style>
  <w:style w:type="character" w:customStyle="1" w:styleId="WW8Num123z0">
    <w:name w:val="WW8Num123z0"/>
    <w:rsid w:val="004E4B5C"/>
    <w:rPr>
      <w:rFonts w:ascii="Verdana" w:hAnsi="Verdana"/>
    </w:rPr>
  </w:style>
  <w:style w:type="character" w:customStyle="1" w:styleId="WW8Num124z0">
    <w:name w:val="WW8Num124z0"/>
    <w:rsid w:val="004E4B5C"/>
    <w:rPr>
      <w:rFonts w:ascii="Symbol" w:hAnsi="Symbol"/>
    </w:rPr>
  </w:style>
  <w:style w:type="character" w:customStyle="1" w:styleId="WW8Num124z1">
    <w:name w:val="WW8Num124z1"/>
    <w:rsid w:val="004E4B5C"/>
    <w:rPr>
      <w:rFonts w:ascii="Courier New" w:hAnsi="Courier New" w:cs="Courier New"/>
    </w:rPr>
  </w:style>
  <w:style w:type="character" w:customStyle="1" w:styleId="WW8Num125z0">
    <w:name w:val="WW8Num125z0"/>
    <w:rsid w:val="004E4B5C"/>
    <w:rPr>
      <w:rFonts w:ascii="Symbol" w:hAnsi="Symbol"/>
    </w:rPr>
  </w:style>
  <w:style w:type="character" w:customStyle="1" w:styleId="WW8Num126z0">
    <w:name w:val="WW8Num126z0"/>
    <w:rsid w:val="004E4B5C"/>
    <w:rPr>
      <w:rFonts w:ascii="Verdana" w:hAnsi="Verdana"/>
    </w:rPr>
  </w:style>
  <w:style w:type="character" w:customStyle="1" w:styleId="WW8Num127z0">
    <w:name w:val="WW8Num127z0"/>
    <w:rsid w:val="004E4B5C"/>
    <w:rPr>
      <w:rFonts w:ascii="Symbol" w:hAnsi="Symbol"/>
    </w:rPr>
  </w:style>
  <w:style w:type="character" w:customStyle="1" w:styleId="WW8Num128z0">
    <w:name w:val="WW8Num128z0"/>
    <w:rsid w:val="004E4B5C"/>
    <w:rPr>
      <w:rFonts w:ascii="Symbol" w:hAnsi="Symbol"/>
    </w:rPr>
  </w:style>
  <w:style w:type="character" w:customStyle="1" w:styleId="WW8Num133z0">
    <w:name w:val="WW8Num133z0"/>
    <w:rsid w:val="004E4B5C"/>
    <w:rPr>
      <w:rFonts w:ascii="Symbol" w:hAnsi="Symbol"/>
    </w:rPr>
  </w:style>
  <w:style w:type="character" w:customStyle="1" w:styleId="WW8Num133z1">
    <w:name w:val="WW8Num133z1"/>
    <w:rsid w:val="004E4B5C"/>
    <w:rPr>
      <w:rFonts w:ascii="Courier New" w:hAnsi="Courier New"/>
    </w:rPr>
  </w:style>
  <w:style w:type="character" w:customStyle="1" w:styleId="WW8Num133z2">
    <w:name w:val="WW8Num133z2"/>
    <w:rsid w:val="004E4B5C"/>
    <w:rPr>
      <w:rFonts w:ascii="Wingdings" w:hAnsi="Wingdings"/>
    </w:rPr>
  </w:style>
  <w:style w:type="character" w:customStyle="1" w:styleId="WW8Num134z0">
    <w:name w:val="WW8Num134z0"/>
    <w:rsid w:val="004E4B5C"/>
    <w:rPr>
      <w:rFonts w:ascii="Symbol" w:hAnsi="Symbol"/>
    </w:rPr>
  </w:style>
  <w:style w:type="character" w:customStyle="1" w:styleId="WW8Num134z1">
    <w:name w:val="WW8Num134z1"/>
    <w:rsid w:val="004E4B5C"/>
    <w:rPr>
      <w:rFonts w:ascii="Courier New" w:hAnsi="Courier New" w:cs="Courier New"/>
    </w:rPr>
  </w:style>
  <w:style w:type="character" w:customStyle="1" w:styleId="WW8Num134z2">
    <w:name w:val="WW8Num134z2"/>
    <w:rsid w:val="004E4B5C"/>
    <w:rPr>
      <w:rFonts w:ascii="Wingdings" w:hAnsi="Wingdings"/>
    </w:rPr>
  </w:style>
  <w:style w:type="character" w:customStyle="1" w:styleId="WW8Num135z0">
    <w:name w:val="WW8Num135z0"/>
    <w:rsid w:val="004E4B5C"/>
    <w:rPr>
      <w:rFonts w:ascii="Symbol" w:hAnsi="Symbol"/>
    </w:rPr>
  </w:style>
  <w:style w:type="character" w:customStyle="1" w:styleId="WW8Num135z1">
    <w:name w:val="WW8Num135z1"/>
    <w:rsid w:val="004E4B5C"/>
    <w:rPr>
      <w:rFonts w:ascii="Courier New" w:hAnsi="Courier New" w:cs="Courier New"/>
    </w:rPr>
  </w:style>
  <w:style w:type="character" w:customStyle="1" w:styleId="WW8Num135z2">
    <w:name w:val="WW8Num135z2"/>
    <w:rsid w:val="004E4B5C"/>
    <w:rPr>
      <w:rFonts w:ascii="Wingdings" w:hAnsi="Wingdings"/>
    </w:rPr>
  </w:style>
  <w:style w:type="character" w:customStyle="1" w:styleId="WW8Num136z0">
    <w:name w:val="WW8Num136z0"/>
    <w:rsid w:val="004E4B5C"/>
    <w:rPr>
      <w:rFonts w:ascii="Symbol" w:hAnsi="Symbol"/>
    </w:rPr>
  </w:style>
  <w:style w:type="character" w:customStyle="1" w:styleId="WW8Num136z1">
    <w:name w:val="WW8Num136z1"/>
    <w:rsid w:val="004E4B5C"/>
    <w:rPr>
      <w:rFonts w:ascii="Courier New" w:hAnsi="Courier New" w:cs="Courier New"/>
    </w:rPr>
  </w:style>
  <w:style w:type="character" w:customStyle="1" w:styleId="WW8Num136z2">
    <w:name w:val="WW8Num136z2"/>
    <w:rsid w:val="004E4B5C"/>
    <w:rPr>
      <w:rFonts w:ascii="Wingdings" w:hAnsi="Wingdings"/>
    </w:rPr>
  </w:style>
  <w:style w:type="character" w:customStyle="1" w:styleId="WW8Num137z0">
    <w:name w:val="WW8Num137z0"/>
    <w:rsid w:val="004E4B5C"/>
    <w:rPr>
      <w:rFonts w:ascii="Symbol" w:hAnsi="Symbol"/>
    </w:rPr>
  </w:style>
  <w:style w:type="character" w:customStyle="1" w:styleId="WW8Num137z1">
    <w:name w:val="WW8Num137z1"/>
    <w:rsid w:val="004E4B5C"/>
    <w:rPr>
      <w:rFonts w:ascii="Courier New" w:hAnsi="Courier New" w:cs="Courier New"/>
    </w:rPr>
  </w:style>
  <w:style w:type="character" w:customStyle="1" w:styleId="WW8Num137z2">
    <w:name w:val="WW8Num137z2"/>
    <w:rsid w:val="004E4B5C"/>
    <w:rPr>
      <w:rFonts w:ascii="Wingdings" w:hAnsi="Wingdings"/>
    </w:rPr>
  </w:style>
  <w:style w:type="character" w:customStyle="1" w:styleId="WW8Num138z0">
    <w:name w:val="WW8Num138z0"/>
    <w:rsid w:val="004E4B5C"/>
    <w:rPr>
      <w:rFonts w:ascii="Symbol" w:hAnsi="Symbol"/>
    </w:rPr>
  </w:style>
  <w:style w:type="character" w:customStyle="1" w:styleId="WW8Num138z1">
    <w:name w:val="WW8Num138z1"/>
    <w:rsid w:val="004E4B5C"/>
    <w:rPr>
      <w:rFonts w:ascii="Courier New" w:hAnsi="Courier New" w:cs="Courier New"/>
    </w:rPr>
  </w:style>
  <w:style w:type="character" w:customStyle="1" w:styleId="WW8Num138z2">
    <w:name w:val="WW8Num138z2"/>
    <w:rsid w:val="004E4B5C"/>
    <w:rPr>
      <w:rFonts w:ascii="Wingdings" w:hAnsi="Wingdings"/>
    </w:rPr>
  </w:style>
  <w:style w:type="character" w:customStyle="1" w:styleId="WW8Num139z0">
    <w:name w:val="WW8Num139z0"/>
    <w:rsid w:val="004E4B5C"/>
    <w:rPr>
      <w:rFonts w:ascii="Symbol" w:hAnsi="Symbol"/>
    </w:rPr>
  </w:style>
  <w:style w:type="character" w:customStyle="1" w:styleId="WW8Num139z1">
    <w:name w:val="WW8Num139z1"/>
    <w:rsid w:val="004E4B5C"/>
    <w:rPr>
      <w:rFonts w:ascii="Courier New" w:hAnsi="Courier New" w:cs="Courier New"/>
    </w:rPr>
  </w:style>
  <w:style w:type="character" w:customStyle="1" w:styleId="WW8Num139z2">
    <w:name w:val="WW8Num139z2"/>
    <w:rsid w:val="004E4B5C"/>
    <w:rPr>
      <w:rFonts w:ascii="Wingdings" w:hAnsi="Wingdings"/>
    </w:rPr>
  </w:style>
  <w:style w:type="character" w:customStyle="1" w:styleId="WW8Num140z0">
    <w:name w:val="WW8Num140z0"/>
    <w:rsid w:val="004E4B5C"/>
    <w:rPr>
      <w:rFonts w:ascii="Symbol" w:hAnsi="Symbol"/>
    </w:rPr>
  </w:style>
  <w:style w:type="character" w:customStyle="1" w:styleId="WW8Num140z1">
    <w:name w:val="WW8Num140z1"/>
    <w:rsid w:val="004E4B5C"/>
    <w:rPr>
      <w:rFonts w:ascii="Courier New" w:hAnsi="Courier New"/>
    </w:rPr>
  </w:style>
  <w:style w:type="character" w:customStyle="1" w:styleId="WW8Num140z2">
    <w:name w:val="WW8Num140z2"/>
    <w:rsid w:val="004E4B5C"/>
    <w:rPr>
      <w:rFonts w:ascii="Wingdings" w:hAnsi="Wingdings"/>
    </w:rPr>
  </w:style>
  <w:style w:type="character" w:customStyle="1" w:styleId="WW8Num141z0">
    <w:name w:val="WW8Num141z0"/>
    <w:rsid w:val="004E4B5C"/>
    <w:rPr>
      <w:rFonts w:ascii="Symbol" w:hAnsi="Symbol"/>
    </w:rPr>
  </w:style>
  <w:style w:type="character" w:customStyle="1" w:styleId="WW8Num141z1">
    <w:name w:val="WW8Num141z1"/>
    <w:rsid w:val="004E4B5C"/>
    <w:rPr>
      <w:rFonts w:ascii="Courier New" w:hAnsi="Courier New" w:cs="Courier New"/>
    </w:rPr>
  </w:style>
  <w:style w:type="character" w:customStyle="1" w:styleId="WW8Num141z2">
    <w:name w:val="WW8Num141z2"/>
    <w:rsid w:val="004E4B5C"/>
    <w:rPr>
      <w:rFonts w:ascii="Wingdings" w:hAnsi="Wingdings"/>
    </w:rPr>
  </w:style>
  <w:style w:type="character" w:customStyle="1" w:styleId="30">
    <w:name w:val="Основной шрифт абзаца3"/>
    <w:rsid w:val="004E4B5C"/>
  </w:style>
  <w:style w:type="character" w:customStyle="1" w:styleId="WW8Num4z1">
    <w:name w:val="WW8Num4z1"/>
    <w:rsid w:val="004E4B5C"/>
    <w:rPr>
      <w:rFonts w:ascii="Courier New" w:hAnsi="Courier New" w:cs="Courier New"/>
    </w:rPr>
  </w:style>
  <w:style w:type="character" w:customStyle="1" w:styleId="WW8Num4z3">
    <w:name w:val="WW8Num4z3"/>
    <w:rsid w:val="004E4B5C"/>
    <w:rPr>
      <w:rFonts w:ascii="Symbol" w:hAnsi="Symbol"/>
    </w:rPr>
  </w:style>
  <w:style w:type="character" w:customStyle="1" w:styleId="WW8Num5z1">
    <w:name w:val="WW8Num5z1"/>
    <w:rsid w:val="004E4B5C"/>
    <w:rPr>
      <w:rFonts w:ascii="Courier New" w:hAnsi="Courier New" w:cs="Courier New"/>
    </w:rPr>
  </w:style>
  <w:style w:type="character" w:customStyle="1" w:styleId="WW8Num6z2">
    <w:name w:val="WW8Num6z2"/>
    <w:rsid w:val="004E4B5C"/>
    <w:rPr>
      <w:rFonts w:ascii="Wingdings" w:hAnsi="Wingdings"/>
    </w:rPr>
  </w:style>
  <w:style w:type="character" w:customStyle="1" w:styleId="WW8Num6z4">
    <w:name w:val="WW8Num6z4"/>
    <w:rsid w:val="004E4B5C"/>
    <w:rPr>
      <w:rFonts w:ascii="Courier New" w:hAnsi="Courier New" w:cs="Courier New"/>
    </w:rPr>
  </w:style>
  <w:style w:type="character" w:customStyle="1" w:styleId="WW8Num7z1">
    <w:name w:val="WW8Num7z1"/>
    <w:rsid w:val="004E4B5C"/>
    <w:rPr>
      <w:rFonts w:ascii="Courier New" w:hAnsi="Courier New" w:cs="Courier New"/>
    </w:rPr>
  </w:style>
  <w:style w:type="character" w:customStyle="1" w:styleId="WW8Num7z2">
    <w:name w:val="WW8Num7z2"/>
    <w:rsid w:val="004E4B5C"/>
    <w:rPr>
      <w:rFonts w:ascii="Wingdings" w:hAnsi="Wingdings"/>
    </w:rPr>
  </w:style>
  <w:style w:type="character" w:customStyle="1" w:styleId="WW8Num8z1">
    <w:name w:val="WW8Num8z1"/>
    <w:rsid w:val="004E4B5C"/>
    <w:rPr>
      <w:rFonts w:ascii="Courier New" w:hAnsi="Courier New" w:cs="Courier New"/>
    </w:rPr>
  </w:style>
  <w:style w:type="character" w:customStyle="1" w:styleId="WW8Num8z2">
    <w:name w:val="WW8Num8z2"/>
    <w:rsid w:val="004E4B5C"/>
    <w:rPr>
      <w:rFonts w:ascii="Wingdings" w:hAnsi="Wingdings"/>
    </w:rPr>
  </w:style>
  <w:style w:type="character" w:customStyle="1" w:styleId="WW8Num9z1">
    <w:name w:val="WW8Num9z1"/>
    <w:rsid w:val="004E4B5C"/>
    <w:rPr>
      <w:rFonts w:ascii="Courier New" w:hAnsi="Courier New"/>
    </w:rPr>
  </w:style>
  <w:style w:type="character" w:customStyle="1" w:styleId="WW8Num9z2">
    <w:name w:val="WW8Num9z2"/>
    <w:rsid w:val="004E4B5C"/>
    <w:rPr>
      <w:rFonts w:ascii="Wingdings" w:hAnsi="Wingdings"/>
    </w:rPr>
  </w:style>
  <w:style w:type="character" w:customStyle="1" w:styleId="WW8Num9z3">
    <w:name w:val="WW8Num9z3"/>
    <w:rsid w:val="004E4B5C"/>
    <w:rPr>
      <w:rFonts w:ascii="Symbol" w:hAnsi="Symbol"/>
    </w:rPr>
  </w:style>
  <w:style w:type="character" w:customStyle="1" w:styleId="WW8Num11z1">
    <w:name w:val="WW8Num11z1"/>
    <w:rsid w:val="004E4B5C"/>
    <w:rPr>
      <w:rFonts w:ascii="Courier New" w:hAnsi="Courier New" w:cs="Courier New"/>
    </w:rPr>
  </w:style>
  <w:style w:type="character" w:customStyle="1" w:styleId="WW8Num11z2">
    <w:name w:val="WW8Num11z2"/>
    <w:rsid w:val="004E4B5C"/>
    <w:rPr>
      <w:rFonts w:ascii="Wingdings" w:hAnsi="Wingdings"/>
    </w:rPr>
  </w:style>
  <w:style w:type="character" w:customStyle="1" w:styleId="WW8Num12z0">
    <w:name w:val="WW8Num12z0"/>
    <w:rsid w:val="004E4B5C"/>
    <w:rPr>
      <w:rFonts w:ascii="Symbol" w:hAnsi="Symbol"/>
    </w:rPr>
  </w:style>
  <w:style w:type="character" w:customStyle="1" w:styleId="WW8Num12z1">
    <w:name w:val="WW8Num12z1"/>
    <w:rsid w:val="004E4B5C"/>
    <w:rPr>
      <w:rFonts w:ascii="Courier New" w:hAnsi="Courier New" w:cs="Courier New"/>
    </w:rPr>
  </w:style>
  <w:style w:type="character" w:customStyle="1" w:styleId="WW8Num12z2">
    <w:name w:val="WW8Num12z2"/>
    <w:rsid w:val="004E4B5C"/>
    <w:rPr>
      <w:rFonts w:ascii="Wingdings" w:hAnsi="Wingdings"/>
    </w:rPr>
  </w:style>
  <w:style w:type="character" w:customStyle="1" w:styleId="WW8Num14z1">
    <w:name w:val="WW8Num14z1"/>
    <w:rsid w:val="004E4B5C"/>
    <w:rPr>
      <w:rFonts w:ascii="Courier New" w:hAnsi="Courier New" w:cs="Courier New"/>
    </w:rPr>
  </w:style>
  <w:style w:type="character" w:customStyle="1" w:styleId="WW8Num14z2">
    <w:name w:val="WW8Num14z2"/>
    <w:rsid w:val="004E4B5C"/>
    <w:rPr>
      <w:rFonts w:ascii="Wingdings" w:hAnsi="Wingdings"/>
    </w:rPr>
  </w:style>
  <w:style w:type="character" w:customStyle="1" w:styleId="WW8Num16z1">
    <w:name w:val="WW8Num16z1"/>
    <w:rsid w:val="004E4B5C"/>
    <w:rPr>
      <w:rFonts w:ascii="Courier New" w:hAnsi="Courier New" w:cs="Courier New"/>
    </w:rPr>
  </w:style>
  <w:style w:type="character" w:customStyle="1" w:styleId="WW8Num16z2">
    <w:name w:val="WW8Num16z2"/>
    <w:rsid w:val="004E4B5C"/>
    <w:rPr>
      <w:rFonts w:ascii="Wingdings" w:hAnsi="Wingdings" w:cs="Wingdings"/>
    </w:rPr>
  </w:style>
  <w:style w:type="character" w:customStyle="1" w:styleId="WW8Num17z1">
    <w:name w:val="WW8Num17z1"/>
    <w:rsid w:val="004E4B5C"/>
    <w:rPr>
      <w:rFonts w:ascii="Courier New" w:hAnsi="Courier New" w:cs="Courier New"/>
    </w:rPr>
  </w:style>
  <w:style w:type="character" w:customStyle="1" w:styleId="WW8Num17z2">
    <w:name w:val="WW8Num17z2"/>
    <w:rsid w:val="004E4B5C"/>
    <w:rPr>
      <w:rFonts w:ascii="Wingdings" w:hAnsi="Wingdings"/>
    </w:rPr>
  </w:style>
  <w:style w:type="character" w:customStyle="1" w:styleId="WW8Num18z1">
    <w:name w:val="WW8Num18z1"/>
    <w:rsid w:val="004E4B5C"/>
    <w:rPr>
      <w:rFonts w:ascii="Courier New" w:hAnsi="Courier New" w:cs="Courier New"/>
    </w:rPr>
  </w:style>
  <w:style w:type="character" w:customStyle="1" w:styleId="WW8Num18z2">
    <w:name w:val="WW8Num18z2"/>
    <w:rsid w:val="004E4B5C"/>
    <w:rPr>
      <w:rFonts w:ascii="Wingdings" w:hAnsi="Wingdings"/>
    </w:rPr>
  </w:style>
  <w:style w:type="character" w:customStyle="1" w:styleId="WW8Num20z1">
    <w:name w:val="WW8Num20z1"/>
    <w:rsid w:val="004E4B5C"/>
    <w:rPr>
      <w:rFonts w:ascii="Courier New" w:hAnsi="Courier New" w:cs="Courier New"/>
    </w:rPr>
  </w:style>
  <w:style w:type="character" w:customStyle="1" w:styleId="WW8Num20z2">
    <w:name w:val="WW8Num20z2"/>
    <w:rsid w:val="004E4B5C"/>
    <w:rPr>
      <w:rFonts w:ascii="Wingdings" w:hAnsi="Wingdings"/>
    </w:rPr>
  </w:style>
  <w:style w:type="character" w:customStyle="1" w:styleId="WW8Num21z1">
    <w:name w:val="WW8Num21z1"/>
    <w:rsid w:val="004E4B5C"/>
    <w:rPr>
      <w:rFonts w:ascii="Courier New" w:hAnsi="Courier New" w:cs="Courier New"/>
    </w:rPr>
  </w:style>
  <w:style w:type="character" w:customStyle="1" w:styleId="WW8Num21z2">
    <w:name w:val="WW8Num21z2"/>
    <w:rsid w:val="004E4B5C"/>
    <w:rPr>
      <w:rFonts w:ascii="Wingdings" w:hAnsi="Wingdings"/>
    </w:rPr>
  </w:style>
  <w:style w:type="character" w:customStyle="1" w:styleId="WW8Num22z0">
    <w:name w:val="WW8Num22z0"/>
    <w:rsid w:val="004E4B5C"/>
    <w:rPr>
      <w:rFonts w:ascii="Symbol" w:hAnsi="Symbol"/>
      <w:color w:val="auto"/>
      <w:sz w:val="28"/>
    </w:rPr>
  </w:style>
  <w:style w:type="character" w:customStyle="1" w:styleId="WW8Num22z1">
    <w:name w:val="WW8Num22z1"/>
    <w:rsid w:val="004E4B5C"/>
    <w:rPr>
      <w:rFonts w:ascii="Courier New" w:hAnsi="Courier New"/>
    </w:rPr>
  </w:style>
  <w:style w:type="character" w:customStyle="1" w:styleId="WW8Num22z2">
    <w:name w:val="WW8Num22z2"/>
    <w:rsid w:val="004E4B5C"/>
    <w:rPr>
      <w:rFonts w:ascii="Wingdings" w:hAnsi="Wingdings"/>
    </w:rPr>
  </w:style>
  <w:style w:type="character" w:customStyle="1" w:styleId="WW8Num22z3">
    <w:name w:val="WW8Num22z3"/>
    <w:rsid w:val="004E4B5C"/>
    <w:rPr>
      <w:rFonts w:ascii="Symbol" w:hAnsi="Symbol"/>
    </w:rPr>
  </w:style>
  <w:style w:type="character" w:customStyle="1" w:styleId="WW8Num23z1">
    <w:name w:val="WW8Num23z1"/>
    <w:rsid w:val="004E4B5C"/>
    <w:rPr>
      <w:rFonts w:ascii="Courier New" w:hAnsi="Courier New" w:cs="Courier New"/>
    </w:rPr>
  </w:style>
  <w:style w:type="character" w:customStyle="1" w:styleId="WW8Num23z2">
    <w:name w:val="WW8Num23z2"/>
    <w:rsid w:val="004E4B5C"/>
    <w:rPr>
      <w:rFonts w:ascii="Wingdings" w:hAnsi="Wingdings"/>
    </w:rPr>
  </w:style>
  <w:style w:type="character" w:customStyle="1" w:styleId="WW8Num23z3">
    <w:name w:val="WW8Num23z3"/>
    <w:rsid w:val="004E4B5C"/>
    <w:rPr>
      <w:rFonts w:ascii="Symbol" w:hAnsi="Symbol"/>
    </w:rPr>
  </w:style>
  <w:style w:type="character" w:customStyle="1" w:styleId="WW8Num24z1">
    <w:name w:val="WW8Num24z1"/>
    <w:rsid w:val="004E4B5C"/>
    <w:rPr>
      <w:rFonts w:ascii="Courier New" w:hAnsi="Courier New" w:cs="Courier New"/>
    </w:rPr>
  </w:style>
  <w:style w:type="character" w:customStyle="1" w:styleId="WW8Num24z2">
    <w:name w:val="WW8Num24z2"/>
    <w:rsid w:val="004E4B5C"/>
    <w:rPr>
      <w:rFonts w:ascii="Wingdings" w:hAnsi="Wingdings"/>
    </w:rPr>
  </w:style>
  <w:style w:type="character" w:customStyle="1" w:styleId="WW8Num25z1">
    <w:name w:val="WW8Num25z1"/>
    <w:rsid w:val="004E4B5C"/>
    <w:rPr>
      <w:rFonts w:ascii="Courier New" w:hAnsi="Courier New" w:cs="Courier New"/>
    </w:rPr>
  </w:style>
  <w:style w:type="character" w:customStyle="1" w:styleId="WW8Num25z2">
    <w:name w:val="WW8Num25z2"/>
    <w:rsid w:val="004E4B5C"/>
    <w:rPr>
      <w:rFonts w:ascii="Wingdings" w:hAnsi="Wingdings"/>
    </w:rPr>
  </w:style>
  <w:style w:type="character" w:customStyle="1" w:styleId="WW8Num26z1">
    <w:name w:val="WW8Num26z1"/>
    <w:rsid w:val="004E4B5C"/>
    <w:rPr>
      <w:rFonts w:ascii="Courier New" w:hAnsi="Courier New" w:cs="Courier New"/>
    </w:rPr>
  </w:style>
  <w:style w:type="character" w:customStyle="1" w:styleId="WW8Num26z2">
    <w:name w:val="WW8Num26z2"/>
    <w:rsid w:val="004E4B5C"/>
    <w:rPr>
      <w:rFonts w:ascii="Wingdings" w:hAnsi="Wingdings"/>
    </w:rPr>
  </w:style>
  <w:style w:type="character" w:customStyle="1" w:styleId="WW8Num28z1">
    <w:name w:val="WW8Num28z1"/>
    <w:rsid w:val="004E4B5C"/>
    <w:rPr>
      <w:rFonts w:ascii="Courier New" w:hAnsi="Courier New" w:cs="Courier New"/>
    </w:rPr>
  </w:style>
  <w:style w:type="character" w:customStyle="1" w:styleId="WW8Num28z2">
    <w:name w:val="WW8Num28z2"/>
    <w:rsid w:val="004E4B5C"/>
    <w:rPr>
      <w:rFonts w:ascii="Wingdings" w:hAnsi="Wingdings"/>
    </w:rPr>
  </w:style>
  <w:style w:type="character" w:customStyle="1" w:styleId="WW8Num29z1">
    <w:name w:val="WW8Num29z1"/>
    <w:rsid w:val="004E4B5C"/>
    <w:rPr>
      <w:rFonts w:ascii="Courier New" w:hAnsi="Courier New" w:cs="Courier New"/>
    </w:rPr>
  </w:style>
  <w:style w:type="character" w:customStyle="1" w:styleId="WW8Num29z2">
    <w:name w:val="WW8Num29z2"/>
    <w:rsid w:val="004E4B5C"/>
    <w:rPr>
      <w:rFonts w:ascii="Wingdings" w:hAnsi="Wingdings"/>
    </w:rPr>
  </w:style>
  <w:style w:type="character" w:customStyle="1" w:styleId="WW8Num30z1">
    <w:name w:val="WW8Num30z1"/>
    <w:rsid w:val="004E4B5C"/>
    <w:rPr>
      <w:rFonts w:ascii="Courier New" w:hAnsi="Courier New" w:cs="Courier New"/>
    </w:rPr>
  </w:style>
  <w:style w:type="character" w:customStyle="1" w:styleId="WW8Num30z2">
    <w:name w:val="WW8Num30z2"/>
    <w:rsid w:val="004E4B5C"/>
    <w:rPr>
      <w:rFonts w:ascii="Wingdings" w:hAnsi="Wingdings"/>
    </w:rPr>
  </w:style>
  <w:style w:type="character" w:customStyle="1" w:styleId="WW8Num32z1">
    <w:name w:val="WW8Num32z1"/>
    <w:rsid w:val="004E4B5C"/>
    <w:rPr>
      <w:rFonts w:ascii="Courier New" w:hAnsi="Courier New" w:cs="Courier New"/>
    </w:rPr>
  </w:style>
  <w:style w:type="character" w:customStyle="1" w:styleId="WW8Num32z2">
    <w:name w:val="WW8Num32z2"/>
    <w:rsid w:val="004E4B5C"/>
    <w:rPr>
      <w:rFonts w:ascii="Wingdings" w:hAnsi="Wingdings"/>
    </w:rPr>
  </w:style>
  <w:style w:type="character" w:customStyle="1" w:styleId="WW8Num33z1">
    <w:name w:val="WW8Num33z1"/>
    <w:rsid w:val="004E4B5C"/>
    <w:rPr>
      <w:rFonts w:ascii="Courier New" w:hAnsi="Courier New" w:cs="Courier New"/>
    </w:rPr>
  </w:style>
  <w:style w:type="character" w:customStyle="1" w:styleId="WW8Num33z2">
    <w:name w:val="WW8Num33z2"/>
    <w:rsid w:val="004E4B5C"/>
    <w:rPr>
      <w:rFonts w:ascii="Wingdings" w:hAnsi="Wingdings"/>
    </w:rPr>
  </w:style>
  <w:style w:type="character" w:customStyle="1" w:styleId="WW8Num35z1">
    <w:name w:val="WW8Num35z1"/>
    <w:rsid w:val="004E4B5C"/>
    <w:rPr>
      <w:rFonts w:ascii="Courier New" w:hAnsi="Courier New" w:cs="Courier New"/>
    </w:rPr>
  </w:style>
  <w:style w:type="character" w:customStyle="1" w:styleId="WW8Num35z2">
    <w:name w:val="WW8Num35z2"/>
    <w:rsid w:val="004E4B5C"/>
    <w:rPr>
      <w:rFonts w:ascii="Wingdings" w:hAnsi="Wingdings"/>
    </w:rPr>
  </w:style>
  <w:style w:type="character" w:customStyle="1" w:styleId="WW8Num38z1">
    <w:name w:val="WW8Num38z1"/>
    <w:rsid w:val="004E4B5C"/>
    <w:rPr>
      <w:rFonts w:ascii="Courier New" w:hAnsi="Courier New" w:cs="Courier New"/>
    </w:rPr>
  </w:style>
  <w:style w:type="character" w:customStyle="1" w:styleId="WW8Num38z3">
    <w:name w:val="WW8Num38z3"/>
    <w:rsid w:val="004E4B5C"/>
    <w:rPr>
      <w:rFonts w:ascii="Symbol" w:hAnsi="Symbol"/>
    </w:rPr>
  </w:style>
  <w:style w:type="character" w:customStyle="1" w:styleId="WW8Num39z1">
    <w:name w:val="WW8Num39z1"/>
    <w:rsid w:val="004E4B5C"/>
    <w:rPr>
      <w:rFonts w:ascii="Courier New" w:hAnsi="Courier New" w:cs="Courier New"/>
    </w:rPr>
  </w:style>
  <w:style w:type="character" w:customStyle="1" w:styleId="WW8Num39z2">
    <w:name w:val="WW8Num39z2"/>
    <w:rsid w:val="004E4B5C"/>
    <w:rPr>
      <w:rFonts w:ascii="Wingdings" w:hAnsi="Wingdings"/>
    </w:rPr>
  </w:style>
  <w:style w:type="character" w:customStyle="1" w:styleId="WW8Num39z3">
    <w:name w:val="WW8Num39z3"/>
    <w:rsid w:val="004E4B5C"/>
    <w:rPr>
      <w:rFonts w:ascii="Symbol" w:hAnsi="Symbol"/>
    </w:rPr>
  </w:style>
  <w:style w:type="character" w:customStyle="1" w:styleId="WW8Num41z0">
    <w:name w:val="WW8Num41z0"/>
    <w:rsid w:val="004E4B5C"/>
    <w:rPr>
      <w:rFonts w:ascii="Symbol" w:hAnsi="Symbol"/>
    </w:rPr>
  </w:style>
  <w:style w:type="character" w:customStyle="1" w:styleId="WW8Num41z1">
    <w:name w:val="WW8Num41z1"/>
    <w:rsid w:val="004E4B5C"/>
    <w:rPr>
      <w:rFonts w:ascii="Courier New" w:hAnsi="Courier New" w:cs="Courier New"/>
    </w:rPr>
  </w:style>
  <w:style w:type="character" w:customStyle="1" w:styleId="WW8Num41z2">
    <w:name w:val="WW8Num41z2"/>
    <w:rsid w:val="004E4B5C"/>
    <w:rPr>
      <w:rFonts w:ascii="Wingdings" w:hAnsi="Wingdings"/>
    </w:rPr>
  </w:style>
  <w:style w:type="character" w:customStyle="1" w:styleId="WW8Num42z1">
    <w:name w:val="WW8Num42z1"/>
    <w:rsid w:val="004E4B5C"/>
    <w:rPr>
      <w:rFonts w:ascii="Courier New" w:hAnsi="Courier New" w:cs="Courier New"/>
    </w:rPr>
  </w:style>
  <w:style w:type="character" w:customStyle="1" w:styleId="WW8Num42z2">
    <w:name w:val="WW8Num42z2"/>
    <w:rsid w:val="004E4B5C"/>
    <w:rPr>
      <w:rFonts w:ascii="Wingdings" w:hAnsi="Wingdings"/>
    </w:rPr>
  </w:style>
  <w:style w:type="character" w:customStyle="1" w:styleId="WW8Num42z3">
    <w:name w:val="WW8Num42z3"/>
    <w:rsid w:val="004E4B5C"/>
    <w:rPr>
      <w:rFonts w:ascii="Symbol" w:hAnsi="Symbol"/>
    </w:rPr>
  </w:style>
  <w:style w:type="character" w:customStyle="1" w:styleId="WW8Num43z1">
    <w:name w:val="WW8Num43z1"/>
    <w:rsid w:val="004E4B5C"/>
    <w:rPr>
      <w:rFonts w:ascii="Courier New" w:hAnsi="Courier New" w:cs="Courier New"/>
    </w:rPr>
  </w:style>
  <w:style w:type="character" w:customStyle="1" w:styleId="WW8Num43z2">
    <w:name w:val="WW8Num43z2"/>
    <w:rsid w:val="004E4B5C"/>
    <w:rPr>
      <w:rFonts w:ascii="Wingdings" w:hAnsi="Wingdings"/>
    </w:rPr>
  </w:style>
  <w:style w:type="character" w:customStyle="1" w:styleId="WW8Num44z1">
    <w:name w:val="WW8Num44z1"/>
    <w:rsid w:val="004E4B5C"/>
    <w:rPr>
      <w:rFonts w:ascii="Courier New" w:hAnsi="Courier New" w:cs="Courier New"/>
    </w:rPr>
  </w:style>
  <w:style w:type="character" w:customStyle="1" w:styleId="WW8Num44z2">
    <w:name w:val="WW8Num44z2"/>
    <w:rsid w:val="004E4B5C"/>
    <w:rPr>
      <w:rFonts w:ascii="Wingdings" w:hAnsi="Wingdings"/>
    </w:rPr>
  </w:style>
  <w:style w:type="character" w:customStyle="1" w:styleId="WW8Num45z0">
    <w:name w:val="WW8Num45z0"/>
    <w:rsid w:val="004E4B5C"/>
    <w:rPr>
      <w:rFonts w:ascii="Symbol" w:hAnsi="Symbol"/>
    </w:rPr>
  </w:style>
  <w:style w:type="character" w:customStyle="1" w:styleId="WW8Num45z1">
    <w:name w:val="WW8Num45z1"/>
    <w:rsid w:val="004E4B5C"/>
    <w:rPr>
      <w:rFonts w:ascii="Courier New" w:hAnsi="Courier New" w:cs="Courier New"/>
    </w:rPr>
  </w:style>
  <w:style w:type="character" w:customStyle="1" w:styleId="WW8Num45z2">
    <w:name w:val="WW8Num45z2"/>
    <w:rsid w:val="004E4B5C"/>
    <w:rPr>
      <w:rFonts w:ascii="Wingdings" w:hAnsi="Wingdings"/>
    </w:rPr>
  </w:style>
  <w:style w:type="character" w:customStyle="1" w:styleId="WW8Num47z1">
    <w:name w:val="WW8Num47z1"/>
    <w:rsid w:val="004E4B5C"/>
    <w:rPr>
      <w:rFonts w:ascii="Times New Roman" w:eastAsia="Calibri" w:hAnsi="Times New Roman" w:cs="Times New Roman"/>
    </w:rPr>
  </w:style>
  <w:style w:type="character" w:customStyle="1" w:styleId="WW8Num47z2">
    <w:name w:val="WW8Num47z2"/>
    <w:rsid w:val="004E4B5C"/>
    <w:rPr>
      <w:rFonts w:ascii="Times New Roman" w:eastAsia="Times New Roman" w:hAnsi="Times New Roman" w:cs="Times New Roman"/>
    </w:rPr>
  </w:style>
  <w:style w:type="character" w:customStyle="1" w:styleId="WW8Num47z4">
    <w:name w:val="WW8Num47z4"/>
    <w:rsid w:val="004E4B5C"/>
    <w:rPr>
      <w:rFonts w:ascii="Courier New" w:hAnsi="Courier New" w:cs="Courier New"/>
    </w:rPr>
  </w:style>
  <w:style w:type="character" w:customStyle="1" w:styleId="WW8Num47z5">
    <w:name w:val="WW8Num47z5"/>
    <w:rsid w:val="004E4B5C"/>
    <w:rPr>
      <w:rFonts w:ascii="Wingdings" w:hAnsi="Wingdings"/>
    </w:rPr>
  </w:style>
  <w:style w:type="character" w:customStyle="1" w:styleId="WW8Num48z1">
    <w:name w:val="WW8Num48z1"/>
    <w:rsid w:val="004E4B5C"/>
    <w:rPr>
      <w:rFonts w:ascii="Courier New" w:hAnsi="Courier New" w:cs="Courier New"/>
    </w:rPr>
  </w:style>
  <w:style w:type="character" w:customStyle="1" w:styleId="WW8Num48z2">
    <w:name w:val="WW8Num48z2"/>
    <w:rsid w:val="004E4B5C"/>
    <w:rPr>
      <w:rFonts w:ascii="Wingdings" w:hAnsi="Wingdings"/>
    </w:rPr>
  </w:style>
  <w:style w:type="character" w:customStyle="1" w:styleId="WW8Num50z1">
    <w:name w:val="WW8Num50z1"/>
    <w:rsid w:val="004E4B5C"/>
    <w:rPr>
      <w:rFonts w:ascii="Courier New" w:hAnsi="Courier New" w:cs="Courier New"/>
    </w:rPr>
  </w:style>
  <w:style w:type="character" w:customStyle="1" w:styleId="WW8Num52z0">
    <w:name w:val="WW8Num52z0"/>
    <w:rsid w:val="004E4B5C"/>
    <w:rPr>
      <w:rFonts w:ascii="Symbol" w:hAnsi="Symbol"/>
    </w:rPr>
  </w:style>
  <w:style w:type="character" w:customStyle="1" w:styleId="WW8Num52z1">
    <w:name w:val="WW8Num52z1"/>
    <w:rsid w:val="004E4B5C"/>
    <w:rPr>
      <w:rFonts w:ascii="Courier New" w:hAnsi="Courier New" w:cs="Courier New"/>
    </w:rPr>
  </w:style>
  <w:style w:type="character" w:customStyle="1" w:styleId="WW8Num52z2">
    <w:name w:val="WW8Num52z2"/>
    <w:rsid w:val="004E4B5C"/>
    <w:rPr>
      <w:rFonts w:ascii="Wingdings" w:hAnsi="Wingdings"/>
    </w:rPr>
  </w:style>
  <w:style w:type="character" w:customStyle="1" w:styleId="WW8Num53z1">
    <w:name w:val="WW8Num53z1"/>
    <w:rsid w:val="004E4B5C"/>
    <w:rPr>
      <w:rFonts w:ascii="Courier New" w:hAnsi="Courier New" w:cs="Courier New"/>
    </w:rPr>
  </w:style>
  <w:style w:type="character" w:customStyle="1" w:styleId="WW8Num53z2">
    <w:name w:val="WW8Num53z2"/>
    <w:rsid w:val="004E4B5C"/>
    <w:rPr>
      <w:rFonts w:ascii="Wingdings" w:hAnsi="Wingdings"/>
    </w:rPr>
  </w:style>
  <w:style w:type="character" w:customStyle="1" w:styleId="WW8Num54z2">
    <w:name w:val="WW8Num54z2"/>
    <w:rsid w:val="004E4B5C"/>
    <w:rPr>
      <w:rFonts w:ascii="Wingdings" w:hAnsi="Wingdings"/>
    </w:rPr>
  </w:style>
  <w:style w:type="character" w:customStyle="1" w:styleId="WW8Num56z1">
    <w:name w:val="WW8Num56z1"/>
    <w:rsid w:val="004E4B5C"/>
    <w:rPr>
      <w:rFonts w:ascii="Courier New" w:hAnsi="Courier New" w:cs="Courier New"/>
    </w:rPr>
  </w:style>
  <w:style w:type="character" w:customStyle="1" w:styleId="WW8Num56z2">
    <w:name w:val="WW8Num56z2"/>
    <w:rsid w:val="004E4B5C"/>
    <w:rPr>
      <w:rFonts w:ascii="Wingdings" w:hAnsi="Wingdings"/>
    </w:rPr>
  </w:style>
  <w:style w:type="character" w:customStyle="1" w:styleId="WW8Num58z1">
    <w:name w:val="WW8Num58z1"/>
    <w:rsid w:val="004E4B5C"/>
    <w:rPr>
      <w:rFonts w:ascii="Courier New" w:hAnsi="Courier New" w:cs="Courier New"/>
    </w:rPr>
  </w:style>
  <w:style w:type="character" w:customStyle="1" w:styleId="WW8Num58z2">
    <w:name w:val="WW8Num58z2"/>
    <w:rsid w:val="004E4B5C"/>
    <w:rPr>
      <w:rFonts w:ascii="Wingdings" w:hAnsi="Wingdings"/>
    </w:rPr>
  </w:style>
  <w:style w:type="character" w:customStyle="1" w:styleId="WW8Num59z0">
    <w:name w:val="WW8Num59z0"/>
    <w:rsid w:val="004E4B5C"/>
    <w:rPr>
      <w:rFonts w:ascii="Times New Roman" w:eastAsia="Times New Roman" w:hAnsi="Times New Roman" w:cs="Times New Roman"/>
    </w:rPr>
  </w:style>
  <w:style w:type="character" w:customStyle="1" w:styleId="WW8Num59z1">
    <w:name w:val="WW8Num59z1"/>
    <w:rsid w:val="004E4B5C"/>
    <w:rPr>
      <w:rFonts w:ascii="Courier New" w:hAnsi="Courier New"/>
    </w:rPr>
  </w:style>
  <w:style w:type="character" w:customStyle="1" w:styleId="WW8Num59z2">
    <w:name w:val="WW8Num59z2"/>
    <w:rsid w:val="004E4B5C"/>
    <w:rPr>
      <w:rFonts w:ascii="Wingdings" w:hAnsi="Wingdings"/>
    </w:rPr>
  </w:style>
  <w:style w:type="character" w:customStyle="1" w:styleId="WW8Num59z3">
    <w:name w:val="WW8Num59z3"/>
    <w:rsid w:val="004E4B5C"/>
    <w:rPr>
      <w:rFonts w:ascii="Symbol" w:hAnsi="Symbol"/>
    </w:rPr>
  </w:style>
  <w:style w:type="character" w:customStyle="1" w:styleId="WW8Num60z0">
    <w:name w:val="WW8Num60z0"/>
    <w:rsid w:val="004E4B5C"/>
    <w:rPr>
      <w:rFonts w:ascii="Symbol" w:hAnsi="Symbol"/>
    </w:rPr>
  </w:style>
  <w:style w:type="character" w:customStyle="1" w:styleId="WW8Num60z2">
    <w:name w:val="WW8Num60z2"/>
    <w:rsid w:val="004E4B5C"/>
    <w:rPr>
      <w:rFonts w:ascii="Wingdings" w:hAnsi="Wingdings"/>
    </w:rPr>
  </w:style>
  <w:style w:type="character" w:customStyle="1" w:styleId="WW8Num60z4">
    <w:name w:val="WW8Num60z4"/>
    <w:rsid w:val="004E4B5C"/>
    <w:rPr>
      <w:rFonts w:ascii="Courier New" w:hAnsi="Courier New"/>
    </w:rPr>
  </w:style>
  <w:style w:type="character" w:customStyle="1" w:styleId="WW8Num62z2">
    <w:name w:val="WW8Num62z2"/>
    <w:rsid w:val="004E4B5C"/>
    <w:rPr>
      <w:rFonts w:ascii="Wingdings" w:hAnsi="Wingdings"/>
    </w:rPr>
  </w:style>
  <w:style w:type="character" w:customStyle="1" w:styleId="WW8Num62z4">
    <w:name w:val="WW8Num62z4"/>
    <w:rsid w:val="004E4B5C"/>
    <w:rPr>
      <w:rFonts w:ascii="Courier New" w:hAnsi="Courier New" w:cs="Courier New"/>
    </w:rPr>
  </w:style>
  <w:style w:type="character" w:customStyle="1" w:styleId="WW8Num63z1">
    <w:name w:val="WW8Num63z1"/>
    <w:rsid w:val="004E4B5C"/>
    <w:rPr>
      <w:rFonts w:ascii="Courier New" w:hAnsi="Courier New" w:cs="Courier New"/>
    </w:rPr>
  </w:style>
  <w:style w:type="character" w:customStyle="1" w:styleId="WW8Num63z2">
    <w:name w:val="WW8Num63z2"/>
    <w:rsid w:val="004E4B5C"/>
    <w:rPr>
      <w:rFonts w:ascii="Wingdings" w:hAnsi="Wingdings"/>
    </w:rPr>
  </w:style>
  <w:style w:type="character" w:customStyle="1" w:styleId="WW8Num65z1">
    <w:name w:val="WW8Num65z1"/>
    <w:rsid w:val="004E4B5C"/>
    <w:rPr>
      <w:rFonts w:ascii="Courier New" w:hAnsi="Courier New" w:cs="Courier New"/>
    </w:rPr>
  </w:style>
  <w:style w:type="character" w:customStyle="1" w:styleId="WW8Num65z2">
    <w:name w:val="WW8Num65z2"/>
    <w:rsid w:val="004E4B5C"/>
    <w:rPr>
      <w:rFonts w:ascii="Wingdings" w:hAnsi="Wingdings"/>
    </w:rPr>
  </w:style>
  <w:style w:type="character" w:customStyle="1" w:styleId="WW8Num65z3">
    <w:name w:val="WW8Num65z3"/>
    <w:rsid w:val="004E4B5C"/>
    <w:rPr>
      <w:rFonts w:ascii="Symbol" w:hAnsi="Symbol"/>
    </w:rPr>
  </w:style>
  <w:style w:type="character" w:customStyle="1" w:styleId="WW8Num66z0">
    <w:name w:val="WW8Num66z0"/>
    <w:rsid w:val="004E4B5C"/>
    <w:rPr>
      <w:rFonts w:ascii="Symbol" w:hAnsi="Symbol"/>
    </w:rPr>
  </w:style>
  <w:style w:type="character" w:customStyle="1" w:styleId="WW8Num66z1">
    <w:name w:val="WW8Num66z1"/>
    <w:rsid w:val="004E4B5C"/>
    <w:rPr>
      <w:rFonts w:ascii="Courier New" w:hAnsi="Courier New" w:cs="Courier New"/>
    </w:rPr>
  </w:style>
  <w:style w:type="character" w:customStyle="1" w:styleId="WW8Num66z5">
    <w:name w:val="WW8Num66z5"/>
    <w:rsid w:val="004E4B5C"/>
    <w:rPr>
      <w:rFonts w:ascii="Wingdings" w:hAnsi="Wingdings"/>
    </w:rPr>
  </w:style>
  <w:style w:type="character" w:customStyle="1" w:styleId="WW8Num67z1">
    <w:name w:val="WW8Num67z1"/>
    <w:rsid w:val="004E4B5C"/>
    <w:rPr>
      <w:rFonts w:ascii="Courier New" w:hAnsi="Courier New" w:cs="Courier New"/>
    </w:rPr>
  </w:style>
  <w:style w:type="character" w:customStyle="1" w:styleId="WW8Num67z2">
    <w:name w:val="WW8Num67z2"/>
    <w:rsid w:val="004E4B5C"/>
    <w:rPr>
      <w:rFonts w:ascii="Wingdings" w:hAnsi="Wingdings"/>
    </w:rPr>
  </w:style>
  <w:style w:type="character" w:customStyle="1" w:styleId="WW8Num71z1">
    <w:name w:val="WW8Num71z1"/>
    <w:rsid w:val="004E4B5C"/>
    <w:rPr>
      <w:rFonts w:ascii="Courier New" w:hAnsi="Courier New" w:cs="Courier New"/>
    </w:rPr>
  </w:style>
  <w:style w:type="character" w:customStyle="1" w:styleId="WW8Num71z2">
    <w:name w:val="WW8Num71z2"/>
    <w:rsid w:val="004E4B5C"/>
    <w:rPr>
      <w:rFonts w:ascii="Wingdings" w:hAnsi="Wingdings"/>
    </w:rPr>
  </w:style>
  <w:style w:type="character" w:customStyle="1" w:styleId="WW8Num72z1">
    <w:name w:val="WW8Num72z1"/>
    <w:rsid w:val="004E4B5C"/>
    <w:rPr>
      <w:rFonts w:ascii="Courier New" w:hAnsi="Courier New" w:cs="Courier New"/>
    </w:rPr>
  </w:style>
  <w:style w:type="character" w:customStyle="1" w:styleId="WW8Num72z2">
    <w:name w:val="WW8Num72z2"/>
    <w:rsid w:val="004E4B5C"/>
    <w:rPr>
      <w:rFonts w:ascii="Wingdings" w:hAnsi="Wingdings"/>
    </w:rPr>
  </w:style>
  <w:style w:type="character" w:customStyle="1" w:styleId="WW8Num76z1">
    <w:name w:val="WW8Num76z1"/>
    <w:rsid w:val="004E4B5C"/>
    <w:rPr>
      <w:rFonts w:ascii="Courier New" w:hAnsi="Courier New" w:cs="Courier New"/>
    </w:rPr>
  </w:style>
  <w:style w:type="character" w:customStyle="1" w:styleId="WW8Num76z2">
    <w:name w:val="WW8Num76z2"/>
    <w:rsid w:val="004E4B5C"/>
    <w:rPr>
      <w:rFonts w:ascii="Wingdings" w:hAnsi="Wingdings"/>
    </w:rPr>
  </w:style>
  <w:style w:type="character" w:customStyle="1" w:styleId="WW8Num76z3">
    <w:name w:val="WW8Num76z3"/>
    <w:rsid w:val="004E4B5C"/>
    <w:rPr>
      <w:rFonts w:ascii="Symbol" w:hAnsi="Symbol"/>
    </w:rPr>
  </w:style>
  <w:style w:type="character" w:customStyle="1" w:styleId="WW8Num77z1">
    <w:name w:val="WW8Num77z1"/>
    <w:rsid w:val="004E4B5C"/>
    <w:rPr>
      <w:rFonts w:ascii="Courier New" w:hAnsi="Courier New" w:cs="Courier New"/>
    </w:rPr>
  </w:style>
  <w:style w:type="character" w:customStyle="1" w:styleId="WW8Num77z2">
    <w:name w:val="WW8Num77z2"/>
    <w:rsid w:val="004E4B5C"/>
    <w:rPr>
      <w:rFonts w:ascii="Wingdings" w:hAnsi="Wingdings"/>
    </w:rPr>
  </w:style>
  <w:style w:type="character" w:customStyle="1" w:styleId="WW8Num78z1">
    <w:name w:val="WW8Num78z1"/>
    <w:rsid w:val="004E4B5C"/>
    <w:rPr>
      <w:rFonts w:ascii="Courier New" w:hAnsi="Courier New" w:cs="Courier New"/>
    </w:rPr>
  </w:style>
  <w:style w:type="character" w:customStyle="1" w:styleId="WW8Num78z2">
    <w:name w:val="WW8Num78z2"/>
    <w:rsid w:val="004E4B5C"/>
    <w:rPr>
      <w:rFonts w:ascii="Wingdings" w:hAnsi="Wingdings"/>
    </w:rPr>
  </w:style>
  <w:style w:type="character" w:customStyle="1" w:styleId="WW8Num78z3">
    <w:name w:val="WW8Num78z3"/>
    <w:rsid w:val="004E4B5C"/>
    <w:rPr>
      <w:rFonts w:ascii="Symbol" w:hAnsi="Symbol"/>
    </w:rPr>
  </w:style>
  <w:style w:type="character" w:customStyle="1" w:styleId="WW8Num79z1">
    <w:name w:val="WW8Num79z1"/>
    <w:rsid w:val="004E4B5C"/>
    <w:rPr>
      <w:rFonts w:ascii="Courier New" w:hAnsi="Courier New" w:cs="Courier New"/>
    </w:rPr>
  </w:style>
  <w:style w:type="character" w:customStyle="1" w:styleId="WW8Num79z2">
    <w:name w:val="WW8Num79z2"/>
    <w:rsid w:val="004E4B5C"/>
    <w:rPr>
      <w:rFonts w:ascii="Wingdings" w:hAnsi="Wingdings"/>
    </w:rPr>
  </w:style>
  <w:style w:type="character" w:customStyle="1" w:styleId="WW8Num80z0">
    <w:name w:val="WW8Num80z0"/>
    <w:rsid w:val="004E4B5C"/>
    <w:rPr>
      <w:rFonts w:ascii="Symbol" w:hAnsi="Symbol"/>
    </w:rPr>
  </w:style>
  <w:style w:type="character" w:customStyle="1" w:styleId="WW8Num80z2">
    <w:name w:val="WW8Num80z2"/>
    <w:rsid w:val="004E4B5C"/>
    <w:rPr>
      <w:rFonts w:ascii="Wingdings" w:hAnsi="Wingdings"/>
    </w:rPr>
  </w:style>
  <w:style w:type="character" w:customStyle="1" w:styleId="WW8Num81z1">
    <w:name w:val="WW8Num81z1"/>
    <w:rsid w:val="004E4B5C"/>
    <w:rPr>
      <w:rFonts w:ascii="Courier New" w:hAnsi="Courier New" w:cs="Courier New"/>
    </w:rPr>
  </w:style>
  <w:style w:type="character" w:customStyle="1" w:styleId="WW8Num81z2">
    <w:name w:val="WW8Num81z2"/>
    <w:rsid w:val="004E4B5C"/>
    <w:rPr>
      <w:rFonts w:ascii="Wingdings" w:hAnsi="Wingdings"/>
    </w:rPr>
  </w:style>
  <w:style w:type="character" w:customStyle="1" w:styleId="WW8Num81z3">
    <w:name w:val="WW8Num81z3"/>
    <w:rsid w:val="004E4B5C"/>
    <w:rPr>
      <w:rFonts w:ascii="Symbol" w:hAnsi="Symbol"/>
    </w:rPr>
  </w:style>
  <w:style w:type="character" w:customStyle="1" w:styleId="WW8Num83z1">
    <w:name w:val="WW8Num83z1"/>
    <w:rsid w:val="004E4B5C"/>
    <w:rPr>
      <w:rFonts w:ascii="Courier New" w:hAnsi="Courier New" w:cs="Courier New"/>
    </w:rPr>
  </w:style>
  <w:style w:type="character" w:customStyle="1" w:styleId="WW8Num83z2">
    <w:name w:val="WW8Num83z2"/>
    <w:rsid w:val="004E4B5C"/>
    <w:rPr>
      <w:rFonts w:ascii="Wingdings" w:hAnsi="Wingdings"/>
    </w:rPr>
  </w:style>
  <w:style w:type="character" w:customStyle="1" w:styleId="WW8Num83z3">
    <w:name w:val="WW8Num83z3"/>
    <w:rsid w:val="004E4B5C"/>
    <w:rPr>
      <w:rFonts w:ascii="Symbol" w:hAnsi="Symbol"/>
    </w:rPr>
  </w:style>
  <w:style w:type="character" w:customStyle="1" w:styleId="WW8Num84z1">
    <w:name w:val="WW8Num84z1"/>
    <w:rsid w:val="004E4B5C"/>
    <w:rPr>
      <w:rFonts w:ascii="Courier New" w:hAnsi="Courier New"/>
      <w:sz w:val="20"/>
    </w:rPr>
  </w:style>
  <w:style w:type="character" w:customStyle="1" w:styleId="WW8Num84z2">
    <w:name w:val="WW8Num84z2"/>
    <w:rsid w:val="004E4B5C"/>
    <w:rPr>
      <w:rFonts w:ascii="Wingdings" w:hAnsi="Wingdings"/>
      <w:sz w:val="20"/>
    </w:rPr>
  </w:style>
  <w:style w:type="character" w:customStyle="1" w:styleId="WW8Num85z0">
    <w:name w:val="WW8Num85z0"/>
    <w:rsid w:val="004E4B5C"/>
    <w:rPr>
      <w:rFonts w:ascii="Symbol" w:hAnsi="Symbol"/>
    </w:rPr>
  </w:style>
  <w:style w:type="character" w:customStyle="1" w:styleId="WW8Num85z1">
    <w:name w:val="WW8Num85z1"/>
    <w:rsid w:val="004E4B5C"/>
    <w:rPr>
      <w:rFonts w:ascii="Courier New" w:hAnsi="Courier New" w:cs="Courier New"/>
    </w:rPr>
  </w:style>
  <w:style w:type="character" w:customStyle="1" w:styleId="WW8Num85z2">
    <w:name w:val="WW8Num85z2"/>
    <w:rsid w:val="004E4B5C"/>
    <w:rPr>
      <w:rFonts w:ascii="Wingdings" w:hAnsi="Wingdings"/>
    </w:rPr>
  </w:style>
  <w:style w:type="character" w:customStyle="1" w:styleId="WW8Num87z1">
    <w:name w:val="WW8Num87z1"/>
    <w:rsid w:val="004E4B5C"/>
    <w:rPr>
      <w:rFonts w:ascii="Courier New" w:hAnsi="Courier New" w:cs="Courier New"/>
    </w:rPr>
  </w:style>
  <w:style w:type="character" w:customStyle="1" w:styleId="WW8Num88z1">
    <w:name w:val="WW8Num88z1"/>
    <w:rsid w:val="004E4B5C"/>
    <w:rPr>
      <w:rFonts w:ascii="Courier New" w:hAnsi="Courier New" w:cs="Courier New"/>
    </w:rPr>
  </w:style>
  <w:style w:type="character" w:customStyle="1" w:styleId="WW8Num88z2">
    <w:name w:val="WW8Num88z2"/>
    <w:rsid w:val="004E4B5C"/>
    <w:rPr>
      <w:rFonts w:ascii="Wingdings" w:hAnsi="Wingdings"/>
    </w:rPr>
  </w:style>
  <w:style w:type="character" w:customStyle="1" w:styleId="WW8Num89z1">
    <w:name w:val="WW8Num89z1"/>
    <w:rsid w:val="004E4B5C"/>
    <w:rPr>
      <w:rFonts w:ascii="Courier New" w:hAnsi="Courier New" w:cs="Courier New"/>
    </w:rPr>
  </w:style>
  <w:style w:type="character" w:customStyle="1" w:styleId="WW8Num89z2">
    <w:name w:val="WW8Num89z2"/>
    <w:rsid w:val="004E4B5C"/>
    <w:rPr>
      <w:rFonts w:ascii="Wingdings" w:hAnsi="Wingdings"/>
    </w:rPr>
  </w:style>
  <w:style w:type="character" w:customStyle="1" w:styleId="WW8Num90z1">
    <w:name w:val="WW8Num90z1"/>
    <w:rsid w:val="004E4B5C"/>
    <w:rPr>
      <w:rFonts w:ascii="Courier New" w:hAnsi="Courier New" w:cs="Courier New"/>
    </w:rPr>
  </w:style>
  <w:style w:type="character" w:customStyle="1" w:styleId="WW8Num90z3">
    <w:name w:val="WW8Num90z3"/>
    <w:rsid w:val="004E4B5C"/>
    <w:rPr>
      <w:rFonts w:ascii="Symbol" w:hAnsi="Symbol"/>
    </w:rPr>
  </w:style>
  <w:style w:type="character" w:customStyle="1" w:styleId="WW8Num91z2">
    <w:name w:val="WW8Num91z2"/>
    <w:rsid w:val="004E4B5C"/>
    <w:rPr>
      <w:rFonts w:ascii="Wingdings" w:hAnsi="Wingdings" w:cs="Wingdings"/>
    </w:rPr>
  </w:style>
  <w:style w:type="character" w:customStyle="1" w:styleId="WW8Num91z4">
    <w:name w:val="WW8Num91z4"/>
    <w:rsid w:val="004E4B5C"/>
    <w:rPr>
      <w:rFonts w:ascii="Courier New" w:hAnsi="Courier New" w:cs="Courier New"/>
    </w:rPr>
  </w:style>
  <w:style w:type="character" w:customStyle="1" w:styleId="WW8Num92z1">
    <w:name w:val="WW8Num92z1"/>
    <w:rsid w:val="004E4B5C"/>
    <w:rPr>
      <w:rFonts w:ascii="Courier New" w:hAnsi="Courier New" w:cs="Courier New"/>
    </w:rPr>
  </w:style>
  <w:style w:type="character" w:customStyle="1" w:styleId="WW8Num92z2">
    <w:name w:val="WW8Num92z2"/>
    <w:rsid w:val="004E4B5C"/>
    <w:rPr>
      <w:rFonts w:ascii="Wingdings" w:hAnsi="Wingdings"/>
    </w:rPr>
  </w:style>
  <w:style w:type="character" w:customStyle="1" w:styleId="WW8Num93z1">
    <w:name w:val="WW8Num93z1"/>
    <w:rsid w:val="004E4B5C"/>
    <w:rPr>
      <w:rFonts w:ascii="Courier New" w:hAnsi="Courier New" w:cs="Courier New"/>
    </w:rPr>
  </w:style>
  <w:style w:type="character" w:customStyle="1" w:styleId="WW8Num93z2">
    <w:name w:val="WW8Num93z2"/>
    <w:rsid w:val="004E4B5C"/>
    <w:rPr>
      <w:rFonts w:ascii="Wingdings" w:hAnsi="Wingdings"/>
    </w:rPr>
  </w:style>
  <w:style w:type="character" w:customStyle="1" w:styleId="WW8Num93z3">
    <w:name w:val="WW8Num93z3"/>
    <w:rsid w:val="004E4B5C"/>
    <w:rPr>
      <w:rFonts w:ascii="Symbol" w:hAnsi="Symbol"/>
    </w:rPr>
  </w:style>
  <w:style w:type="character" w:customStyle="1" w:styleId="WW8Num94z1">
    <w:name w:val="WW8Num94z1"/>
    <w:rsid w:val="004E4B5C"/>
    <w:rPr>
      <w:rFonts w:ascii="Courier New" w:hAnsi="Courier New" w:cs="Courier New"/>
    </w:rPr>
  </w:style>
  <w:style w:type="character" w:customStyle="1" w:styleId="WW8Num94z2">
    <w:name w:val="WW8Num94z2"/>
    <w:rsid w:val="004E4B5C"/>
    <w:rPr>
      <w:rFonts w:ascii="Wingdings" w:hAnsi="Wingdings"/>
    </w:rPr>
  </w:style>
  <w:style w:type="character" w:customStyle="1" w:styleId="WW8Num94z3">
    <w:name w:val="WW8Num94z3"/>
    <w:rsid w:val="004E4B5C"/>
    <w:rPr>
      <w:rFonts w:ascii="Symbol" w:hAnsi="Symbol"/>
    </w:rPr>
  </w:style>
  <w:style w:type="character" w:customStyle="1" w:styleId="WW8Num96z1">
    <w:name w:val="WW8Num96z1"/>
    <w:rsid w:val="004E4B5C"/>
    <w:rPr>
      <w:rFonts w:ascii="Courier New" w:hAnsi="Courier New" w:cs="Courier New"/>
    </w:rPr>
  </w:style>
  <w:style w:type="character" w:customStyle="1" w:styleId="WW8Num96z2">
    <w:name w:val="WW8Num96z2"/>
    <w:rsid w:val="004E4B5C"/>
    <w:rPr>
      <w:rFonts w:ascii="Wingdings" w:hAnsi="Wingdings"/>
    </w:rPr>
  </w:style>
  <w:style w:type="character" w:customStyle="1" w:styleId="WW8Num97z1">
    <w:name w:val="WW8Num97z1"/>
    <w:rsid w:val="004E4B5C"/>
    <w:rPr>
      <w:rFonts w:ascii="Times New Roman" w:eastAsia="Times New Roman" w:hAnsi="Times New Roman" w:cs="Times New Roman"/>
    </w:rPr>
  </w:style>
  <w:style w:type="character" w:customStyle="1" w:styleId="WW8Num98z1">
    <w:name w:val="WW8Num98z1"/>
    <w:rsid w:val="004E4B5C"/>
    <w:rPr>
      <w:rFonts w:ascii="Courier New" w:hAnsi="Courier New" w:cs="Courier New"/>
    </w:rPr>
  </w:style>
  <w:style w:type="character" w:customStyle="1" w:styleId="WW8Num98z2">
    <w:name w:val="WW8Num98z2"/>
    <w:rsid w:val="004E4B5C"/>
    <w:rPr>
      <w:rFonts w:ascii="Wingdings" w:hAnsi="Wingdings"/>
    </w:rPr>
  </w:style>
  <w:style w:type="character" w:customStyle="1" w:styleId="WW8Num98z3">
    <w:name w:val="WW8Num98z3"/>
    <w:rsid w:val="004E4B5C"/>
    <w:rPr>
      <w:rFonts w:ascii="Symbol" w:hAnsi="Symbol"/>
    </w:rPr>
  </w:style>
  <w:style w:type="character" w:customStyle="1" w:styleId="WW8Num99z1">
    <w:name w:val="WW8Num99z1"/>
    <w:rsid w:val="004E4B5C"/>
    <w:rPr>
      <w:rFonts w:ascii="Courier New" w:hAnsi="Courier New" w:cs="Courier New"/>
    </w:rPr>
  </w:style>
  <w:style w:type="character" w:customStyle="1" w:styleId="WW8Num99z2">
    <w:name w:val="WW8Num99z2"/>
    <w:rsid w:val="004E4B5C"/>
    <w:rPr>
      <w:rFonts w:ascii="Wingdings" w:hAnsi="Wingdings"/>
    </w:rPr>
  </w:style>
  <w:style w:type="character" w:customStyle="1" w:styleId="WW8Num99z3">
    <w:name w:val="WW8Num99z3"/>
    <w:rsid w:val="004E4B5C"/>
    <w:rPr>
      <w:rFonts w:ascii="Symbol" w:hAnsi="Symbol"/>
    </w:rPr>
  </w:style>
  <w:style w:type="character" w:customStyle="1" w:styleId="WW8Num100z1">
    <w:name w:val="WW8Num100z1"/>
    <w:rsid w:val="004E4B5C"/>
    <w:rPr>
      <w:rFonts w:ascii="Courier New" w:hAnsi="Courier New" w:cs="Courier New"/>
    </w:rPr>
  </w:style>
  <w:style w:type="character" w:customStyle="1" w:styleId="WW8Num100z2">
    <w:name w:val="WW8Num100z2"/>
    <w:rsid w:val="004E4B5C"/>
    <w:rPr>
      <w:rFonts w:ascii="Wingdings" w:hAnsi="Wingdings"/>
    </w:rPr>
  </w:style>
  <w:style w:type="character" w:customStyle="1" w:styleId="WW8Num100z3">
    <w:name w:val="WW8Num100z3"/>
    <w:rsid w:val="004E4B5C"/>
    <w:rPr>
      <w:rFonts w:ascii="Symbol" w:hAnsi="Symbol"/>
    </w:rPr>
  </w:style>
  <w:style w:type="character" w:customStyle="1" w:styleId="WW8Num101z1">
    <w:name w:val="WW8Num101z1"/>
    <w:rsid w:val="004E4B5C"/>
    <w:rPr>
      <w:rFonts w:ascii="Courier New" w:hAnsi="Courier New" w:cs="Courier New"/>
    </w:rPr>
  </w:style>
  <w:style w:type="character" w:customStyle="1" w:styleId="WW8Num101z2">
    <w:name w:val="WW8Num101z2"/>
    <w:rsid w:val="004E4B5C"/>
    <w:rPr>
      <w:rFonts w:ascii="Wingdings" w:hAnsi="Wingdings"/>
    </w:rPr>
  </w:style>
  <w:style w:type="character" w:customStyle="1" w:styleId="WW8Num104z2">
    <w:name w:val="WW8Num104z2"/>
    <w:rsid w:val="004E4B5C"/>
    <w:rPr>
      <w:rFonts w:ascii="Wingdings" w:hAnsi="Wingdings"/>
    </w:rPr>
  </w:style>
  <w:style w:type="character" w:customStyle="1" w:styleId="WW8Num104z4">
    <w:name w:val="WW8Num104z4"/>
    <w:rsid w:val="004E4B5C"/>
    <w:rPr>
      <w:rFonts w:ascii="Courier New" w:hAnsi="Courier New" w:cs="Courier New"/>
    </w:rPr>
  </w:style>
  <w:style w:type="character" w:customStyle="1" w:styleId="WW8Num105z1">
    <w:name w:val="WW8Num105z1"/>
    <w:rsid w:val="004E4B5C"/>
    <w:rPr>
      <w:rFonts w:ascii="Courier New" w:hAnsi="Courier New" w:cs="Courier New"/>
    </w:rPr>
  </w:style>
  <w:style w:type="character" w:customStyle="1" w:styleId="WW8Num105z2">
    <w:name w:val="WW8Num105z2"/>
    <w:rsid w:val="004E4B5C"/>
    <w:rPr>
      <w:rFonts w:ascii="Wingdings" w:hAnsi="Wingdings"/>
    </w:rPr>
  </w:style>
  <w:style w:type="character" w:customStyle="1" w:styleId="WW8Num106z1">
    <w:name w:val="WW8Num106z1"/>
    <w:rsid w:val="004E4B5C"/>
    <w:rPr>
      <w:rFonts w:ascii="Courier New" w:hAnsi="Courier New" w:cs="Courier New"/>
    </w:rPr>
  </w:style>
  <w:style w:type="character" w:customStyle="1" w:styleId="WW8Num106z2">
    <w:name w:val="WW8Num106z2"/>
    <w:rsid w:val="004E4B5C"/>
    <w:rPr>
      <w:rFonts w:ascii="Wingdings" w:hAnsi="Wingdings"/>
    </w:rPr>
  </w:style>
  <w:style w:type="character" w:customStyle="1" w:styleId="WW8Num107z1">
    <w:name w:val="WW8Num107z1"/>
    <w:rsid w:val="004E4B5C"/>
    <w:rPr>
      <w:rFonts w:ascii="Courier New" w:hAnsi="Courier New" w:cs="Courier New"/>
    </w:rPr>
  </w:style>
  <w:style w:type="character" w:customStyle="1" w:styleId="WW8Num107z2">
    <w:name w:val="WW8Num107z2"/>
    <w:rsid w:val="004E4B5C"/>
    <w:rPr>
      <w:rFonts w:ascii="Wingdings" w:hAnsi="Wingdings"/>
    </w:rPr>
  </w:style>
  <w:style w:type="character" w:customStyle="1" w:styleId="WW8Num108z1">
    <w:name w:val="WW8Num108z1"/>
    <w:rsid w:val="004E4B5C"/>
    <w:rPr>
      <w:rFonts w:ascii="Courier New" w:hAnsi="Courier New" w:cs="Courier New"/>
    </w:rPr>
  </w:style>
  <w:style w:type="character" w:customStyle="1" w:styleId="WW8Num108z2">
    <w:name w:val="WW8Num108z2"/>
    <w:rsid w:val="004E4B5C"/>
    <w:rPr>
      <w:rFonts w:ascii="Wingdings" w:hAnsi="Wingdings"/>
    </w:rPr>
  </w:style>
  <w:style w:type="character" w:customStyle="1" w:styleId="WW8Num109z1">
    <w:name w:val="WW8Num109z1"/>
    <w:rsid w:val="004E4B5C"/>
    <w:rPr>
      <w:rFonts w:ascii="Courier New" w:hAnsi="Courier New" w:cs="Courier New"/>
    </w:rPr>
  </w:style>
  <w:style w:type="character" w:customStyle="1" w:styleId="WW8Num109z2">
    <w:name w:val="WW8Num109z2"/>
    <w:rsid w:val="004E4B5C"/>
    <w:rPr>
      <w:rFonts w:ascii="Wingdings" w:hAnsi="Wingdings"/>
    </w:rPr>
  </w:style>
  <w:style w:type="character" w:customStyle="1" w:styleId="WW8Num110z1">
    <w:name w:val="WW8Num110z1"/>
    <w:rsid w:val="004E4B5C"/>
    <w:rPr>
      <w:rFonts w:ascii="Courier New" w:hAnsi="Courier New" w:cs="Courier New"/>
    </w:rPr>
  </w:style>
  <w:style w:type="character" w:customStyle="1" w:styleId="WW8Num110z2">
    <w:name w:val="WW8Num110z2"/>
    <w:rsid w:val="004E4B5C"/>
    <w:rPr>
      <w:rFonts w:ascii="Wingdings" w:hAnsi="Wingdings"/>
    </w:rPr>
  </w:style>
  <w:style w:type="character" w:customStyle="1" w:styleId="WW8Num111z1">
    <w:name w:val="WW8Num111z1"/>
    <w:rsid w:val="004E4B5C"/>
    <w:rPr>
      <w:rFonts w:ascii="Courier New" w:hAnsi="Courier New" w:cs="Courier New"/>
    </w:rPr>
  </w:style>
  <w:style w:type="character" w:customStyle="1" w:styleId="WW8Num111z2">
    <w:name w:val="WW8Num111z2"/>
    <w:rsid w:val="004E4B5C"/>
    <w:rPr>
      <w:rFonts w:ascii="Wingdings" w:hAnsi="Wingdings"/>
    </w:rPr>
  </w:style>
  <w:style w:type="character" w:customStyle="1" w:styleId="WW8Num111z3">
    <w:name w:val="WW8Num111z3"/>
    <w:rsid w:val="004E4B5C"/>
    <w:rPr>
      <w:rFonts w:ascii="Symbol" w:hAnsi="Symbol"/>
    </w:rPr>
  </w:style>
  <w:style w:type="character" w:customStyle="1" w:styleId="WW8Num112z1">
    <w:name w:val="WW8Num112z1"/>
    <w:rsid w:val="004E4B5C"/>
    <w:rPr>
      <w:rFonts w:ascii="Courier New" w:hAnsi="Courier New" w:cs="Courier New"/>
    </w:rPr>
  </w:style>
  <w:style w:type="character" w:customStyle="1" w:styleId="WW8Num112z5">
    <w:name w:val="WW8Num112z5"/>
    <w:rsid w:val="004E4B5C"/>
    <w:rPr>
      <w:rFonts w:ascii="Wingdings" w:hAnsi="Wingdings"/>
    </w:rPr>
  </w:style>
  <w:style w:type="character" w:customStyle="1" w:styleId="WW8Num113z0">
    <w:name w:val="WW8Num113z0"/>
    <w:rsid w:val="004E4B5C"/>
    <w:rPr>
      <w:rFonts w:ascii="Symbol" w:hAnsi="Symbol"/>
    </w:rPr>
  </w:style>
  <w:style w:type="character" w:customStyle="1" w:styleId="WW8Num113z1">
    <w:name w:val="WW8Num113z1"/>
    <w:rsid w:val="004E4B5C"/>
    <w:rPr>
      <w:rFonts w:ascii="Courier New" w:hAnsi="Courier New" w:cs="Courier New"/>
    </w:rPr>
  </w:style>
  <w:style w:type="character" w:customStyle="1" w:styleId="WW8Num113z2">
    <w:name w:val="WW8Num113z2"/>
    <w:rsid w:val="004E4B5C"/>
    <w:rPr>
      <w:rFonts w:ascii="Wingdings" w:hAnsi="Wingdings"/>
    </w:rPr>
  </w:style>
  <w:style w:type="character" w:customStyle="1" w:styleId="WW8Num114z0">
    <w:name w:val="WW8Num114z0"/>
    <w:rsid w:val="004E4B5C"/>
    <w:rPr>
      <w:rFonts w:ascii="Symbol" w:hAnsi="Symbol"/>
    </w:rPr>
  </w:style>
  <w:style w:type="character" w:customStyle="1" w:styleId="WW8Num114z1">
    <w:name w:val="WW8Num114z1"/>
    <w:rsid w:val="004E4B5C"/>
    <w:rPr>
      <w:rFonts w:ascii="Courier New" w:hAnsi="Courier New" w:cs="Courier New"/>
    </w:rPr>
  </w:style>
  <w:style w:type="character" w:customStyle="1" w:styleId="WW8Num114z2">
    <w:name w:val="WW8Num114z2"/>
    <w:rsid w:val="004E4B5C"/>
    <w:rPr>
      <w:rFonts w:ascii="Wingdings" w:hAnsi="Wingdings"/>
    </w:rPr>
  </w:style>
  <w:style w:type="character" w:customStyle="1" w:styleId="WW8Num115z1">
    <w:name w:val="WW8Num115z1"/>
    <w:rsid w:val="004E4B5C"/>
    <w:rPr>
      <w:rFonts w:ascii="Courier New" w:hAnsi="Courier New" w:cs="Courier New"/>
    </w:rPr>
  </w:style>
  <w:style w:type="character" w:customStyle="1" w:styleId="WW8Num115z2">
    <w:name w:val="WW8Num115z2"/>
    <w:rsid w:val="004E4B5C"/>
    <w:rPr>
      <w:rFonts w:ascii="Wingdings" w:hAnsi="Wingdings"/>
    </w:rPr>
  </w:style>
  <w:style w:type="character" w:customStyle="1" w:styleId="WW8Num116z1">
    <w:name w:val="WW8Num116z1"/>
    <w:rsid w:val="004E4B5C"/>
    <w:rPr>
      <w:rFonts w:ascii="Courier New" w:hAnsi="Courier New" w:cs="Courier New"/>
    </w:rPr>
  </w:style>
  <w:style w:type="character" w:customStyle="1" w:styleId="WW8Num116z2">
    <w:name w:val="WW8Num116z2"/>
    <w:rsid w:val="004E4B5C"/>
    <w:rPr>
      <w:rFonts w:ascii="Wingdings" w:hAnsi="Wingdings"/>
    </w:rPr>
  </w:style>
  <w:style w:type="character" w:customStyle="1" w:styleId="WW8Num117z1">
    <w:name w:val="WW8Num117z1"/>
    <w:rsid w:val="004E4B5C"/>
    <w:rPr>
      <w:rFonts w:ascii="Courier New" w:hAnsi="Courier New" w:cs="Courier New"/>
    </w:rPr>
  </w:style>
  <w:style w:type="character" w:customStyle="1" w:styleId="WW8Num117z2">
    <w:name w:val="WW8Num117z2"/>
    <w:rsid w:val="004E4B5C"/>
    <w:rPr>
      <w:rFonts w:ascii="Wingdings" w:hAnsi="Wingdings"/>
    </w:rPr>
  </w:style>
  <w:style w:type="character" w:customStyle="1" w:styleId="WW8Num118z1">
    <w:name w:val="WW8Num118z1"/>
    <w:rsid w:val="004E4B5C"/>
    <w:rPr>
      <w:rFonts w:ascii="Courier New" w:hAnsi="Courier New" w:cs="Courier New"/>
    </w:rPr>
  </w:style>
  <w:style w:type="character" w:customStyle="1" w:styleId="WW8Num118z2">
    <w:name w:val="WW8Num118z2"/>
    <w:rsid w:val="004E4B5C"/>
    <w:rPr>
      <w:rFonts w:ascii="Wingdings" w:hAnsi="Wingdings"/>
    </w:rPr>
  </w:style>
  <w:style w:type="character" w:customStyle="1" w:styleId="WW8Num119z0">
    <w:name w:val="WW8Num119z0"/>
    <w:rsid w:val="004E4B5C"/>
    <w:rPr>
      <w:rFonts w:ascii="Symbol" w:hAnsi="Symbol"/>
    </w:rPr>
  </w:style>
  <w:style w:type="character" w:customStyle="1" w:styleId="WW8Num119z1">
    <w:name w:val="WW8Num119z1"/>
    <w:rsid w:val="004E4B5C"/>
    <w:rPr>
      <w:rFonts w:ascii="Courier New" w:hAnsi="Courier New" w:cs="Courier New"/>
    </w:rPr>
  </w:style>
  <w:style w:type="character" w:customStyle="1" w:styleId="WW8Num119z2">
    <w:name w:val="WW8Num119z2"/>
    <w:rsid w:val="004E4B5C"/>
    <w:rPr>
      <w:rFonts w:ascii="Wingdings" w:hAnsi="Wingdings"/>
    </w:rPr>
  </w:style>
  <w:style w:type="character" w:customStyle="1" w:styleId="WW8Num120z1">
    <w:name w:val="WW8Num120z1"/>
    <w:rsid w:val="004E4B5C"/>
    <w:rPr>
      <w:rFonts w:ascii="Courier New" w:hAnsi="Courier New" w:cs="Courier New"/>
    </w:rPr>
  </w:style>
  <w:style w:type="character" w:customStyle="1" w:styleId="WW8Num120z2">
    <w:name w:val="WW8Num120z2"/>
    <w:rsid w:val="004E4B5C"/>
    <w:rPr>
      <w:rFonts w:ascii="Wingdings" w:hAnsi="Wingdings"/>
    </w:rPr>
  </w:style>
  <w:style w:type="character" w:customStyle="1" w:styleId="WW8Num121z1">
    <w:name w:val="WW8Num121z1"/>
    <w:rsid w:val="004E4B5C"/>
    <w:rPr>
      <w:rFonts w:ascii="Courier New" w:hAnsi="Courier New" w:cs="Courier New"/>
    </w:rPr>
  </w:style>
  <w:style w:type="character" w:customStyle="1" w:styleId="WW8Num121z2">
    <w:name w:val="WW8Num121z2"/>
    <w:rsid w:val="004E4B5C"/>
    <w:rPr>
      <w:rFonts w:ascii="Wingdings" w:hAnsi="Wingdings"/>
    </w:rPr>
  </w:style>
  <w:style w:type="character" w:customStyle="1" w:styleId="WW8Num122z1">
    <w:name w:val="WW8Num122z1"/>
    <w:rsid w:val="004E4B5C"/>
    <w:rPr>
      <w:rFonts w:ascii="Courier New" w:hAnsi="Courier New" w:cs="Courier New"/>
    </w:rPr>
  </w:style>
  <w:style w:type="character" w:customStyle="1" w:styleId="WW8Num122z2">
    <w:name w:val="WW8Num122z2"/>
    <w:rsid w:val="004E4B5C"/>
    <w:rPr>
      <w:rFonts w:ascii="Wingdings" w:hAnsi="Wingdings"/>
    </w:rPr>
  </w:style>
  <w:style w:type="character" w:customStyle="1" w:styleId="WW8Num124z2">
    <w:name w:val="WW8Num124z2"/>
    <w:rsid w:val="004E4B5C"/>
    <w:rPr>
      <w:rFonts w:ascii="Wingdings" w:hAnsi="Wingdings"/>
    </w:rPr>
  </w:style>
  <w:style w:type="character" w:customStyle="1" w:styleId="WW8Num125z1">
    <w:name w:val="WW8Num125z1"/>
    <w:rsid w:val="004E4B5C"/>
    <w:rPr>
      <w:rFonts w:ascii="Courier New" w:hAnsi="Courier New" w:cs="Courier New"/>
    </w:rPr>
  </w:style>
  <w:style w:type="character" w:customStyle="1" w:styleId="WW8Num125z2">
    <w:name w:val="WW8Num125z2"/>
    <w:rsid w:val="004E4B5C"/>
    <w:rPr>
      <w:rFonts w:ascii="Wingdings" w:hAnsi="Wingdings"/>
    </w:rPr>
  </w:style>
  <w:style w:type="character" w:customStyle="1" w:styleId="WW8Num127z1">
    <w:name w:val="WW8Num127z1"/>
    <w:rsid w:val="004E4B5C"/>
    <w:rPr>
      <w:rFonts w:ascii="Courier New" w:hAnsi="Courier New" w:cs="Courier New"/>
    </w:rPr>
  </w:style>
  <w:style w:type="character" w:customStyle="1" w:styleId="WW8Num127z2">
    <w:name w:val="WW8Num127z2"/>
    <w:rsid w:val="004E4B5C"/>
    <w:rPr>
      <w:rFonts w:ascii="Wingdings" w:hAnsi="Wingdings"/>
    </w:rPr>
  </w:style>
  <w:style w:type="character" w:customStyle="1" w:styleId="WW8Num128z1">
    <w:name w:val="WW8Num128z1"/>
    <w:rsid w:val="004E4B5C"/>
    <w:rPr>
      <w:rFonts w:ascii="Courier New" w:hAnsi="Courier New" w:cs="Courier New"/>
    </w:rPr>
  </w:style>
  <w:style w:type="character" w:customStyle="1" w:styleId="WW8Num128z2">
    <w:name w:val="WW8Num128z2"/>
    <w:rsid w:val="004E4B5C"/>
    <w:rPr>
      <w:rFonts w:ascii="Wingdings" w:hAnsi="Wingdings"/>
    </w:rPr>
  </w:style>
  <w:style w:type="character" w:customStyle="1" w:styleId="WW8Num129z0">
    <w:name w:val="WW8Num129z0"/>
    <w:rsid w:val="004E4B5C"/>
    <w:rPr>
      <w:rFonts w:ascii="Symbol" w:hAnsi="Symbol"/>
    </w:rPr>
  </w:style>
  <w:style w:type="character" w:customStyle="1" w:styleId="WW8Num129z1">
    <w:name w:val="WW8Num129z1"/>
    <w:rsid w:val="004E4B5C"/>
    <w:rPr>
      <w:rFonts w:ascii="Courier New" w:hAnsi="Courier New" w:cs="Courier New"/>
    </w:rPr>
  </w:style>
  <w:style w:type="character" w:customStyle="1" w:styleId="WW8Num129z2">
    <w:name w:val="WW8Num129z2"/>
    <w:rsid w:val="004E4B5C"/>
    <w:rPr>
      <w:rFonts w:ascii="Wingdings" w:hAnsi="Wingdings"/>
    </w:rPr>
  </w:style>
  <w:style w:type="character" w:customStyle="1" w:styleId="WW8Num130z0">
    <w:name w:val="WW8Num130z0"/>
    <w:rsid w:val="004E4B5C"/>
    <w:rPr>
      <w:rFonts w:ascii="Symbol" w:hAnsi="Symbol"/>
    </w:rPr>
  </w:style>
  <w:style w:type="character" w:customStyle="1" w:styleId="WW8Num130z1">
    <w:name w:val="WW8Num130z1"/>
    <w:rsid w:val="004E4B5C"/>
    <w:rPr>
      <w:rFonts w:ascii="Courier New" w:hAnsi="Courier New" w:cs="Courier New"/>
    </w:rPr>
  </w:style>
  <w:style w:type="character" w:customStyle="1" w:styleId="WW8Num130z2">
    <w:name w:val="WW8Num130z2"/>
    <w:rsid w:val="004E4B5C"/>
    <w:rPr>
      <w:rFonts w:ascii="Wingdings" w:hAnsi="Wingdings"/>
    </w:rPr>
  </w:style>
  <w:style w:type="character" w:customStyle="1" w:styleId="WW8Num131z0">
    <w:name w:val="WW8Num131z0"/>
    <w:rsid w:val="004E4B5C"/>
    <w:rPr>
      <w:rFonts w:ascii="Times New Roman" w:hAnsi="Times New Roman" w:cs="Times New Roman"/>
    </w:rPr>
  </w:style>
  <w:style w:type="character" w:customStyle="1" w:styleId="WW8NumSt23z0">
    <w:name w:val="WW8NumSt23z0"/>
    <w:rsid w:val="004E4B5C"/>
    <w:rPr>
      <w:rFonts w:ascii="Times New Roman" w:hAnsi="Times New Roman" w:cs="Times New Roman"/>
    </w:rPr>
  </w:style>
  <w:style w:type="character" w:customStyle="1" w:styleId="WW8NumSt131z0">
    <w:name w:val="WW8NumSt131z0"/>
    <w:rsid w:val="004E4B5C"/>
    <w:rPr>
      <w:rFonts w:ascii="Times New Roman" w:hAnsi="Times New Roman" w:cs="Times New Roman"/>
    </w:rPr>
  </w:style>
  <w:style w:type="character" w:customStyle="1" w:styleId="20">
    <w:name w:val="Основной шрифт абзаца2"/>
    <w:rsid w:val="004E4B5C"/>
  </w:style>
  <w:style w:type="character" w:customStyle="1" w:styleId="10">
    <w:name w:val="Заголовок 1 Знак"/>
    <w:rsid w:val="004E4B5C"/>
    <w:rPr>
      <w:rFonts w:ascii="Cambria" w:eastAsia="Times New Roman" w:hAnsi="Cambria" w:cs="Times New Roman"/>
      <w:b/>
      <w:bCs/>
      <w:kern w:val="1"/>
      <w:sz w:val="32"/>
      <w:szCs w:val="32"/>
      <w:lang w:val="en-US"/>
    </w:rPr>
  </w:style>
  <w:style w:type="character" w:customStyle="1" w:styleId="21">
    <w:name w:val="Заголовок 2 Знак"/>
    <w:rsid w:val="004E4B5C"/>
    <w:rPr>
      <w:rFonts w:ascii="Cambria" w:eastAsia="Times New Roman" w:hAnsi="Cambria" w:cs="Times New Roman"/>
      <w:b/>
      <w:bCs/>
      <w:i/>
      <w:iCs/>
      <w:sz w:val="28"/>
      <w:szCs w:val="28"/>
      <w:lang w:val="en-US"/>
    </w:rPr>
  </w:style>
  <w:style w:type="character" w:customStyle="1" w:styleId="31">
    <w:name w:val="Заголовок 3 Знак"/>
    <w:rsid w:val="004E4B5C"/>
    <w:rPr>
      <w:rFonts w:ascii="Cambria" w:eastAsia="Times New Roman" w:hAnsi="Cambria" w:cs="Times New Roman"/>
      <w:b/>
      <w:bCs/>
      <w:sz w:val="26"/>
      <w:szCs w:val="26"/>
      <w:lang w:val="en-US"/>
    </w:rPr>
  </w:style>
  <w:style w:type="character" w:customStyle="1" w:styleId="a4">
    <w:name w:val="Символ сноски"/>
    <w:basedOn w:val="20"/>
    <w:rsid w:val="004E4B5C"/>
  </w:style>
  <w:style w:type="character" w:customStyle="1" w:styleId="Zag11">
    <w:name w:val="Zag_11"/>
    <w:rsid w:val="004E4B5C"/>
  </w:style>
  <w:style w:type="character" w:styleId="a5">
    <w:name w:val="page number"/>
    <w:basedOn w:val="20"/>
    <w:rsid w:val="004E4B5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E4B5C"/>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4E4B5C"/>
    <w:rPr>
      <w:rFonts w:ascii="Times New Roman" w:hAnsi="Times New Roman" w:cs="Times New Roman"/>
      <w:strike w:val="0"/>
      <w:dstrike w:val="0"/>
      <w:sz w:val="24"/>
      <w:szCs w:val="24"/>
      <w:u w:val="none"/>
    </w:rPr>
  </w:style>
  <w:style w:type="character" w:customStyle="1" w:styleId="maintext1">
    <w:name w:val="maintext1"/>
    <w:rsid w:val="004E4B5C"/>
    <w:rPr>
      <w:vanish w:val="0"/>
      <w:sz w:val="24"/>
      <w:szCs w:val="24"/>
    </w:rPr>
  </w:style>
  <w:style w:type="character" w:customStyle="1" w:styleId="a6">
    <w:name w:val="Основной текст Знак"/>
    <w:rsid w:val="004E4B5C"/>
    <w:rPr>
      <w:rFonts w:ascii="Times New Roman" w:eastAsia="Times New Roman" w:hAnsi="Times New Roman" w:cs="Times New Roman"/>
      <w:sz w:val="24"/>
      <w:szCs w:val="24"/>
    </w:rPr>
  </w:style>
  <w:style w:type="character" w:customStyle="1" w:styleId="a7">
    <w:name w:val="Верхний колонтитул Знак"/>
    <w:uiPriority w:val="99"/>
    <w:rsid w:val="004E4B5C"/>
    <w:rPr>
      <w:rFonts w:ascii="Times New Roman" w:eastAsia="Calibri" w:hAnsi="Times New Roman" w:cs="Times New Roman"/>
      <w:sz w:val="24"/>
      <w:szCs w:val="24"/>
      <w:lang w:val="en-US"/>
    </w:rPr>
  </w:style>
  <w:style w:type="character" w:customStyle="1" w:styleId="a8">
    <w:name w:val="Текст сноски Знак"/>
    <w:aliases w:val="Знак6 Знак,F1 Знак"/>
    <w:uiPriority w:val="99"/>
    <w:rsid w:val="004E4B5C"/>
    <w:rPr>
      <w:rFonts w:ascii="Times New Roman" w:eastAsia="Times New Roman" w:hAnsi="Times New Roman" w:cs="Times New Roman"/>
      <w:sz w:val="24"/>
      <w:szCs w:val="24"/>
    </w:rPr>
  </w:style>
  <w:style w:type="character" w:customStyle="1" w:styleId="Abstract">
    <w:name w:val="Abstract Знак"/>
    <w:rsid w:val="004E4B5C"/>
    <w:rPr>
      <w:rFonts w:ascii="Times New Roman" w:eastAsia="@Arial Unicode MS" w:hAnsi="Times New Roman"/>
      <w:sz w:val="28"/>
      <w:szCs w:val="28"/>
    </w:rPr>
  </w:style>
  <w:style w:type="character" w:customStyle="1" w:styleId="a9">
    <w:name w:val="Основной текст с отступом Знак"/>
    <w:uiPriority w:val="99"/>
    <w:rsid w:val="004E4B5C"/>
    <w:rPr>
      <w:rFonts w:ascii="Times New Roman" w:hAnsi="Times New Roman"/>
      <w:sz w:val="24"/>
      <w:szCs w:val="24"/>
      <w:lang w:val="en-US"/>
    </w:rPr>
  </w:style>
  <w:style w:type="character" w:customStyle="1" w:styleId="19">
    <w:name w:val="Основной текст (19)_"/>
    <w:rsid w:val="004E4B5C"/>
    <w:rPr>
      <w:b/>
      <w:bCs/>
      <w:shd w:val="clear" w:color="auto" w:fill="FFFFFF"/>
    </w:rPr>
  </w:style>
  <w:style w:type="character" w:customStyle="1" w:styleId="1921">
    <w:name w:val="Основной текст (19)21"/>
    <w:rsid w:val="004E4B5C"/>
    <w:rPr>
      <w:rFonts w:ascii="Times New Roman" w:hAnsi="Times New Roman" w:cs="Times New Roman"/>
      <w:b/>
      <w:bCs/>
      <w:spacing w:val="0"/>
      <w:sz w:val="20"/>
      <w:szCs w:val="20"/>
      <w:shd w:val="clear" w:color="auto" w:fill="FFFFFF"/>
    </w:rPr>
  </w:style>
  <w:style w:type="character" w:customStyle="1" w:styleId="1920">
    <w:name w:val="Основной текст (19)20"/>
    <w:rsid w:val="004E4B5C"/>
    <w:rPr>
      <w:rFonts w:ascii="Times New Roman" w:hAnsi="Times New Roman" w:cs="Times New Roman"/>
      <w:b/>
      <w:bCs/>
      <w:spacing w:val="0"/>
      <w:sz w:val="20"/>
      <w:szCs w:val="20"/>
      <w:shd w:val="clear" w:color="auto" w:fill="FFFFFF"/>
      <w:lang w:val="ru-RU"/>
    </w:rPr>
  </w:style>
  <w:style w:type="character" w:customStyle="1" w:styleId="FontStyle240">
    <w:name w:val="Font Style240"/>
    <w:rsid w:val="004E4B5C"/>
    <w:rPr>
      <w:rFonts w:ascii="Times New Roman" w:hAnsi="Times New Roman" w:cs="Times New Roman"/>
      <w:sz w:val="22"/>
      <w:szCs w:val="22"/>
    </w:rPr>
  </w:style>
  <w:style w:type="character" w:customStyle="1" w:styleId="FontStyle237">
    <w:name w:val="Font Style237"/>
    <w:rsid w:val="004E4B5C"/>
    <w:rPr>
      <w:rFonts w:ascii="Times New Roman" w:hAnsi="Times New Roman" w:cs="Times New Roman"/>
      <w:b/>
      <w:bCs/>
      <w:sz w:val="24"/>
      <w:szCs w:val="24"/>
    </w:rPr>
  </w:style>
  <w:style w:type="character" w:styleId="aa">
    <w:name w:val="Strong"/>
    <w:qFormat/>
    <w:rsid w:val="004E4B5C"/>
    <w:rPr>
      <w:b/>
      <w:bCs/>
    </w:rPr>
  </w:style>
  <w:style w:type="character" w:customStyle="1" w:styleId="default005f005fchar1char1">
    <w:name w:val="default_005f_005fchar1__char1"/>
    <w:rsid w:val="004E4B5C"/>
    <w:rPr>
      <w:rFonts w:ascii="Times New Roman" w:hAnsi="Times New Roman" w:cs="Times New Roman"/>
      <w:strike w:val="0"/>
      <w:dstrike w:val="0"/>
      <w:sz w:val="24"/>
      <w:szCs w:val="24"/>
      <w:u w:val="none"/>
    </w:rPr>
  </w:style>
  <w:style w:type="character" w:customStyle="1" w:styleId="FontStyle241">
    <w:name w:val="Font Style241"/>
    <w:rsid w:val="004E4B5C"/>
    <w:rPr>
      <w:rFonts w:ascii="Times New Roman" w:hAnsi="Times New Roman" w:cs="Times New Roman"/>
      <w:b/>
      <w:bCs/>
      <w:sz w:val="22"/>
      <w:szCs w:val="22"/>
    </w:rPr>
  </w:style>
  <w:style w:type="character" w:customStyle="1" w:styleId="FontStyle244">
    <w:name w:val="Font Style244"/>
    <w:rsid w:val="004E4B5C"/>
    <w:rPr>
      <w:rFonts w:ascii="Times New Roman" w:hAnsi="Times New Roman" w:cs="Times New Roman"/>
      <w:i/>
      <w:iCs/>
      <w:sz w:val="22"/>
      <w:szCs w:val="22"/>
    </w:rPr>
  </w:style>
  <w:style w:type="character" w:customStyle="1" w:styleId="ab">
    <w:name w:val="Нижний колонтитул Знак"/>
    <w:uiPriority w:val="99"/>
    <w:rsid w:val="004E4B5C"/>
    <w:rPr>
      <w:rFonts w:ascii="Times New Roman" w:hAnsi="Times New Roman"/>
      <w:sz w:val="24"/>
      <w:szCs w:val="24"/>
      <w:lang w:val="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E4B5C"/>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rsid w:val="004E4B5C"/>
    <w:rPr>
      <w:rFonts w:ascii="Arial" w:hAnsi="Arial" w:cs="Arial"/>
      <w:sz w:val="22"/>
      <w:szCs w:val="22"/>
    </w:rPr>
  </w:style>
  <w:style w:type="character" w:customStyle="1" w:styleId="ac">
    <w:name w:val="А_основной Знак"/>
    <w:uiPriority w:val="99"/>
    <w:rsid w:val="004E4B5C"/>
    <w:rPr>
      <w:rFonts w:ascii="Times New Roman" w:hAnsi="Times New Roman"/>
      <w:sz w:val="28"/>
      <w:szCs w:val="28"/>
    </w:rPr>
  </w:style>
  <w:style w:type="character" w:customStyle="1" w:styleId="50">
    <w:name w:val="Основной текст + Полужирный50"/>
    <w:rsid w:val="004E4B5C"/>
    <w:rPr>
      <w:rFonts w:ascii="Times New Roman" w:eastAsia="Times New Roman" w:hAnsi="Times New Roman" w:cs="Times New Roman"/>
      <w:b/>
      <w:bCs/>
      <w:sz w:val="22"/>
      <w:szCs w:val="22"/>
      <w:lang w:eastAsia="ar-SA" w:bidi="ar-SA"/>
    </w:rPr>
  </w:style>
  <w:style w:type="character" w:customStyle="1" w:styleId="12">
    <w:name w:val="Оглавление 1 Знак"/>
    <w:rsid w:val="004E4B5C"/>
    <w:rPr>
      <w:rFonts w:ascii="Times New Roman" w:hAnsi="Times New Roman"/>
      <w:bCs/>
      <w:iCs/>
      <w:sz w:val="24"/>
      <w:szCs w:val="24"/>
    </w:rPr>
  </w:style>
  <w:style w:type="character" w:styleId="ad">
    <w:name w:val="Hyperlink"/>
    <w:rsid w:val="004E4B5C"/>
    <w:rPr>
      <w:color w:val="0000FF"/>
      <w:u w:val="single"/>
    </w:rPr>
  </w:style>
  <w:style w:type="character" w:customStyle="1" w:styleId="12pt">
    <w:name w:val="Заголовок №1 + Интервал 2 pt"/>
    <w:rsid w:val="004E4B5C"/>
    <w:rPr>
      <w:rFonts w:ascii="Calibri" w:hAnsi="Calibri" w:cs="Calibri"/>
      <w:spacing w:val="50"/>
      <w:sz w:val="34"/>
      <w:szCs w:val="34"/>
      <w:lang w:eastAsia="ar-SA" w:bidi="ar-SA"/>
    </w:rPr>
  </w:style>
  <w:style w:type="character" w:customStyle="1" w:styleId="112">
    <w:name w:val="Заголовок №112"/>
    <w:rsid w:val="004E4B5C"/>
    <w:rPr>
      <w:rFonts w:ascii="Calibri" w:hAnsi="Calibri" w:cs="Calibri"/>
      <w:spacing w:val="0"/>
      <w:sz w:val="34"/>
      <w:szCs w:val="34"/>
      <w:lang w:eastAsia="ar-SA" w:bidi="ar-SA"/>
    </w:rPr>
  </w:style>
  <w:style w:type="character" w:customStyle="1" w:styleId="49">
    <w:name w:val="Основной текст + Полужирный49"/>
    <w:rsid w:val="004E4B5C"/>
    <w:rPr>
      <w:rFonts w:ascii="Times New Roman" w:eastAsia="Times New Roman" w:hAnsi="Times New Roman" w:cs="Times New Roman"/>
      <w:b/>
      <w:bCs/>
      <w:spacing w:val="0"/>
      <w:sz w:val="22"/>
      <w:szCs w:val="22"/>
      <w:shd w:val="clear" w:color="auto" w:fill="FFFFFF"/>
    </w:rPr>
  </w:style>
  <w:style w:type="character" w:customStyle="1" w:styleId="32">
    <w:name w:val="Заголовок №3_"/>
    <w:rsid w:val="004E4B5C"/>
    <w:rPr>
      <w:b/>
      <w:bCs/>
      <w:sz w:val="22"/>
      <w:szCs w:val="22"/>
      <w:shd w:val="clear" w:color="auto" w:fill="FFFFFF"/>
    </w:rPr>
  </w:style>
  <w:style w:type="character" w:customStyle="1" w:styleId="33">
    <w:name w:val="Заголовок №3 + Не полужирный"/>
    <w:basedOn w:val="32"/>
    <w:rsid w:val="004E4B5C"/>
    <w:rPr>
      <w:b/>
      <w:bCs/>
      <w:sz w:val="22"/>
      <w:szCs w:val="22"/>
      <w:shd w:val="clear" w:color="auto" w:fill="FFFFFF"/>
    </w:rPr>
  </w:style>
  <w:style w:type="character" w:customStyle="1" w:styleId="39">
    <w:name w:val="Заголовок №3 + Не полужирный9"/>
    <w:rsid w:val="004E4B5C"/>
    <w:rPr>
      <w:b/>
      <w:bCs/>
      <w:sz w:val="22"/>
      <w:szCs w:val="22"/>
      <w:shd w:val="clear" w:color="auto" w:fill="FFFFFF"/>
      <w:lang w:val="ru-RU"/>
    </w:rPr>
  </w:style>
  <w:style w:type="character" w:customStyle="1" w:styleId="317">
    <w:name w:val="Заголовок №317"/>
    <w:rsid w:val="004E4B5C"/>
    <w:rPr>
      <w:b/>
      <w:bCs/>
      <w:sz w:val="22"/>
      <w:szCs w:val="22"/>
      <w:shd w:val="clear" w:color="auto" w:fill="FFFFFF"/>
      <w:lang w:val="ru-RU"/>
    </w:rPr>
  </w:style>
  <w:style w:type="character" w:customStyle="1" w:styleId="316">
    <w:name w:val="Заголовок №316"/>
    <w:basedOn w:val="32"/>
    <w:rsid w:val="004E4B5C"/>
    <w:rPr>
      <w:b/>
      <w:bCs/>
      <w:sz w:val="22"/>
      <w:szCs w:val="22"/>
      <w:shd w:val="clear" w:color="auto" w:fill="FFFFFF"/>
    </w:rPr>
  </w:style>
  <w:style w:type="character" w:customStyle="1" w:styleId="ae">
    <w:name w:val="Основной текст + Курсив"/>
    <w:rsid w:val="004E4B5C"/>
    <w:rPr>
      <w:rFonts w:ascii="Times New Roman" w:eastAsia="Times New Roman" w:hAnsi="Times New Roman" w:cs="Times New Roman"/>
      <w:i/>
      <w:iCs/>
      <w:spacing w:val="0"/>
      <w:sz w:val="22"/>
      <w:szCs w:val="22"/>
      <w:shd w:val="clear" w:color="auto" w:fill="FFFFFF"/>
    </w:rPr>
  </w:style>
  <w:style w:type="character" w:customStyle="1" w:styleId="62">
    <w:name w:val="Основной текст + Курсив62"/>
    <w:rsid w:val="004E4B5C"/>
    <w:rPr>
      <w:rFonts w:ascii="Times New Roman" w:eastAsia="Times New Roman" w:hAnsi="Times New Roman" w:cs="Times New Roman"/>
      <w:i/>
      <w:iCs/>
      <w:spacing w:val="0"/>
      <w:sz w:val="22"/>
      <w:szCs w:val="22"/>
      <w:shd w:val="clear" w:color="auto" w:fill="FFFFFF"/>
      <w:lang w:val="ru-RU"/>
    </w:rPr>
  </w:style>
  <w:style w:type="character" w:customStyle="1" w:styleId="61">
    <w:name w:val="Основной текст + Курсив61"/>
    <w:rsid w:val="004E4B5C"/>
    <w:rPr>
      <w:rFonts w:ascii="Times New Roman" w:eastAsia="Times New Roman" w:hAnsi="Times New Roman" w:cs="Times New Roman"/>
      <w:i/>
      <w:iCs/>
      <w:spacing w:val="0"/>
      <w:sz w:val="22"/>
      <w:szCs w:val="22"/>
      <w:shd w:val="clear" w:color="auto" w:fill="FFFFFF"/>
    </w:rPr>
  </w:style>
  <w:style w:type="character" w:customStyle="1" w:styleId="47">
    <w:name w:val="Основной текст + Полужирный47"/>
    <w:rsid w:val="004E4B5C"/>
    <w:rPr>
      <w:rFonts w:ascii="Times New Roman" w:eastAsia="Times New Roman" w:hAnsi="Times New Roman" w:cs="Times New Roman"/>
      <w:b/>
      <w:bCs/>
      <w:i/>
      <w:iCs/>
      <w:spacing w:val="0"/>
      <w:sz w:val="22"/>
      <w:szCs w:val="22"/>
      <w:shd w:val="clear" w:color="auto" w:fill="FFFFFF"/>
    </w:rPr>
  </w:style>
  <w:style w:type="character" w:customStyle="1" w:styleId="46">
    <w:name w:val="Основной текст + Полужирный46"/>
    <w:rsid w:val="004E4B5C"/>
    <w:rPr>
      <w:rFonts w:ascii="Times New Roman" w:eastAsia="Times New Roman" w:hAnsi="Times New Roman" w:cs="Times New Roman"/>
      <w:b/>
      <w:bCs/>
      <w:i/>
      <w:iCs/>
      <w:spacing w:val="0"/>
      <w:sz w:val="22"/>
      <w:szCs w:val="22"/>
      <w:shd w:val="clear" w:color="auto" w:fill="FFFFFF"/>
      <w:lang w:val="ru-RU"/>
    </w:rPr>
  </w:style>
  <w:style w:type="character" w:customStyle="1" w:styleId="13">
    <w:name w:val="Знак сноски1"/>
    <w:rsid w:val="004E4B5C"/>
    <w:rPr>
      <w:rFonts w:cs="Times New Roman"/>
      <w:vertAlign w:val="superscript"/>
    </w:rPr>
  </w:style>
  <w:style w:type="character" w:customStyle="1" w:styleId="af">
    <w:name w:val="Текст выноски Знак"/>
    <w:rsid w:val="004E4B5C"/>
    <w:rPr>
      <w:rFonts w:ascii="Tahoma" w:hAnsi="Tahoma" w:cs="Tahoma"/>
      <w:sz w:val="16"/>
      <w:szCs w:val="16"/>
    </w:rPr>
  </w:style>
  <w:style w:type="character" w:customStyle="1" w:styleId="14">
    <w:name w:val="Основной текст Знак1"/>
    <w:uiPriority w:val="99"/>
    <w:rsid w:val="004E4B5C"/>
    <w:rPr>
      <w:rFonts w:cs="Calibri"/>
      <w:sz w:val="22"/>
      <w:szCs w:val="22"/>
    </w:rPr>
  </w:style>
  <w:style w:type="character" w:customStyle="1" w:styleId="130">
    <w:name w:val="Основной текст (13)_"/>
    <w:rsid w:val="004E4B5C"/>
    <w:rPr>
      <w:sz w:val="34"/>
      <w:szCs w:val="34"/>
      <w:shd w:val="clear" w:color="auto" w:fill="FFFFFF"/>
    </w:rPr>
  </w:style>
  <w:style w:type="character" w:customStyle="1" w:styleId="132pt">
    <w:name w:val="Основной текст (13) + Интервал 2 pt"/>
    <w:rsid w:val="004E4B5C"/>
    <w:rPr>
      <w:spacing w:val="50"/>
      <w:sz w:val="34"/>
      <w:szCs w:val="34"/>
      <w:shd w:val="clear" w:color="auto" w:fill="FFFFFF"/>
    </w:rPr>
  </w:style>
  <w:style w:type="character" w:customStyle="1" w:styleId="131">
    <w:name w:val="Основной текст (13)"/>
    <w:basedOn w:val="130"/>
    <w:rsid w:val="004E4B5C"/>
    <w:rPr>
      <w:sz w:val="34"/>
      <w:szCs w:val="34"/>
      <w:shd w:val="clear" w:color="auto" w:fill="FFFFFF"/>
    </w:rPr>
  </w:style>
  <w:style w:type="character" w:customStyle="1" w:styleId="1310">
    <w:name w:val="Основной текст (13)10"/>
    <w:rsid w:val="004E4B5C"/>
    <w:rPr>
      <w:sz w:val="34"/>
      <w:szCs w:val="34"/>
      <w:shd w:val="clear" w:color="auto" w:fill="FFFFFF"/>
      <w:lang w:val="ru-RU"/>
    </w:rPr>
  </w:style>
  <w:style w:type="character" w:customStyle="1" w:styleId="22">
    <w:name w:val="Заголовок №2 (2)_"/>
    <w:rsid w:val="004E4B5C"/>
    <w:rPr>
      <w:b/>
      <w:bCs/>
      <w:sz w:val="25"/>
      <w:szCs w:val="25"/>
      <w:shd w:val="clear" w:color="auto" w:fill="FFFFFF"/>
    </w:rPr>
  </w:style>
  <w:style w:type="character" w:customStyle="1" w:styleId="45">
    <w:name w:val="Основной текст + Полужирный45"/>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44">
    <w:name w:val="Основной текст + Полужирный44"/>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59">
    <w:name w:val="Основной текст + Курсив59"/>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57">
    <w:name w:val="Основной текст + Курсив57"/>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3">
    <w:name w:val="Основной текст + Полужирный43"/>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42">
    <w:name w:val="Основной текст + Полужирный42"/>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40">
    <w:name w:val="Основной текст (14)_"/>
    <w:rsid w:val="004E4B5C"/>
    <w:rPr>
      <w:i/>
      <w:iCs/>
      <w:sz w:val="22"/>
      <w:szCs w:val="22"/>
      <w:shd w:val="clear" w:color="auto" w:fill="FFFFFF"/>
    </w:rPr>
  </w:style>
  <w:style w:type="character" w:customStyle="1" w:styleId="141">
    <w:name w:val="Основной текст (14) + Не курсив"/>
    <w:basedOn w:val="140"/>
    <w:rsid w:val="004E4B5C"/>
    <w:rPr>
      <w:i/>
      <w:iCs/>
      <w:sz w:val="22"/>
      <w:szCs w:val="22"/>
      <w:shd w:val="clear" w:color="auto" w:fill="FFFFFF"/>
    </w:rPr>
  </w:style>
  <w:style w:type="character" w:customStyle="1" w:styleId="142">
    <w:name w:val="Основной текст (14)"/>
    <w:rsid w:val="004E4B5C"/>
    <w:rPr>
      <w:i/>
      <w:iCs/>
      <w:sz w:val="22"/>
      <w:szCs w:val="22"/>
      <w:shd w:val="clear" w:color="auto" w:fill="FFFFFF"/>
      <w:lang w:val="ru-RU"/>
    </w:rPr>
  </w:style>
  <w:style w:type="character" w:customStyle="1" w:styleId="56">
    <w:name w:val="Основной текст + Курсив56"/>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270">
    <w:name w:val="Основной текст (12)70"/>
    <w:rsid w:val="004E4B5C"/>
    <w:rPr>
      <w:rFonts w:ascii="Times New Roman" w:hAnsi="Times New Roman" w:cs="Times New Roman"/>
      <w:spacing w:val="0"/>
      <w:sz w:val="19"/>
      <w:szCs w:val="19"/>
      <w:lang w:val="ru-RU" w:eastAsia="ar-SA" w:bidi="ar-SA"/>
    </w:rPr>
  </w:style>
  <w:style w:type="character" w:customStyle="1" w:styleId="41">
    <w:name w:val="Основной текст + Полужирный41"/>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40">
    <w:name w:val="Основной текст + Полужирный40"/>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269">
    <w:name w:val="Основной текст (12)69"/>
    <w:rsid w:val="004E4B5C"/>
    <w:rPr>
      <w:rFonts w:ascii="Times New Roman" w:hAnsi="Times New Roman" w:cs="Times New Roman"/>
      <w:spacing w:val="0"/>
      <w:sz w:val="19"/>
      <w:szCs w:val="19"/>
      <w:lang w:val="ru-RU" w:eastAsia="ar-SA" w:bidi="ar-SA"/>
    </w:rPr>
  </w:style>
  <w:style w:type="character" w:customStyle="1" w:styleId="15">
    <w:name w:val="Основной текст (15) + Не курсив"/>
    <w:rsid w:val="004E4B5C"/>
    <w:rPr>
      <w:i/>
      <w:iCs/>
      <w:sz w:val="19"/>
      <w:szCs w:val="19"/>
      <w:lang w:eastAsia="ar-SA" w:bidi="ar-SA"/>
    </w:rPr>
  </w:style>
  <w:style w:type="character" w:customStyle="1" w:styleId="150">
    <w:name w:val="Основной текст (15)"/>
    <w:rsid w:val="004E4B5C"/>
    <w:rPr>
      <w:i/>
      <w:iCs/>
      <w:sz w:val="19"/>
      <w:szCs w:val="19"/>
      <w:lang w:val="ru-RU" w:eastAsia="ar-SA" w:bidi="ar-SA"/>
    </w:rPr>
  </w:style>
  <w:style w:type="character" w:customStyle="1" w:styleId="1268">
    <w:name w:val="Основной текст (12)68"/>
    <w:rsid w:val="004E4B5C"/>
    <w:rPr>
      <w:rFonts w:ascii="Times New Roman" w:hAnsi="Times New Roman" w:cs="Times New Roman"/>
      <w:spacing w:val="0"/>
      <w:sz w:val="19"/>
      <w:szCs w:val="19"/>
      <w:u w:val="single"/>
      <w:lang w:eastAsia="ar-SA" w:bidi="ar-SA"/>
    </w:rPr>
  </w:style>
  <w:style w:type="character" w:customStyle="1" w:styleId="390">
    <w:name w:val="Основной текст + Полужирный39"/>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7">
    <w:name w:val="Основной текст + Полужирный37"/>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38">
    <w:name w:val="Заголовок №3 + Не полужирный8"/>
    <w:rsid w:val="004E4B5C"/>
    <w:rPr>
      <w:rFonts w:ascii="Times New Roman" w:hAnsi="Times New Roman" w:cs="Times New Roman"/>
      <w:b w:val="0"/>
      <w:bCs w:val="0"/>
      <w:spacing w:val="0"/>
      <w:sz w:val="22"/>
      <w:szCs w:val="22"/>
      <w:shd w:val="clear" w:color="auto" w:fill="FFFFFF"/>
      <w:lang w:eastAsia="ar-SA" w:bidi="ar-SA"/>
    </w:rPr>
  </w:style>
  <w:style w:type="character" w:customStyle="1" w:styleId="370">
    <w:name w:val="Заголовок №3 + Не полужирный7"/>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36">
    <w:name w:val="Заголовок №3 + Не полужирный6"/>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55">
    <w:name w:val="Основной текст + Курсив55"/>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35">
    <w:name w:val="Основной текст + Полужирный35"/>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4">
    <w:name w:val="Основной текст + Полужирный34"/>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54">
    <w:name w:val="Основной текст + Курсив54"/>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20">
    <w:name w:val="Основной текст (12) + Курсив"/>
    <w:rsid w:val="004E4B5C"/>
    <w:rPr>
      <w:rFonts w:ascii="Times New Roman" w:hAnsi="Times New Roman" w:cs="Times New Roman"/>
      <w:i/>
      <w:iCs/>
      <w:spacing w:val="0"/>
      <w:sz w:val="19"/>
      <w:szCs w:val="19"/>
      <w:lang w:eastAsia="ar-SA" w:bidi="ar-SA"/>
    </w:rPr>
  </w:style>
  <w:style w:type="character" w:customStyle="1" w:styleId="330">
    <w:name w:val="Основной текст + Полужирный33"/>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53">
    <w:name w:val="Основной текст + Курсив53"/>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310">
    <w:name w:val="Основной текст + Полужирный31"/>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00">
    <w:name w:val="Основной текст + Полужирный30"/>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324">
    <w:name w:val="Заголовок №3 (2) + Не полужирный4"/>
    <w:rsid w:val="004E4B5C"/>
    <w:rPr>
      <w:b/>
      <w:bCs/>
      <w:i/>
      <w:iCs/>
      <w:sz w:val="22"/>
      <w:szCs w:val="22"/>
      <w:lang w:eastAsia="ar-SA" w:bidi="ar-SA"/>
    </w:rPr>
  </w:style>
  <w:style w:type="character" w:customStyle="1" w:styleId="28">
    <w:name w:val="Основной текст + Полужирный28"/>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1266">
    <w:name w:val="Основной текст (12)66"/>
    <w:rsid w:val="004E4B5C"/>
    <w:rPr>
      <w:rFonts w:ascii="Times New Roman" w:hAnsi="Times New Roman" w:cs="Times New Roman"/>
      <w:spacing w:val="0"/>
      <w:sz w:val="19"/>
      <w:szCs w:val="19"/>
      <w:lang w:val="ru-RU"/>
    </w:rPr>
  </w:style>
  <w:style w:type="character" w:customStyle="1" w:styleId="220">
    <w:name w:val="Заголовок №2 (2)"/>
    <w:rsid w:val="004E4B5C"/>
    <w:rPr>
      <w:rFonts w:ascii="Times New Roman" w:hAnsi="Times New Roman" w:cs="Times New Roman"/>
      <w:b/>
      <w:bCs/>
      <w:spacing w:val="0"/>
      <w:sz w:val="25"/>
      <w:szCs w:val="25"/>
      <w:shd w:val="clear" w:color="auto" w:fill="FFFFFF"/>
      <w:lang w:val="ru-RU" w:eastAsia="ar-SA" w:bidi="ar-SA"/>
    </w:rPr>
  </w:style>
  <w:style w:type="character" w:customStyle="1" w:styleId="27">
    <w:name w:val="Основной текст + Полужирный27"/>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26">
    <w:name w:val="Основной текст + Полужирный26"/>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25">
    <w:name w:val="Основной текст + Полужирный25"/>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24">
    <w:name w:val="Основной текст + Полужирный24"/>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51">
    <w:name w:val="Основной текст + Курсив51"/>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500">
    <w:name w:val="Основной текст + Курсив50"/>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23">
    <w:name w:val="Основной текст + Полужирный23"/>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48">
    <w:name w:val="Основной текст + Курсив48"/>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70">
    <w:name w:val="Основной текст + Курсив47"/>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221">
    <w:name w:val="Основной текст + Полужирный22"/>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210">
    <w:name w:val="Основной текст + Полужирный21"/>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323">
    <w:name w:val="Заголовок №3 (2) + Не полужирный3"/>
    <w:rsid w:val="004E4B5C"/>
    <w:rPr>
      <w:rFonts w:ascii="Times New Roman" w:hAnsi="Times New Roman" w:cs="Times New Roman"/>
      <w:b/>
      <w:bCs/>
      <w:i/>
      <w:iCs/>
      <w:spacing w:val="0"/>
      <w:sz w:val="22"/>
      <w:szCs w:val="22"/>
      <w:lang w:eastAsia="ar-SA" w:bidi="ar-SA"/>
    </w:rPr>
  </w:style>
  <w:style w:type="character" w:customStyle="1" w:styleId="320">
    <w:name w:val="Заголовок №3 (2)"/>
    <w:rsid w:val="004E4B5C"/>
    <w:rPr>
      <w:rFonts w:ascii="Times New Roman" w:hAnsi="Times New Roman" w:cs="Times New Roman"/>
      <w:b/>
      <w:bCs/>
      <w:i/>
      <w:iCs/>
      <w:spacing w:val="0"/>
      <w:sz w:val="22"/>
      <w:szCs w:val="22"/>
      <w:lang w:val="ru-RU" w:eastAsia="ar-SA" w:bidi="ar-SA"/>
    </w:rPr>
  </w:style>
  <w:style w:type="character" w:customStyle="1" w:styleId="1265">
    <w:name w:val="Основной текст (12)65"/>
    <w:rsid w:val="004E4B5C"/>
    <w:rPr>
      <w:rFonts w:ascii="Times New Roman" w:hAnsi="Times New Roman" w:cs="Times New Roman"/>
      <w:spacing w:val="0"/>
      <w:sz w:val="19"/>
      <w:szCs w:val="19"/>
      <w:lang w:val="ru-RU" w:eastAsia="ar-SA" w:bidi="ar-SA"/>
    </w:rPr>
  </w:style>
  <w:style w:type="character" w:customStyle="1" w:styleId="450">
    <w:name w:val="Основной текст + Курсив45"/>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40">
    <w:name w:val="Основной текст + Курсив44"/>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200">
    <w:name w:val="Основной текст + Полужирный20"/>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190">
    <w:name w:val="Основной текст + Полужирный19"/>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413">
    <w:name w:val="Основной текст (14) + Не курсив13"/>
    <w:rsid w:val="004E4B5C"/>
    <w:rPr>
      <w:rFonts w:ascii="Times New Roman" w:hAnsi="Times New Roman" w:cs="Times New Roman"/>
      <w:i/>
      <w:iCs/>
      <w:spacing w:val="0"/>
      <w:sz w:val="22"/>
      <w:szCs w:val="22"/>
      <w:shd w:val="clear" w:color="auto" w:fill="FFFFFF"/>
      <w:lang w:eastAsia="ar-SA" w:bidi="ar-SA"/>
    </w:rPr>
  </w:style>
  <w:style w:type="character" w:customStyle="1" w:styleId="1411">
    <w:name w:val="Основной текст (14) + Не курсив11"/>
    <w:rsid w:val="004E4B5C"/>
    <w:rPr>
      <w:rFonts w:ascii="Times New Roman" w:hAnsi="Times New Roman" w:cs="Times New Roman"/>
      <w:i/>
      <w:iCs/>
      <w:spacing w:val="0"/>
      <w:sz w:val="22"/>
      <w:szCs w:val="22"/>
      <w:shd w:val="clear" w:color="auto" w:fill="FFFFFF"/>
      <w:lang w:eastAsia="ar-SA" w:bidi="ar-SA"/>
    </w:rPr>
  </w:style>
  <w:style w:type="character" w:customStyle="1" w:styleId="430">
    <w:name w:val="Основной текст + Курсив43"/>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20">
    <w:name w:val="Основной текст + Курсив42"/>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8">
    <w:name w:val="Основной текст + Полужирный18"/>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17">
    <w:name w:val="Основной текст + Полужирный17"/>
    <w:rsid w:val="004E4B5C"/>
    <w:rPr>
      <w:rFonts w:ascii="Times New Roman" w:eastAsia="Times New Roman" w:hAnsi="Times New Roman" w:cs="Times New Roman"/>
      <w:b/>
      <w:bCs/>
      <w:i/>
      <w:iCs/>
      <w:spacing w:val="0"/>
      <w:sz w:val="22"/>
      <w:szCs w:val="22"/>
      <w:shd w:val="clear" w:color="auto" w:fill="FFFFFF"/>
      <w:lang w:val="ru-RU" w:eastAsia="ar-SA" w:bidi="ar-SA"/>
    </w:rPr>
  </w:style>
  <w:style w:type="character" w:customStyle="1" w:styleId="16">
    <w:name w:val="Основной текст (16)"/>
    <w:rsid w:val="004E4B5C"/>
    <w:rPr>
      <w:rFonts w:ascii="Calibri" w:hAnsi="Calibri"/>
      <w:b/>
      <w:bCs/>
      <w:sz w:val="23"/>
      <w:szCs w:val="23"/>
      <w:lang w:val="ru-RU" w:eastAsia="ar-SA" w:bidi="ar-SA"/>
    </w:rPr>
  </w:style>
  <w:style w:type="character" w:customStyle="1" w:styleId="160">
    <w:name w:val="Основной текст + Полужирный16"/>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170">
    <w:name w:val="Основной текст (17)_"/>
    <w:rsid w:val="004E4B5C"/>
    <w:rPr>
      <w:b/>
      <w:bCs/>
      <w:sz w:val="22"/>
      <w:szCs w:val="22"/>
      <w:shd w:val="clear" w:color="auto" w:fill="FFFFFF"/>
    </w:rPr>
  </w:style>
  <w:style w:type="character" w:customStyle="1" w:styleId="171">
    <w:name w:val="Основной текст (17) + Не полужирный"/>
    <w:basedOn w:val="170"/>
    <w:rsid w:val="004E4B5C"/>
    <w:rPr>
      <w:b/>
      <w:bCs/>
      <w:sz w:val="22"/>
      <w:szCs w:val="22"/>
      <w:shd w:val="clear" w:color="auto" w:fill="FFFFFF"/>
    </w:rPr>
  </w:style>
  <w:style w:type="character" w:customStyle="1" w:styleId="172">
    <w:name w:val="Основной текст (17)"/>
    <w:rsid w:val="004E4B5C"/>
    <w:rPr>
      <w:b/>
      <w:bCs/>
      <w:sz w:val="22"/>
      <w:szCs w:val="22"/>
      <w:shd w:val="clear" w:color="auto" w:fill="FFFFFF"/>
      <w:lang w:val="ru-RU"/>
    </w:rPr>
  </w:style>
  <w:style w:type="character" w:customStyle="1" w:styleId="350">
    <w:name w:val="Заголовок №3 + Не полужирный5"/>
    <w:rsid w:val="004E4B5C"/>
    <w:rPr>
      <w:rFonts w:ascii="Times New Roman" w:hAnsi="Times New Roman" w:cs="Times New Roman"/>
      <w:b w:val="0"/>
      <w:bCs w:val="0"/>
      <w:spacing w:val="0"/>
      <w:sz w:val="22"/>
      <w:szCs w:val="22"/>
      <w:shd w:val="clear" w:color="auto" w:fill="FFFFFF"/>
      <w:lang w:eastAsia="ar-SA" w:bidi="ar-SA"/>
    </w:rPr>
  </w:style>
  <w:style w:type="character" w:customStyle="1" w:styleId="314">
    <w:name w:val="Заголовок №314"/>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14105">
    <w:name w:val="Основной текст (14)105"/>
    <w:rsid w:val="004E4B5C"/>
    <w:rPr>
      <w:rFonts w:ascii="Times New Roman" w:hAnsi="Times New Roman" w:cs="Times New Roman"/>
      <w:i/>
      <w:iCs/>
      <w:spacing w:val="0"/>
      <w:sz w:val="22"/>
      <w:szCs w:val="22"/>
      <w:shd w:val="clear" w:color="auto" w:fill="FFFFFF"/>
      <w:lang w:val="ru-RU" w:eastAsia="ar-SA" w:bidi="ar-SA"/>
    </w:rPr>
  </w:style>
  <w:style w:type="character" w:customStyle="1" w:styleId="14103">
    <w:name w:val="Основной текст (14)103"/>
    <w:rsid w:val="004E4B5C"/>
    <w:rPr>
      <w:rFonts w:ascii="Times New Roman" w:hAnsi="Times New Roman" w:cs="Times New Roman"/>
      <w:i/>
      <w:iCs/>
      <w:spacing w:val="0"/>
      <w:sz w:val="22"/>
      <w:szCs w:val="22"/>
      <w:shd w:val="clear" w:color="auto" w:fill="FFFFFF"/>
      <w:lang w:val="ru-RU" w:eastAsia="ar-SA" w:bidi="ar-SA"/>
    </w:rPr>
  </w:style>
  <w:style w:type="character" w:customStyle="1" w:styleId="14101">
    <w:name w:val="Основной текст (14)101"/>
    <w:rsid w:val="004E4B5C"/>
    <w:rPr>
      <w:rFonts w:ascii="Times New Roman" w:hAnsi="Times New Roman" w:cs="Times New Roman"/>
      <w:i/>
      <w:iCs/>
      <w:spacing w:val="0"/>
      <w:sz w:val="22"/>
      <w:szCs w:val="22"/>
      <w:shd w:val="clear" w:color="auto" w:fill="FFFFFF"/>
      <w:lang w:val="ru-RU" w:eastAsia="ar-SA" w:bidi="ar-SA"/>
    </w:rPr>
  </w:style>
  <w:style w:type="character" w:customStyle="1" w:styleId="1499">
    <w:name w:val="Основной текст (14)99"/>
    <w:rsid w:val="004E4B5C"/>
    <w:rPr>
      <w:rFonts w:ascii="Times New Roman" w:hAnsi="Times New Roman" w:cs="Times New Roman"/>
      <w:i/>
      <w:iCs/>
      <w:spacing w:val="0"/>
      <w:sz w:val="22"/>
      <w:szCs w:val="22"/>
      <w:shd w:val="clear" w:color="auto" w:fill="FFFFFF"/>
      <w:lang w:val="ru-RU" w:eastAsia="ar-SA" w:bidi="ar-SA"/>
    </w:rPr>
  </w:style>
  <w:style w:type="character" w:customStyle="1" w:styleId="1497">
    <w:name w:val="Основной текст (14)97"/>
    <w:rsid w:val="004E4B5C"/>
    <w:rPr>
      <w:rFonts w:ascii="Times New Roman" w:hAnsi="Times New Roman" w:cs="Times New Roman"/>
      <w:i/>
      <w:iCs/>
      <w:spacing w:val="0"/>
      <w:sz w:val="22"/>
      <w:szCs w:val="22"/>
      <w:shd w:val="clear" w:color="auto" w:fill="FFFFFF"/>
      <w:lang w:val="ru-RU" w:eastAsia="ar-SA" w:bidi="ar-SA"/>
    </w:rPr>
  </w:style>
  <w:style w:type="character" w:customStyle="1" w:styleId="1495">
    <w:name w:val="Основной текст (14)95"/>
    <w:rsid w:val="004E4B5C"/>
    <w:rPr>
      <w:rFonts w:ascii="Times New Roman" w:hAnsi="Times New Roman" w:cs="Times New Roman"/>
      <w:i/>
      <w:iCs/>
      <w:spacing w:val="0"/>
      <w:sz w:val="22"/>
      <w:szCs w:val="22"/>
      <w:shd w:val="clear" w:color="auto" w:fill="FFFFFF"/>
      <w:lang w:val="ru-RU" w:eastAsia="ar-SA" w:bidi="ar-SA"/>
    </w:rPr>
  </w:style>
  <w:style w:type="character" w:customStyle="1" w:styleId="1491">
    <w:name w:val="Основной текст (14)91"/>
    <w:rsid w:val="004E4B5C"/>
    <w:rPr>
      <w:rFonts w:ascii="Times New Roman" w:hAnsi="Times New Roman" w:cs="Times New Roman"/>
      <w:i/>
      <w:iCs/>
      <w:spacing w:val="0"/>
      <w:sz w:val="22"/>
      <w:szCs w:val="22"/>
      <w:shd w:val="clear" w:color="auto" w:fill="FFFFFF"/>
      <w:lang w:val="ru-RU" w:eastAsia="ar-SA" w:bidi="ar-SA"/>
    </w:rPr>
  </w:style>
  <w:style w:type="character" w:customStyle="1" w:styleId="1489">
    <w:name w:val="Основной текст (14)89"/>
    <w:rsid w:val="004E4B5C"/>
    <w:rPr>
      <w:rFonts w:ascii="Times New Roman" w:hAnsi="Times New Roman" w:cs="Times New Roman"/>
      <w:i/>
      <w:iCs/>
      <w:spacing w:val="0"/>
      <w:sz w:val="22"/>
      <w:szCs w:val="22"/>
      <w:shd w:val="clear" w:color="auto" w:fill="FFFFFF"/>
      <w:lang w:val="ru-RU" w:eastAsia="ar-SA" w:bidi="ar-SA"/>
    </w:rPr>
  </w:style>
  <w:style w:type="character" w:customStyle="1" w:styleId="1487">
    <w:name w:val="Основной текст (14)87"/>
    <w:rsid w:val="004E4B5C"/>
    <w:rPr>
      <w:rFonts w:ascii="Times New Roman" w:hAnsi="Times New Roman" w:cs="Times New Roman"/>
      <w:i/>
      <w:iCs/>
      <w:spacing w:val="0"/>
      <w:sz w:val="22"/>
      <w:szCs w:val="22"/>
      <w:shd w:val="clear" w:color="auto" w:fill="FFFFFF"/>
      <w:lang w:val="ru-RU" w:eastAsia="ar-SA" w:bidi="ar-SA"/>
    </w:rPr>
  </w:style>
  <w:style w:type="character" w:customStyle="1" w:styleId="331">
    <w:name w:val="Заголовок №3 (3)"/>
    <w:rsid w:val="004E4B5C"/>
    <w:rPr>
      <w:rFonts w:ascii="Calibri" w:hAnsi="Calibri" w:cs="Calibri"/>
      <w:b/>
      <w:bCs/>
      <w:spacing w:val="0"/>
      <w:sz w:val="23"/>
      <w:szCs w:val="23"/>
      <w:lang w:val="ru-RU" w:eastAsia="ar-SA" w:bidi="ar-SA"/>
    </w:rPr>
  </w:style>
  <w:style w:type="character" w:customStyle="1" w:styleId="1485">
    <w:name w:val="Основной текст (14)85"/>
    <w:rsid w:val="004E4B5C"/>
    <w:rPr>
      <w:rFonts w:ascii="Times New Roman" w:hAnsi="Times New Roman" w:cs="Times New Roman"/>
      <w:i/>
      <w:iCs/>
      <w:spacing w:val="0"/>
      <w:sz w:val="22"/>
      <w:szCs w:val="22"/>
      <w:shd w:val="clear" w:color="auto" w:fill="FFFFFF"/>
      <w:lang w:val="ru-RU" w:eastAsia="ar-SA" w:bidi="ar-SA"/>
    </w:rPr>
  </w:style>
  <w:style w:type="character" w:customStyle="1" w:styleId="1483">
    <w:name w:val="Основной текст (14)83"/>
    <w:rsid w:val="004E4B5C"/>
    <w:rPr>
      <w:rFonts w:ascii="Times New Roman" w:hAnsi="Times New Roman" w:cs="Times New Roman"/>
      <w:i/>
      <w:iCs/>
      <w:spacing w:val="0"/>
      <w:sz w:val="22"/>
      <w:szCs w:val="22"/>
      <w:shd w:val="clear" w:color="auto" w:fill="FFFFFF"/>
      <w:lang w:val="ru-RU" w:eastAsia="ar-SA" w:bidi="ar-SA"/>
    </w:rPr>
  </w:style>
  <w:style w:type="character" w:customStyle="1" w:styleId="3319">
    <w:name w:val="Заголовок №3 (3)19"/>
    <w:rsid w:val="004E4B5C"/>
    <w:rPr>
      <w:rFonts w:ascii="Calibri" w:hAnsi="Calibri" w:cs="Calibri"/>
      <w:b/>
      <w:bCs/>
      <w:spacing w:val="0"/>
      <w:sz w:val="23"/>
      <w:szCs w:val="23"/>
      <w:lang w:val="ru-RU" w:eastAsia="ar-SA" w:bidi="ar-SA"/>
    </w:rPr>
  </w:style>
  <w:style w:type="character" w:customStyle="1" w:styleId="1481">
    <w:name w:val="Основной текст (14)81"/>
    <w:rsid w:val="004E4B5C"/>
    <w:rPr>
      <w:rFonts w:ascii="Times New Roman" w:hAnsi="Times New Roman" w:cs="Times New Roman"/>
      <w:i/>
      <w:iCs/>
      <w:spacing w:val="0"/>
      <w:sz w:val="22"/>
      <w:szCs w:val="22"/>
      <w:shd w:val="clear" w:color="auto" w:fill="FFFFFF"/>
      <w:lang w:val="ru-RU" w:eastAsia="ar-SA" w:bidi="ar-SA"/>
    </w:rPr>
  </w:style>
  <w:style w:type="character" w:customStyle="1" w:styleId="1479">
    <w:name w:val="Основной текст (14)79"/>
    <w:rsid w:val="004E4B5C"/>
    <w:rPr>
      <w:rFonts w:ascii="Times New Roman" w:hAnsi="Times New Roman" w:cs="Times New Roman"/>
      <w:i/>
      <w:iCs/>
      <w:spacing w:val="0"/>
      <w:sz w:val="22"/>
      <w:szCs w:val="22"/>
      <w:shd w:val="clear" w:color="auto" w:fill="FFFFFF"/>
      <w:lang w:val="ru-RU" w:eastAsia="ar-SA" w:bidi="ar-SA"/>
    </w:rPr>
  </w:style>
  <w:style w:type="character" w:customStyle="1" w:styleId="1477">
    <w:name w:val="Основной текст (14)77"/>
    <w:rsid w:val="004E4B5C"/>
    <w:rPr>
      <w:rFonts w:ascii="Times New Roman" w:hAnsi="Times New Roman" w:cs="Times New Roman"/>
      <w:i/>
      <w:iCs/>
      <w:spacing w:val="0"/>
      <w:sz w:val="22"/>
      <w:szCs w:val="22"/>
      <w:shd w:val="clear" w:color="auto" w:fill="FFFFFF"/>
      <w:lang w:val="ru-RU" w:eastAsia="ar-SA" w:bidi="ar-SA"/>
    </w:rPr>
  </w:style>
  <w:style w:type="character" w:customStyle="1" w:styleId="1475">
    <w:name w:val="Основной текст (14)75"/>
    <w:rsid w:val="004E4B5C"/>
    <w:rPr>
      <w:rFonts w:ascii="Times New Roman" w:hAnsi="Times New Roman" w:cs="Times New Roman"/>
      <w:i/>
      <w:iCs/>
      <w:spacing w:val="0"/>
      <w:sz w:val="22"/>
      <w:szCs w:val="22"/>
      <w:shd w:val="clear" w:color="auto" w:fill="FFFFFF"/>
      <w:lang w:val="ru-RU" w:eastAsia="ar-SA" w:bidi="ar-SA"/>
    </w:rPr>
  </w:style>
  <w:style w:type="character" w:customStyle="1" w:styleId="1473">
    <w:name w:val="Основной текст (14)73"/>
    <w:rsid w:val="004E4B5C"/>
    <w:rPr>
      <w:rFonts w:ascii="Times New Roman" w:hAnsi="Times New Roman" w:cs="Times New Roman"/>
      <w:i/>
      <w:iCs/>
      <w:spacing w:val="0"/>
      <w:sz w:val="22"/>
      <w:szCs w:val="22"/>
      <w:shd w:val="clear" w:color="auto" w:fill="FFFFFF"/>
      <w:lang w:val="ru-RU" w:eastAsia="ar-SA" w:bidi="ar-SA"/>
    </w:rPr>
  </w:style>
  <w:style w:type="character" w:customStyle="1" w:styleId="1471">
    <w:name w:val="Основной текст (14)71"/>
    <w:rsid w:val="004E4B5C"/>
    <w:rPr>
      <w:rFonts w:ascii="Times New Roman" w:hAnsi="Times New Roman" w:cs="Times New Roman"/>
      <w:i/>
      <w:iCs/>
      <w:spacing w:val="0"/>
      <w:sz w:val="22"/>
      <w:szCs w:val="22"/>
      <w:shd w:val="clear" w:color="auto" w:fill="FFFFFF"/>
      <w:lang w:val="ru-RU" w:eastAsia="ar-SA" w:bidi="ar-SA"/>
    </w:rPr>
  </w:style>
  <w:style w:type="character" w:customStyle="1" w:styleId="1469">
    <w:name w:val="Основной текст (14)69"/>
    <w:rsid w:val="004E4B5C"/>
    <w:rPr>
      <w:rFonts w:ascii="Times New Roman" w:hAnsi="Times New Roman" w:cs="Times New Roman"/>
      <w:i/>
      <w:iCs/>
      <w:spacing w:val="0"/>
      <w:sz w:val="22"/>
      <w:szCs w:val="22"/>
      <w:shd w:val="clear" w:color="auto" w:fill="FFFFFF"/>
      <w:lang w:val="ru-RU" w:eastAsia="ar-SA" w:bidi="ar-SA"/>
    </w:rPr>
  </w:style>
  <w:style w:type="character" w:customStyle="1" w:styleId="1467">
    <w:name w:val="Основной текст (14)67"/>
    <w:rsid w:val="004E4B5C"/>
    <w:rPr>
      <w:rFonts w:ascii="Times New Roman" w:hAnsi="Times New Roman" w:cs="Times New Roman"/>
      <w:i/>
      <w:iCs/>
      <w:spacing w:val="0"/>
      <w:sz w:val="22"/>
      <w:szCs w:val="22"/>
      <w:shd w:val="clear" w:color="auto" w:fill="FFFFFF"/>
      <w:lang w:val="ru-RU" w:eastAsia="ar-SA" w:bidi="ar-SA"/>
    </w:rPr>
  </w:style>
  <w:style w:type="character" w:customStyle="1" w:styleId="1465">
    <w:name w:val="Основной текст (14)65"/>
    <w:rsid w:val="004E4B5C"/>
    <w:rPr>
      <w:rFonts w:ascii="Times New Roman" w:hAnsi="Times New Roman" w:cs="Times New Roman"/>
      <w:i/>
      <w:iCs/>
      <w:spacing w:val="0"/>
      <w:sz w:val="22"/>
      <w:szCs w:val="22"/>
      <w:shd w:val="clear" w:color="auto" w:fill="FFFFFF"/>
      <w:lang w:val="ru-RU" w:eastAsia="ar-SA" w:bidi="ar-SA"/>
    </w:rPr>
  </w:style>
  <w:style w:type="character" w:customStyle="1" w:styleId="1463">
    <w:name w:val="Основной текст (14)63"/>
    <w:rsid w:val="004E4B5C"/>
    <w:rPr>
      <w:rFonts w:ascii="Times New Roman" w:hAnsi="Times New Roman" w:cs="Times New Roman"/>
      <w:i/>
      <w:iCs/>
      <w:spacing w:val="0"/>
      <w:sz w:val="22"/>
      <w:szCs w:val="22"/>
      <w:shd w:val="clear" w:color="auto" w:fill="FFFFFF"/>
      <w:lang w:val="ru-RU" w:eastAsia="ar-SA" w:bidi="ar-SA"/>
    </w:rPr>
  </w:style>
  <w:style w:type="character" w:customStyle="1" w:styleId="1462">
    <w:name w:val="Основной текст (14)62"/>
    <w:rsid w:val="004E4B5C"/>
    <w:rPr>
      <w:rFonts w:ascii="Times New Roman" w:hAnsi="Times New Roman" w:cs="Times New Roman"/>
      <w:i/>
      <w:iCs/>
      <w:spacing w:val="0"/>
      <w:sz w:val="22"/>
      <w:szCs w:val="22"/>
      <w:shd w:val="clear" w:color="auto" w:fill="FFFFFF"/>
      <w:lang w:eastAsia="ar-SA" w:bidi="ar-SA"/>
    </w:rPr>
  </w:style>
  <w:style w:type="character" w:customStyle="1" w:styleId="1460">
    <w:name w:val="Основной текст (14)60"/>
    <w:rsid w:val="004E4B5C"/>
    <w:rPr>
      <w:rFonts w:ascii="Times New Roman" w:hAnsi="Times New Roman" w:cs="Times New Roman"/>
      <w:i/>
      <w:iCs/>
      <w:spacing w:val="0"/>
      <w:sz w:val="22"/>
      <w:szCs w:val="22"/>
      <w:shd w:val="clear" w:color="auto" w:fill="FFFFFF"/>
      <w:lang w:val="ru-RU" w:eastAsia="ar-SA" w:bidi="ar-SA"/>
    </w:rPr>
  </w:style>
  <w:style w:type="character" w:customStyle="1" w:styleId="391">
    <w:name w:val="Заголовок №39"/>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380">
    <w:name w:val="Заголовок №38"/>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1458">
    <w:name w:val="Основной текст (14)58"/>
    <w:rsid w:val="004E4B5C"/>
    <w:rPr>
      <w:rFonts w:ascii="Times New Roman" w:hAnsi="Times New Roman" w:cs="Times New Roman"/>
      <w:i/>
      <w:iCs/>
      <w:spacing w:val="0"/>
      <w:sz w:val="22"/>
      <w:szCs w:val="22"/>
      <w:shd w:val="clear" w:color="auto" w:fill="FFFFFF"/>
      <w:lang w:val="ru-RU" w:eastAsia="ar-SA" w:bidi="ar-SA"/>
    </w:rPr>
  </w:style>
  <w:style w:type="character" w:customStyle="1" w:styleId="3318">
    <w:name w:val="Заголовок №3 (3)18"/>
    <w:rsid w:val="004E4B5C"/>
    <w:rPr>
      <w:rFonts w:ascii="Calibri" w:hAnsi="Calibri" w:cs="Calibri"/>
      <w:b/>
      <w:bCs/>
      <w:spacing w:val="0"/>
      <w:sz w:val="23"/>
      <w:szCs w:val="23"/>
      <w:lang w:val="ru-RU" w:eastAsia="ar-SA" w:bidi="ar-SA"/>
    </w:rPr>
  </w:style>
  <w:style w:type="character" w:customStyle="1" w:styleId="332">
    <w:name w:val="Заголовок №3 (3) + Курсив"/>
    <w:rsid w:val="004E4B5C"/>
    <w:rPr>
      <w:rFonts w:ascii="Calibri" w:hAnsi="Calibri" w:cs="Calibri"/>
      <w:b/>
      <w:bCs/>
      <w:i/>
      <w:iCs/>
      <w:spacing w:val="0"/>
      <w:sz w:val="23"/>
      <w:szCs w:val="23"/>
      <w:lang w:eastAsia="ar-SA" w:bidi="ar-SA"/>
    </w:rPr>
  </w:style>
  <w:style w:type="character" w:customStyle="1" w:styleId="1456">
    <w:name w:val="Основной текст (14)56"/>
    <w:rsid w:val="004E4B5C"/>
    <w:rPr>
      <w:rFonts w:ascii="Times New Roman" w:hAnsi="Times New Roman" w:cs="Times New Roman"/>
      <w:i/>
      <w:iCs/>
      <w:spacing w:val="0"/>
      <w:sz w:val="22"/>
      <w:szCs w:val="22"/>
      <w:shd w:val="clear" w:color="auto" w:fill="FFFFFF"/>
      <w:lang w:val="ru-RU" w:eastAsia="ar-SA" w:bidi="ar-SA"/>
    </w:rPr>
  </w:style>
  <w:style w:type="character" w:customStyle="1" w:styleId="1454">
    <w:name w:val="Основной текст (14)54"/>
    <w:rsid w:val="004E4B5C"/>
    <w:rPr>
      <w:rFonts w:ascii="Times New Roman" w:hAnsi="Times New Roman" w:cs="Times New Roman"/>
      <w:i/>
      <w:iCs/>
      <w:spacing w:val="0"/>
      <w:sz w:val="22"/>
      <w:szCs w:val="22"/>
      <w:shd w:val="clear" w:color="auto" w:fill="FFFFFF"/>
      <w:lang w:val="ru-RU" w:eastAsia="ar-SA" w:bidi="ar-SA"/>
    </w:rPr>
  </w:style>
  <w:style w:type="character" w:customStyle="1" w:styleId="29">
    <w:name w:val="Заголовок №2"/>
    <w:rsid w:val="004E4B5C"/>
    <w:rPr>
      <w:rFonts w:ascii="Times New Roman" w:hAnsi="Times New Roman" w:cs="Times New Roman"/>
      <w:b/>
      <w:bCs/>
      <w:spacing w:val="0"/>
      <w:sz w:val="22"/>
      <w:szCs w:val="22"/>
      <w:lang w:val="ru-RU" w:eastAsia="ar-SA" w:bidi="ar-SA"/>
    </w:rPr>
  </w:style>
  <w:style w:type="character" w:customStyle="1" w:styleId="1452">
    <w:name w:val="Основной текст (14)52"/>
    <w:rsid w:val="004E4B5C"/>
    <w:rPr>
      <w:rFonts w:ascii="Times New Roman" w:hAnsi="Times New Roman" w:cs="Times New Roman"/>
      <w:i/>
      <w:iCs/>
      <w:spacing w:val="0"/>
      <w:sz w:val="22"/>
      <w:szCs w:val="22"/>
      <w:shd w:val="clear" w:color="auto" w:fill="FFFFFF"/>
      <w:lang w:val="ru-RU" w:eastAsia="ar-SA" w:bidi="ar-SA"/>
    </w:rPr>
  </w:style>
  <w:style w:type="character" w:customStyle="1" w:styleId="af0">
    <w:name w:val="Основной текст + Полужирный"/>
    <w:rsid w:val="004E4B5C"/>
    <w:rPr>
      <w:rFonts w:ascii="Times New Roman" w:eastAsia="Times New Roman" w:hAnsi="Times New Roman" w:cs="Times New Roman"/>
      <w:sz w:val="22"/>
      <w:szCs w:val="22"/>
      <w:shd w:val="clear" w:color="auto" w:fill="FFFFFF"/>
    </w:rPr>
  </w:style>
  <w:style w:type="character" w:customStyle="1" w:styleId="100">
    <w:name w:val="Основной текст (10)_"/>
    <w:rsid w:val="004E4B5C"/>
    <w:rPr>
      <w:b/>
      <w:bCs/>
      <w:sz w:val="17"/>
      <w:szCs w:val="17"/>
      <w:shd w:val="clear" w:color="auto" w:fill="FFFFFF"/>
    </w:rPr>
  </w:style>
  <w:style w:type="character" w:customStyle="1" w:styleId="101">
    <w:name w:val="Основной текст (10)"/>
    <w:basedOn w:val="100"/>
    <w:rsid w:val="004E4B5C"/>
    <w:rPr>
      <w:b/>
      <w:bCs/>
      <w:sz w:val="17"/>
      <w:szCs w:val="17"/>
      <w:shd w:val="clear" w:color="auto" w:fill="FFFFFF"/>
    </w:rPr>
  </w:style>
  <w:style w:type="character" w:customStyle="1" w:styleId="110">
    <w:name w:val="Основной текст (11)_"/>
    <w:rsid w:val="004E4B5C"/>
    <w:rPr>
      <w:sz w:val="17"/>
      <w:szCs w:val="17"/>
      <w:shd w:val="clear" w:color="auto" w:fill="FFFFFF"/>
    </w:rPr>
  </w:style>
  <w:style w:type="character" w:customStyle="1" w:styleId="111">
    <w:name w:val="Основной текст (11) + Полужирный"/>
    <w:basedOn w:val="110"/>
    <w:rsid w:val="004E4B5C"/>
    <w:rPr>
      <w:sz w:val="17"/>
      <w:szCs w:val="17"/>
      <w:shd w:val="clear" w:color="auto" w:fill="FFFFFF"/>
    </w:rPr>
  </w:style>
  <w:style w:type="character" w:customStyle="1" w:styleId="113">
    <w:name w:val="Основной текст (11)"/>
    <w:basedOn w:val="110"/>
    <w:rsid w:val="004E4B5C"/>
    <w:rPr>
      <w:sz w:val="17"/>
      <w:szCs w:val="17"/>
      <w:shd w:val="clear" w:color="auto" w:fill="FFFFFF"/>
    </w:rPr>
  </w:style>
  <w:style w:type="character" w:customStyle="1" w:styleId="1a">
    <w:name w:val="Заголовок №1_"/>
    <w:rsid w:val="004E4B5C"/>
    <w:rPr>
      <w:sz w:val="34"/>
      <w:szCs w:val="34"/>
      <w:shd w:val="clear" w:color="auto" w:fill="FFFFFF"/>
    </w:rPr>
  </w:style>
  <w:style w:type="character" w:customStyle="1" w:styleId="1b">
    <w:name w:val="Заголовок №1"/>
    <w:basedOn w:val="1a"/>
    <w:rsid w:val="004E4B5C"/>
    <w:rPr>
      <w:sz w:val="34"/>
      <w:szCs w:val="34"/>
      <w:shd w:val="clear" w:color="auto" w:fill="FFFFFF"/>
    </w:rPr>
  </w:style>
  <w:style w:type="character" w:customStyle="1" w:styleId="510">
    <w:name w:val="Основной текст + Полужирный51"/>
    <w:rsid w:val="004E4B5C"/>
    <w:rPr>
      <w:rFonts w:ascii="Times New Roman" w:eastAsia="Times New Roman" w:hAnsi="Times New Roman" w:cs="Times New Roman"/>
      <w:sz w:val="22"/>
      <w:szCs w:val="22"/>
      <w:shd w:val="clear" w:color="auto" w:fill="FFFFFF"/>
    </w:rPr>
  </w:style>
  <w:style w:type="character" w:customStyle="1" w:styleId="360">
    <w:name w:val="Основной текст + Полужирный36"/>
    <w:rsid w:val="004E4B5C"/>
    <w:rPr>
      <w:rFonts w:ascii="Times New Roman" w:eastAsia="Times New Roman" w:hAnsi="Times New Roman" w:cs="Times New Roman"/>
      <w:sz w:val="22"/>
      <w:szCs w:val="22"/>
      <w:shd w:val="clear" w:color="auto" w:fill="FFFFFF"/>
    </w:rPr>
  </w:style>
  <w:style w:type="character" w:customStyle="1" w:styleId="14108">
    <w:name w:val="Основной текст (14)108"/>
    <w:rsid w:val="004E4B5C"/>
    <w:rPr>
      <w:rFonts w:ascii="Times New Roman" w:hAnsi="Times New Roman" w:cs="Times New Roman"/>
      <w:i/>
      <w:iCs/>
      <w:spacing w:val="0"/>
      <w:sz w:val="22"/>
      <w:szCs w:val="22"/>
      <w:shd w:val="clear" w:color="auto" w:fill="FFFFFF"/>
      <w:lang w:val="ru-RU" w:eastAsia="ar-SA" w:bidi="ar-SA"/>
    </w:rPr>
  </w:style>
  <w:style w:type="character" w:customStyle="1" w:styleId="1450">
    <w:name w:val="Основной текст (14)50"/>
    <w:rsid w:val="004E4B5C"/>
    <w:rPr>
      <w:rFonts w:ascii="Times New Roman" w:hAnsi="Times New Roman" w:cs="Times New Roman"/>
      <w:i/>
      <w:iCs/>
      <w:spacing w:val="0"/>
      <w:sz w:val="22"/>
      <w:szCs w:val="22"/>
      <w:shd w:val="clear" w:color="auto" w:fill="FFFFFF"/>
      <w:lang w:val="ru-RU" w:eastAsia="ar-SA" w:bidi="ar-SA"/>
    </w:rPr>
  </w:style>
  <w:style w:type="character" w:customStyle="1" w:styleId="1449">
    <w:name w:val="Основной текст (14)49"/>
    <w:rsid w:val="004E4B5C"/>
    <w:rPr>
      <w:rFonts w:ascii="Times New Roman" w:hAnsi="Times New Roman" w:cs="Times New Roman"/>
      <w:i/>
      <w:iCs/>
      <w:spacing w:val="0"/>
      <w:sz w:val="22"/>
      <w:szCs w:val="22"/>
      <w:shd w:val="clear" w:color="auto" w:fill="FFFFFF"/>
      <w:lang w:eastAsia="ar-SA" w:bidi="ar-SA"/>
    </w:rPr>
  </w:style>
  <w:style w:type="character" w:customStyle="1" w:styleId="1447">
    <w:name w:val="Основной текст (14)47"/>
    <w:rsid w:val="004E4B5C"/>
    <w:rPr>
      <w:rFonts w:ascii="Times New Roman" w:hAnsi="Times New Roman" w:cs="Times New Roman"/>
      <w:i/>
      <w:iCs/>
      <w:spacing w:val="0"/>
      <w:sz w:val="22"/>
      <w:szCs w:val="22"/>
      <w:shd w:val="clear" w:color="auto" w:fill="FFFFFF"/>
      <w:lang w:val="ru-RU" w:eastAsia="ar-SA" w:bidi="ar-SA"/>
    </w:rPr>
  </w:style>
  <w:style w:type="character" w:customStyle="1" w:styleId="333">
    <w:name w:val="Заголовок №3 (3)_"/>
    <w:rsid w:val="004E4B5C"/>
    <w:rPr>
      <w:b/>
      <w:bCs/>
      <w:sz w:val="23"/>
      <w:szCs w:val="23"/>
      <w:shd w:val="clear" w:color="auto" w:fill="FFFFFF"/>
    </w:rPr>
  </w:style>
  <w:style w:type="character" w:customStyle="1" w:styleId="3317">
    <w:name w:val="Заголовок №3 (3)17"/>
    <w:basedOn w:val="333"/>
    <w:rsid w:val="004E4B5C"/>
    <w:rPr>
      <w:b/>
      <w:bCs/>
      <w:sz w:val="23"/>
      <w:szCs w:val="23"/>
      <w:shd w:val="clear" w:color="auto" w:fill="FFFFFF"/>
    </w:rPr>
  </w:style>
  <w:style w:type="character" w:customStyle="1" w:styleId="3316">
    <w:name w:val="Заголовок №3 (3)16"/>
    <w:basedOn w:val="333"/>
    <w:rsid w:val="004E4B5C"/>
    <w:rPr>
      <w:b/>
      <w:bCs/>
      <w:sz w:val="23"/>
      <w:szCs w:val="23"/>
      <w:shd w:val="clear" w:color="auto" w:fill="FFFFFF"/>
    </w:rPr>
  </w:style>
  <w:style w:type="character" w:customStyle="1" w:styleId="3315">
    <w:name w:val="Заголовок №3 (3)15"/>
    <w:basedOn w:val="333"/>
    <w:rsid w:val="004E4B5C"/>
    <w:rPr>
      <w:b/>
      <w:bCs/>
      <w:sz w:val="23"/>
      <w:szCs w:val="23"/>
      <w:shd w:val="clear" w:color="auto" w:fill="FFFFFF"/>
    </w:rPr>
  </w:style>
  <w:style w:type="character" w:customStyle="1" w:styleId="3314">
    <w:name w:val="Заголовок №3 (3)14"/>
    <w:basedOn w:val="333"/>
    <w:rsid w:val="004E4B5C"/>
    <w:rPr>
      <w:b/>
      <w:bCs/>
      <w:sz w:val="23"/>
      <w:szCs w:val="23"/>
      <w:shd w:val="clear" w:color="auto" w:fill="FFFFFF"/>
    </w:rPr>
  </w:style>
  <w:style w:type="character" w:customStyle="1" w:styleId="3313">
    <w:name w:val="Заголовок №3 (3)13"/>
    <w:basedOn w:val="333"/>
    <w:rsid w:val="004E4B5C"/>
    <w:rPr>
      <w:b/>
      <w:bCs/>
      <w:sz w:val="23"/>
      <w:szCs w:val="23"/>
      <w:shd w:val="clear" w:color="auto" w:fill="FFFFFF"/>
    </w:rPr>
  </w:style>
  <w:style w:type="character" w:customStyle="1" w:styleId="3312">
    <w:name w:val="Заголовок №3 (3)12"/>
    <w:basedOn w:val="333"/>
    <w:rsid w:val="004E4B5C"/>
    <w:rPr>
      <w:b/>
      <w:bCs/>
      <w:sz w:val="23"/>
      <w:szCs w:val="23"/>
      <w:shd w:val="clear" w:color="auto" w:fill="FFFFFF"/>
    </w:rPr>
  </w:style>
  <w:style w:type="character" w:customStyle="1" w:styleId="3311">
    <w:name w:val="Заголовок №3 (3)11"/>
    <w:basedOn w:val="333"/>
    <w:rsid w:val="004E4B5C"/>
    <w:rPr>
      <w:b/>
      <w:bCs/>
      <w:sz w:val="23"/>
      <w:szCs w:val="23"/>
      <w:shd w:val="clear" w:color="auto" w:fill="FFFFFF"/>
    </w:rPr>
  </w:style>
  <w:style w:type="character" w:customStyle="1" w:styleId="321">
    <w:name w:val="Заголовок №3 (2)_"/>
    <w:rsid w:val="004E4B5C"/>
    <w:rPr>
      <w:b/>
      <w:bCs/>
      <w:i/>
      <w:iCs/>
      <w:sz w:val="22"/>
      <w:szCs w:val="22"/>
      <w:shd w:val="clear" w:color="auto" w:fill="FFFFFF"/>
    </w:rPr>
  </w:style>
  <w:style w:type="character" w:customStyle="1" w:styleId="3216">
    <w:name w:val="Заголовок №3 (2)16"/>
    <w:basedOn w:val="321"/>
    <w:rsid w:val="004E4B5C"/>
    <w:rPr>
      <w:b/>
      <w:bCs/>
      <w:i/>
      <w:iCs/>
      <w:sz w:val="22"/>
      <w:szCs w:val="22"/>
      <w:shd w:val="clear" w:color="auto" w:fill="FFFFFF"/>
    </w:rPr>
  </w:style>
  <w:style w:type="character" w:customStyle="1" w:styleId="3310">
    <w:name w:val="Заголовок №3 (3)10"/>
    <w:basedOn w:val="333"/>
    <w:rsid w:val="004E4B5C"/>
    <w:rPr>
      <w:b/>
      <w:bCs/>
      <w:sz w:val="23"/>
      <w:szCs w:val="23"/>
      <w:shd w:val="clear" w:color="auto" w:fill="FFFFFF"/>
    </w:rPr>
  </w:style>
  <w:style w:type="character" w:customStyle="1" w:styleId="180">
    <w:name w:val="Основной текст (18)_"/>
    <w:rsid w:val="004E4B5C"/>
    <w:rPr>
      <w:b/>
      <w:bCs/>
      <w:i/>
      <w:iCs/>
      <w:sz w:val="22"/>
      <w:szCs w:val="22"/>
      <w:shd w:val="clear" w:color="auto" w:fill="FFFFFF"/>
    </w:rPr>
  </w:style>
  <w:style w:type="character" w:customStyle="1" w:styleId="181">
    <w:name w:val="Основной текст (18)"/>
    <w:basedOn w:val="180"/>
    <w:rsid w:val="004E4B5C"/>
    <w:rPr>
      <w:b/>
      <w:bCs/>
      <w:i/>
      <w:iCs/>
      <w:sz w:val="22"/>
      <w:szCs w:val="22"/>
      <w:shd w:val="clear" w:color="auto" w:fill="FFFFFF"/>
    </w:rPr>
  </w:style>
  <w:style w:type="character" w:customStyle="1" w:styleId="2a">
    <w:name w:val="Заголовок №2_"/>
    <w:rsid w:val="004E4B5C"/>
    <w:rPr>
      <w:b/>
      <w:bCs/>
      <w:sz w:val="22"/>
      <w:szCs w:val="22"/>
      <w:shd w:val="clear" w:color="auto" w:fill="FFFFFF"/>
    </w:rPr>
  </w:style>
  <w:style w:type="character" w:customStyle="1" w:styleId="339">
    <w:name w:val="Заголовок №3 (3)9"/>
    <w:basedOn w:val="333"/>
    <w:rsid w:val="004E4B5C"/>
    <w:rPr>
      <w:b/>
      <w:bCs/>
      <w:sz w:val="23"/>
      <w:szCs w:val="23"/>
      <w:shd w:val="clear" w:color="auto" w:fill="FFFFFF"/>
    </w:rPr>
  </w:style>
  <w:style w:type="character" w:customStyle="1" w:styleId="240">
    <w:name w:val="Заголовок №2 (4)_"/>
    <w:rsid w:val="004E4B5C"/>
    <w:rPr>
      <w:b/>
      <w:bCs/>
      <w:sz w:val="23"/>
      <w:szCs w:val="23"/>
      <w:shd w:val="clear" w:color="auto" w:fill="FFFFFF"/>
    </w:rPr>
  </w:style>
  <w:style w:type="character" w:customStyle="1" w:styleId="241">
    <w:name w:val="Заголовок №2 (4)"/>
    <w:basedOn w:val="240"/>
    <w:rsid w:val="004E4B5C"/>
    <w:rPr>
      <w:b/>
      <w:bCs/>
      <w:sz w:val="23"/>
      <w:szCs w:val="23"/>
      <w:shd w:val="clear" w:color="auto" w:fill="FFFFFF"/>
    </w:rPr>
  </w:style>
  <w:style w:type="character" w:customStyle="1" w:styleId="230">
    <w:name w:val="Заголовок №23"/>
    <w:basedOn w:val="2a"/>
    <w:rsid w:val="004E4B5C"/>
    <w:rPr>
      <w:b/>
      <w:bCs/>
      <w:sz w:val="22"/>
      <w:szCs w:val="22"/>
      <w:shd w:val="clear" w:color="auto" w:fill="FFFFFF"/>
    </w:rPr>
  </w:style>
  <w:style w:type="character" w:customStyle="1" w:styleId="222">
    <w:name w:val="Заголовок №22"/>
    <w:rsid w:val="004E4B5C"/>
    <w:rPr>
      <w:b/>
      <w:bCs/>
      <w:sz w:val="22"/>
      <w:szCs w:val="22"/>
      <w:shd w:val="clear" w:color="auto" w:fill="FFFFFF"/>
      <w:lang w:val="ru-RU"/>
    </w:rPr>
  </w:style>
  <w:style w:type="character" w:customStyle="1" w:styleId="121">
    <w:name w:val="Заголовок №1 (2)_"/>
    <w:rsid w:val="004E4B5C"/>
    <w:rPr>
      <w:b/>
      <w:bCs/>
      <w:sz w:val="25"/>
      <w:szCs w:val="25"/>
      <w:shd w:val="clear" w:color="auto" w:fill="FFFFFF"/>
    </w:rPr>
  </w:style>
  <w:style w:type="character" w:customStyle="1" w:styleId="122">
    <w:name w:val="Заголовок №1 (2)"/>
    <w:basedOn w:val="121"/>
    <w:rsid w:val="004E4B5C"/>
    <w:rPr>
      <w:b/>
      <w:bCs/>
      <w:sz w:val="25"/>
      <w:szCs w:val="25"/>
      <w:shd w:val="clear" w:color="auto" w:fill="FFFFFF"/>
    </w:rPr>
  </w:style>
  <w:style w:type="character" w:customStyle="1" w:styleId="123">
    <w:name w:val="Заголовок №1 (2)3"/>
    <w:basedOn w:val="121"/>
    <w:rsid w:val="004E4B5C"/>
    <w:rPr>
      <w:b/>
      <w:bCs/>
      <w:sz w:val="25"/>
      <w:szCs w:val="25"/>
      <w:shd w:val="clear" w:color="auto" w:fill="FFFFFF"/>
    </w:rPr>
  </w:style>
  <w:style w:type="character" w:customStyle="1" w:styleId="1220">
    <w:name w:val="Заголовок №1 (2)2"/>
    <w:basedOn w:val="121"/>
    <w:rsid w:val="004E4B5C"/>
    <w:rPr>
      <w:b/>
      <w:bCs/>
      <w:sz w:val="25"/>
      <w:szCs w:val="25"/>
      <w:shd w:val="clear" w:color="auto" w:fill="FFFFFF"/>
    </w:rPr>
  </w:style>
  <w:style w:type="character" w:customStyle="1" w:styleId="227">
    <w:name w:val="Заголовок №2 (2)7"/>
    <w:rsid w:val="004E4B5C"/>
    <w:rPr>
      <w:b/>
      <w:bCs/>
      <w:sz w:val="25"/>
      <w:szCs w:val="25"/>
      <w:shd w:val="clear" w:color="auto" w:fill="FFFFFF"/>
      <w:lang w:eastAsia="ar-SA" w:bidi="ar-SA"/>
    </w:rPr>
  </w:style>
  <w:style w:type="character" w:customStyle="1" w:styleId="226">
    <w:name w:val="Заголовок №2 (2)6"/>
    <w:rsid w:val="004E4B5C"/>
    <w:rPr>
      <w:b/>
      <w:bCs/>
      <w:sz w:val="25"/>
      <w:szCs w:val="25"/>
      <w:shd w:val="clear" w:color="auto" w:fill="FFFFFF"/>
      <w:lang w:eastAsia="ar-SA" w:bidi="ar-SA"/>
    </w:rPr>
  </w:style>
  <w:style w:type="character" w:customStyle="1" w:styleId="225">
    <w:name w:val="Заголовок №2 (2)5"/>
    <w:rsid w:val="004E4B5C"/>
    <w:rPr>
      <w:b/>
      <w:bCs/>
      <w:sz w:val="25"/>
      <w:szCs w:val="25"/>
      <w:shd w:val="clear" w:color="auto" w:fill="FFFFFF"/>
      <w:lang w:val="ru-RU" w:eastAsia="ar-SA" w:bidi="ar-SA"/>
    </w:rPr>
  </w:style>
  <w:style w:type="character" w:customStyle="1" w:styleId="1720">
    <w:name w:val="Основной текст (17) + Не полужирный2"/>
    <w:rsid w:val="004E4B5C"/>
    <w:rPr>
      <w:b/>
      <w:bCs/>
      <w:sz w:val="22"/>
      <w:szCs w:val="22"/>
      <w:shd w:val="clear" w:color="auto" w:fill="FFFFFF"/>
      <w:lang w:val="ru-RU" w:eastAsia="ar-SA" w:bidi="ar-SA"/>
    </w:rPr>
  </w:style>
  <w:style w:type="character" w:customStyle="1" w:styleId="178">
    <w:name w:val="Основной текст (17)8"/>
    <w:rsid w:val="004E4B5C"/>
    <w:rPr>
      <w:b/>
      <w:bCs/>
      <w:sz w:val="22"/>
      <w:szCs w:val="22"/>
      <w:shd w:val="clear" w:color="auto" w:fill="FFFFFF"/>
      <w:lang w:eastAsia="ar-SA" w:bidi="ar-SA"/>
    </w:rPr>
  </w:style>
  <w:style w:type="character" w:customStyle="1" w:styleId="177">
    <w:name w:val="Основной текст (17)7"/>
    <w:rsid w:val="004E4B5C"/>
    <w:rPr>
      <w:b/>
      <w:bCs/>
      <w:sz w:val="22"/>
      <w:szCs w:val="22"/>
      <w:shd w:val="clear" w:color="auto" w:fill="FFFFFF"/>
      <w:lang w:val="ru-RU" w:eastAsia="ar-SA" w:bidi="ar-SA"/>
    </w:rPr>
  </w:style>
  <w:style w:type="character" w:customStyle="1" w:styleId="176">
    <w:name w:val="Основной текст (17)6"/>
    <w:rsid w:val="004E4B5C"/>
    <w:rPr>
      <w:b/>
      <w:bCs/>
      <w:sz w:val="22"/>
      <w:szCs w:val="22"/>
      <w:shd w:val="clear" w:color="auto" w:fill="FFFFFF"/>
      <w:lang w:eastAsia="ar-SA" w:bidi="ar-SA"/>
    </w:rPr>
  </w:style>
  <w:style w:type="character" w:customStyle="1" w:styleId="90">
    <w:name w:val="Основной текст + Полужирный9"/>
    <w:rsid w:val="004E4B5C"/>
    <w:rPr>
      <w:rFonts w:ascii="Times New Roman" w:eastAsia="Times New Roman" w:hAnsi="Times New Roman" w:cs="Times New Roman"/>
      <w:sz w:val="22"/>
      <w:szCs w:val="22"/>
      <w:shd w:val="clear" w:color="auto" w:fill="FFFFFF"/>
    </w:rPr>
  </w:style>
  <w:style w:type="character" w:customStyle="1" w:styleId="224">
    <w:name w:val="Заголовок №2 (2)4"/>
    <w:rsid w:val="004E4B5C"/>
    <w:rPr>
      <w:b/>
      <w:bCs/>
      <w:sz w:val="25"/>
      <w:szCs w:val="25"/>
      <w:shd w:val="clear" w:color="auto" w:fill="FFFFFF"/>
      <w:lang w:eastAsia="ar-SA" w:bidi="ar-SA"/>
    </w:rPr>
  </w:style>
  <w:style w:type="character" w:customStyle="1" w:styleId="223">
    <w:name w:val="Заголовок №2 (2)3"/>
    <w:rsid w:val="004E4B5C"/>
    <w:rPr>
      <w:b/>
      <w:bCs/>
      <w:sz w:val="25"/>
      <w:szCs w:val="25"/>
      <w:shd w:val="clear" w:color="auto" w:fill="FFFFFF"/>
      <w:lang w:val="ru-RU" w:eastAsia="ar-SA" w:bidi="ar-SA"/>
    </w:rPr>
  </w:style>
  <w:style w:type="character" w:customStyle="1" w:styleId="132pt1">
    <w:name w:val="Основной текст (13) + Интервал 2 pt1"/>
    <w:rsid w:val="004E4B5C"/>
    <w:rPr>
      <w:rFonts w:ascii="Calibri" w:hAnsi="Calibri"/>
      <w:spacing w:val="40"/>
      <w:sz w:val="34"/>
      <w:szCs w:val="34"/>
      <w:shd w:val="clear" w:color="auto" w:fill="FFFFFF"/>
      <w:lang w:eastAsia="ar-SA" w:bidi="ar-SA"/>
    </w:rPr>
  </w:style>
  <w:style w:type="character" w:customStyle="1" w:styleId="137">
    <w:name w:val="Основной текст (13)7"/>
    <w:rsid w:val="004E4B5C"/>
    <w:rPr>
      <w:rFonts w:ascii="Calibri" w:hAnsi="Calibri"/>
      <w:sz w:val="34"/>
      <w:szCs w:val="34"/>
      <w:shd w:val="clear" w:color="auto" w:fill="FFFFFF"/>
      <w:lang w:eastAsia="ar-SA" w:bidi="ar-SA"/>
    </w:rPr>
  </w:style>
  <w:style w:type="character" w:customStyle="1" w:styleId="136">
    <w:name w:val="Основной текст (13)6"/>
    <w:rsid w:val="004E4B5C"/>
    <w:rPr>
      <w:rFonts w:ascii="Calibri" w:hAnsi="Calibri"/>
      <w:sz w:val="34"/>
      <w:szCs w:val="34"/>
      <w:shd w:val="clear" w:color="auto" w:fill="FFFFFF"/>
      <w:lang w:val="ru-RU" w:eastAsia="ar-SA" w:bidi="ar-SA"/>
    </w:rPr>
  </w:style>
  <w:style w:type="character" w:customStyle="1" w:styleId="175">
    <w:name w:val="Основной текст (17)5"/>
    <w:rsid w:val="004E4B5C"/>
    <w:rPr>
      <w:rFonts w:ascii="Times New Roman" w:hAnsi="Times New Roman" w:cs="Times New Roman"/>
      <w:b/>
      <w:bCs/>
      <w:spacing w:val="0"/>
      <w:sz w:val="22"/>
      <w:szCs w:val="22"/>
      <w:shd w:val="clear" w:color="auto" w:fill="FFFFFF"/>
      <w:lang w:eastAsia="ar-SA" w:bidi="ar-SA"/>
    </w:rPr>
  </w:style>
  <w:style w:type="character" w:customStyle="1" w:styleId="174">
    <w:name w:val="Основной текст (17)4"/>
    <w:rsid w:val="004E4B5C"/>
    <w:rPr>
      <w:rFonts w:ascii="Times New Roman" w:hAnsi="Times New Roman" w:cs="Times New Roman"/>
      <w:b/>
      <w:bCs/>
      <w:spacing w:val="0"/>
      <w:sz w:val="22"/>
      <w:szCs w:val="22"/>
      <w:shd w:val="clear" w:color="auto" w:fill="FFFFFF"/>
      <w:lang w:val="ru-RU" w:eastAsia="ar-SA" w:bidi="ar-SA"/>
    </w:rPr>
  </w:style>
  <w:style w:type="character" w:customStyle="1" w:styleId="91">
    <w:name w:val="Основной текст + Курсив9"/>
    <w:rsid w:val="004E4B5C"/>
    <w:rPr>
      <w:rFonts w:ascii="Times New Roman" w:eastAsia="Times New Roman" w:hAnsi="Times New Roman" w:cs="Times New Roman"/>
      <w:sz w:val="22"/>
      <w:szCs w:val="22"/>
      <w:shd w:val="clear" w:color="auto" w:fill="FFFFFF"/>
    </w:rPr>
  </w:style>
  <w:style w:type="character" w:customStyle="1" w:styleId="1424">
    <w:name w:val="Основной текст (14)24"/>
    <w:rsid w:val="004E4B5C"/>
    <w:rPr>
      <w:rFonts w:ascii="Times New Roman" w:hAnsi="Times New Roman" w:cs="Times New Roman"/>
      <w:i/>
      <w:iCs/>
      <w:spacing w:val="0"/>
      <w:sz w:val="22"/>
      <w:szCs w:val="22"/>
      <w:shd w:val="clear" w:color="auto" w:fill="FFFFFF"/>
      <w:lang w:eastAsia="ar-SA" w:bidi="ar-SA"/>
    </w:rPr>
  </w:style>
  <w:style w:type="character" w:customStyle="1" w:styleId="1423">
    <w:name w:val="Основной текст (14)23"/>
    <w:rsid w:val="004E4B5C"/>
    <w:rPr>
      <w:rFonts w:ascii="Times New Roman" w:hAnsi="Times New Roman" w:cs="Times New Roman"/>
      <w:i/>
      <w:iCs/>
      <w:spacing w:val="0"/>
      <w:sz w:val="22"/>
      <w:szCs w:val="22"/>
      <w:shd w:val="clear" w:color="auto" w:fill="FFFFFF"/>
      <w:lang w:val="ru-RU" w:eastAsia="ar-SA" w:bidi="ar-SA"/>
    </w:rPr>
  </w:style>
  <w:style w:type="character" w:customStyle="1" w:styleId="340">
    <w:name w:val="Заголовок №34"/>
    <w:rsid w:val="004E4B5C"/>
    <w:rPr>
      <w:b w:val="0"/>
      <w:bCs w:val="0"/>
      <w:sz w:val="22"/>
      <w:szCs w:val="22"/>
      <w:shd w:val="clear" w:color="auto" w:fill="FFFFFF"/>
      <w:lang w:eastAsia="ar-SA" w:bidi="ar-SA"/>
    </w:rPr>
  </w:style>
  <w:style w:type="character" w:customStyle="1" w:styleId="334">
    <w:name w:val="Заголовок №33"/>
    <w:rsid w:val="004E4B5C"/>
    <w:rPr>
      <w:b w:val="0"/>
      <w:bCs w:val="0"/>
      <w:sz w:val="22"/>
      <w:szCs w:val="22"/>
      <w:shd w:val="clear" w:color="auto" w:fill="FFFFFF"/>
      <w:lang w:val="ru-RU" w:eastAsia="ar-SA" w:bidi="ar-SA"/>
    </w:rPr>
  </w:style>
  <w:style w:type="character" w:customStyle="1" w:styleId="3215">
    <w:name w:val="Заголовок №3 (2)15"/>
    <w:basedOn w:val="321"/>
    <w:rsid w:val="004E4B5C"/>
    <w:rPr>
      <w:b/>
      <w:bCs/>
      <w:i/>
      <w:iCs/>
      <w:sz w:val="22"/>
      <w:szCs w:val="22"/>
      <w:shd w:val="clear" w:color="auto" w:fill="FFFFFF"/>
    </w:rPr>
  </w:style>
  <w:style w:type="character" w:customStyle="1" w:styleId="80">
    <w:name w:val="Основной текст + Курсив8"/>
    <w:rsid w:val="004E4B5C"/>
    <w:rPr>
      <w:rFonts w:ascii="Times New Roman" w:eastAsia="Times New Roman" w:hAnsi="Times New Roman" w:cs="Times New Roman"/>
      <w:sz w:val="22"/>
      <w:szCs w:val="22"/>
      <w:shd w:val="clear" w:color="auto" w:fill="FFFFFF"/>
    </w:rPr>
  </w:style>
  <w:style w:type="character" w:customStyle="1" w:styleId="3214">
    <w:name w:val="Заголовок №3 (2)14"/>
    <w:basedOn w:val="321"/>
    <w:rsid w:val="004E4B5C"/>
    <w:rPr>
      <w:b/>
      <w:bCs/>
      <w:i/>
      <w:iCs/>
      <w:sz w:val="22"/>
      <w:szCs w:val="22"/>
      <w:shd w:val="clear" w:color="auto" w:fill="FFFFFF"/>
    </w:rPr>
  </w:style>
  <w:style w:type="character" w:customStyle="1" w:styleId="3213">
    <w:name w:val="Заголовок №3 (2)13"/>
    <w:basedOn w:val="321"/>
    <w:rsid w:val="004E4B5C"/>
    <w:rPr>
      <w:b/>
      <w:bCs/>
      <w:i/>
      <w:iCs/>
      <w:sz w:val="22"/>
      <w:szCs w:val="22"/>
      <w:shd w:val="clear" w:color="auto" w:fill="FFFFFF"/>
    </w:rPr>
  </w:style>
  <w:style w:type="character" w:customStyle="1" w:styleId="3211">
    <w:name w:val="Заголовок №3 (2)11"/>
    <w:basedOn w:val="321"/>
    <w:rsid w:val="004E4B5C"/>
    <w:rPr>
      <w:b/>
      <w:bCs/>
      <w:i/>
      <w:iCs/>
      <w:sz w:val="22"/>
      <w:szCs w:val="22"/>
      <w:shd w:val="clear" w:color="auto" w:fill="FFFFFF"/>
    </w:rPr>
  </w:style>
  <w:style w:type="character" w:customStyle="1" w:styleId="3210">
    <w:name w:val="Заголовок №3 (2)10"/>
    <w:basedOn w:val="321"/>
    <w:rsid w:val="004E4B5C"/>
    <w:rPr>
      <w:b/>
      <w:bCs/>
      <w:i/>
      <w:iCs/>
      <w:sz w:val="22"/>
      <w:szCs w:val="22"/>
      <w:shd w:val="clear" w:color="auto" w:fill="FFFFFF"/>
    </w:rPr>
  </w:style>
  <w:style w:type="character" w:customStyle="1" w:styleId="329">
    <w:name w:val="Заголовок №3 (2)9"/>
    <w:basedOn w:val="321"/>
    <w:rsid w:val="004E4B5C"/>
    <w:rPr>
      <w:b/>
      <w:bCs/>
      <w:i/>
      <w:iCs/>
      <w:sz w:val="22"/>
      <w:szCs w:val="22"/>
      <w:shd w:val="clear" w:color="auto" w:fill="FFFFFF"/>
    </w:rPr>
  </w:style>
  <w:style w:type="character" w:customStyle="1" w:styleId="328">
    <w:name w:val="Заголовок №3 (2)8"/>
    <w:basedOn w:val="321"/>
    <w:rsid w:val="004E4B5C"/>
    <w:rPr>
      <w:b/>
      <w:bCs/>
      <w:i/>
      <w:iCs/>
      <w:sz w:val="22"/>
      <w:szCs w:val="22"/>
      <w:shd w:val="clear" w:color="auto" w:fill="FFFFFF"/>
    </w:rPr>
  </w:style>
  <w:style w:type="character" w:customStyle="1" w:styleId="327">
    <w:name w:val="Заголовок №3 (2)7"/>
    <w:basedOn w:val="321"/>
    <w:rsid w:val="004E4B5C"/>
    <w:rPr>
      <w:b/>
      <w:bCs/>
      <w:i/>
      <w:iCs/>
      <w:sz w:val="22"/>
      <w:szCs w:val="22"/>
      <w:shd w:val="clear" w:color="auto" w:fill="FFFFFF"/>
    </w:rPr>
  </w:style>
  <w:style w:type="character" w:customStyle="1" w:styleId="1110">
    <w:name w:val="Заголовок №111"/>
    <w:basedOn w:val="1a"/>
    <w:rsid w:val="004E4B5C"/>
    <w:rPr>
      <w:sz w:val="34"/>
      <w:szCs w:val="34"/>
      <w:shd w:val="clear" w:color="auto" w:fill="FFFFFF"/>
    </w:rPr>
  </w:style>
  <w:style w:type="character" w:customStyle="1" w:styleId="1100">
    <w:name w:val="Заголовок №110"/>
    <w:basedOn w:val="1a"/>
    <w:rsid w:val="004E4B5C"/>
    <w:rPr>
      <w:sz w:val="34"/>
      <w:szCs w:val="34"/>
      <w:shd w:val="clear" w:color="auto" w:fill="FFFFFF"/>
    </w:rPr>
  </w:style>
  <w:style w:type="character" w:customStyle="1" w:styleId="af1">
    <w:name w:val="Подпись к таблице"/>
    <w:rsid w:val="004E4B5C"/>
    <w:rPr>
      <w:rFonts w:ascii="Times New Roman" w:hAnsi="Times New Roman" w:cs="Times New Roman"/>
      <w:b/>
      <w:bCs/>
      <w:spacing w:val="0"/>
      <w:sz w:val="20"/>
      <w:szCs w:val="20"/>
    </w:rPr>
  </w:style>
  <w:style w:type="character" w:customStyle="1" w:styleId="52">
    <w:name w:val="Подпись к таблице5"/>
    <w:rsid w:val="004E4B5C"/>
    <w:rPr>
      <w:rFonts w:ascii="Times New Roman" w:hAnsi="Times New Roman" w:cs="Times New Roman"/>
      <w:b/>
      <w:bCs/>
      <w:spacing w:val="0"/>
      <w:sz w:val="20"/>
      <w:szCs w:val="20"/>
      <w:lang w:val="ru-RU"/>
    </w:rPr>
  </w:style>
  <w:style w:type="character" w:customStyle="1" w:styleId="1958">
    <w:name w:val="Основной текст (19)58"/>
    <w:rsid w:val="004E4B5C"/>
    <w:rPr>
      <w:rFonts w:ascii="Times New Roman" w:hAnsi="Times New Roman" w:cs="Times New Roman"/>
      <w:b/>
      <w:bCs/>
      <w:spacing w:val="0"/>
      <w:sz w:val="20"/>
      <w:szCs w:val="20"/>
    </w:rPr>
  </w:style>
  <w:style w:type="character" w:customStyle="1" w:styleId="1957">
    <w:name w:val="Основной текст (19)57"/>
    <w:rsid w:val="004E4B5C"/>
    <w:rPr>
      <w:rFonts w:ascii="Times New Roman" w:hAnsi="Times New Roman" w:cs="Times New Roman"/>
      <w:b/>
      <w:bCs/>
      <w:spacing w:val="0"/>
      <w:sz w:val="20"/>
      <w:szCs w:val="20"/>
      <w:lang w:val="ru-RU"/>
    </w:rPr>
  </w:style>
  <w:style w:type="character" w:customStyle="1" w:styleId="2220">
    <w:name w:val="Заголовок №2 (2)2"/>
    <w:rsid w:val="004E4B5C"/>
    <w:rPr>
      <w:rFonts w:ascii="Times New Roman" w:hAnsi="Times New Roman" w:cs="Times New Roman"/>
      <w:b/>
      <w:bCs/>
      <w:spacing w:val="0"/>
      <w:sz w:val="25"/>
      <w:szCs w:val="25"/>
      <w:shd w:val="clear" w:color="auto" w:fill="FFFFFF"/>
      <w:lang w:val="ru-RU" w:eastAsia="ar-SA" w:bidi="ar-SA"/>
    </w:rPr>
  </w:style>
  <w:style w:type="character" w:customStyle="1" w:styleId="338">
    <w:name w:val="Заголовок №3 (3)8"/>
    <w:basedOn w:val="333"/>
    <w:rsid w:val="004E4B5C"/>
    <w:rPr>
      <w:b/>
      <w:bCs/>
      <w:sz w:val="23"/>
      <w:szCs w:val="23"/>
      <w:shd w:val="clear" w:color="auto" w:fill="FFFFFF"/>
    </w:rPr>
  </w:style>
  <w:style w:type="character" w:customStyle="1" w:styleId="337">
    <w:name w:val="Заголовок №3 (3)7"/>
    <w:basedOn w:val="333"/>
    <w:rsid w:val="004E4B5C"/>
    <w:rPr>
      <w:b/>
      <w:bCs/>
      <w:sz w:val="23"/>
      <w:szCs w:val="23"/>
      <w:shd w:val="clear" w:color="auto" w:fill="FFFFFF"/>
    </w:rPr>
  </w:style>
  <w:style w:type="character" w:customStyle="1" w:styleId="81">
    <w:name w:val="Основной текст + Полужирный8"/>
    <w:rsid w:val="004E4B5C"/>
    <w:rPr>
      <w:rFonts w:ascii="Times New Roman" w:eastAsia="Times New Roman" w:hAnsi="Times New Roman" w:cs="Times New Roman"/>
      <w:sz w:val="22"/>
      <w:szCs w:val="22"/>
      <w:shd w:val="clear" w:color="auto" w:fill="FFFFFF"/>
    </w:rPr>
  </w:style>
  <w:style w:type="character" w:customStyle="1" w:styleId="70">
    <w:name w:val="Основной текст + Полужирный7"/>
    <w:rsid w:val="004E4B5C"/>
    <w:rPr>
      <w:rFonts w:ascii="Times New Roman" w:eastAsia="Times New Roman" w:hAnsi="Times New Roman" w:cs="Times New Roman"/>
      <w:sz w:val="22"/>
      <w:szCs w:val="22"/>
      <w:shd w:val="clear" w:color="auto" w:fill="FFFFFF"/>
    </w:rPr>
  </w:style>
  <w:style w:type="character" w:customStyle="1" w:styleId="60">
    <w:name w:val="Основной текст + Полужирный6"/>
    <w:rsid w:val="004E4B5C"/>
    <w:rPr>
      <w:rFonts w:ascii="Times New Roman" w:eastAsia="Times New Roman" w:hAnsi="Times New Roman" w:cs="Times New Roman"/>
      <w:sz w:val="22"/>
      <w:szCs w:val="22"/>
      <w:shd w:val="clear" w:color="auto" w:fill="FFFFFF"/>
    </w:rPr>
  </w:style>
  <w:style w:type="character" w:customStyle="1" w:styleId="1445">
    <w:name w:val="Основной текст (14)45"/>
    <w:rsid w:val="004E4B5C"/>
    <w:rPr>
      <w:i/>
      <w:iCs/>
      <w:sz w:val="22"/>
      <w:szCs w:val="22"/>
      <w:shd w:val="clear" w:color="auto" w:fill="FFFFFF"/>
      <w:lang w:val="ru-RU" w:eastAsia="ar-SA" w:bidi="ar-SA"/>
    </w:rPr>
  </w:style>
  <w:style w:type="character" w:customStyle="1" w:styleId="1443">
    <w:name w:val="Основной текст (14)43"/>
    <w:rsid w:val="004E4B5C"/>
    <w:rPr>
      <w:i/>
      <w:iCs/>
      <w:sz w:val="22"/>
      <w:szCs w:val="22"/>
      <w:shd w:val="clear" w:color="auto" w:fill="FFFFFF"/>
      <w:lang w:val="ru-RU" w:eastAsia="ar-SA" w:bidi="ar-SA"/>
    </w:rPr>
  </w:style>
  <w:style w:type="character" w:customStyle="1" w:styleId="1441">
    <w:name w:val="Основной текст (14)41"/>
    <w:rsid w:val="004E4B5C"/>
    <w:rPr>
      <w:i/>
      <w:iCs/>
      <w:sz w:val="22"/>
      <w:szCs w:val="22"/>
      <w:shd w:val="clear" w:color="auto" w:fill="FFFFFF"/>
      <w:lang w:val="ru-RU" w:eastAsia="ar-SA" w:bidi="ar-SA"/>
    </w:rPr>
  </w:style>
  <w:style w:type="character" w:customStyle="1" w:styleId="1439">
    <w:name w:val="Основной текст (14)39"/>
    <w:rsid w:val="004E4B5C"/>
    <w:rPr>
      <w:rFonts w:ascii="Times New Roman" w:hAnsi="Times New Roman" w:cs="Times New Roman"/>
      <w:i/>
      <w:iCs/>
      <w:spacing w:val="0"/>
      <w:sz w:val="22"/>
      <w:szCs w:val="22"/>
      <w:shd w:val="clear" w:color="auto" w:fill="FFFFFF"/>
      <w:lang w:val="ru-RU" w:eastAsia="ar-SA" w:bidi="ar-SA"/>
    </w:rPr>
  </w:style>
  <w:style w:type="character" w:customStyle="1" w:styleId="371">
    <w:name w:val="Заголовок №37"/>
    <w:rsid w:val="004E4B5C"/>
    <w:rPr>
      <w:rFonts w:ascii="Times New Roman" w:hAnsi="Times New Roman" w:cs="Times New Roman"/>
      <w:b w:val="0"/>
      <w:bCs w:val="0"/>
      <w:spacing w:val="0"/>
      <w:sz w:val="22"/>
      <w:szCs w:val="22"/>
      <w:shd w:val="clear" w:color="auto" w:fill="FFFFFF"/>
      <w:lang w:eastAsia="ar-SA" w:bidi="ar-SA"/>
    </w:rPr>
  </w:style>
  <w:style w:type="character" w:customStyle="1" w:styleId="1437">
    <w:name w:val="Основной текст (14)37"/>
    <w:rsid w:val="004E4B5C"/>
    <w:rPr>
      <w:rFonts w:ascii="Times New Roman" w:hAnsi="Times New Roman" w:cs="Times New Roman"/>
      <w:i/>
      <w:iCs/>
      <w:spacing w:val="0"/>
      <w:sz w:val="22"/>
      <w:szCs w:val="22"/>
      <w:shd w:val="clear" w:color="auto" w:fill="FFFFFF"/>
      <w:lang w:val="ru-RU" w:eastAsia="ar-SA" w:bidi="ar-SA"/>
    </w:rPr>
  </w:style>
  <w:style w:type="character" w:customStyle="1" w:styleId="1435">
    <w:name w:val="Основной текст (14)35"/>
    <w:rsid w:val="004E4B5C"/>
    <w:rPr>
      <w:rFonts w:ascii="Times New Roman" w:hAnsi="Times New Roman" w:cs="Times New Roman"/>
      <w:i/>
      <w:iCs/>
      <w:spacing w:val="0"/>
      <w:sz w:val="22"/>
      <w:szCs w:val="22"/>
      <w:shd w:val="clear" w:color="auto" w:fill="FFFFFF"/>
      <w:lang w:val="ru-RU" w:eastAsia="ar-SA" w:bidi="ar-SA"/>
    </w:rPr>
  </w:style>
  <w:style w:type="character" w:customStyle="1" w:styleId="1433">
    <w:name w:val="Основной текст (14)33"/>
    <w:rsid w:val="004E4B5C"/>
    <w:rPr>
      <w:rFonts w:ascii="Times New Roman" w:hAnsi="Times New Roman" w:cs="Times New Roman"/>
      <w:i/>
      <w:iCs/>
      <w:spacing w:val="0"/>
      <w:sz w:val="22"/>
      <w:szCs w:val="22"/>
      <w:shd w:val="clear" w:color="auto" w:fill="FFFFFF"/>
      <w:lang w:val="ru-RU" w:eastAsia="ar-SA" w:bidi="ar-SA"/>
    </w:rPr>
  </w:style>
  <w:style w:type="character" w:customStyle="1" w:styleId="1431">
    <w:name w:val="Основной текст (14)31"/>
    <w:rsid w:val="004E4B5C"/>
    <w:rPr>
      <w:rFonts w:ascii="Times New Roman" w:hAnsi="Times New Roman" w:cs="Times New Roman"/>
      <w:i/>
      <w:iCs/>
      <w:spacing w:val="0"/>
      <w:sz w:val="22"/>
      <w:szCs w:val="22"/>
      <w:shd w:val="clear" w:color="auto" w:fill="FFFFFF"/>
      <w:lang w:val="ru-RU" w:eastAsia="ar-SA" w:bidi="ar-SA"/>
    </w:rPr>
  </w:style>
  <w:style w:type="character" w:customStyle="1" w:styleId="1429">
    <w:name w:val="Основной текст (14)29"/>
    <w:rsid w:val="004E4B5C"/>
    <w:rPr>
      <w:rFonts w:ascii="Times New Roman" w:hAnsi="Times New Roman" w:cs="Times New Roman"/>
      <w:i/>
      <w:iCs/>
      <w:spacing w:val="0"/>
      <w:sz w:val="22"/>
      <w:szCs w:val="22"/>
      <w:shd w:val="clear" w:color="auto" w:fill="FFFFFF"/>
      <w:lang w:val="ru-RU" w:eastAsia="ar-SA" w:bidi="ar-SA"/>
    </w:rPr>
  </w:style>
  <w:style w:type="character" w:customStyle="1" w:styleId="1427">
    <w:name w:val="Основной текст (14)27"/>
    <w:rsid w:val="004E4B5C"/>
    <w:rPr>
      <w:rFonts w:ascii="Times New Roman" w:hAnsi="Times New Roman" w:cs="Times New Roman"/>
      <w:i/>
      <w:iCs/>
      <w:spacing w:val="0"/>
      <w:sz w:val="22"/>
      <w:szCs w:val="22"/>
      <w:shd w:val="clear" w:color="auto" w:fill="FFFFFF"/>
      <w:lang w:val="ru-RU" w:eastAsia="ar-SA" w:bidi="ar-SA"/>
    </w:rPr>
  </w:style>
  <w:style w:type="character" w:customStyle="1" w:styleId="1425">
    <w:name w:val="Основной текст (14)25"/>
    <w:rsid w:val="004E4B5C"/>
    <w:rPr>
      <w:rFonts w:ascii="Times New Roman" w:hAnsi="Times New Roman" w:cs="Times New Roman"/>
      <w:i/>
      <w:iCs/>
      <w:spacing w:val="0"/>
      <w:sz w:val="22"/>
      <w:szCs w:val="22"/>
      <w:shd w:val="clear" w:color="auto" w:fill="FFFFFF"/>
      <w:lang w:val="ru-RU" w:eastAsia="ar-SA" w:bidi="ar-SA"/>
    </w:rPr>
  </w:style>
  <w:style w:type="character" w:customStyle="1" w:styleId="361">
    <w:name w:val="Заголовок №36"/>
    <w:rsid w:val="004E4B5C"/>
    <w:rPr>
      <w:rFonts w:ascii="Times New Roman" w:hAnsi="Times New Roman" w:cs="Times New Roman"/>
      <w:b w:val="0"/>
      <w:bCs w:val="0"/>
      <w:spacing w:val="0"/>
      <w:sz w:val="22"/>
      <w:szCs w:val="22"/>
      <w:shd w:val="clear" w:color="auto" w:fill="FFFFFF"/>
      <w:lang w:eastAsia="ar-SA" w:bidi="ar-SA"/>
    </w:rPr>
  </w:style>
  <w:style w:type="character" w:customStyle="1" w:styleId="1710">
    <w:name w:val="Основной текст (17)10"/>
    <w:rsid w:val="004E4B5C"/>
    <w:rPr>
      <w:b/>
      <w:bCs/>
      <w:sz w:val="22"/>
      <w:szCs w:val="22"/>
      <w:shd w:val="clear" w:color="auto" w:fill="FFFFFF"/>
      <w:lang w:eastAsia="ar-SA" w:bidi="ar-SA"/>
    </w:rPr>
  </w:style>
  <w:style w:type="character" w:customStyle="1" w:styleId="179">
    <w:name w:val="Основной текст (17)9"/>
    <w:rsid w:val="004E4B5C"/>
    <w:rPr>
      <w:b/>
      <w:bCs/>
      <w:sz w:val="22"/>
      <w:szCs w:val="22"/>
      <w:shd w:val="clear" w:color="auto" w:fill="FFFFFF"/>
      <w:lang w:val="ru-RU" w:eastAsia="ar-SA" w:bidi="ar-SA"/>
    </w:rPr>
  </w:style>
  <w:style w:type="character" w:customStyle="1" w:styleId="351">
    <w:name w:val="Заголовок №35"/>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14106">
    <w:name w:val="Основной текст (14)106"/>
    <w:rsid w:val="004E4B5C"/>
    <w:rPr>
      <w:rFonts w:ascii="Times New Roman" w:hAnsi="Times New Roman" w:cs="Times New Roman"/>
      <w:i/>
      <w:iCs/>
      <w:spacing w:val="0"/>
      <w:sz w:val="22"/>
      <w:szCs w:val="22"/>
      <w:shd w:val="clear" w:color="auto" w:fill="FFFFFF"/>
      <w:lang w:eastAsia="ar-SA" w:bidi="ar-SA"/>
    </w:rPr>
  </w:style>
  <w:style w:type="character" w:customStyle="1" w:styleId="132pt2">
    <w:name w:val="Основной текст (13) + Интервал 2 pt2"/>
    <w:rsid w:val="004E4B5C"/>
    <w:rPr>
      <w:rFonts w:ascii="Calibri" w:hAnsi="Calibri"/>
      <w:spacing w:val="40"/>
      <w:sz w:val="34"/>
      <w:szCs w:val="34"/>
      <w:shd w:val="clear" w:color="auto" w:fill="FFFFFF"/>
      <w:lang w:eastAsia="ar-SA" w:bidi="ar-SA"/>
    </w:rPr>
  </w:style>
  <w:style w:type="character" w:customStyle="1" w:styleId="139">
    <w:name w:val="Основной текст (13)9"/>
    <w:rsid w:val="004E4B5C"/>
    <w:rPr>
      <w:rFonts w:ascii="Calibri" w:hAnsi="Calibri"/>
      <w:sz w:val="34"/>
      <w:szCs w:val="34"/>
      <w:shd w:val="clear" w:color="auto" w:fill="FFFFFF"/>
      <w:lang w:eastAsia="ar-SA" w:bidi="ar-SA"/>
    </w:rPr>
  </w:style>
  <w:style w:type="character" w:customStyle="1" w:styleId="138">
    <w:name w:val="Основной текст (13)8"/>
    <w:rsid w:val="004E4B5C"/>
    <w:rPr>
      <w:rFonts w:ascii="Calibri" w:hAnsi="Calibri"/>
      <w:sz w:val="34"/>
      <w:szCs w:val="34"/>
      <w:shd w:val="clear" w:color="auto" w:fill="FFFFFF"/>
      <w:lang w:val="ru-RU" w:eastAsia="ar-SA" w:bidi="ar-SA"/>
    </w:rPr>
  </w:style>
  <w:style w:type="character" w:customStyle="1" w:styleId="151">
    <w:name w:val="Основной текст + Полужирный15"/>
    <w:rsid w:val="004E4B5C"/>
    <w:rPr>
      <w:rFonts w:ascii="Times New Roman" w:eastAsia="Times New Roman" w:hAnsi="Times New Roman" w:cs="Times New Roman"/>
      <w:sz w:val="22"/>
      <w:szCs w:val="22"/>
      <w:shd w:val="clear" w:color="auto" w:fill="FFFFFF"/>
    </w:rPr>
  </w:style>
  <w:style w:type="character" w:customStyle="1" w:styleId="143">
    <w:name w:val="Основной текст + Полужирный14"/>
    <w:rsid w:val="004E4B5C"/>
    <w:rPr>
      <w:rFonts w:ascii="Times New Roman" w:eastAsia="Times New Roman" w:hAnsi="Times New Roman" w:cs="Times New Roman"/>
      <w:sz w:val="22"/>
      <w:szCs w:val="22"/>
      <w:shd w:val="clear" w:color="auto" w:fill="FFFFFF"/>
    </w:rPr>
  </w:style>
  <w:style w:type="character" w:customStyle="1" w:styleId="124">
    <w:name w:val="Основной текст + Полужирный12"/>
    <w:rsid w:val="004E4B5C"/>
    <w:rPr>
      <w:rFonts w:ascii="Times New Roman" w:eastAsia="Times New Roman" w:hAnsi="Times New Roman" w:cs="Times New Roman"/>
      <w:sz w:val="22"/>
      <w:szCs w:val="22"/>
      <w:shd w:val="clear" w:color="auto" w:fill="FFFFFF"/>
    </w:rPr>
  </w:style>
  <w:style w:type="character" w:customStyle="1" w:styleId="132">
    <w:name w:val="Основной текст + Полужирный13"/>
    <w:rsid w:val="004E4B5C"/>
    <w:rPr>
      <w:rFonts w:ascii="Times New Roman" w:eastAsia="Times New Roman" w:hAnsi="Times New Roman" w:cs="Times New Roman"/>
      <w:sz w:val="22"/>
      <w:szCs w:val="22"/>
      <w:shd w:val="clear" w:color="auto" w:fill="FFFFFF"/>
    </w:rPr>
  </w:style>
  <w:style w:type="character" w:customStyle="1" w:styleId="114">
    <w:name w:val="Основной текст + Полужирный11"/>
    <w:rsid w:val="004E4B5C"/>
    <w:rPr>
      <w:rFonts w:ascii="Times New Roman" w:eastAsia="Times New Roman" w:hAnsi="Times New Roman" w:cs="Times New Roman"/>
      <w:sz w:val="22"/>
      <w:szCs w:val="22"/>
      <w:shd w:val="clear" w:color="auto" w:fill="FFFFFF"/>
    </w:rPr>
  </w:style>
  <w:style w:type="character" w:customStyle="1" w:styleId="1415">
    <w:name w:val="Основной текст (14) + Не курсив15"/>
    <w:rsid w:val="004E4B5C"/>
    <w:rPr>
      <w:rFonts w:ascii="Times New Roman" w:hAnsi="Times New Roman" w:cs="Times New Roman"/>
      <w:i/>
      <w:iCs/>
      <w:spacing w:val="0"/>
      <w:sz w:val="22"/>
      <w:szCs w:val="22"/>
      <w:shd w:val="clear" w:color="auto" w:fill="FFFFFF"/>
      <w:lang w:val="ru-RU" w:eastAsia="ar-SA" w:bidi="ar-SA"/>
    </w:rPr>
  </w:style>
  <w:style w:type="character" w:customStyle="1" w:styleId="228">
    <w:name w:val="Заголовок №2 (2)8"/>
    <w:rsid w:val="004E4B5C"/>
    <w:rPr>
      <w:b/>
      <w:bCs/>
      <w:sz w:val="25"/>
      <w:szCs w:val="25"/>
      <w:shd w:val="clear" w:color="auto" w:fill="FFFFFF"/>
      <w:lang w:eastAsia="ar-SA" w:bidi="ar-SA"/>
    </w:rPr>
  </w:style>
  <w:style w:type="character" w:customStyle="1" w:styleId="125">
    <w:name w:val="Основной текст (12)"/>
    <w:rsid w:val="004E4B5C"/>
    <w:rPr>
      <w:sz w:val="19"/>
      <w:szCs w:val="19"/>
      <w:lang w:val="ru-RU" w:eastAsia="ar-SA" w:bidi="ar-SA"/>
    </w:rPr>
  </w:style>
  <w:style w:type="character" w:customStyle="1" w:styleId="1230">
    <w:name w:val="Основной текст (12) + Курсив3"/>
    <w:rsid w:val="004E4B5C"/>
    <w:rPr>
      <w:rFonts w:ascii="Times New Roman" w:hAnsi="Times New Roman" w:cs="Times New Roman"/>
      <w:i/>
      <w:iCs/>
      <w:spacing w:val="0"/>
      <w:sz w:val="19"/>
      <w:szCs w:val="19"/>
      <w:lang w:eastAsia="ar-SA" w:bidi="ar-SA"/>
    </w:rPr>
  </w:style>
  <w:style w:type="character" w:customStyle="1" w:styleId="1221">
    <w:name w:val="Основной текст (12) + Курсив2"/>
    <w:rsid w:val="004E4B5C"/>
    <w:rPr>
      <w:rFonts w:ascii="Times New Roman" w:hAnsi="Times New Roman" w:cs="Times New Roman"/>
      <w:i/>
      <w:iCs/>
      <w:spacing w:val="0"/>
      <w:sz w:val="19"/>
      <w:szCs w:val="19"/>
      <w:lang w:val="ru-RU" w:eastAsia="ar-SA" w:bidi="ar-SA"/>
    </w:rPr>
  </w:style>
  <w:style w:type="character" w:customStyle="1" w:styleId="1210">
    <w:name w:val="Основной текст (12) + Курсив1"/>
    <w:rsid w:val="004E4B5C"/>
    <w:rPr>
      <w:rFonts w:ascii="Times New Roman" w:hAnsi="Times New Roman" w:cs="Times New Roman"/>
      <w:i/>
      <w:iCs/>
      <w:spacing w:val="0"/>
      <w:sz w:val="19"/>
      <w:szCs w:val="19"/>
      <w:u w:val="single"/>
      <w:lang w:eastAsia="ar-SA" w:bidi="ar-SA"/>
    </w:rPr>
  </w:style>
  <w:style w:type="character" w:customStyle="1" w:styleId="af2">
    <w:name w:val="А_стиль Знак"/>
    <w:rsid w:val="004E4B5C"/>
    <w:rPr>
      <w:rFonts w:ascii="Arial Unicode MS" w:hAnsi="Arial Unicode MS"/>
      <w:color w:val="000000"/>
      <w:sz w:val="24"/>
      <w:szCs w:val="28"/>
    </w:rPr>
  </w:style>
  <w:style w:type="character" w:customStyle="1" w:styleId="apple-style-span">
    <w:name w:val="apple-style-span"/>
    <w:basedOn w:val="20"/>
    <w:rsid w:val="004E4B5C"/>
  </w:style>
  <w:style w:type="character" w:customStyle="1" w:styleId="apple-converted-space">
    <w:name w:val="apple-converted-space"/>
    <w:basedOn w:val="20"/>
    <w:rsid w:val="004E4B5C"/>
  </w:style>
  <w:style w:type="character" w:customStyle="1" w:styleId="126">
    <w:name w:val="Основной текст (12)_"/>
    <w:rsid w:val="004E4B5C"/>
    <w:rPr>
      <w:sz w:val="19"/>
      <w:szCs w:val="19"/>
      <w:shd w:val="clear" w:color="auto" w:fill="FFFFFF"/>
    </w:rPr>
  </w:style>
  <w:style w:type="character" w:customStyle="1" w:styleId="152">
    <w:name w:val="Основной текст (15)_"/>
    <w:rsid w:val="004E4B5C"/>
    <w:rPr>
      <w:i/>
      <w:iCs/>
      <w:sz w:val="19"/>
      <w:szCs w:val="19"/>
      <w:shd w:val="clear" w:color="auto" w:fill="FFFFFF"/>
    </w:rPr>
  </w:style>
  <w:style w:type="character" w:customStyle="1" w:styleId="381">
    <w:name w:val="Основной текст + Полужирный38"/>
    <w:rsid w:val="004E4B5C"/>
    <w:rPr>
      <w:rFonts w:ascii="Times New Roman" w:eastAsia="Times New Roman" w:hAnsi="Times New Roman" w:cs="Times New Roman"/>
      <w:sz w:val="22"/>
      <w:szCs w:val="22"/>
      <w:shd w:val="clear" w:color="auto" w:fill="FFFFFF"/>
    </w:rPr>
  </w:style>
  <w:style w:type="character" w:customStyle="1" w:styleId="161">
    <w:name w:val="Основной текст (16)_"/>
    <w:rsid w:val="004E4B5C"/>
    <w:rPr>
      <w:b/>
      <w:bCs/>
      <w:sz w:val="23"/>
      <w:szCs w:val="23"/>
      <w:shd w:val="clear" w:color="auto" w:fill="FFFFFF"/>
    </w:rPr>
  </w:style>
  <w:style w:type="character" w:customStyle="1" w:styleId="313">
    <w:name w:val="Заголовок №313"/>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231">
    <w:name w:val="Заголовок №2 (3)_"/>
    <w:rsid w:val="004E4B5C"/>
    <w:rPr>
      <w:b/>
      <w:bCs/>
      <w:i/>
      <w:iCs/>
      <w:sz w:val="22"/>
      <w:szCs w:val="22"/>
      <w:shd w:val="clear" w:color="auto" w:fill="FFFFFF"/>
    </w:rPr>
  </w:style>
  <w:style w:type="character" w:customStyle="1" w:styleId="af3">
    <w:name w:val="Подпись к таблице_"/>
    <w:rsid w:val="004E4B5C"/>
    <w:rPr>
      <w:b/>
      <w:bCs/>
      <w:shd w:val="clear" w:color="auto" w:fill="FFFFFF"/>
    </w:rPr>
  </w:style>
  <w:style w:type="character" w:customStyle="1" w:styleId="336">
    <w:name w:val="Заголовок №3 (3)6"/>
    <w:rsid w:val="004E4B5C"/>
    <w:rPr>
      <w:rFonts w:cs="Calibri"/>
      <w:b/>
      <w:bCs/>
      <w:spacing w:val="0"/>
      <w:sz w:val="23"/>
      <w:szCs w:val="23"/>
      <w:shd w:val="clear" w:color="auto" w:fill="FFFFFF"/>
    </w:rPr>
  </w:style>
  <w:style w:type="character" w:customStyle="1" w:styleId="326">
    <w:name w:val="Заголовок №3 (2)6"/>
    <w:rsid w:val="004E4B5C"/>
    <w:rPr>
      <w:rFonts w:ascii="Times New Roman" w:hAnsi="Times New Roman" w:cs="Times New Roman"/>
      <w:b/>
      <w:bCs/>
      <w:i/>
      <w:iCs/>
      <w:spacing w:val="0"/>
      <w:sz w:val="22"/>
      <w:szCs w:val="22"/>
      <w:shd w:val="clear" w:color="auto" w:fill="FFFFFF"/>
    </w:rPr>
  </w:style>
  <w:style w:type="character" w:customStyle="1" w:styleId="325">
    <w:name w:val="Заголовок №3 (2)5"/>
    <w:rsid w:val="004E4B5C"/>
    <w:rPr>
      <w:rFonts w:ascii="Times New Roman" w:hAnsi="Times New Roman" w:cs="Times New Roman"/>
      <w:b/>
      <w:bCs/>
      <w:i/>
      <w:iCs/>
      <w:spacing w:val="0"/>
      <w:sz w:val="22"/>
      <w:szCs w:val="22"/>
      <w:shd w:val="clear" w:color="auto" w:fill="FFFFFF"/>
    </w:rPr>
  </w:style>
  <w:style w:type="character" w:customStyle="1" w:styleId="3240">
    <w:name w:val="Заголовок №3 (2)4"/>
    <w:rsid w:val="004E4B5C"/>
    <w:rPr>
      <w:rFonts w:ascii="Times New Roman" w:hAnsi="Times New Roman" w:cs="Times New Roman"/>
      <w:b/>
      <w:bCs/>
      <w:i/>
      <w:iCs/>
      <w:spacing w:val="0"/>
      <w:sz w:val="22"/>
      <w:szCs w:val="22"/>
      <w:shd w:val="clear" w:color="auto" w:fill="FFFFFF"/>
    </w:rPr>
  </w:style>
  <w:style w:type="character" w:customStyle="1" w:styleId="3230">
    <w:name w:val="Заголовок №3 (2)3"/>
    <w:rsid w:val="004E4B5C"/>
    <w:rPr>
      <w:rFonts w:ascii="Times New Roman" w:hAnsi="Times New Roman" w:cs="Times New Roman"/>
      <w:b/>
      <w:bCs/>
      <w:i/>
      <w:iCs/>
      <w:spacing w:val="0"/>
      <w:sz w:val="22"/>
      <w:szCs w:val="22"/>
      <w:shd w:val="clear" w:color="auto" w:fill="FFFFFF"/>
    </w:rPr>
  </w:style>
  <w:style w:type="character" w:customStyle="1" w:styleId="322">
    <w:name w:val="Заголовок №3 (2)2"/>
    <w:rsid w:val="004E4B5C"/>
    <w:rPr>
      <w:rFonts w:ascii="Times New Roman" w:hAnsi="Times New Roman" w:cs="Times New Roman"/>
      <w:b/>
      <w:bCs/>
      <w:i/>
      <w:iCs/>
      <w:spacing w:val="0"/>
      <w:sz w:val="22"/>
      <w:szCs w:val="22"/>
      <w:shd w:val="clear" w:color="auto" w:fill="FFFFFF"/>
    </w:rPr>
  </w:style>
  <w:style w:type="character" w:customStyle="1" w:styleId="335">
    <w:name w:val="Заголовок №3 (3)5"/>
    <w:rsid w:val="004E4B5C"/>
    <w:rPr>
      <w:rFonts w:cs="Calibri"/>
      <w:b/>
      <w:bCs/>
      <w:spacing w:val="0"/>
      <w:sz w:val="23"/>
      <w:szCs w:val="23"/>
      <w:shd w:val="clear" w:color="auto" w:fill="FFFFFF"/>
    </w:rPr>
  </w:style>
  <w:style w:type="character" w:customStyle="1" w:styleId="3340">
    <w:name w:val="Заголовок №3 (3)4"/>
    <w:rsid w:val="004E4B5C"/>
    <w:rPr>
      <w:rFonts w:cs="Calibri"/>
      <w:b/>
      <w:bCs/>
      <w:spacing w:val="0"/>
      <w:sz w:val="23"/>
      <w:szCs w:val="23"/>
      <w:shd w:val="clear" w:color="auto" w:fill="FFFFFF"/>
      <w:lang w:val="ru-RU"/>
    </w:rPr>
  </w:style>
  <w:style w:type="character" w:customStyle="1" w:styleId="33TimesNewRoman">
    <w:name w:val="Заголовок №3 (3) + Times New Roman"/>
    <w:rsid w:val="004E4B5C"/>
    <w:rPr>
      <w:rFonts w:ascii="Times New Roman" w:hAnsi="Times New Roman" w:cs="Times New Roman"/>
      <w:b/>
      <w:bCs/>
      <w:spacing w:val="0"/>
      <w:sz w:val="22"/>
      <w:szCs w:val="22"/>
      <w:shd w:val="clear" w:color="auto" w:fill="FFFFFF"/>
    </w:rPr>
  </w:style>
  <w:style w:type="character" w:customStyle="1" w:styleId="58">
    <w:name w:val="Основной текст + Полужирный5"/>
    <w:rsid w:val="004E4B5C"/>
    <w:rPr>
      <w:rFonts w:ascii="Times New Roman" w:eastAsia="Times New Roman" w:hAnsi="Times New Roman" w:cs="Times New Roman"/>
      <w:b/>
      <w:bCs/>
      <w:spacing w:val="0"/>
      <w:sz w:val="22"/>
      <w:szCs w:val="22"/>
      <w:shd w:val="clear" w:color="auto" w:fill="FFFFFF"/>
      <w:lang w:eastAsia="ar-SA" w:bidi="ar-SA"/>
    </w:rPr>
  </w:style>
  <w:style w:type="character" w:customStyle="1" w:styleId="32a">
    <w:name w:val="Заголовок №32"/>
    <w:rsid w:val="004E4B5C"/>
    <w:rPr>
      <w:rFonts w:ascii="Times New Roman" w:hAnsi="Times New Roman" w:cs="Times New Roman"/>
      <w:b w:val="0"/>
      <w:bCs w:val="0"/>
      <w:spacing w:val="0"/>
      <w:sz w:val="22"/>
      <w:szCs w:val="22"/>
      <w:shd w:val="clear" w:color="auto" w:fill="FFFFFF"/>
      <w:lang w:eastAsia="ar-SA" w:bidi="ar-SA"/>
    </w:rPr>
  </w:style>
  <w:style w:type="character" w:customStyle="1" w:styleId="4a">
    <w:name w:val="Основной текст + Полужирный4"/>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173">
    <w:name w:val="Основной текст (17)3"/>
    <w:rsid w:val="004E4B5C"/>
    <w:rPr>
      <w:rFonts w:ascii="Times New Roman" w:hAnsi="Times New Roman" w:cs="Times New Roman"/>
      <w:b/>
      <w:bCs/>
      <w:spacing w:val="0"/>
      <w:sz w:val="22"/>
      <w:szCs w:val="22"/>
      <w:shd w:val="clear" w:color="auto" w:fill="FFFFFF"/>
      <w:lang w:eastAsia="ar-SA" w:bidi="ar-SA"/>
    </w:rPr>
  </w:style>
  <w:style w:type="character" w:customStyle="1" w:styleId="4b">
    <w:name w:val="Заголовок №4_"/>
    <w:rsid w:val="004E4B5C"/>
    <w:rPr>
      <w:b/>
      <w:bCs/>
      <w:sz w:val="22"/>
      <w:szCs w:val="22"/>
      <w:shd w:val="clear" w:color="auto" w:fill="FFFFFF"/>
    </w:rPr>
  </w:style>
  <w:style w:type="character" w:customStyle="1" w:styleId="4c">
    <w:name w:val="Заголовок №4"/>
    <w:rsid w:val="004E4B5C"/>
    <w:rPr>
      <w:b/>
      <w:bCs/>
      <w:sz w:val="22"/>
      <w:szCs w:val="22"/>
      <w:shd w:val="clear" w:color="auto" w:fill="FFFFFF"/>
      <w:lang w:val="ru-RU"/>
    </w:rPr>
  </w:style>
  <w:style w:type="character" w:customStyle="1" w:styleId="421">
    <w:name w:val="Заголовок №421"/>
    <w:rsid w:val="004E4B5C"/>
    <w:rPr>
      <w:b/>
      <w:bCs/>
      <w:sz w:val="22"/>
      <w:szCs w:val="22"/>
      <w:shd w:val="clear" w:color="auto" w:fill="FFFFFF"/>
      <w:lang w:val="ru-RU"/>
    </w:rPr>
  </w:style>
  <w:style w:type="character" w:customStyle="1" w:styleId="419">
    <w:name w:val="Заголовок №419"/>
    <w:rsid w:val="004E4B5C"/>
    <w:rPr>
      <w:b/>
      <w:bCs/>
      <w:sz w:val="22"/>
      <w:szCs w:val="22"/>
      <w:shd w:val="clear" w:color="auto" w:fill="FFFFFF"/>
      <w:lang w:val="ru-RU"/>
    </w:rPr>
  </w:style>
  <w:style w:type="character" w:customStyle="1" w:styleId="418">
    <w:name w:val="Заголовок №418"/>
    <w:rsid w:val="004E4B5C"/>
    <w:rPr>
      <w:b/>
      <w:bCs/>
      <w:sz w:val="22"/>
      <w:szCs w:val="22"/>
      <w:shd w:val="clear" w:color="auto" w:fill="FFFFFF"/>
      <w:lang w:val="ru-RU"/>
    </w:rPr>
  </w:style>
  <w:style w:type="character" w:customStyle="1" w:styleId="3Calibri">
    <w:name w:val="Заголовок №3 + Calibri"/>
    <w:rsid w:val="004E4B5C"/>
    <w:rPr>
      <w:rFonts w:ascii="Calibri" w:hAnsi="Calibri" w:cs="Calibri"/>
      <w:b w:val="0"/>
      <w:bCs w:val="0"/>
      <w:spacing w:val="0"/>
      <w:sz w:val="23"/>
      <w:szCs w:val="23"/>
      <w:shd w:val="clear" w:color="auto" w:fill="FFFFFF"/>
      <w:lang w:eastAsia="ar-SA" w:bidi="ar-SA"/>
    </w:rPr>
  </w:style>
  <w:style w:type="character" w:customStyle="1" w:styleId="3Calibri1">
    <w:name w:val="Заголовок №3 + Calibri1"/>
    <w:rsid w:val="004E4B5C"/>
    <w:rPr>
      <w:rFonts w:ascii="Calibri" w:hAnsi="Calibri" w:cs="Calibri"/>
      <w:b w:val="0"/>
      <w:bCs w:val="0"/>
      <w:spacing w:val="0"/>
      <w:sz w:val="23"/>
      <w:szCs w:val="23"/>
      <w:shd w:val="clear" w:color="auto" w:fill="FFFFFF"/>
      <w:lang w:val="ru-RU" w:eastAsia="ar-SA" w:bidi="ar-SA"/>
    </w:rPr>
  </w:style>
  <w:style w:type="character" w:customStyle="1" w:styleId="417">
    <w:name w:val="Заголовок №417"/>
    <w:basedOn w:val="4b"/>
    <w:rsid w:val="004E4B5C"/>
    <w:rPr>
      <w:b/>
      <w:bCs/>
      <w:sz w:val="22"/>
      <w:szCs w:val="22"/>
      <w:shd w:val="clear" w:color="auto" w:fill="FFFFFF"/>
    </w:rPr>
  </w:style>
  <w:style w:type="character" w:customStyle="1" w:styleId="422">
    <w:name w:val="Заголовок №4 (2)_"/>
    <w:rsid w:val="004E4B5C"/>
    <w:rPr>
      <w:b/>
      <w:bCs/>
      <w:sz w:val="23"/>
      <w:szCs w:val="23"/>
      <w:shd w:val="clear" w:color="auto" w:fill="FFFFFF"/>
    </w:rPr>
  </w:style>
  <w:style w:type="character" w:customStyle="1" w:styleId="423">
    <w:name w:val="Заголовок №4 (2)"/>
    <w:basedOn w:val="422"/>
    <w:rsid w:val="004E4B5C"/>
    <w:rPr>
      <w:b/>
      <w:bCs/>
      <w:sz w:val="23"/>
      <w:szCs w:val="23"/>
      <w:shd w:val="clear" w:color="auto" w:fill="FFFFFF"/>
    </w:rPr>
  </w:style>
  <w:style w:type="character" w:customStyle="1" w:styleId="3a">
    <w:name w:val="Основной текст + Полужирный3"/>
    <w:rsid w:val="004E4B5C"/>
    <w:rPr>
      <w:rFonts w:ascii="Times New Roman" w:eastAsia="Times New Roman" w:hAnsi="Times New Roman" w:cs="Times New Roman"/>
      <w:b/>
      <w:bCs/>
      <w:i/>
      <w:iCs/>
      <w:spacing w:val="0"/>
      <w:sz w:val="22"/>
      <w:szCs w:val="22"/>
      <w:shd w:val="clear" w:color="auto" w:fill="FFFFFF"/>
      <w:lang w:eastAsia="ar-SA" w:bidi="ar-SA"/>
    </w:rPr>
  </w:style>
  <w:style w:type="character" w:customStyle="1" w:styleId="71">
    <w:name w:val="Основной текст + Курсив7"/>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431">
    <w:name w:val="Заголовок №4 (3)_"/>
    <w:rsid w:val="004E4B5C"/>
    <w:rPr>
      <w:b/>
      <w:bCs/>
      <w:i/>
      <w:iCs/>
      <w:sz w:val="22"/>
      <w:szCs w:val="22"/>
      <w:shd w:val="clear" w:color="auto" w:fill="FFFFFF"/>
    </w:rPr>
  </w:style>
  <w:style w:type="character" w:customStyle="1" w:styleId="432">
    <w:name w:val="Заголовок №4 (3)"/>
    <w:basedOn w:val="431"/>
    <w:rsid w:val="004E4B5C"/>
    <w:rPr>
      <w:b/>
      <w:bCs/>
      <w:i/>
      <w:iCs/>
      <w:sz w:val="22"/>
      <w:szCs w:val="22"/>
      <w:shd w:val="clear" w:color="auto" w:fill="FFFFFF"/>
    </w:rPr>
  </w:style>
  <w:style w:type="character" w:customStyle="1" w:styleId="433">
    <w:name w:val="Заголовок №4 (3)3"/>
    <w:basedOn w:val="431"/>
    <w:rsid w:val="004E4B5C"/>
    <w:rPr>
      <w:b/>
      <w:bCs/>
      <w:i/>
      <w:iCs/>
      <w:sz w:val="22"/>
      <w:szCs w:val="22"/>
      <w:shd w:val="clear" w:color="auto" w:fill="FFFFFF"/>
    </w:rPr>
  </w:style>
  <w:style w:type="character" w:customStyle="1" w:styleId="480">
    <w:name w:val="Основной текст + Полужирный48"/>
    <w:rsid w:val="004E4B5C"/>
    <w:rPr>
      <w:rFonts w:ascii="Times New Roman" w:eastAsia="Times New Roman" w:hAnsi="Times New Roman" w:cs="Times New Roman"/>
      <w:b/>
      <w:bCs/>
      <w:spacing w:val="0"/>
      <w:sz w:val="22"/>
      <w:szCs w:val="22"/>
      <w:shd w:val="clear" w:color="auto" w:fill="FFFFFF"/>
      <w:lang w:val="ru-RU" w:eastAsia="ar-SA" w:bidi="ar-SA"/>
    </w:rPr>
  </w:style>
  <w:style w:type="character" w:customStyle="1" w:styleId="429">
    <w:name w:val="Заголовок №4 (2)9"/>
    <w:rsid w:val="004E4B5C"/>
    <w:rPr>
      <w:rFonts w:cs="Calibri"/>
      <w:b/>
      <w:bCs/>
      <w:spacing w:val="0"/>
      <w:sz w:val="23"/>
      <w:szCs w:val="23"/>
      <w:shd w:val="clear" w:color="auto" w:fill="FFFFFF"/>
    </w:rPr>
  </w:style>
  <w:style w:type="character" w:customStyle="1" w:styleId="63">
    <w:name w:val="Основной текст + Курсив6"/>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92">
    <w:name w:val="Основной текст + 9"/>
    <w:rsid w:val="004E4B5C"/>
    <w:rPr>
      <w:rFonts w:ascii="Times New Roman" w:eastAsia="Times New Roman" w:hAnsi="Times New Roman" w:cs="Times New Roman"/>
      <w:i/>
      <w:iCs/>
      <w:spacing w:val="10"/>
      <w:sz w:val="19"/>
      <w:szCs w:val="19"/>
      <w:shd w:val="clear" w:color="auto" w:fill="FFFFFF"/>
      <w:lang w:eastAsia="ar-SA" w:bidi="ar-SA"/>
    </w:rPr>
  </w:style>
  <w:style w:type="character" w:customStyle="1" w:styleId="5a">
    <w:name w:val="Основной текст + Курсив5"/>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428">
    <w:name w:val="Заголовок №4 (2)8"/>
    <w:rsid w:val="004E4B5C"/>
    <w:rPr>
      <w:rFonts w:cs="Calibri"/>
      <w:b/>
      <w:bCs/>
      <w:spacing w:val="0"/>
      <w:sz w:val="23"/>
      <w:szCs w:val="23"/>
      <w:shd w:val="clear" w:color="auto" w:fill="FFFFFF"/>
    </w:rPr>
  </w:style>
  <w:style w:type="character" w:customStyle="1" w:styleId="1422">
    <w:name w:val="Основной текст (14)22"/>
    <w:rsid w:val="004E4B5C"/>
    <w:rPr>
      <w:rFonts w:ascii="Times New Roman" w:hAnsi="Times New Roman" w:cs="Times New Roman"/>
      <w:i/>
      <w:iCs/>
      <w:spacing w:val="0"/>
      <w:sz w:val="22"/>
      <w:szCs w:val="22"/>
      <w:shd w:val="clear" w:color="auto" w:fill="FFFFFF"/>
      <w:lang w:eastAsia="ar-SA" w:bidi="ar-SA"/>
    </w:rPr>
  </w:style>
  <w:style w:type="character" w:customStyle="1" w:styleId="1420">
    <w:name w:val="Основной текст (14)20"/>
    <w:rsid w:val="004E4B5C"/>
    <w:rPr>
      <w:rFonts w:ascii="Times New Roman" w:hAnsi="Times New Roman" w:cs="Times New Roman"/>
      <w:i/>
      <w:iCs/>
      <w:spacing w:val="0"/>
      <w:sz w:val="22"/>
      <w:szCs w:val="22"/>
      <w:shd w:val="clear" w:color="auto" w:fill="FFFFFF"/>
      <w:lang w:eastAsia="ar-SA" w:bidi="ar-SA"/>
    </w:rPr>
  </w:style>
  <w:style w:type="character" w:customStyle="1" w:styleId="1419">
    <w:name w:val="Основной текст (14)19"/>
    <w:rsid w:val="004E4B5C"/>
    <w:rPr>
      <w:rFonts w:ascii="Times New Roman" w:hAnsi="Times New Roman" w:cs="Times New Roman"/>
      <w:i/>
      <w:iCs/>
      <w:spacing w:val="0"/>
      <w:sz w:val="22"/>
      <w:szCs w:val="22"/>
      <w:shd w:val="clear" w:color="auto" w:fill="FFFFFF"/>
      <w:lang w:val="ru-RU" w:eastAsia="ar-SA" w:bidi="ar-SA"/>
    </w:rPr>
  </w:style>
  <w:style w:type="character" w:customStyle="1" w:styleId="1418">
    <w:name w:val="Основной текст (14)18"/>
    <w:rsid w:val="004E4B5C"/>
    <w:rPr>
      <w:rFonts w:ascii="Times New Roman" w:hAnsi="Times New Roman" w:cs="Times New Roman"/>
      <w:i/>
      <w:iCs/>
      <w:spacing w:val="0"/>
      <w:sz w:val="22"/>
      <w:szCs w:val="22"/>
      <w:shd w:val="clear" w:color="auto" w:fill="FFFFFF"/>
      <w:lang w:eastAsia="ar-SA" w:bidi="ar-SA"/>
    </w:rPr>
  </w:style>
  <w:style w:type="character" w:customStyle="1" w:styleId="1417">
    <w:name w:val="Основной текст (14)17"/>
    <w:rsid w:val="004E4B5C"/>
    <w:rPr>
      <w:rFonts w:ascii="Times New Roman" w:hAnsi="Times New Roman" w:cs="Times New Roman"/>
      <w:i/>
      <w:iCs/>
      <w:spacing w:val="0"/>
      <w:sz w:val="22"/>
      <w:szCs w:val="22"/>
      <w:shd w:val="clear" w:color="auto" w:fill="FFFFFF"/>
      <w:lang w:val="ru-RU" w:eastAsia="ar-SA" w:bidi="ar-SA"/>
    </w:rPr>
  </w:style>
  <w:style w:type="character" w:customStyle="1" w:styleId="3330">
    <w:name w:val="Заголовок №3 (3)3"/>
    <w:rsid w:val="004E4B5C"/>
    <w:rPr>
      <w:rFonts w:cs="Calibri"/>
      <w:b/>
      <w:bCs/>
      <w:spacing w:val="0"/>
      <w:sz w:val="23"/>
      <w:szCs w:val="23"/>
      <w:shd w:val="clear" w:color="auto" w:fill="FFFFFF"/>
    </w:rPr>
  </w:style>
  <w:style w:type="character" w:customStyle="1" w:styleId="416">
    <w:name w:val="Заголовок №416"/>
    <w:rsid w:val="004E4B5C"/>
    <w:rPr>
      <w:rFonts w:ascii="Times New Roman" w:hAnsi="Times New Roman" w:cs="Times New Roman"/>
      <w:b/>
      <w:bCs/>
      <w:spacing w:val="0"/>
      <w:sz w:val="22"/>
      <w:szCs w:val="22"/>
      <w:shd w:val="clear" w:color="auto" w:fill="FFFFFF"/>
      <w:lang w:val="ru-RU"/>
    </w:rPr>
  </w:style>
  <w:style w:type="character" w:customStyle="1" w:styleId="427">
    <w:name w:val="Заголовок №4 (2)7"/>
    <w:rsid w:val="004E4B5C"/>
    <w:rPr>
      <w:rFonts w:cs="Calibri"/>
      <w:b/>
      <w:bCs/>
      <w:spacing w:val="0"/>
      <w:sz w:val="23"/>
      <w:szCs w:val="23"/>
      <w:shd w:val="clear" w:color="auto" w:fill="FFFFFF"/>
    </w:rPr>
  </w:style>
  <w:style w:type="character" w:customStyle="1" w:styleId="3b">
    <w:name w:val="Заголовок №3"/>
    <w:rsid w:val="004E4B5C"/>
    <w:rPr>
      <w:rFonts w:ascii="Times New Roman" w:hAnsi="Times New Roman" w:cs="Times New Roman"/>
      <w:b w:val="0"/>
      <w:bCs w:val="0"/>
      <w:spacing w:val="0"/>
      <w:sz w:val="22"/>
      <w:szCs w:val="22"/>
      <w:shd w:val="clear" w:color="auto" w:fill="FFFFFF"/>
      <w:lang w:val="ru-RU" w:eastAsia="ar-SA" w:bidi="ar-SA"/>
    </w:rPr>
  </w:style>
  <w:style w:type="character" w:customStyle="1" w:styleId="426">
    <w:name w:val="Заголовок №4 (2)6"/>
    <w:rsid w:val="004E4B5C"/>
    <w:rPr>
      <w:rFonts w:cs="Calibri"/>
      <w:b/>
      <w:bCs/>
      <w:spacing w:val="0"/>
      <w:sz w:val="23"/>
      <w:szCs w:val="23"/>
      <w:shd w:val="clear" w:color="auto" w:fill="FFFFFF"/>
    </w:rPr>
  </w:style>
  <w:style w:type="character" w:customStyle="1" w:styleId="425">
    <w:name w:val="Заголовок №4 (2)5"/>
    <w:rsid w:val="004E4B5C"/>
    <w:rPr>
      <w:rFonts w:cs="Calibri"/>
      <w:b/>
      <w:bCs/>
      <w:spacing w:val="0"/>
      <w:sz w:val="23"/>
      <w:szCs w:val="23"/>
      <w:shd w:val="clear" w:color="auto" w:fill="FFFFFF"/>
    </w:rPr>
  </w:style>
  <w:style w:type="character" w:customStyle="1" w:styleId="424">
    <w:name w:val="Заголовок №4 (2)4"/>
    <w:rsid w:val="004E4B5C"/>
    <w:rPr>
      <w:rFonts w:cs="Calibri"/>
      <w:b/>
      <w:bCs/>
      <w:spacing w:val="0"/>
      <w:sz w:val="23"/>
      <w:szCs w:val="23"/>
      <w:shd w:val="clear" w:color="auto" w:fill="FFFFFF"/>
    </w:rPr>
  </w:style>
  <w:style w:type="character" w:customStyle="1" w:styleId="4230">
    <w:name w:val="Заголовок №4 (2)3"/>
    <w:rsid w:val="004E4B5C"/>
    <w:rPr>
      <w:rFonts w:cs="Calibri"/>
      <w:b/>
      <w:bCs/>
      <w:spacing w:val="0"/>
      <w:sz w:val="23"/>
      <w:szCs w:val="23"/>
      <w:shd w:val="clear" w:color="auto" w:fill="FFFFFF"/>
    </w:rPr>
  </w:style>
  <w:style w:type="character" w:customStyle="1" w:styleId="4320">
    <w:name w:val="Заголовок №4 (3)2"/>
    <w:rsid w:val="004E4B5C"/>
    <w:rPr>
      <w:rFonts w:ascii="Times New Roman" w:hAnsi="Times New Roman" w:cs="Times New Roman"/>
      <w:b/>
      <w:bCs/>
      <w:i/>
      <w:iCs/>
      <w:spacing w:val="0"/>
      <w:sz w:val="22"/>
      <w:szCs w:val="22"/>
      <w:shd w:val="clear" w:color="auto" w:fill="FFFFFF"/>
      <w:lang w:val="ru-RU"/>
    </w:rPr>
  </w:style>
  <w:style w:type="character" w:customStyle="1" w:styleId="4220">
    <w:name w:val="Заголовок №4 (2)2"/>
    <w:rsid w:val="004E4B5C"/>
    <w:rPr>
      <w:rFonts w:cs="Calibri"/>
      <w:b/>
      <w:bCs/>
      <w:spacing w:val="0"/>
      <w:sz w:val="23"/>
      <w:szCs w:val="23"/>
      <w:shd w:val="clear" w:color="auto" w:fill="FFFFFF"/>
    </w:rPr>
  </w:style>
  <w:style w:type="character" w:customStyle="1" w:styleId="413">
    <w:name w:val="Заголовок №413"/>
    <w:rsid w:val="004E4B5C"/>
    <w:rPr>
      <w:rFonts w:ascii="Times New Roman" w:hAnsi="Times New Roman" w:cs="Times New Roman"/>
      <w:b/>
      <w:bCs/>
      <w:spacing w:val="0"/>
      <w:sz w:val="22"/>
      <w:szCs w:val="22"/>
      <w:shd w:val="clear" w:color="auto" w:fill="FFFFFF"/>
      <w:lang w:val="ru-RU"/>
    </w:rPr>
  </w:style>
  <w:style w:type="character" w:customStyle="1" w:styleId="4d">
    <w:name w:val="Заголовок №4 + Не полужирный"/>
    <w:rsid w:val="004E4B5C"/>
    <w:rPr>
      <w:rFonts w:ascii="Times New Roman" w:hAnsi="Times New Roman" w:cs="Times New Roman"/>
      <w:b/>
      <w:bCs/>
      <w:spacing w:val="0"/>
      <w:sz w:val="22"/>
      <w:szCs w:val="22"/>
      <w:shd w:val="clear" w:color="auto" w:fill="FFFFFF"/>
    </w:rPr>
  </w:style>
  <w:style w:type="character" w:customStyle="1" w:styleId="42a">
    <w:name w:val="Заголовок №4 + Не полужирный2"/>
    <w:rsid w:val="004E4B5C"/>
    <w:rPr>
      <w:rFonts w:ascii="Times New Roman" w:hAnsi="Times New Roman" w:cs="Times New Roman"/>
      <w:b/>
      <w:bCs/>
      <w:spacing w:val="0"/>
      <w:sz w:val="22"/>
      <w:szCs w:val="22"/>
      <w:shd w:val="clear" w:color="auto" w:fill="FFFFFF"/>
      <w:lang w:val="ru-RU"/>
    </w:rPr>
  </w:style>
  <w:style w:type="character" w:customStyle="1" w:styleId="434">
    <w:name w:val="Заголовок №4 (3) + Не полужирный"/>
    <w:rsid w:val="004E4B5C"/>
    <w:rPr>
      <w:rFonts w:ascii="Times New Roman" w:hAnsi="Times New Roman" w:cs="Times New Roman"/>
      <w:b/>
      <w:bCs/>
      <w:i/>
      <w:iCs/>
      <w:spacing w:val="0"/>
      <w:sz w:val="22"/>
      <w:szCs w:val="22"/>
      <w:shd w:val="clear" w:color="auto" w:fill="FFFFFF"/>
    </w:rPr>
  </w:style>
  <w:style w:type="character" w:customStyle="1" w:styleId="4310">
    <w:name w:val="Заголовок №4 (3) + Не полужирный1"/>
    <w:rsid w:val="004E4B5C"/>
    <w:rPr>
      <w:rFonts w:ascii="Times New Roman" w:hAnsi="Times New Roman" w:cs="Times New Roman"/>
      <w:b/>
      <w:bCs/>
      <w:i/>
      <w:iCs/>
      <w:spacing w:val="0"/>
      <w:sz w:val="22"/>
      <w:szCs w:val="22"/>
      <w:shd w:val="clear" w:color="auto" w:fill="FFFFFF"/>
      <w:lang w:val="ru-RU"/>
    </w:rPr>
  </w:style>
  <w:style w:type="character" w:customStyle="1" w:styleId="144">
    <w:name w:val="Основной текст (14) + Полужирный"/>
    <w:rsid w:val="004E4B5C"/>
    <w:rPr>
      <w:rFonts w:ascii="Times New Roman" w:hAnsi="Times New Roman" w:cs="Times New Roman"/>
      <w:b/>
      <w:bCs/>
      <w:i/>
      <w:iCs/>
      <w:spacing w:val="0"/>
      <w:sz w:val="22"/>
      <w:szCs w:val="22"/>
      <w:shd w:val="clear" w:color="auto" w:fill="FFFFFF"/>
      <w:lang w:eastAsia="ar-SA" w:bidi="ar-SA"/>
    </w:rPr>
  </w:style>
  <w:style w:type="character" w:customStyle="1" w:styleId="1416">
    <w:name w:val="Основной текст (14)16"/>
    <w:rsid w:val="004E4B5C"/>
    <w:rPr>
      <w:rFonts w:ascii="Times New Roman" w:hAnsi="Times New Roman" w:cs="Times New Roman"/>
      <w:i/>
      <w:iCs/>
      <w:spacing w:val="0"/>
      <w:sz w:val="22"/>
      <w:szCs w:val="22"/>
      <w:shd w:val="clear" w:color="auto" w:fill="FFFFFF"/>
      <w:lang w:eastAsia="ar-SA" w:bidi="ar-SA"/>
    </w:rPr>
  </w:style>
  <w:style w:type="character" w:customStyle="1" w:styleId="3320">
    <w:name w:val="Заголовок №3 (3)2"/>
    <w:rsid w:val="004E4B5C"/>
    <w:rPr>
      <w:rFonts w:cs="Calibri"/>
      <w:b/>
      <w:bCs/>
      <w:spacing w:val="0"/>
      <w:sz w:val="23"/>
      <w:szCs w:val="23"/>
      <w:shd w:val="clear" w:color="auto" w:fill="FFFFFF"/>
    </w:rPr>
  </w:style>
  <w:style w:type="character" w:customStyle="1" w:styleId="412">
    <w:name w:val="Заголовок №412"/>
    <w:rsid w:val="004E4B5C"/>
    <w:rPr>
      <w:rFonts w:ascii="Times New Roman" w:hAnsi="Times New Roman" w:cs="Times New Roman"/>
      <w:b/>
      <w:bCs/>
      <w:spacing w:val="0"/>
      <w:sz w:val="22"/>
      <w:szCs w:val="22"/>
      <w:shd w:val="clear" w:color="auto" w:fill="FFFFFF"/>
      <w:lang w:val="ru-RU"/>
    </w:rPr>
  </w:style>
  <w:style w:type="character" w:customStyle="1" w:styleId="14150">
    <w:name w:val="Основной текст (14)15"/>
    <w:rsid w:val="004E4B5C"/>
    <w:rPr>
      <w:rFonts w:ascii="Times New Roman" w:hAnsi="Times New Roman" w:cs="Times New Roman"/>
      <w:i/>
      <w:iCs/>
      <w:spacing w:val="0"/>
      <w:sz w:val="22"/>
      <w:szCs w:val="22"/>
      <w:shd w:val="clear" w:color="auto" w:fill="FFFFFF"/>
      <w:lang w:eastAsia="ar-SA" w:bidi="ar-SA"/>
    </w:rPr>
  </w:style>
  <w:style w:type="character" w:customStyle="1" w:styleId="135">
    <w:name w:val="Основной текст (13)5"/>
    <w:rsid w:val="004E4B5C"/>
    <w:rPr>
      <w:rFonts w:ascii="Calibri" w:hAnsi="Calibri" w:cs="Calibri"/>
      <w:spacing w:val="0"/>
      <w:sz w:val="34"/>
      <w:szCs w:val="34"/>
      <w:shd w:val="clear" w:color="auto" w:fill="FFFFFF"/>
      <w:lang w:eastAsia="ar-SA" w:bidi="ar-SA"/>
    </w:rPr>
  </w:style>
  <w:style w:type="character" w:customStyle="1" w:styleId="134">
    <w:name w:val="Основной текст (13)4"/>
    <w:rsid w:val="004E4B5C"/>
    <w:rPr>
      <w:rFonts w:ascii="Calibri" w:hAnsi="Calibri" w:cs="Calibri"/>
      <w:spacing w:val="0"/>
      <w:sz w:val="34"/>
      <w:szCs w:val="34"/>
      <w:shd w:val="clear" w:color="auto" w:fill="FFFFFF"/>
      <w:lang w:val="ru-RU" w:eastAsia="ar-SA" w:bidi="ar-SA"/>
    </w:rPr>
  </w:style>
  <w:style w:type="character" w:customStyle="1" w:styleId="341">
    <w:name w:val="Заголовок №3 (4)_"/>
    <w:rsid w:val="004E4B5C"/>
    <w:rPr>
      <w:b/>
      <w:bCs/>
      <w:sz w:val="25"/>
      <w:szCs w:val="25"/>
      <w:shd w:val="clear" w:color="auto" w:fill="FFFFFF"/>
    </w:rPr>
  </w:style>
  <w:style w:type="character" w:customStyle="1" w:styleId="342">
    <w:name w:val="Заголовок №3 (4)"/>
    <w:basedOn w:val="341"/>
    <w:rsid w:val="004E4B5C"/>
    <w:rPr>
      <w:b/>
      <w:bCs/>
      <w:sz w:val="25"/>
      <w:szCs w:val="25"/>
      <w:shd w:val="clear" w:color="auto" w:fill="FFFFFF"/>
    </w:rPr>
  </w:style>
  <w:style w:type="character" w:customStyle="1" w:styleId="347">
    <w:name w:val="Заголовок №3 (4)7"/>
    <w:rsid w:val="004E4B5C"/>
    <w:rPr>
      <w:b/>
      <w:bCs/>
      <w:sz w:val="25"/>
      <w:szCs w:val="25"/>
      <w:shd w:val="clear" w:color="auto" w:fill="FFFFFF"/>
      <w:lang w:val="ru-RU"/>
    </w:rPr>
  </w:style>
  <w:style w:type="character" w:customStyle="1" w:styleId="146">
    <w:name w:val="Основной текст (14) + Полужирный6"/>
    <w:rsid w:val="004E4B5C"/>
    <w:rPr>
      <w:rFonts w:ascii="Times New Roman" w:hAnsi="Times New Roman" w:cs="Times New Roman"/>
      <w:b/>
      <w:bCs/>
      <w:i/>
      <w:iCs/>
      <w:spacing w:val="0"/>
      <w:sz w:val="22"/>
      <w:szCs w:val="22"/>
      <w:shd w:val="clear" w:color="auto" w:fill="FFFFFF"/>
      <w:lang w:eastAsia="ar-SA" w:bidi="ar-SA"/>
    </w:rPr>
  </w:style>
  <w:style w:type="character" w:customStyle="1" w:styleId="14130">
    <w:name w:val="Основной текст (14)13"/>
    <w:rsid w:val="004E4B5C"/>
    <w:rPr>
      <w:rFonts w:ascii="Times New Roman" w:hAnsi="Times New Roman" w:cs="Times New Roman"/>
      <w:i/>
      <w:iCs/>
      <w:spacing w:val="0"/>
      <w:sz w:val="22"/>
      <w:szCs w:val="22"/>
      <w:shd w:val="clear" w:color="auto" w:fill="FFFFFF"/>
      <w:lang w:eastAsia="ar-SA" w:bidi="ar-SA"/>
    </w:rPr>
  </w:style>
  <w:style w:type="character" w:customStyle="1" w:styleId="1412">
    <w:name w:val="Основной текст (14)12"/>
    <w:rsid w:val="004E4B5C"/>
    <w:rPr>
      <w:rFonts w:ascii="Times New Roman" w:hAnsi="Times New Roman" w:cs="Times New Roman"/>
      <w:i/>
      <w:iCs/>
      <w:spacing w:val="0"/>
      <w:sz w:val="22"/>
      <w:szCs w:val="22"/>
      <w:shd w:val="clear" w:color="auto" w:fill="FFFFFF"/>
      <w:lang w:val="ru-RU" w:eastAsia="ar-SA" w:bidi="ar-SA"/>
    </w:rPr>
  </w:style>
  <w:style w:type="character" w:customStyle="1" w:styleId="1430">
    <w:name w:val="Основной текст (14) + Полужирный3"/>
    <w:rsid w:val="004E4B5C"/>
    <w:rPr>
      <w:rFonts w:ascii="Times New Roman" w:hAnsi="Times New Roman" w:cs="Times New Roman"/>
      <w:b/>
      <w:bCs/>
      <w:i/>
      <w:iCs/>
      <w:spacing w:val="0"/>
      <w:sz w:val="22"/>
      <w:szCs w:val="22"/>
      <w:shd w:val="clear" w:color="auto" w:fill="FFFFFF"/>
      <w:lang w:eastAsia="ar-SA" w:bidi="ar-SA"/>
    </w:rPr>
  </w:style>
  <w:style w:type="character" w:customStyle="1" w:styleId="14110">
    <w:name w:val="Основной текст (14)11"/>
    <w:rsid w:val="004E4B5C"/>
    <w:rPr>
      <w:rFonts w:ascii="Times New Roman" w:hAnsi="Times New Roman" w:cs="Times New Roman"/>
      <w:i/>
      <w:iCs/>
      <w:spacing w:val="0"/>
      <w:sz w:val="22"/>
      <w:szCs w:val="22"/>
      <w:shd w:val="clear" w:color="auto" w:fill="FFFFFF"/>
      <w:lang w:eastAsia="ar-SA" w:bidi="ar-SA"/>
    </w:rPr>
  </w:style>
  <w:style w:type="character" w:customStyle="1" w:styleId="1410">
    <w:name w:val="Основной текст (14)10"/>
    <w:rsid w:val="004E4B5C"/>
    <w:rPr>
      <w:rFonts w:ascii="Times New Roman" w:hAnsi="Times New Roman" w:cs="Times New Roman"/>
      <w:i/>
      <w:iCs/>
      <w:spacing w:val="0"/>
      <w:sz w:val="22"/>
      <w:szCs w:val="22"/>
      <w:shd w:val="clear" w:color="auto" w:fill="FFFFFF"/>
      <w:lang w:val="ru-RU" w:eastAsia="ar-SA" w:bidi="ar-SA"/>
    </w:rPr>
  </w:style>
  <w:style w:type="character" w:customStyle="1" w:styleId="1414">
    <w:name w:val="Основной текст (14) + Полужирный1"/>
    <w:rsid w:val="004E4B5C"/>
    <w:rPr>
      <w:rFonts w:ascii="Times New Roman" w:hAnsi="Times New Roman" w:cs="Times New Roman"/>
      <w:b/>
      <w:bCs/>
      <w:i/>
      <w:iCs/>
      <w:spacing w:val="0"/>
      <w:sz w:val="22"/>
      <w:szCs w:val="22"/>
      <w:shd w:val="clear" w:color="auto" w:fill="FFFFFF"/>
      <w:lang w:eastAsia="ar-SA" w:bidi="ar-SA"/>
    </w:rPr>
  </w:style>
  <w:style w:type="character" w:customStyle="1" w:styleId="346">
    <w:name w:val="Заголовок №3 (4)6"/>
    <w:basedOn w:val="341"/>
    <w:rsid w:val="004E4B5C"/>
    <w:rPr>
      <w:b/>
      <w:bCs/>
      <w:sz w:val="25"/>
      <w:szCs w:val="25"/>
      <w:shd w:val="clear" w:color="auto" w:fill="FFFFFF"/>
    </w:rPr>
  </w:style>
  <w:style w:type="character" w:customStyle="1" w:styleId="345">
    <w:name w:val="Заголовок №3 (4)5"/>
    <w:rsid w:val="004E4B5C"/>
    <w:rPr>
      <w:b/>
      <w:bCs/>
      <w:sz w:val="25"/>
      <w:szCs w:val="25"/>
      <w:shd w:val="clear" w:color="auto" w:fill="FFFFFF"/>
      <w:lang w:val="ru-RU"/>
    </w:rPr>
  </w:style>
  <w:style w:type="character" w:customStyle="1" w:styleId="344">
    <w:name w:val="Заголовок №3 (4)4"/>
    <w:rsid w:val="004E4B5C"/>
    <w:rPr>
      <w:rFonts w:ascii="Times New Roman" w:hAnsi="Times New Roman" w:cs="Times New Roman"/>
      <w:b/>
      <w:bCs/>
      <w:spacing w:val="0"/>
      <w:sz w:val="25"/>
      <w:szCs w:val="25"/>
      <w:shd w:val="clear" w:color="auto" w:fill="FFFFFF"/>
    </w:rPr>
  </w:style>
  <w:style w:type="character" w:customStyle="1" w:styleId="133">
    <w:name w:val="Основной текст + 13"/>
    <w:rsid w:val="004E4B5C"/>
    <w:rPr>
      <w:rFonts w:ascii="Times New Roman" w:eastAsia="Times New Roman" w:hAnsi="Times New Roman" w:cs="Times New Roman"/>
      <w:smallCaps/>
      <w:spacing w:val="0"/>
      <w:sz w:val="27"/>
      <w:szCs w:val="27"/>
      <w:shd w:val="clear" w:color="auto" w:fill="FFFFFF"/>
      <w:lang w:eastAsia="ar-SA" w:bidi="ar-SA"/>
    </w:rPr>
  </w:style>
  <w:style w:type="character" w:customStyle="1" w:styleId="471">
    <w:name w:val="Заголовок №47"/>
    <w:rsid w:val="004E4B5C"/>
    <w:rPr>
      <w:rFonts w:ascii="Times New Roman" w:hAnsi="Times New Roman" w:cs="Times New Roman"/>
      <w:b/>
      <w:bCs/>
      <w:spacing w:val="0"/>
      <w:sz w:val="22"/>
      <w:szCs w:val="22"/>
      <w:shd w:val="clear" w:color="auto" w:fill="FFFFFF"/>
      <w:lang w:val="ru-RU"/>
    </w:rPr>
  </w:style>
  <w:style w:type="character" w:customStyle="1" w:styleId="460">
    <w:name w:val="Заголовок №46"/>
    <w:rsid w:val="004E4B5C"/>
    <w:rPr>
      <w:rFonts w:ascii="Times New Roman" w:hAnsi="Times New Roman" w:cs="Times New Roman"/>
      <w:b/>
      <w:bCs/>
      <w:spacing w:val="0"/>
      <w:sz w:val="22"/>
      <w:szCs w:val="22"/>
      <w:shd w:val="clear" w:color="auto" w:fill="FFFFFF"/>
      <w:lang w:val="ru-RU"/>
    </w:rPr>
  </w:style>
  <w:style w:type="character" w:customStyle="1" w:styleId="343">
    <w:name w:val="Заголовок №3 (4)3"/>
    <w:rsid w:val="004E4B5C"/>
    <w:rPr>
      <w:rFonts w:ascii="Times New Roman" w:hAnsi="Times New Roman" w:cs="Times New Roman"/>
      <w:b/>
      <w:bCs/>
      <w:spacing w:val="0"/>
      <w:sz w:val="25"/>
      <w:szCs w:val="25"/>
      <w:shd w:val="clear" w:color="auto" w:fill="FFFFFF"/>
    </w:rPr>
  </w:style>
  <w:style w:type="character" w:customStyle="1" w:styleId="3420">
    <w:name w:val="Заголовок №3 (4)2"/>
    <w:rsid w:val="004E4B5C"/>
    <w:rPr>
      <w:rFonts w:ascii="Times New Roman" w:hAnsi="Times New Roman" w:cs="Times New Roman"/>
      <w:b/>
      <w:bCs/>
      <w:spacing w:val="0"/>
      <w:sz w:val="25"/>
      <w:szCs w:val="25"/>
      <w:shd w:val="clear" w:color="auto" w:fill="FFFFFF"/>
      <w:lang w:val="ru-RU"/>
    </w:rPr>
  </w:style>
  <w:style w:type="character" w:customStyle="1" w:styleId="435">
    <w:name w:val="Заголовок №43"/>
    <w:rsid w:val="004E4B5C"/>
    <w:rPr>
      <w:rFonts w:ascii="Times New Roman" w:hAnsi="Times New Roman" w:cs="Times New Roman"/>
      <w:b/>
      <w:bCs/>
      <w:spacing w:val="0"/>
      <w:sz w:val="22"/>
      <w:szCs w:val="22"/>
      <w:shd w:val="clear" w:color="auto" w:fill="FFFFFF"/>
      <w:lang w:val="ru-RU"/>
    </w:rPr>
  </w:style>
  <w:style w:type="character" w:customStyle="1" w:styleId="42b">
    <w:name w:val="Заголовок №42"/>
    <w:rsid w:val="004E4B5C"/>
    <w:rPr>
      <w:rFonts w:ascii="Times New Roman" w:hAnsi="Times New Roman" w:cs="Times New Roman"/>
      <w:b/>
      <w:bCs/>
      <w:spacing w:val="0"/>
      <w:sz w:val="22"/>
      <w:szCs w:val="22"/>
      <w:shd w:val="clear" w:color="auto" w:fill="FFFFFF"/>
      <w:lang w:val="ru-RU"/>
    </w:rPr>
  </w:style>
  <w:style w:type="character" w:customStyle="1" w:styleId="201">
    <w:name w:val="Основной текст (20)_"/>
    <w:rsid w:val="004E4B5C"/>
    <w:rPr>
      <w:b/>
      <w:bCs/>
      <w:sz w:val="25"/>
      <w:szCs w:val="25"/>
      <w:shd w:val="clear" w:color="auto" w:fill="FFFFFF"/>
    </w:rPr>
  </w:style>
  <w:style w:type="character" w:customStyle="1" w:styleId="202">
    <w:name w:val="Основной текст (20)"/>
    <w:basedOn w:val="201"/>
    <w:rsid w:val="004E4B5C"/>
    <w:rPr>
      <w:b/>
      <w:bCs/>
      <w:sz w:val="25"/>
      <w:szCs w:val="25"/>
      <w:shd w:val="clear" w:color="auto" w:fill="FFFFFF"/>
    </w:rPr>
  </w:style>
  <w:style w:type="character" w:customStyle="1" w:styleId="2020">
    <w:name w:val="Основной текст (20)2"/>
    <w:rsid w:val="004E4B5C"/>
    <w:rPr>
      <w:b/>
      <w:bCs/>
      <w:sz w:val="25"/>
      <w:szCs w:val="25"/>
      <w:shd w:val="clear" w:color="auto" w:fill="FFFFFF"/>
      <w:lang w:val="ru-RU"/>
    </w:rPr>
  </w:style>
  <w:style w:type="character" w:customStyle="1" w:styleId="410">
    <w:name w:val="Заголовок №4 + Не полужирный1"/>
    <w:rsid w:val="004E4B5C"/>
    <w:rPr>
      <w:rFonts w:ascii="Times New Roman" w:hAnsi="Times New Roman" w:cs="Times New Roman"/>
      <w:b/>
      <w:bCs/>
      <w:spacing w:val="0"/>
      <w:sz w:val="22"/>
      <w:szCs w:val="22"/>
      <w:shd w:val="clear" w:color="auto" w:fill="FFFFFF"/>
    </w:rPr>
  </w:style>
  <w:style w:type="character" w:customStyle="1" w:styleId="1320">
    <w:name w:val="Основной текст + 132"/>
    <w:rsid w:val="004E4B5C"/>
    <w:rPr>
      <w:rFonts w:ascii="Times New Roman" w:eastAsia="Times New Roman" w:hAnsi="Times New Roman" w:cs="Times New Roman"/>
      <w:smallCaps/>
      <w:spacing w:val="0"/>
      <w:sz w:val="27"/>
      <w:szCs w:val="27"/>
      <w:u w:val="single"/>
      <w:shd w:val="clear" w:color="auto" w:fill="FFFFFF"/>
      <w:lang w:eastAsia="ar-SA" w:bidi="ar-SA"/>
    </w:rPr>
  </w:style>
  <w:style w:type="character" w:customStyle="1" w:styleId="4e">
    <w:name w:val="Основной текст + Курсив4"/>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3c">
    <w:name w:val="Основной текст + Курсив3"/>
    <w:rsid w:val="004E4B5C"/>
    <w:rPr>
      <w:rFonts w:ascii="Times New Roman" w:eastAsia="Times New Roman" w:hAnsi="Times New Roman" w:cs="Times New Roman"/>
      <w:i/>
      <w:iCs/>
      <w:spacing w:val="0"/>
      <w:sz w:val="22"/>
      <w:szCs w:val="22"/>
      <w:shd w:val="clear" w:color="auto" w:fill="FFFFFF"/>
      <w:lang w:eastAsia="ar-SA" w:bidi="ar-SA"/>
    </w:rPr>
  </w:style>
  <w:style w:type="character" w:customStyle="1" w:styleId="2b">
    <w:name w:val="Основной текст + Курсив2"/>
    <w:rsid w:val="004E4B5C"/>
    <w:rPr>
      <w:rFonts w:ascii="Times New Roman" w:eastAsia="Times New Roman" w:hAnsi="Times New Roman" w:cs="Times New Roman"/>
      <w:i/>
      <w:iCs/>
      <w:spacing w:val="0"/>
      <w:sz w:val="22"/>
      <w:szCs w:val="22"/>
      <w:shd w:val="clear" w:color="auto" w:fill="FFFFFF"/>
      <w:lang w:val="ru-RU" w:eastAsia="ar-SA" w:bidi="ar-SA"/>
    </w:rPr>
  </w:style>
  <w:style w:type="character" w:customStyle="1" w:styleId="191">
    <w:name w:val="Заголовок №19"/>
    <w:rsid w:val="004E4B5C"/>
    <w:rPr>
      <w:rFonts w:cs="Calibri"/>
      <w:spacing w:val="0"/>
      <w:sz w:val="34"/>
      <w:szCs w:val="34"/>
      <w:shd w:val="clear" w:color="auto" w:fill="FFFFFF"/>
    </w:rPr>
  </w:style>
  <w:style w:type="character" w:customStyle="1" w:styleId="1262">
    <w:name w:val="Основной текст (12)62"/>
    <w:rsid w:val="004E4B5C"/>
    <w:rPr>
      <w:rFonts w:ascii="Times New Roman" w:hAnsi="Times New Roman" w:cs="Times New Roman"/>
      <w:spacing w:val="0"/>
      <w:sz w:val="19"/>
      <w:szCs w:val="19"/>
      <w:shd w:val="clear" w:color="auto" w:fill="FFFFFF"/>
    </w:rPr>
  </w:style>
  <w:style w:type="character" w:customStyle="1" w:styleId="1261">
    <w:name w:val="Основной текст (12)61"/>
    <w:rsid w:val="004E4B5C"/>
    <w:rPr>
      <w:rFonts w:ascii="Times New Roman" w:hAnsi="Times New Roman" w:cs="Times New Roman"/>
      <w:spacing w:val="0"/>
      <w:sz w:val="19"/>
      <w:szCs w:val="19"/>
      <w:shd w:val="clear" w:color="auto" w:fill="FFFFFF"/>
      <w:lang w:val="ru-RU"/>
    </w:rPr>
  </w:style>
  <w:style w:type="character" w:customStyle="1" w:styleId="1260">
    <w:name w:val="Основной текст (12)60"/>
    <w:rsid w:val="004E4B5C"/>
    <w:rPr>
      <w:rFonts w:ascii="Times New Roman" w:hAnsi="Times New Roman" w:cs="Times New Roman"/>
      <w:spacing w:val="0"/>
      <w:sz w:val="19"/>
      <w:szCs w:val="19"/>
      <w:shd w:val="clear" w:color="auto" w:fill="FFFFFF"/>
    </w:rPr>
  </w:style>
  <w:style w:type="character" w:customStyle="1" w:styleId="1259">
    <w:name w:val="Основной текст (12)59"/>
    <w:rsid w:val="004E4B5C"/>
    <w:rPr>
      <w:rFonts w:ascii="Times New Roman" w:hAnsi="Times New Roman" w:cs="Times New Roman"/>
      <w:spacing w:val="0"/>
      <w:sz w:val="19"/>
      <w:szCs w:val="19"/>
      <w:shd w:val="clear" w:color="auto" w:fill="FFFFFF"/>
      <w:lang w:val="ru-RU"/>
    </w:rPr>
  </w:style>
  <w:style w:type="character" w:customStyle="1" w:styleId="149">
    <w:name w:val="Основной текст (14)9"/>
    <w:rsid w:val="004E4B5C"/>
    <w:rPr>
      <w:rFonts w:ascii="Times New Roman" w:hAnsi="Times New Roman" w:cs="Times New Roman"/>
      <w:i/>
      <w:iCs/>
      <w:spacing w:val="0"/>
      <w:sz w:val="22"/>
      <w:szCs w:val="22"/>
      <w:shd w:val="clear" w:color="auto" w:fill="FFFFFF"/>
      <w:lang w:eastAsia="ar-SA" w:bidi="ar-SA"/>
    </w:rPr>
  </w:style>
  <w:style w:type="character" w:customStyle="1" w:styleId="148">
    <w:name w:val="Основной текст (14)8"/>
    <w:rsid w:val="004E4B5C"/>
    <w:rPr>
      <w:rFonts w:ascii="Times New Roman" w:hAnsi="Times New Roman" w:cs="Times New Roman"/>
      <w:i/>
      <w:iCs/>
      <w:spacing w:val="0"/>
      <w:sz w:val="22"/>
      <w:szCs w:val="22"/>
      <w:shd w:val="clear" w:color="auto" w:fill="FFFFFF"/>
      <w:lang w:eastAsia="ar-SA" w:bidi="ar-SA"/>
    </w:rPr>
  </w:style>
  <w:style w:type="character" w:customStyle="1" w:styleId="1461">
    <w:name w:val="Основной текст (14)6"/>
    <w:rsid w:val="004E4B5C"/>
    <w:rPr>
      <w:rFonts w:ascii="Times New Roman" w:hAnsi="Times New Roman" w:cs="Times New Roman"/>
      <w:i/>
      <w:iCs/>
      <w:spacing w:val="0"/>
      <w:sz w:val="22"/>
      <w:szCs w:val="22"/>
      <w:shd w:val="clear" w:color="auto" w:fill="FFFFFF"/>
      <w:lang w:eastAsia="ar-SA" w:bidi="ar-SA"/>
    </w:rPr>
  </w:style>
  <w:style w:type="character" w:customStyle="1" w:styleId="145">
    <w:name w:val="Основной текст (14)5"/>
    <w:rsid w:val="004E4B5C"/>
    <w:rPr>
      <w:rFonts w:ascii="Times New Roman" w:hAnsi="Times New Roman" w:cs="Times New Roman"/>
      <w:i/>
      <w:iCs/>
      <w:spacing w:val="0"/>
      <w:sz w:val="22"/>
      <w:szCs w:val="22"/>
      <w:shd w:val="clear" w:color="auto" w:fill="FFFFFF"/>
      <w:lang w:eastAsia="ar-SA" w:bidi="ar-SA"/>
    </w:rPr>
  </w:style>
  <w:style w:type="character" w:customStyle="1" w:styleId="1258">
    <w:name w:val="Основной текст (12)58"/>
    <w:rsid w:val="004E4B5C"/>
    <w:rPr>
      <w:rFonts w:ascii="Times New Roman" w:hAnsi="Times New Roman" w:cs="Times New Roman"/>
      <w:spacing w:val="0"/>
      <w:sz w:val="19"/>
      <w:szCs w:val="19"/>
      <w:shd w:val="clear" w:color="auto" w:fill="FFFFFF"/>
    </w:rPr>
  </w:style>
  <w:style w:type="character" w:customStyle="1" w:styleId="1257">
    <w:name w:val="Основной текст (12)57"/>
    <w:rsid w:val="004E4B5C"/>
    <w:rPr>
      <w:rFonts w:ascii="Times New Roman" w:hAnsi="Times New Roman" w:cs="Times New Roman"/>
      <w:spacing w:val="0"/>
      <w:sz w:val="19"/>
      <w:szCs w:val="19"/>
      <w:shd w:val="clear" w:color="auto" w:fill="FFFFFF"/>
      <w:lang w:val="ru-RU"/>
    </w:rPr>
  </w:style>
  <w:style w:type="character" w:customStyle="1" w:styleId="1440">
    <w:name w:val="Основной текст (14)4"/>
    <w:rsid w:val="004E4B5C"/>
    <w:rPr>
      <w:rFonts w:ascii="Times New Roman" w:hAnsi="Times New Roman" w:cs="Times New Roman"/>
      <w:i/>
      <w:iCs/>
      <w:spacing w:val="0"/>
      <w:sz w:val="22"/>
      <w:szCs w:val="22"/>
      <w:shd w:val="clear" w:color="auto" w:fill="FFFFFF"/>
      <w:lang w:eastAsia="ar-SA" w:bidi="ar-SA"/>
    </w:rPr>
  </w:style>
  <w:style w:type="character" w:customStyle="1" w:styleId="12pt2">
    <w:name w:val="Заголовок №1 + Интервал 2 pt2"/>
    <w:rsid w:val="004E4B5C"/>
    <w:rPr>
      <w:rFonts w:cs="Calibri"/>
      <w:spacing w:val="40"/>
      <w:sz w:val="34"/>
      <w:szCs w:val="34"/>
      <w:shd w:val="clear" w:color="auto" w:fill="FFFFFF"/>
    </w:rPr>
  </w:style>
  <w:style w:type="character" w:customStyle="1" w:styleId="182">
    <w:name w:val="Заголовок №18"/>
    <w:rsid w:val="004E4B5C"/>
    <w:rPr>
      <w:rFonts w:cs="Calibri"/>
      <w:spacing w:val="0"/>
      <w:sz w:val="34"/>
      <w:szCs w:val="34"/>
      <w:shd w:val="clear" w:color="auto" w:fill="FFFFFF"/>
    </w:rPr>
  </w:style>
  <w:style w:type="character" w:customStyle="1" w:styleId="17a">
    <w:name w:val="Заголовок №17"/>
    <w:rsid w:val="004E4B5C"/>
    <w:rPr>
      <w:rFonts w:cs="Calibri"/>
      <w:spacing w:val="0"/>
      <w:sz w:val="34"/>
      <w:szCs w:val="34"/>
      <w:shd w:val="clear" w:color="auto" w:fill="FFFFFF"/>
      <w:lang w:val="ru-RU"/>
    </w:rPr>
  </w:style>
  <w:style w:type="character" w:customStyle="1" w:styleId="4f">
    <w:name w:val="Подпись к таблице4"/>
    <w:rsid w:val="004E4B5C"/>
    <w:rPr>
      <w:rFonts w:ascii="Times New Roman" w:hAnsi="Times New Roman" w:cs="Times New Roman"/>
      <w:b/>
      <w:bCs/>
      <w:spacing w:val="0"/>
      <w:sz w:val="20"/>
      <w:szCs w:val="20"/>
      <w:shd w:val="clear" w:color="auto" w:fill="FFFFFF"/>
    </w:rPr>
  </w:style>
  <w:style w:type="character" w:customStyle="1" w:styleId="3d">
    <w:name w:val="Подпись к таблице3"/>
    <w:rsid w:val="004E4B5C"/>
    <w:rPr>
      <w:rFonts w:ascii="Times New Roman" w:hAnsi="Times New Roman" w:cs="Times New Roman"/>
      <w:b/>
      <w:bCs/>
      <w:spacing w:val="0"/>
      <w:sz w:val="20"/>
      <w:szCs w:val="20"/>
      <w:shd w:val="clear" w:color="auto" w:fill="FFFFFF"/>
      <w:lang w:val="ru-RU"/>
    </w:rPr>
  </w:style>
  <w:style w:type="character" w:customStyle="1" w:styleId="1256">
    <w:name w:val="Основной текст (12)56"/>
    <w:rsid w:val="004E4B5C"/>
    <w:rPr>
      <w:rFonts w:ascii="Times New Roman" w:hAnsi="Times New Roman" w:cs="Times New Roman"/>
      <w:spacing w:val="0"/>
      <w:sz w:val="19"/>
      <w:szCs w:val="19"/>
      <w:shd w:val="clear" w:color="auto" w:fill="FFFFFF"/>
    </w:rPr>
  </w:style>
  <w:style w:type="character" w:customStyle="1" w:styleId="1255">
    <w:name w:val="Основной текст (12)55"/>
    <w:rsid w:val="004E4B5C"/>
    <w:rPr>
      <w:rFonts w:ascii="Times New Roman" w:hAnsi="Times New Roman" w:cs="Times New Roman"/>
      <w:spacing w:val="0"/>
      <w:sz w:val="19"/>
      <w:szCs w:val="19"/>
      <w:shd w:val="clear" w:color="auto" w:fill="FFFFFF"/>
    </w:rPr>
  </w:style>
  <w:style w:type="character" w:customStyle="1" w:styleId="1254">
    <w:name w:val="Основной текст (12)54"/>
    <w:rsid w:val="004E4B5C"/>
    <w:rPr>
      <w:rFonts w:ascii="Times New Roman" w:hAnsi="Times New Roman" w:cs="Times New Roman"/>
      <w:spacing w:val="0"/>
      <w:sz w:val="19"/>
      <w:szCs w:val="19"/>
      <w:shd w:val="clear" w:color="auto" w:fill="FFFFFF"/>
      <w:lang w:val="ru-RU"/>
    </w:rPr>
  </w:style>
  <w:style w:type="character" w:customStyle="1" w:styleId="1512">
    <w:name w:val="Основной текст (15)12"/>
    <w:rsid w:val="004E4B5C"/>
    <w:rPr>
      <w:rFonts w:ascii="Times New Roman" w:hAnsi="Times New Roman" w:cs="Times New Roman"/>
      <w:i/>
      <w:iCs/>
      <w:spacing w:val="0"/>
      <w:sz w:val="19"/>
      <w:szCs w:val="19"/>
      <w:shd w:val="clear" w:color="auto" w:fill="FFFFFF"/>
    </w:rPr>
  </w:style>
  <w:style w:type="character" w:customStyle="1" w:styleId="1253">
    <w:name w:val="Основной текст (12)53"/>
    <w:rsid w:val="004E4B5C"/>
    <w:rPr>
      <w:rFonts w:ascii="Times New Roman" w:hAnsi="Times New Roman" w:cs="Times New Roman"/>
      <w:spacing w:val="0"/>
      <w:sz w:val="19"/>
      <w:szCs w:val="19"/>
      <w:shd w:val="clear" w:color="auto" w:fill="FFFFFF"/>
    </w:rPr>
  </w:style>
  <w:style w:type="character" w:customStyle="1" w:styleId="2c">
    <w:name w:val="Подпись к таблице (2)"/>
    <w:rsid w:val="004E4B5C"/>
    <w:rPr>
      <w:rFonts w:ascii="Times New Roman" w:hAnsi="Times New Roman" w:cs="Times New Roman"/>
      <w:spacing w:val="0"/>
      <w:sz w:val="19"/>
      <w:szCs w:val="19"/>
    </w:rPr>
  </w:style>
  <w:style w:type="character" w:customStyle="1" w:styleId="12pt1">
    <w:name w:val="Заголовок №1 + Интервал 2 pt1"/>
    <w:rsid w:val="004E4B5C"/>
    <w:rPr>
      <w:rFonts w:cs="Calibri"/>
      <w:spacing w:val="40"/>
      <w:sz w:val="34"/>
      <w:szCs w:val="34"/>
      <w:shd w:val="clear" w:color="auto" w:fill="FFFFFF"/>
    </w:rPr>
  </w:style>
  <w:style w:type="character" w:customStyle="1" w:styleId="162">
    <w:name w:val="Заголовок №16"/>
    <w:rsid w:val="004E4B5C"/>
    <w:rPr>
      <w:rFonts w:cs="Calibri"/>
      <w:spacing w:val="0"/>
      <w:sz w:val="34"/>
      <w:szCs w:val="34"/>
      <w:shd w:val="clear" w:color="auto" w:fill="FFFFFF"/>
    </w:rPr>
  </w:style>
  <w:style w:type="character" w:customStyle="1" w:styleId="153">
    <w:name w:val="Заголовок №15"/>
    <w:rsid w:val="004E4B5C"/>
    <w:rPr>
      <w:rFonts w:cs="Calibri"/>
      <w:spacing w:val="0"/>
      <w:sz w:val="34"/>
      <w:szCs w:val="34"/>
      <w:shd w:val="clear" w:color="auto" w:fill="FFFFFF"/>
      <w:lang w:val="ru-RU"/>
    </w:rPr>
  </w:style>
  <w:style w:type="character" w:customStyle="1" w:styleId="1241">
    <w:name w:val="Основной текст (12)41"/>
    <w:rsid w:val="004E4B5C"/>
    <w:rPr>
      <w:rFonts w:ascii="Times New Roman" w:hAnsi="Times New Roman" w:cs="Times New Roman"/>
      <w:spacing w:val="0"/>
      <w:sz w:val="19"/>
      <w:szCs w:val="19"/>
      <w:shd w:val="clear" w:color="auto" w:fill="FFFFFF"/>
    </w:rPr>
  </w:style>
  <w:style w:type="character" w:customStyle="1" w:styleId="1240">
    <w:name w:val="Основной текст (12)40"/>
    <w:rsid w:val="004E4B5C"/>
    <w:rPr>
      <w:rFonts w:ascii="Times New Roman" w:hAnsi="Times New Roman" w:cs="Times New Roman"/>
      <w:spacing w:val="0"/>
      <w:sz w:val="19"/>
      <w:szCs w:val="19"/>
      <w:shd w:val="clear" w:color="auto" w:fill="FFFFFF"/>
      <w:lang w:val="ru-RU"/>
    </w:rPr>
  </w:style>
  <w:style w:type="character" w:customStyle="1" w:styleId="348">
    <w:name w:val="Заголовок №3 + Не полужирный4"/>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352">
    <w:name w:val="Заголовок №3 (5)_"/>
    <w:rsid w:val="004E4B5C"/>
    <w:rPr>
      <w:i/>
      <w:iCs/>
      <w:sz w:val="22"/>
      <w:szCs w:val="22"/>
      <w:shd w:val="clear" w:color="auto" w:fill="FFFFFF"/>
    </w:rPr>
  </w:style>
  <w:style w:type="character" w:customStyle="1" w:styleId="353">
    <w:name w:val="Заголовок №3 (5)"/>
    <w:basedOn w:val="352"/>
    <w:rsid w:val="004E4B5C"/>
    <w:rPr>
      <w:i/>
      <w:iCs/>
      <w:sz w:val="22"/>
      <w:szCs w:val="22"/>
      <w:shd w:val="clear" w:color="auto" w:fill="FFFFFF"/>
    </w:rPr>
  </w:style>
  <w:style w:type="character" w:customStyle="1" w:styleId="354">
    <w:name w:val="Заголовок №3 (5) + Полужирный"/>
    <w:rsid w:val="004E4B5C"/>
    <w:rPr>
      <w:b/>
      <w:bCs/>
      <w:i/>
      <w:iCs/>
      <w:sz w:val="22"/>
      <w:szCs w:val="22"/>
      <w:shd w:val="clear" w:color="auto" w:fill="FFFFFF"/>
    </w:rPr>
  </w:style>
  <w:style w:type="character" w:customStyle="1" w:styleId="33a">
    <w:name w:val="Заголовок №3 + Не полужирный3"/>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32b">
    <w:name w:val="Заголовок №3 + Не полужирный2"/>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3520">
    <w:name w:val="Заголовок №3 (5)2"/>
    <w:basedOn w:val="352"/>
    <w:rsid w:val="004E4B5C"/>
    <w:rPr>
      <w:i/>
      <w:iCs/>
      <w:sz w:val="22"/>
      <w:szCs w:val="22"/>
      <w:shd w:val="clear" w:color="auto" w:fill="FFFFFF"/>
    </w:rPr>
  </w:style>
  <w:style w:type="character" w:customStyle="1" w:styleId="3510">
    <w:name w:val="Заголовок №3 (5) + Полужирный1"/>
    <w:rsid w:val="004E4B5C"/>
    <w:rPr>
      <w:b/>
      <w:bCs/>
      <w:i/>
      <w:iCs/>
      <w:sz w:val="22"/>
      <w:szCs w:val="22"/>
      <w:shd w:val="clear" w:color="auto" w:fill="FFFFFF"/>
    </w:rPr>
  </w:style>
  <w:style w:type="character" w:customStyle="1" w:styleId="311">
    <w:name w:val="Заголовок №3 + Не полужирный1"/>
    <w:rsid w:val="004E4B5C"/>
    <w:rPr>
      <w:rFonts w:ascii="Times New Roman" w:hAnsi="Times New Roman" w:cs="Times New Roman"/>
      <w:b w:val="0"/>
      <w:bCs w:val="0"/>
      <w:i/>
      <w:iCs/>
      <w:spacing w:val="0"/>
      <w:sz w:val="22"/>
      <w:szCs w:val="22"/>
      <w:shd w:val="clear" w:color="auto" w:fill="FFFFFF"/>
      <w:lang w:eastAsia="ar-SA" w:bidi="ar-SA"/>
    </w:rPr>
  </w:style>
  <w:style w:type="character" w:customStyle="1" w:styleId="1930">
    <w:name w:val="Основной текст (19)30"/>
    <w:rsid w:val="004E4B5C"/>
    <w:rPr>
      <w:b w:val="0"/>
      <w:bCs w:val="0"/>
      <w:shd w:val="clear" w:color="auto" w:fill="FFFFFF"/>
    </w:rPr>
  </w:style>
  <w:style w:type="character" w:customStyle="1" w:styleId="1311">
    <w:name w:val="Основной текст + 131"/>
    <w:rsid w:val="004E4B5C"/>
    <w:rPr>
      <w:rFonts w:ascii="Times New Roman" w:eastAsia="Times New Roman" w:hAnsi="Times New Roman" w:cs="Times New Roman"/>
      <w:smallCaps/>
      <w:spacing w:val="0"/>
      <w:sz w:val="27"/>
      <w:szCs w:val="27"/>
      <w:shd w:val="clear" w:color="auto" w:fill="FFFFFF"/>
      <w:lang w:eastAsia="ar-SA" w:bidi="ar-SA"/>
    </w:rPr>
  </w:style>
  <w:style w:type="character" w:customStyle="1" w:styleId="2d">
    <w:name w:val="Подпись к таблице2"/>
    <w:rsid w:val="004E4B5C"/>
    <w:rPr>
      <w:rFonts w:ascii="Times New Roman" w:hAnsi="Times New Roman" w:cs="Times New Roman"/>
      <w:b/>
      <w:bCs/>
      <w:spacing w:val="0"/>
      <w:sz w:val="20"/>
      <w:szCs w:val="20"/>
      <w:shd w:val="clear" w:color="auto" w:fill="FFFFFF"/>
    </w:rPr>
  </w:style>
  <w:style w:type="character" w:customStyle="1" w:styleId="2e">
    <w:name w:val="Подпись к таблице (2)_"/>
    <w:rsid w:val="004E4B5C"/>
    <w:rPr>
      <w:sz w:val="19"/>
      <w:szCs w:val="19"/>
      <w:shd w:val="clear" w:color="auto" w:fill="FFFFFF"/>
    </w:rPr>
  </w:style>
  <w:style w:type="character" w:customStyle="1" w:styleId="229">
    <w:name w:val="Подпись к таблице (2)2"/>
    <w:basedOn w:val="2e"/>
    <w:rsid w:val="004E4B5C"/>
    <w:rPr>
      <w:sz w:val="19"/>
      <w:szCs w:val="19"/>
      <w:shd w:val="clear" w:color="auto" w:fill="FFFFFF"/>
    </w:rPr>
  </w:style>
  <w:style w:type="character" w:customStyle="1" w:styleId="1927">
    <w:name w:val="Основной текст (19)27"/>
    <w:rsid w:val="004E4B5C"/>
    <w:rPr>
      <w:rFonts w:ascii="Times New Roman" w:hAnsi="Times New Roman" w:cs="Times New Roman"/>
      <w:b w:val="0"/>
      <w:bCs w:val="0"/>
      <w:spacing w:val="0"/>
      <w:sz w:val="20"/>
      <w:szCs w:val="20"/>
      <w:shd w:val="clear" w:color="auto" w:fill="FFFFFF"/>
    </w:rPr>
  </w:style>
  <w:style w:type="character" w:customStyle="1" w:styleId="1237">
    <w:name w:val="Основной текст (12)37"/>
    <w:rsid w:val="004E4B5C"/>
    <w:rPr>
      <w:rFonts w:ascii="Times New Roman" w:hAnsi="Times New Roman" w:cs="Times New Roman"/>
      <w:spacing w:val="0"/>
      <w:sz w:val="19"/>
      <w:szCs w:val="19"/>
      <w:shd w:val="clear" w:color="auto" w:fill="FFFFFF"/>
    </w:rPr>
  </w:style>
  <w:style w:type="character" w:customStyle="1" w:styleId="1236">
    <w:name w:val="Основной текст (12)36"/>
    <w:rsid w:val="004E4B5C"/>
    <w:rPr>
      <w:rFonts w:ascii="Times New Roman" w:hAnsi="Times New Roman" w:cs="Times New Roman"/>
      <w:spacing w:val="0"/>
      <w:sz w:val="19"/>
      <w:szCs w:val="19"/>
      <w:shd w:val="clear" w:color="auto" w:fill="FFFFFF"/>
    </w:rPr>
  </w:style>
  <w:style w:type="character" w:customStyle="1" w:styleId="1235">
    <w:name w:val="Основной текст (12)35"/>
    <w:rsid w:val="004E4B5C"/>
    <w:rPr>
      <w:rFonts w:ascii="Times New Roman" w:hAnsi="Times New Roman" w:cs="Times New Roman"/>
      <w:spacing w:val="0"/>
      <w:sz w:val="19"/>
      <w:szCs w:val="19"/>
      <w:shd w:val="clear" w:color="auto" w:fill="FFFFFF"/>
    </w:rPr>
  </w:style>
  <w:style w:type="character" w:customStyle="1" w:styleId="1234">
    <w:name w:val="Основной текст (12)34"/>
    <w:rsid w:val="004E4B5C"/>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4E4B5C"/>
    <w:rPr>
      <w:rFonts w:ascii="Times New Roman" w:hAnsi="Times New Roman" w:cs="Times New Roman"/>
      <w:spacing w:val="-20"/>
      <w:sz w:val="19"/>
      <w:szCs w:val="19"/>
      <w:shd w:val="clear" w:color="auto" w:fill="FFFFFF"/>
    </w:rPr>
  </w:style>
  <w:style w:type="character" w:customStyle="1" w:styleId="1233">
    <w:name w:val="Основной текст (12)33"/>
    <w:rsid w:val="004E4B5C"/>
    <w:rPr>
      <w:rFonts w:ascii="Times New Roman" w:hAnsi="Times New Roman" w:cs="Times New Roman"/>
      <w:spacing w:val="0"/>
      <w:sz w:val="19"/>
      <w:szCs w:val="19"/>
      <w:shd w:val="clear" w:color="auto" w:fill="FFFFFF"/>
    </w:rPr>
  </w:style>
  <w:style w:type="character" w:customStyle="1" w:styleId="1232">
    <w:name w:val="Основной текст (12)32"/>
    <w:rsid w:val="004E4B5C"/>
    <w:rPr>
      <w:rFonts w:ascii="Times New Roman" w:hAnsi="Times New Roman" w:cs="Times New Roman"/>
      <w:spacing w:val="0"/>
      <w:sz w:val="19"/>
      <w:szCs w:val="19"/>
      <w:shd w:val="clear" w:color="auto" w:fill="FFFFFF"/>
    </w:rPr>
  </w:style>
  <w:style w:type="character" w:customStyle="1" w:styleId="1231">
    <w:name w:val="Основной текст (12)31"/>
    <w:rsid w:val="004E4B5C"/>
    <w:rPr>
      <w:rFonts w:ascii="Times New Roman" w:hAnsi="Times New Roman" w:cs="Times New Roman"/>
      <w:spacing w:val="0"/>
      <w:sz w:val="19"/>
      <w:szCs w:val="19"/>
      <w:shd w:val="clear" w:color="auto" w:fill="FFFFFF"/>
    </w:rPr>
  </w:style>
  <w:style w:type="character" w:customStyle="1" w:styleId="12300">
    <w:name w:val="Основной текст (12)30"/>
    <w:rsid w:val="004E4B5C"/>
    <w:rPr>
      <w:rFonts w:ascii="Times New Roman" w:hAnsi="Times New Roman" w:cs="Times New Roman"/>
      <w:spacing w:val="0"/>
      <w:sz w:val="19"/>
      <w:szCs w:val="19"/>
      <w:shd w:val="clear" w:color="auto" w:fill="FFFFFF"/>
    </w:rPr>
  </w:style>
  <w:style w:type="character" w:customStyle="1" w:styleId="1229">
    <w:name w:val="Основной текст (12)29"/>
    <w:rsid w:val="004E4B5C"/>
    <w:rPr>
      <w:rFonts w:ascii="Times New Roman" w:hAnsi="Times New Roman" w:cs="Times New Roman"/>
      <w:spacing w:val="0"/>
      <w:sz w:val="19"/>
      <w:szCs w:val="19"/>
      <w:shd w:val="clear" w:color="auto" w:fill="FFFFFF"/>
    </w:rPr>
  </w:style>
  <w:style w:type="character" w:customStyle="1" w:styleId="1228">
    <w:name w:val="Основной текст (12)28"/>
    <w:rsid w:val="004E4B5C"/>
    <w:rPr>
      <w:rFonts w:ascii="Times New Roman" w:hAnsi="Times New Roman" w:cs="Times New Roman"/>
      <w:spacing w:val="0"/>
      <w:sz w:val="19"/>
      <w:szCs w:val="19"/>
      <w:shd w:val="clear" w:color="auto" w:fill="FFFFFF"/>
    </w:rPr>
  </w:style>
  <w:style w:type="character" w:customStyle="1" w:styleId="1227">
    <w:name w:val="Основной текст (12)27"/>
    <w:rsid w:val="004E4B5C"/>
    <w:rPr>
      <w:rFonts w:ascii="Times New Roman" w:hAnsi="Times New Roman" w:cs="Times New Roman"/>
      <w:spacing w:val="0"/>
      <w:sz w:val="19"/>
      <w:szCs w:val="19"/>
      <w:shd w:val="clear" w:color="auto" w:fill="FFFFFF"/>
    </w:rPr>
  </w:style>
  <w:style w:type="character" w:customStyle="1" w:styleId="1432">
    <w:name w:val="Основной текст (14)3"/>
    <w:rsid w:val="004E4B5C"/>
    <w:rPr>
      <w:rFonts w:ascii="Times New Roman" w:hAnsi="Times New Roman" w:cs="Times New Roman"/>
      <w:i/>
      <w:iCs/>
      <w:spacing w:val="0"/>
      <w:sz w:val="22"/>
      <w:szCs w:val="22"/>
      <w:shd w:val="clear" w:color="auto" w:fill="FFFFFF"/>
      <w:lang w:eastAsia="ar-SA" w:bidi="ar-SA"/>
    </w:rPr>
  </w:style>
  <w:style w:type="character" w:customStyle="1" w:styleId="1224">
    <w:name w:val="Основной текст (12)24"/>
    <w:rsid w:val="004E4B5C"/>
    <w:rPr>
      <w:rFonts w:ascii="Times New Roman" w:hAnsi="Times New Roman" w:cs="Times New Roman"/>
      <w:spacing w:val="0"/>
      <w:sz w:val="19"/>
      <w:szCs w:val="19"/>
      <w:shd w:val="clear" w:color="auto" w:fill="FFFFFF"/>
    </w:rPr>
  </w:style>
  <w:style w:type="character" w:customStyle="1" w:styleId="1223">
    <w:name w:val="Основной текст (12)23"/>
    <w:rsid w:val="004E4B5C"/>
    <w:rPr>
      <w:rFonts w:ascii="Times New Roman" w:hAnsi="Times New Roman" w:cs="Times New Roman"/>
      <w:spacing w:val="0"/>
      <w:sz w:val="19"/>
      <w:szCs w:val="19"/>
      <w:shd w:val="clear" w:color="auto" w:fill="FFFFFF"/>
      <w:lang w:val="ru-RU"/>
    </w:rPr>
  </w:style>
  <w:style w:type="character" w:customStyle="1" w:styleId="362">
    <w:name w:val="Заголовок №3 (6)_"/>
    <w:rsid w:val="004E4B5C"/>
    <w:rPr>
      <w:sz w:val="22"/>
      <w:szCs w:val="22"/>
      <w:shd w:val="clear" w:color="auto" w:fill="FFFFFF"/>
    </w:rPr>
  </w:style>
  <w:style w:type="character" w:customStyle="1" w:styleId="1919">
    <w:name w:val="Основной текст (19)19"/>
    <w:rsid w:val="004E4B5C"/>
    <w:rPr>
      <w:rFonts w:ascii="Times New Roman" w:hAnsi="Times New Roman" w:cs="Times New Roman"/>
      <w:b w:val="0"/>
      <w:bCs w:val="0"/>
      <w:spacing w:val="0"/>
      <w:sz w:val="20"/>
      <w:szCs w:val="20"/>
      <w:shd w:val="clear" w:color="auto" w:fill="FFFFFF"/>
    </w:rPr>
  </w:style>
  <w:style w:type="character" w:customStyle="1" w:styleId="1918">
    <w:name w:val="Основной текст (19)18"/>
    <w:rsid w:val="004E4B5C"/>
    <w:rPr>
      <w:rFonts w:ascii="Times New Roman" w:hAnsi="Times New Roman" w:cs="Times New Roman"/>
      <w:b w:val="0"/>
      <w:bCs w:val="0"/>
      <w:spacing w:val="0"/>
      <w:sz w:val="20"/>
      <w:szCs w:val="20"/>
      <w:shd w:val="clear" w:color="auto" w:fill="FFFFFF"/>
      <w:lang w:val="ru-RU"/>
    </w:rPr>
  </w:style>
  <w:style w:type="character" w:customStyle="1" w:styleId="1222">
    <w:name w:val="Основной текст (12)22"/>
    <w:rsid w:val="004E4B5C"/>
    <w:rPr>
      <w:rFonts w:ascii="Times New Roman" w:hAnsi="Times New Roman" w:cs="Times New Roman"/>
      <w:spacing w:val="0"/>
      <w:sz w:val="19"/>
      <w:szCs w:val="19"/>
      <w:shd w:val="clear" w:color="auto" w:fill="FFFFFF"/>
    </w:rPr>
  </w:style>
  <w:style w:type="character" w:customStyle="1" w:styleId="12210">
    <w:name w:val="Основной текст (12)21"/>
    <w:rsid w:val="004E4B5C"/>
    <w:rPr>
      <w:rFonts w:ascii="Times New Roman" w:hAnsi="Times New Roman" w:cs="Times New Roman"/>
      <w:spacing w:val="0"/>
      <w:sz w:val="19"/>
      <w:szCs w:val="19"/>
      <w:shd w:val="clear" w:color="auto" w:fill="FFFFFF"/>
      <w:lang w:val="ru-RU"/>
    </w:rPr>
  </w:style>
  <w:style w:type="character" w:customStyle="1" w:styleId="12200">
    <w:name w:val="Основной текст (12)20"/>
    <w:rsid w:val="004E4B5C"/>
    <w:rPr>
      <w:rFonts w:ascii="Times New Roman" w:hAnsi="Times New Roman" w:cs="Times New Roman"/>
      <w:spacing w:val="0"/>
      <w:sz w:val="19"/>
      <w:szCs w:val="19"/>
      <w:shd w:val="clear" w:color="auto" w:fill="FFFFFF"/>
    </w:rPr>
  </w:style>
  <w:style w:type="character" w:customStyle="1" w:styleId="1219">
    <w:name w:val="Основной текст (12)19"/>
    <w:rsid w:val="004E4B5C"/>
    <w:rPr>
      <w:rFonts w:ascii="Times New Roman" w:hAnsi="Times New Roman" w:cs="Times New Roman"/>
      <w:spacing w:val="0"/>
      <w:sz w:val="19"/>
      <w:szCs w:val="19"/>
      <w:shd w:val="clear" w:color="auto" w:fill="FFFFFF"/>
    </w:rPr>
  </w:style>
  <w:style w:type="character" w:customStyle="1" w:styleId="1218">
    <w:name w:val="Основной текст (12)18"/>
    <w:rsid w:val="004E4B5C"/>
    <w:rPr>
      <w:rFonts w:ascii="Times New Roman" w:hAnsi="Times New Roman" w:cs="Times New Roman"/>
      <w:spacing w:val="0"/>
      <w:sz w:val="19"/>
      <w:szCs w:val="19"/>
      <w:shd w:val="clear" w:color="auto" w:fill="FFFFFF"/>
      <w:lang w:val="ru-RU"/>
    </w:rPr>
  </w:style>
  <w:style w:type="character" w:customStyle="1" w:styleId="1217">
    <w:name w:val="Основной текст (12)17"/>
    <w:rsid w:val="004E4B5C"/>
    <w:rPr>
      <w:rFonts w:ascii="Times New Roman" w:hAnsi="Times New Roman" w:cs="Times New Roman"/>
      <w:spacing w:val="0"/>
      <w:sz w:val="19"/>
      <w:szCs w:val="19"/>
      <w:shd w:val="clear" w:color="auto" w:fill="FFFFFF"/>
    </w:rPr>
  </w:style>
  <w:style w:type="character" w:customStyle="1" w:styleId="1c">
    <w:name w:val="Основной текст + Полужирный1"/>
    <w:rsid w:val="004E4B5C"/>
    <w:rPr>
      <w:rFonts w:ascii="Times New Roman" w:eastAsia="Times New Roman" w:hAnsi="Times New Roman" w:cs="Times New Roman"/>
      <w:b/>
      <w:bCs/>
      <w:i/>
      <w:iCs/>
      <w:spacing w:val="-20"/>
      <w:sz w:val="22"/>
      <w:szCs w:val="22"/>
      <w:shd w:val="clear" w:color="auto" w:fill="FFFFFF"/>
      <w:lang w:eastAsia="ar-SA" w:bidi="ar-SA"/>
    </w:rPr>
  </w:style>
  <w:style w:type="character" w:customStyle="1" w:styleId="1915">
    <w:name w:val="Основной текст (19)15"/>
    <w:rsid w:val="004E4B5C"/>
    <w:rPr>
      <w:rFonts w:ascii="Times New Roman" w:hAnsi="Times New Roman" w:cs="Times New Roman"/>
      <w:b w:val="0"/>
      <w:bCs w:val="0"/>
      <w:spacing w:val="0"/>
      <w:sz w:val="20"/>
      <w:szCs w:val="20"/>
      <w:shd w:val="clear" w:color="auto" w:fill="FFFFFF"/>
    </w:rPr>
  </w:style>
  <w:style w:type="character" w:customStyle="1" w:styleId="1914">
    <w:name w:val="Основной текст (19)14"/>
    <w:rsid w:val="004E4B5C"/>
    <w:rPr>
      <w:rFonts w:ascii="Times New Roman" w:hAnsi="Times New Roman" w:cs="Times New Roman"/>
      <w:b w:val="0"/>
      <w:bCs w:val="0"/>
      <w:spacing w:val="0"/>
      <w:sz w:val="20"/>
      <w:szCs w:val="20"/>
      <w:shd w:val="clear" w:color="auto" w:fill="FFFFFF"/>
      <w:lang w:val="ru-RU"/>
    </w:rPr>
  </w:style>
  <w:style w:type="character" w:customStyle="1" w:styleId="1216">
    <w:name w:val="Основной текст (12)16"/>
    <w:rsid w:val="004E4B5C"/>
    <w:rPr>
      <w:rFonts w:ascii="Times New Roman" w:hAnsi="Times New Roman" w:cs="Times New Roman"/>
      <w:spacing w:val="0"/>
      <w:sz w:val="19"/>
      <w:szCs w:val="19"/>
      <w:shd w:val="clear" w:color="auto" w:fill="FFFFFF"/>
    </w:rPr>
  </w:style>
  <w:style w:type="character" w:customStyle="1" w:styleId="1215">
    <w:name w:val="Основной текст (12)15"/>
    <w:rsid w:val="004E4B5C"/>
    <w:rPr>
      <w:rFonts w:ascii="Times New Roman" w:hAnsi="Times New Roman" w:cs="Times New Roman"/>
      <w:spacing w:val="0"/>
      <w:sz w:val="19"/>
      <w:szCs w:val="19"/>
      <w:shd w:val="clear" w:color="auto" w:fill="FFFFFF"/>
      <w:lang w:val="ru-RU"/>
    </w:rPr>
  </w:style>
  <w:style w:type="character" w:customStyle="1" w:styleId="1913">
    <w:name w:val="Основной текст (19)13"/>
    <w:rsid w:val="004E4B5C"/>
    <w:rPr>
      <w:rFonts w:ascii="Times New Roman" w:hAnsi="Times New Roman" w:cs="Times New Roman"/>
      <w:b w:val="0"/>
      <w:bCs w:val="0"/>
      <w:spacing w:val="0"/>
      <w:sz w:val="20"/>
      <w:szCs w:val="20"/>
      <w:shd w:val="clear" w:color="auto" w:fill="FFFFFF"/>
    </w:rPr>
  </w:style>
  <w:style w:type="character" w:customStyle="1" w:styleId="1912">
    <w:name w:val="Основной текст (19)12"/>
    <w:rsid w:val="004E4B5C"/>
    <w:rPr>
      <w:rFonts w:ascii="Times New Roman" w:hAnsi="Times New Roman" w:cs="Times New Roman"/>
      <w:b w:val="0"/>
      <w:bCs w:val="0"/>
      <w:spacing w:val="0"/>
      <w:sz w:val="20"/>
      <w:szCs w:val="20"/>
      <w:shd w:val="clear" w:color="auto" w:fill="FFFFFF"/>
      <w:lang w:val="ru-RU"/>
    </w:rPr>
  </w:style>
  <w:style w:type="character" w:customStyle="1" w:styleId="1214">
    <w:name w:val="Основной текст (12)14"/>
    <w:rsid w:val="004E4B5C"/>
    <w:rPr>
      <w:rFonts w:ascii="Times New Roman" w:hAnsi="Times New Roman" w:cs="Times New Roman"/>
      <w:spacing w:val="0"/>
      <w:sz w:val="19"/>
      <w:szCs w:val="19"/>
      <w:shd w:val="clear" w:color="auto" w:fill="FFFFFF"/>
    </w:rPr>
  </w:style>
  <w:style w:type="character" w:customStyle="1" w:styleId="1213">
    <w:name w:val="Основной текст (12)13"/>
    <w:rsid w:val="004E4B5C"/>
    <w:rPr>
      <w:rFonts w:ascii="Times New Roman" w:hAnsi="Times New Roman" w:cs="Times New Roman"/>
      <w:spacing w:val="0"/>
      <w:sz w:val="19"/>
      <w:szCs w:val="19"/>
      <w:shd w:val="clear" w:color="auto" w:fill="FFFFFF"/>
      <w:lang w:val="ru-RU"/>
    </w:rPr>
  </w:style>
  <w:style w:type="character" w:customStyle="1" w:styleId="1212">
    <w:name w:val="Основной текст (12)12"/>
    <w:rsid w:val="004E4B5C"/>
    <w:rPr>
      <w:rFonts w:ascii="Times New Roman" w:hAnsi="Times New Roman" w:cs="Times New Roman"/>
      <w:spacing w:val="0"/>
      <w:sz w:val="19"/>
      <w:szCs w:val="19"/>
      <w:shd w:val="clear" w:color="auto" w:fill="FFFFFF"/>
    </w:rPr>
  </w:style>
  <w:style w:type="character" w:customStyle="1" w:styleId="1211">
    <w:name w:val="Основной текст (12)11"/>
    <w:rsid w:val="004E4B5C"/>
    <w:rPr>
      <w:rFonts w:ascii="Times New Roman" w:hAnsi="Times New Roman" w:cs="Times New Roman"/>
      <w:spacing w:val="0"/>
      <w:sz w:val="19"/>
      <w:szCs w:val="19"/>
      <w:shd w:val="clear" w:color="auto" w:fill="FFFFFF"/>
      <w:lang w:val="ru-RU"/>
    </w:rPr>
  </w:style>
  <w:style w:type="character" w:customStyle="1" w:styleId="12100">
    <w:name w:val="Основной текст (12)10"/>
    <w:rsid w:val="004E4B5C"/>
    <w:rPr>
      <w:rFonts w:ascii="Times New Roman" w:hAnsi="Times New Roman" w:cs="Times New Roman"/>
      <w:spacing w:val="0"/>
      <w:sz w:val="19"/>
      <w:szCs w:val="19"/>
      <w:shd w:val="clear" w:color="auto" w:fill="FFFFFF"/>
    </w:rPr>
  </w:style>
  <w:style w:type="character" w:customStyle="1" w:styleId="129">
    <w:name w:val="Основной текст (12)9"/>
    <w:rsid w:val="004E4B5C"/>
    <w:rPr>
      <w:rFonts w:ascii="Times New Roman" w:hAnsi="Times New Roman" w:cs="Times New Roman"/>
      <w:spacing w:val="0"/>
      <w:sz w:val="19"/>
      <w:szCs w:val="19"/>
      <w:shd w:val="clear" w:color="auto" w:fill="FFFFFF"/>
      <w:lang w:val="ru-RU"/>
    </w:rPr>
  </w:style>
  <w:style w:type="character" w:customStyle="1" w:styleId="128">
    <w:name w:val="Основной текст (12)8"/>
    <w:rsid w:val="004E4B5C"/>
    <w:rPr>
      <w:rFonts w:ascii="Times New Roman" w:hAnsi="Times New Roman" w:cs="Times New Roman"/>
      <w:spacing w:val="0"/>
      <w:sz w:val="19"/>
      <w:szCs w:val="19"/>
      <w:shd w:val="clear" w:color="auto" w:fill="FFFFFF"/>
    </w:rPr>
  </w:style>
  <w:style w:type="character" w:customStyle="1" w:styleId="127">
    <w:name w:val="Основной текст (12)7"/>
    <w:rsid w:val="004E4B5C"/>
    <w:rPr>
      <w:rFonts w:ascii="Times New Roman" w:hAnsi="Times New Roman" w:cs="Times New Roman"/>
      <w:spacing w:val="0"/>
      <w:sz w:val="19"/>
      <w:szCs w:val="19"/>
      <w:shd w:val="clear" w:color="auto" w:fill="FFFFFF"/>
      <w:lang w:val="ru-RU"/>
    </w:rPr>
  </w:style>
  <w:style w:type="character" w:customStyle="1" w:styleId="1263">
    <w:name w:val="Основной текст (12)6"/>
    <w:rsid w:val="004E4B5C"/>
    <w:rPr>
      <w:rFonts w:ascii="Times New Roman" w:hAnsi="Times New Roman" w:cs="Times New Roman"/>
      <w:spacing w:val="0"/>
      <w:sz w:val="19"/>
      <w:szCs w:val="19"/>
      <w:shd w:val="clear" w:color="auto" w:fill="FFFFFF"/>
    </w:rPr>
  </w:style>
  <w:style w:type="character" w:customStyle="1" w:styleId="1250">
    <w:name w:val="Основной текст (12)5"/>
    <w:rsid w:val="004E4B5C"/>
    <w:rPr>
      <w:rFonts w:ascii="Times New Roman" w:hAnsi="Times New Roman" w:cs="Times New Roman"/>
      <w:spacing w:val="0"/>
      <w:sz w:val="19"/>
      <w:szCs w:val="19"/>
      <w:shd w:val="clear" w:color="auto" w:fill="FFFFFF"/>
      <w:lang w:val="ru-RU"/>
    </w:rPr>
  </w:style>
  <w:style w:type="character" w:customStyle="1" w:styleId="147">
    <w:name w:val="Заголовок №14"/>
    <w:rsid w:val="004E4B5C"/>
    <w:rPr>
      <w:rFonts w:cs="Calibri"/>
      <w:spacing w:val="0"/>
      <w:sz w:val="34"/>
      <w:szCs w:val="34"/>
      <w:shd w:val="clear" w:color="auto" w:fill="FFFFFF"/>
    </w:rPr>
  </w:style>
  <w:style w:type="character" w:customStyle="1" w:styleId="13a">
    <w:name w:val="Заголовок №13"/>
    <w:rsid w:val="004E4B5C"/>
    <w:rPr>
      <w:rFonts w:cs="Calibri"/>
      <w:spacing w:val="0"/>
      <w:sz w:val="34"/>
      <w:szCs w:val="34"/>
      <w:shd w:val="clear" w:color="auto" w:fill="FFFFFF"/>
      <w:lang w:val="ru-RU"/>
    </w:rPr>
  </w:style>
  <w:style w:type="character" w:customStyle="1" w:styleId="1711">
    <w:name w:val="Основной текст (17) + Не полужирный1"/>
    <w:rsid w:val="004E4B5C"/>
    <w:rPr>
      <w:rFonts w:ascii="Times New Roman" w:hAnsi="Times New Roman" w:cs="Times New Roman"/>
      <w:b/>
      <w:bCs/>
      <w:spacing w:val="0"/>
      <w:sz w:val="22"/>
      <w:szCs w:val="22"/>
      <w:shd w:val="clear" w:color="auto" w:fill="FFFFFF"/>
      <w:lang w:eastAsia="ar-SA" w:bidi="ar-SA"/>
    </w:rPr>
  </w:style>
  <w:style w:type="character" w:customStyle="1" w:styleId="1242">
    <w:name w:val="Основной текст (12)4"/>
    <w:rsid w:val="004E4B5C"/>
    <w:rPr>
      <w:rFonts w:ascii="Times New Roman" w:hAnsi="Times New Roman" w:cs="Times New Roman"/>
      <w:spacing w:val="0"/>
      <w:sz w:val="19"/>
      <w:szCs w:val="19"/>
      <w:shd w:val="clear" w:color="auto" w:fill="FFFFFF"/>
    </w:rPr>
  </w:style>
  <w:style w:type="character" w:customStyle="1" w:styleId="1238">
    <w:name w:val="Основной текст (12)3"/>
    <w:rsid w:val="004E4B5C"/>
    <w:rPr>
      <w:rFonts w:ascii="Times New Roman" w:hAnsi="Times New Roman" w:cs="Times New Roman"/>
      <w:spacing w:val="0"/>
      <w:sz w:val="19"/>
      <w:szCs w:val="19"/>
      <w:shd w:val="clear" w:color="auto" w:fill="FFFFFF"/>
      <w:lang w:val="ru-RU"/>
    </w:rPr>
  </w:style>
  <w:style w:type="character" w:customStyle="1" w:styleId="1330">
    <w:name w:val="Основной текст (13)3"/>
    <w:rsid w:val="004E4B5C"/>
    <w:rPr>
      <w:rFonts w:ascii="Calibri" w:hAnsi="Calibri" w:cs="Calibri"/>
      <w:spacing w:val="0"/>
      <w:sz w:val="34"/>
      <w:szCs w:val="34"/>
      <w:shd w:val="clear" w:color="auto" w:fill="FFFFFF"/>
      <w:lang w:eastAsia="ar-SA" w:bidi="ar-SA"/>
    </w:rPr>
  </w:style>
  <w:style w:type="character" w:customStyle="1" w:styleId="1321">
    <w:name w:val="Основной текст (13)2"/>
    <w:rsid w:val="004E4B5C"/>
    <w:rPr>
      <w:rFonts w:ascii="Calibri" w:hAnsi="Calibri" w:cs="Calibri"/>
      <w:spacing w:val="0"/>
      <w:sz w:val="34"/>
      <w:szCs w:val="34"/>
      <w:shd w:val="clear" w:color="auto" w:fill="FFFFFF"/>
      <w:lang w:val="ru-RU" w:eastAsia="ar-SA" w:bidi="ar-SA"/>
    </w:rPr>
  </w:style>
  <w:style w:type="character" w:customStyle="1" w:styleId="118">
    <w:name w:val="Основной текст (11)8"/>
    <w:basedOn w:val="110"/>
    <w:rsid w:val="004E4B5C"/>
    <w:rPr>
      <w:sz w:val="17"/>
      <w:szCs w:val="17"/>
      <w:shd w:val="clear" w:color="auto" w:fill="FFFFFF"/>
    </w:rPr>
  </w:style>
  <w:style w:type="character" w:customStyle="1" w:styleId="82">
    <w:name w:val="Основной текст + 8"/>
    <w:rsid w:val="004E4B5C"/>
    <w:rPr>
      <w:rFonts w:ascii="Times New Roman" w:eastAsia="Times New Roman" w:hAnsi="Times New Roman" w:cs="Times New Roman"/>
      <w:spacing w:val="0"/>
      <w:sz w:val="17"/>
      <w:szCs w:val="17"/>
      <w:shd w:val="clear" w:color="auto" w:fill="FFFFFF"/>
      <w:lang w:eastAsia="ar-SA" w:bidi="ar-SA"/>
    </w:rPr>
  </w:style>
  <w:style w:type="character" w:customStyle="1" w:styleId="810">
    <w:name w:val="Основной текст + 81"/>
    <w:rsid w:val="004E4B5C"/>
    <w:rPr>
      <w:rFonts w:ascii="Times New Roman" w:eastAsia="Times New Roman" w:hAnsi="Times New Roman" w:cs="Times New Roman"/>
      <w:spacing w:val="0"/>
      <w:sz w:val="17"/>
      <w:szCs w:val="17"/>
      <w:shd w:val="clear" w:color="auto" w:fill="FFFFFF"/>
      <w:lang w:val="ru-RU" w:eastAsia="ar-SA" w:bidi="ar-SA"/>
    </w:rPr>
  </w:style>
  <w:style w:type="character" w:customStyle="1" w:styleId="117">
    <w:name w:val="Основной текст (11)7"/>
    <w:rsid w:val="004E4B5C"/>
    <w:rPr>
      <w:sz w:val="17"/>
      <w:szCs w:val="17"/>
      <w:shd w:val="clear" w:color="auto" w:fill="FFFFFF"/>
      <w:lang w:val="ru-RU"/>
    </w:rPr>
  </w:style>
  <w:style w:type="character" w:customStyle="1" w:styleId="1111pt">
    <w:name w:val="Основной текст (11) + 11 pt"/>
    <w:rsid w:val="004E4B5C"/>
    <w:rPr>
      <w:sz w:val="22"/>
      <w:szCs w:val="22"/>
      <w:shd w:val="clear" w:color="auto" w:fill="FFFFFF"/>
    </w:rPr>
  </w:style>
  <w:style w:type="character" w:customStyle="1" w:styleId="102">
    <w:name w:val="Основной текст (10) + Не полужирный"/>
    <w:basedOn w:val="100"/>
    <w:rsid w:val="004E4B5C"/>
    <w:rPr>
      <w:b/>
      <w:bCs/>
      <w:sz w:val="17"/>
      <w:szCs w:val="17"/>
      <w:shd w:val="clear" w:color="auto" w:fill="FFFFFF"/>
    </w:rPr>
  </w:style>
  <w:style w:type="character" w:customStyle="1" w:styleId="103">
    <w:name w:val="Основной текст (10)3"/>
    <w:basedOn w:val="100"/>
    <w:rsid w:val="004E4B5C"/>
    <w:rPr>
      <w:b/>
      <w:bCs/>
      <w:sz w:val="17"/>
      <w:szCs w:val="17"/>
      <w:shd w:val="clear" w:color="auto" w:fill="FFFFFF"/>
    </w:rPr>
  </w:style>
  <w:style w:type="character" w:customStyle="1" w:styleId="1111pt2">
    <w:name w:val="Основной текст (11) + 11 pt2"/>
    <w:rsid w:val="004E4B5C"/>
    <w:rPr>
      <w:b/>
      <w:bCs/>
      <w:sz w:val="22"/>
      <w:szCs w:val="22"/>
      <w:shd w:val="clear" w:color="auto" w:fill="FFFFFF"/>
    </w:rPr>
  </w:style>
  <w:style w:type="character" w:customStyle="1" w:styleId="1111pt1">
    <w:name w:val="Основной текст (11) + 11 pt1"/>
    <w:rsid w:val="004E4B5C"/>
    <w:rPr>
      <w:sz w:val="22"/>
      <w:szCs w:val="22"/>
      <w:shd w:val="clear" w:color="auto" w:fill="FFFFFF"/>
      <w:lang w:val="ru-RU"/>
    </w:rPr>
  </w:style>
  <w:style w:type="character" w:customStyle="1" w:styleId="1010">
    <w:name w:val="Основной текст (10) + Не полужирный1"/>
    <w:rsid w:val="004E4B5C"/>
    <w:rPr>
      <w:rFonts w:ascii="Times New Roman" w:hAnsi="Times New Roman" w:cs="Times New Roman"/>
      <w:b/>
      <w:bCs/>
      <w:spacing w:val="0"/>
      <w:sz w:val="17"/>
      <w:szCs w:val="17"/>
      <w:shd w:val="clear" w:color="auto" w:fill="FFFFFF"/>
    </w:rPr>
  </w:style>
  <w:style w:type="character" w:customStyle="1" w:styleId="1020">
    <w:name w:val="Основной текст (10)2"/>
    <w:rsid w:val="004E4B5C"/>
    <w:rPr>
      <w:rFonts w:ascii="Times New Roman" w:hAnsi="Times New Roman" w:cs="Times New Roman"/>
      <w:b/>
      <w:bCs/>
      <w:spacing w:val="0"/>
      <w:sz w:val="17"/>
      <w:szCs w:val="17"/>
      <w:shd w:val="clear" w:color="auto" w:fill="FFFFFF"/>
    </w:rPr>
  </w:style>
  <w:style w:type="character" w:customStyle="1" w:styleId="116">
    <w:name w:val="Основной текст (11)6"/>
    <w:rsid w:val="004E4B5C"/>
    <w:rPr>
      <w:rFonts w:ascii="Times New Roman" w:hAnsi="Times New Roman" w:cs="Times New Roman"/>
      <w:spacing w:val="0"/>
      <w:sz w:val="17"/>
      <w:szCs w:val="17"/>
      <w:shd w:val="clear" w:color="auto" w:fill="FFFFFF"/>
    </w:rPr>
  </w:style>
  <w:style w:type="character" w:customStyle="1" w:styleId="115">
    <w:name w:val="Основной текст (11)5"/>
    <w:rsid w:val="004E4B5C"/>
    <w:rPr>
      <w:rFonts w:ascii="Times New Roman" w:hAnsi="Times New Roman" w:cs="Times New Roman"/>
      <w:spacing w:val="0"/>
      <w:sz w:val="17"/>
      <w:szCs w:val="17"/>
      <w:shd w:val="clear" w:color="auto" w:fill="FFFFFF"/>
    </w:rPr>
  </w:style>
  <w:style w:type="character" w:customStyle="1" w:styleId="12a">
    <w:name w:val="Заголовок №12"/>
    <w:rsid w:val="004E4B5C"/>
    <w:rPr>
      <w:rFonts w:cs="Calibri"/>
      <w:spacing w:val="0"/>
      <w:sz w:val="34"/>
      <w:szCs w:val="34"/>
      <w:shd w:val="clear" w:color="auto" w:fill="FFFFFF"/>
    </w:rPr>
  </w:style>
  <w:style w:type="character" w:customStyle="1" w:styleId="2f">
    <w:name w:val="Оглавление (2) + Не полужирный"/>
    <w:basedOn w:val="12"/>
    <w:rsid w:val="004E4B5C"/>
    <w:rPr>
      <w:rFonts w:ascii="Times New Roman" w:hAnsi="Times New Roman"/>
      <w:bCs/>
      <w:iCs/>
      <w:sz w:val="24"/>
      <w:szCs w:val="24"/>
    </w:rPr>
  </w:style>
  <w:style w:type="character" w:customStyle="1" w:styleId="232">
    <w:name w:val="Оглавление (2)3"/>
    <w:rsid w:val="004E4B5C"/>
    <w:rPr>
      <w:rFonts w:ascii="Times New Roman" w:hAnsi="Times New Roman"/>
      <w:bCs/>
      <w:iCs/>
      <w:sz w:val="24"/>
      <w:szCs w:val="24"/>
      <w:lang w:val="ru-RU"/>
    </w:rPr>
  </w:style>
  <w:style w:type="character" w:customStyle="1" w:styleId="111pt">
    <w:name w:val="Основной текст (11) + Интервал 1 pt"/>
    <w:rsid w:val="004E4B5C"/>
    <w:rPr>
      <w:rFonts w:ascii="Times New Roman" w:hAnsi="Times New Roman" w:cs="Times New Roman"/>
      <w:spacing w:val="30"/>
      <w:sz w:val="17"/>
      <w:szCs w:val="17"/>
      <w:shd w:val="clear" w:color="auto" w:fill="FFFFFF"/>
    </w:rPr>
  </w:style>
  <w:style w:type="character" w:customStyle="1" w:styleId="1225">
    <w:name w:val="Основной текст (12)2"/>
    <w:rsid w:val="004E4B5C"/>
    <w:rPr>
      <w:rFonts w:ascii="Times New Roman" w:hAnsi="Times New Roman" w:cs="Times New Roman"/>
      <w:spacing w:val="0"/>
      <w:sz w:val="19"/>
      <w:szCs w:val="19"/>
      <w:shd w:val="clear" w:color="auto" w:fill="FFFFFF"/>
    </w:rPr>
  </w:style>
  <w:style w:type="character" w:customStyle="1" w:styleId="193">
    <w:name w:val="Основной текст (19)3"/>
    <w:rsid w:val="004E4B5C"/>
    <w:rPr>
      <w:rFonts w:ascii="Times New Roman" w:hAnsi="Times New Roman" w:cs="Times New Roman"/>
      <w:b w:val="0"/>
      <w:bCs w:val="0"/>
      <w:spacing w:val="0"/>
      <w:sz w:val="20"/>
      <w:szCs w:val="20"/>
      <w:shd w:val="clear" w:color="auto" w:fill="FFFFFF"/>
    </w:rPr>
  </w:style>
  <w:style w:type="character" w:customStyle="1" w:styleId="192">
    <w:name w:val="Основной текст (19)2"/>
    <w:rsid w:val="004E4B5C"/>
    <w:rPr>
      <w:rFonts w:ascii="Times New Roman" w:hAnsi="Times New Roman" w:cs="Times New Roman"/>
      <w:b w:val="0"/>
      <w:bCs w:val="0"/>
      <w:spacing w:val="0"/>
      <w:sz w:val="20"/>
      <w:szCs w:val="20"/>
      <w:shd w:val="clear" w:color="auto" w:fill="FFFFFF"/>
      <w:lang w:val="ru-RU"/>
    </w:rPr>
  </w:style>
  <w:style w:type="character" w:customStyle="1" w:styleId="1130">
    <w:name w:val="Основной текст (11)3"/>
    <w:rsid w:val="004E4B5C"/>
    <w:rPr>
      <w:rFonts w:ascii="Times New Roman" w:hAnsi="Times New Roman" w:cs="Times New Roman"/>
      <w:spacing w:val="0"/>
      <w:sz w:val="17"/>
      <w:szCs w:val="17"/>
      <w:shd w:val="clear" w:color="auto" w:fill="FFFFFF"/>
    </w:rPr>
  </w:style>
  <w:style w:type="character" w:customStyle="1" w:styleId="119">
    <w:name w:val="Основной текст (11) + Курсив"/>
    <w:rsid w:val="004E4B5C"/>
    <w:rPr>
      <w:rFonts w:ascii="Times New Roman" w:hAnsi="Times New Roman" w:cs="Times New Roman"/>
      <w:i/>
      <w:iCs/>
      <w:spacing w:val="0"/>
      <w:sz w:val="17"/>
      <w:szCs w:val="17"/>
      <w:shd w:val="clear" w:color="auto" w:fill="FFFFFF"/>
    </w:rPr>
  </w:style>
  <w:style w:type="character" w:customStyle="1" w:styleId="1111">
    <w:name w:val="Основной текст (11) + Курсив1"/>
    <w:rsid w:val="004E4B5C"/>
    <w:rPr>
      <w:rFonts w:ascii="Times New Roman" w:hAnsi="Times New Roman" w:cs="Times New Roman"/>
      <w:i/>
      <w:iCs/>
      <w:spacing w:val="0"/>
      <w:sz w:val="17"/>
      <w:szCs w:val="17"/>
      <w:shd w:val="clear" w:color="auto" w:fill="FFFFFF"/>
      <w:lang w:val="ru-RU"/>
    </w:rPr>
  </w:style>
  <w:style w:type="character" w:customStyle="1" w:styleId="1120">
    <w:name w:val="Основной текст (11)2"/>
    <w:rsid w:val="004E4B5C"/>
    <w:rPr>
      <w:rFonts w:ascii="Times New Roman" w:hAnsi="Times New Roman" w:cs="Times New Roman"/>
      <w:spacing w:val="0"/>
      <w:sz w:val="17"/>
      <w:szCs w:val="17"/>
      <w:shd w:val="clear" w:color="auto" w:fill="FFFFFF"/>
      <w:lang w:val="ru-RU"/>
    </w:rPr>
  </w:style>
  <w:style w:type="character" w:customStyle="1" w:styleId="af4">
    <w:name w:val="А_сноска Знак"/>
    <w:rsid w:val="004E4B5C"/>
    <w:rPr>
      <w:rFonts w:ascii="Times New Roman" w:eastAsia="Times New Roman" w:hAnsi="Times New Roman"/>
      <w:sz w:val="24"/>
      <w:szCs w:val="24"/>
    </w:rPr>
  </w:style>
  <w:style w:type="character" w:styleId="af5">
    <w:name w:val="Emphasis"/>
    <w:qFormat/>
    <w:rsid w:val="004E4B5C"/>
    <w:rPr>
      <w:i/>
      <w:iCs/>
    </w:rPr>
  </w:style>
  <w:style w:type="character" w:customStyle="1" w:styleId="2f0">
    <w:name w:val="Основной текст 2 Знак"/>
    <w:link w:val="2f1"/>
    <w:rsid w:val="004E4B5C"/>
    <w:rPr>
      <w:rFonts w:ascii="Times New Roman" w:eastAsia="Times New Roman" w:hAnsi="Times New Roman"/>
      <w:sz w:val="24"/>
      <w:szCs w:val="24"/>
    </w:rPr>
  </w:style>
  <w:style w:type="character" w:customStyle="1" w:styleId="af6">
    <w:name w:val="Текст Знак"/>
    <w:rsid w:val="004E4B5C"/>
    <w:rPr>
      <w:rFonts w:ascii="Courier New" w:eastAsia="Times New Roman" w:hAnsi="Courier New" w:cs="Courier New"/>
    </w:rPr>
  </w:style>
  <w:style w:type="character" w:customStyle="1" w:styleId="4f0">
    <w:name w:val="Заголовок 4 Знак"/>
    <w:rsid w:val="004E4B5C"/>
    <w:rPr>
      <w:rFonts w:ascii="Times New Roman" w:eastAsia="Times New Roman" w:hAnsi="Times New Roman"/>
      <w:b/>
      <w:bCs/>
      <w:sz w:val="28"/>
      <w:szCs w:val="28"/>
      <w:lang w:val="de-DE"/>
    </w:rPr>
  </w:style>
  <w:style w:type="character" w:customStyle="1" w:styleId="5b">
    <w:name w:val="Заголовок 5 Знак"/>
    <w:rsid w:val="004E4B5C"/>
    <w:rPr>
      <w:rFonts w:ascii="Times New Roman" w:eastAsia="Times New Roman" w:hAnsi="Times New Roman"/>
      <w:b/>
      <w:bCs/>
      <w:i/>
      <w:iCs/>
      <w:sz w:val="26"/>
      <w:szCs w:val="26"/>
      <w:lang w:eastAsia="en-US" w:bidi="en-US"/>
    </w:rPr>
  </w:style>
  <w:style w:type="character" w:customStyle="1" w:styleId="64">
    <w:name w:val="Заголовок 6 Знак"/>
    <w:rsid w:val="004E4B5C"/>
    <w:rPr>
      <w:rFonts w:ascii="Times New Roman" w:eastAsia="Times New Roman" w:hAnsi="Times New Roman"/>
      <w:b/>
      <w:bCs/>
      <w:sz w:val="22"/>
      <w:szCs w:val="22"/>
      <w:lang w:eastAsia="en-US" w:bidi="en-US"/>
    </w:rPr>
  </w:style>
  <w:style w:type="character" w:customStyle="1" w:styleId="72">
    <w:name w:val="Заголовок 7 Знак"/>
    <w:rsid w:val="004E4B5C"/>
    <w:rPr>
      <w:rFonts w:ascii="Times New Roman" w:eastAsia="Times New Roman" w:hAnsi="Times New Roman"/>
      <w:sz w:val="24"/>
      <w:szCs w:val="24"/>
      <w:lang w:eastAsia="en-US" w:bidi="en-US"/>
    </w:rPr>
  </w:style>
  <w:style w:type="character" w:customStyle="1" w:styleId="83">
    <w:name w:val="Заголовок 8 Знак"/>
    <w:rsid w:val="004E4B5C"/>
    <w:rPr>
      <w:rFonts w:ascii="Times New Roman" w:eastAsia="Times New Roman" w:hAnsi="Times New Roman"/>
      <w:i/>
      <w:iCs/>
      <w:sz w:val="24"/>
      <w:szCs w:val="24"/>
      <w:lang w:eastAsia="en-US" w:bidi="en-US"/>
    </w:rPr>
  </w:style>
  <w:style w:type="character" w:customStyle="1" w:styleId="93">
    <w:name w:val="Заголовок 9 Знак"/>
    <w:rsid w:val="004E4B5C"/>
    <w:rPr>
      <w:rFonts w:ascii="Arial" w:eastAsia="Times New Roman" w:hAnsi="Arial"/>
      <w:sz w:val="22"/>
      <w:szCs w:val="22"/>
      <w:lang w:eastAsia="en-US" w:bidi="en-US"/>
    </w:rPr>
  </w:style>
  <w:style w:type="character" w:customStyle="1" w:styleId="2f2">
    <w:name w:val="Основной текст с отступом 2 Знак"/>
    <w:rsid w:val="004E4B5C"/>
    <w:rPr>
      <w:rFonts w:eastAsia="Times New Roman"/>
      <w:sz w:val="22"/>
      <w:szCs w:val="22"/>
    </w:rPr>
  </w:style>
  <w:style w:type="character" w:customStyle="1" w:styleId="11a">
    <w:name w:val="Заголовок 1 Знак1"/>
    <w:rsid w:val="004E4B5C"/>
    <w:rPr>
      <w:rFonts w:ascii="Arial" w:eastAsia="Times New Roman" w:hAnsi="Arial" w:cs="Arial"/>
      <w:b/>
      <w:bCs/>
      <w:kern w:val="1"/>
      <w:sz w:val="32"/>
      <w:szCs w:val="32"/>
      <w:lang w:val="de-DE"/>
    </w:rPr>
  </w:style>
  <w:style w:type="character" w:customStyle="1" w:styleId="211">
    <w:name w:val="Заголовок 2 Знак1"/>
    <w:rsid w:val="004E4B5C"/>
    <w:rPr>
      <w:rFonts w:ascii="Cambria" w:eastAsia="Times New Roman" w:hAnsi="Cambria" w:cs="Times New Roman"/>
      <w:b/>
      <w:color w:val="4F81BD"/>
      <w:sz w:val="26"/>
      <w:szCs w:val="26"/>
    </w:rPr>
  </w:style>
  <w:style w:type="character" w:customStyle="1" w:styleId="312">
    <w:name w:val="Заголовок 3 Знак1"/>
    <w:rsid w:val="004E4B5C"/>
    <w:rPr>
      <w:rFonts w:ascii="Arial" w:eastAsia="Times New Roman" w:hAnsi="Arial" w:cs="Arial"/>
      <w:b/>
      <w:bCs/>
      <w:sz w:val="26"/>
      <w:szCs w:val="26"/>
    </w:rPr>
  </w:style>
  <w:style w:type="character" w:customStyle="1" w:styleId="Osnova1">
    <w:name w:val="Osnova1"/>
    <w:rsid w:val="004E4B5C"/>
  </w:style>
  <w:style w:type="character" w:customStyle="1" w:styleId="Zag21">
    <w:name w:val="Zag_21"/>
    <w:rsid w:val="004E4B5C"/>
  </w:style>
  <w:style w:type="character" w:customStyle="1" w:styleId="Zag31">
    <w:name w:val="Zag_31"/>
    <w:rsid w:val="004E4B5C"/>
  </w:style>
  <w:style w:type="character" w:customStyle="1" w:styleId="1d">
    <w:name w:val="Нижний колонтитул Знак1"/>
    <w:rsid w:val="004E4B5C"/>
    <w:rPr>
      <w:rFonts w:ascii="Times New Roman" w:eastAsia="Calibri" w:hAnsi="Times New Roman" w:cs="Times New Roman"/>
      <w:sz w:val="24"/>
      <w:szCs w:val="24"/>
      <w:lang w:val="en-US"/>
    </w:rPr>
  </w:style>
  <w:style w:type="character" w:customStyle="1" w:styleId="1e">
    <w:name w:val="Основной текст с отступом Знак1"/>
    <w:rsid w:val="004E4B5C"/>
    <w:rPr>
      <w:rFonts w:ascii="Times New Roman" w:eastAsia="Times New Roman" w:hAnsi="Times New Roman" w:cs="Times New Roman"/>
      <w:sz w:val="24"/>
      <w:szCs w:val="24"/>
    </w:rPr>
  </w:style>
  <w:style w:type="character" w:customStyle="1" w:styleId="3e">
    <w:name w:val="Основной текст с отступом 3 Знак"/>
    <w:rsid w:val="004E4B5C"/>
    <w:rPr>
      <w:rFonts w:ascii="Times New Roman" w:eastAsia="Times New Roman" w:hAnsi="Times New Roman"/>
      <w:sz w:val="16"/>
      <w:szCs w:val="16"/>
    </w:rPr>
  </w:style>
  <w:style w:type="character" w:customStyle="1" w:styleId="af7">
    <w:name w:val="Название Знак"/>
    <w:rsid w:val="004E4B5C"/>
    <w:rPr>
      <w:rFonts w:ascii="Cambria" w:eastAsia="Times New Roman" w:hAnsi="Cambria" w:cs="Times New Roman"/>
      <w:b/>
      <w:bCs/>
      <w:kern w:val="1"/>
      <w:sz w:val="32"/>
      <w:szCs w:val="32"/>
      <w:lang w:val="en-US"/>
    </w:rPr>
  </w:style>
  <w:style w:type="character" w:customStyle="1" w:styleId="spelle">
    <w:name w:val="spelle"/>
    <w:basedOn w:val="20"/>
    <w:rsid w:val="004E4B5C"/>
  </w:style>
  <w:style w:type="character" w:customStyle="1" w:styleId="grame">
    <w:name w:val="grame"/>
    <w:basedOn w:val="20"/>
    <w:rsid w:val="004E4B5C"/>
  </w:style>
  <w:style w:type="character" w:customStyle="1" w:styleId="610">
    <w:name w:val="Знак6 Знак Знак1"/>
    <w:rsid w:val="004E4B5C"/>
    <w:rPr>
      <w:lang w:val="ru-RU" w:eastAsia="ar-SA" w:bidi="ar-SA"/>
    </w:rPr>
  </w:style>
  <w:style w:type="character" w:customStyle="1" w:styleId="normalchar1">
    <w:name w:val="normal__char1"/>
    <w:rsid w:val="004E4B5C"/>
    <w:rPr>
      <w:rFonts w:ascii="Calibri" w:hAnsi="Calibri"/>
      <w:sz w:val="22"/>
      <w:szCs w:val="22"/>
    </w:rPr>
  </w:style>
  <w:style w:type="character" w:customStyle="1" w:styleId="FontStyle37">
    <w:name w:val="Font Style37"/>
    <w:rsid w:val="004E4B5C"/>
    <w:rPr>
      <w:rFonts w:ascii="Times New Roman" w:hAnsi="Times New Roman" w:cs="Times New Roman"/>
      <w:sz w:val="20"/>
      <w:szCs w:val="20"/>
    </w:rPr>
  </w:style>
  <w:style w:type="character" w:customStyle="1" w:styleId="3f">
    <w:name w:val="Основной текст 3 Знак"/>
    <w:rsid w:val="004E4B5C"/>
    <w:rPr>
      <w:rFonts w:ascii="Times New Roman" w:eastAsia="Times New Roman" w:hAnsi="Times New Roman"/>
      <w:sz w:val="16"/>
      <w:szCs w:val="16"/>
      <w:lang w:val="de-DE"/>
    </w:rPr>
  </w:style>
  <w:style w:type="character" w:customStyle="1" w:styleId="1f">
    <w:name w:val="Знак примечания1"/>
    <w:rsid w:val="004E4B5C"/>
    <w:rPr>
      <w:sz w:val="16"/>
      <w:szCs w:val="16"/>
    </w:rPr>
  </w:style>
  <w:style w:type="character" w:customStyle="1" w:styleId="af8">
    <w:name w:val="Подзаголовок Знак"/>
    <w:rsid w:val="004E4B5C"/>
    <w:rPr>
      <w:rFonts w:ascii="Cambria" w:eastAsia="Times New Roman" w:hAnsi="Cambria" w:cs="Times New Roman"/>
      <w:sz w:val="24"/>
      <w:szCs w:val="24"/>
      <w:lang w:val="en-US"/>
    </w:rPr>
  </w:style>
  <w:style w:type="character" w:customStyle="1" w:styleId="af9">
    <w:name w:val="Без интервала Знак"/>
    <w:rsid w:val="004E4B5C"/>
    <w:rPr>
      <w:sz w:val="24"/>
      <w:szCs w:val="32"/>
    </w:rPr>
  </w:style>
  <w:style w:type="character" w:customStyle="1" w:styleId="2f3">
    <w:name w:val="Цитата 2 Знак"/>
    <w:rsid w:val="004E4B5C"/>
    <w:rPr>
      <w:rFonts w:ascii="Times New Roman" w:eastAsia="Times New Roman" w:hAnsi="Times New Roman"/>
      <w:i/>
      <w:sz w:val="24"/>
      <w:szCs w:val="24"/>
      <w:lang w:eastAsia="en-US" w:bidi="en-US"/>
    </w:rPr>
  </w:style>
  <w:style w:type="character" w:customStyle="1" w:styleId="afa">
    <w:name w:val="Выделенная цитата Знак"/>
    <w:rsid w:val="004E4B5C"/>
    <w:rPr>
      <w:rFonts w:ascii="Times New Roman" w:eastAsia="Times New Roman" w:hAnsi="Times New Roman"/>
      <w:b/>
      <w:i/>
      <w:sz w:val="24"/>
      <w:szCs w:val="22"/>
      <w:lang w:eastAsia="en-US" w:bidi="en-US"/>
    </w:rPr>
  </w:style>
  <w:style w:type="character" w:styleId="afb">
    <w:name w:val="Subtle Emphasis"/>
    <w:qFormat/>
    <w:rsid w:val="004E4B5C"/>
    <w:rPr>
      <w:i/>
      <w:color w:val="5A5A5A"/>
    </w:rPr>
  </w:style>
  <w:style w:type="character" w:styleId="afc">
    <w:name w:val="Intense Emphasis"/>
    <w:qFormat/>
    <w:rsid w:val="004E4B5C"/>
    <w:rPr>
      <w:b/>
      <w:i/>
      <w:sz w:val="24"/>
      <w:szCs w:val="24"/>
      <w:u w:val="single"/>
    </w:rPr>
  </w:style>
  <w:style w:type="character" w:styleId="afd">
    <w:name w:val="Subtle Reference"/>
    <w:qFormat/>
    <w:rsid w:val="004E4B5C"/>
    <w:rPr>
      <w:sz w:val="24"/>
      <w:szCs w:val="24"/>
      <w:u w:val="single"/>
    </w:rPr>
  </w:style>
  <w:style w:type="character" w:styleId="afe">
    <w:name w:val="Intense Reference"/>
    <w:qFormat/>
    <w:rsid w:val="004E4B5C"/>
    <w:rPr>
      <w:b/>
      <w:sz w:val="24"/>
      <w:u w:val="single"/>
    </w:rPr>
  </w:style>
  <w:style w:type="character" w:styleId="aff">
    <w:name w:val="Book Title"/>
    <w:qFormat/>
    <w:rsid w:val="004E4B5C"/>
    <w:rPr>
      <w:rFonts w:ascii="Arial" w:eastAsia="Times New Roman" w:hAnsi="Arial"/>
      <w:b/>
      <w:i/>
      <w:sz w:val="24"/>
      <w:szCs w:val="24"/>
    </w:rPr>
  </w:style>
  <w:style w:type="character" w:customStyle="1" w:styleId="aff0">
    <w:name w:val="Методика подзаголовок"/>
    <w:rsid w:val="004E4B5C"/>
    <w:rPr>
      <w:rFonts w:ascii="Times New Roman" w:hAnsi="Times New Roman"/>
      <w:b/>
      <w:bCs/>
      <w:spacing w:val="30"/>
    </w:rPr>
  </w:style>
  <w:style w:type="character" w:customStyle="1" w:styleId="aff1">
    <w:name w:val="Схема документа Знак"/>
    <w:rsid w:val="004E4B5C"/>
    <w:rPr>
      <w:rFonts w:ascii="Arial" w:hAnsi="Arial"/>
      <w:b/>
      <w:bCs/>
      <w:sz w:val="28"/>
      <w:szCs w:val="26"/>
    </w:rPr>
  </w:style>
  <w:style w:type="character" w:customStyle="1" w:styleId="183">
    <w:name w:val="Знак Знак18"/>
    <w:rsid w:val="004E4B5C"/>
    <w:rPr>
      <w:rFonts w:ascii="Arial" w:eastAsia="Times New Roman" w:hAnsi="Arial" w:cs="Times New Roman"/>
      <w:b/>
      <w:bCs/>
      <w:kern w:val="1"/>
      <w:sz w:val="32"/>
      <w:szCs w:val="32"/>
    </w:rPr>
  </w:style>
  <w:style w:type="character" w:customStyle="1" w:styleId="17b">
    <w:name w:val="Знак Знак17"/>
    <w:rsid w:val="004E4B5C"/>
    <w:rPr>
      <w:rFonts w:ascii="Arial" w:eastAsia="Times New Roman" w:hAnsi="Arial" w:cs="Times New Roman"/>
      <w:b/>
      <w:bCs/>
      <w:iCs/>
      <w:sz w:val="28"/>
      <w:szCs w:val="28"/>
    </w:rPr>
  </w:style>
  <w:style w:type="character" w:customStyle="1" w:styleId="163">
    <w:name w:val="Знак Знак16"/>
    <w:rsid w:val="004E4B5C"/>
    <w:rPr>
      <w:rFonts w:ascii="Arial" w:eastAsia="Times New Roman" w:hAnsi="Arial" w:cs="Times New Roman"/>
      <w:b/>
      <w:bCs/>
      <w:sz w:val="24"/>
      <w:szCs w:val="26"/>
    </w:rPr>
  </w:style>
  <w:style w:type="character" w:customStyle="1" w:styleId="1f0">
    <w:name w:val="Название Знак1"/>
    <w:rsid w:val="004E4B5C"/>
    <w:rPr>
      <w:rFonts w:ascii="Times New Roman" w:eastAsia="Times New Roman" w:hAnsi="Times New Roman"/>
      <w:b/>
      <w:sz w:val="24"/>
    </w:rPr>
  </w:style>
  <w:style w:type="character" w:customStyle="1" w:styleId="1f1">
    <w:name w:val="Подзаголовок Знак1"/>
    <w:rsid w:val="004E4B5C"/>
    <w:rPr>
      <w:rFonts w:ascii="Arial" w:eastAsia="Times New Roman" w:hAnsi="Arial"/>
      <w:sz w:val="24"/>
      <w:szCs w:val="24"/>
      <w:lang w:eastAsia="en-US" w:bidi="en-US"/>
    </w:rPr>
  </w:style>
  <w:style w:type="character" w:customStyle="1" w:styleId="1f2">
    <w:name w:val="Схема документа Знак1"/>
    <w:rsid w:val="004E4B5C"/>
    <w:rPr>
      <w:rFonts w:ascii="Tahoma" w:hAnsi="Tahoma" w:cs="Tahoma"/>
      <w:sz w:val="16"/>
      <w:szCs w:val="16"/>
      <w:lang w:val="en-US"/>
    </w:rPr>
  </w:style>
  <w:style w:type="character" w:customStyle="1" w:styleId="HTML">
    <w:name w:val="Стандартный HTML Знак"/>
    <w:rsid w:val="004E4B5C"/>
    <w:rPr>
      <w:rFonts w:ascii="Courier New" w:eastAsia="Times New Roman" w:hAnsi="Courier New" w:cs="Courier New"/>
    </w:rPr>
  </w:style>
  <w:style w:type="character" w:customStyle="1" w:styleId="post-authorvcard">
    <w:name w:val="post-author vcard"/>
    <w:basedOn w:val="20"/>
    <w:rsid w:val="004E4B5C"/>
  </w:style>
  <w:style w:type="character" w:customStyle="1" w:styleId="fn">
    <w:name w:val="fn"/>
    <w:basedOn w:val="20"/>
    <w:rsid w:val="004E4B5C"/>
  </w:style>
  <w:style w:type="character" w:customStyle="1" w:styleId="post-timestamp2">
    <w:name w:val="post-timestamp2"/>
    <w:rsid w:val="004E4B5C"/>
    <w:rPr>
      <w:color w:val="999966"/>
    </w:rPr>
  </w:style>
  <w:style w:type="character" w:customStyle="1" w:styleId="post-comment-link">
    <w:name w:val="post-comment-link"/>
    <w:basedOn w:val="20"/>
    <w:rsid w:val="004E4B5C"/>
  </w:style>
  <w:style w:type="character" w:customStyle="1" w:styleId="item-controlblog-adminpid-1744177254">
    <w:name w:val="item-control blog-admin pid-1744177254"/>
    <w:basedOn w:val="20"/>
    <w:rsid w:val="004E4B5C"/>
  </w:style>
  <w:style w:type="character" w:customStyle="1" w:styleId="zippytoggle-open">
    <w:name w:val="zippy toggle-open"/>
    <w:basedOn w:val="20"/>
    <w:rsid w:val="004E4B5C"/>
  </w:style>
  <w:style w:type="character" w:customStyle="1" w:styleId="post-count">
    <w:name w:val="post-count"/>
    <w:basedOn w:val="20"/>
    <w:rsid w:val="004E4B5C"/>
  </w:style>
  <w:style w:type="character" w:customStyle="1" w:styleId="zippy">
    <w:name w:val="zippy"/>
    <w:basedOn w:val="20"/>
    <w:rsid w:val="004E4B5C"/>
  </w:style>
  <w:style w:type="character" w:customStyle="1" w:styleId="item-controlblog-admin">
    <w:name w:val="item-control blog-admin"/>
    <w:basedOn w:val="20"/>
    <w:rsid w:val="004E4B5C"/>
  </w:style>
  <w:style w:type="character" w:customStyle="1" w:styleId="BodyTextChar">
    <w:name w:val="Body Text Char"/>
    <w:rsid w:val="004E4B5C"/>
    <w:rPr>
      <w:sz w:val="24"/>
      <w:szCs w:val="24"/>
      <w:lang w:val="ru-RU" w:eastAsia="ar-SA" w:bidi="ar-SA"/>
    </w:rPr>
  </w:style>
  <w:style w:type="character" w:customStyle="1" w:styleId="1f3">
    <w:name w:val="Знак Знак1"/>
    <w:rsid w:val="004E4B5C"/>
    <w:rPr>
      <w:rFonts w:ascii="Arial" w:hAnsi="Arial" w:cs="Arial"/>
      <w:b/>
      <w:bCs/>
      <w:sz w:val="26"/>
      <w:szCs w:val="26"/>
      <w:lang w:val="ru-RU" w:eastAsia="ar-SA" w:bidi="ar-SA"/>
    </w:rPr>
  </w:style>
  <w:style w:type="character" w:customStyle="1" w:styleId="65">
    <w:name w:val="Знак6 Знак Знак"/>
    <w:aliases w:val="Текст сноски Знак1,Текст сноски Знак Знак,F1 Знак Знак,Знак6 Знак1,F1 Знак1"/>
    <w:rsid w:val="004E4B5C"/>
    <w:rPr>
      <w:lang w:val="ru-RU" w:eastAsia="ar-SA" w:bidi="ar-SA"/>
    </w:rPr>
  </w:style>
  <w:style w:type="character" w:customStyle="1" w:styleId="Heading3Char">
    <w:name w:val="Heading 3 Char"/>
    <w:rsid w:val="004E4B5C"/>
    <w:rPr>
      <w:rFonts w:ascii="Arial" w:hAnsi="Arial" w:cs="Arial"/>
      <w:b/>
      <w:bCs/>
      <w:sz w:val="26"/>
      <w:szCs w:val="26"/>
    </w:rPr>
  </w:style>
  <w:style w:type="character" w:customStyle="1" w:styleId="list0020paragraphchar1">
    <w:name w:val="list_0020paragraph__char1"/>
    <w:rsid w:val="004E4B5C"/>
    <w:rPr>
      <w:rFonts w:ascii="Times New Roman" w:hAnsi="Times New Roman" w:cs="Times New Roman"/>
      <w:sz w:val="24"/>
      <w:szCs w:val="24"/>
    </w:rPr>
  </w:style>
  <w:style w:type="character" w:customStyle="1" w:styleId="1f4">
    <w:name w:val="Основной шрифт абзаца1"/>
    <w:rsid w:val="004E4B5C"/>
  </w:style>
  <w:style w:type="character" w:customStyle="1" w:styleId="dash0417043d0430043a00200441043d043e0441043a0438char">
    <w:name w:val="dash0417_043d_0430_043a_0020_0441_043d_043e_0441_043a_0438__char"/>
    <w:basedOn w:val="20"/>
    <w:rsid w:val="004E4B5C"/>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4B5C"/>
    <w:rPr>
      <w:rFonts w:ascii="Times New Roman" w:hAnsi="Times New Roman" w:cs="Times New Roman"/>
      <w:strike w:val="0"/>
      <w:dstrike w:val="0"/>
      <w:sz w:val="24"/>
      <w:szCs w:val="24"/>
      <w:u w:val="none"/>
    </w:rPr>
  </w:style>
  <w:style w:type="character" w:customStyle="1" w:styleId="dash041e005f0431005f044b005f0447005f043d005f044b005f0439char1">
    <w:name w:val="dash041e_005f0431_005f044b_005f0447_005f043d_005f044b_005f0439__char1"/>
    <w:rsid w:val="004E4B5C"/>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uiPriority w:val="99"/>
    <w:rsid w:val="004E4B5C"/>
    <w:rPr>
      <w:rFonts w:ascii="Times New Roman" w:hAnsi="Times New Roman" w:cs="Times New Roman"/>
      <w:strike w:val="0"/>
      <w:dstrike w:val="0"/>
      <w:sz w:val="24"/>
      <w:szCs w:val="24"/>
      <w:u w:val="none"/>
    </w:rPr>
  </w:style>
  <w:style w:type="character" w:customStyle="1" w:styleId="aff2">
    <w:name w:val="Текст примечания Знак"/>
    <w:rsid w:val="004E4B5C"/>
    <w:rPr>
      <w:rFonts w:ascii="Times New Roman" w:eastAsia="Times New Roman" w:hAnsi="Times New Roman"/>
    </w:rPr>
  </w:style>
  <w:style w:type="character" w:customStyle="1" w:styleId="aff3">
    <w:name w:val="А_осн Знак"/>
    <w:basedOn w:val="Abstract"/>
    <w:rsid w:val="004E4B5C"/>
    <w:rPr>
      <w:rFonts w:ascii="Times New Roman" w:eastAsia="@Arial Unicode MS" w:hAnsi="Times New Roman"/>
      <w:sz w:val="28"/>
      <w:szCs w:val="28"/>
    </w:rPr>
  </w:style>
  <w:style w:type="character" w:customStyle="1" w:styleId="aff4">
    <w:name w:val="Обычный (веб) Знак"/>
    <w:rsid w:val="004E4B5C"/>
    <w:rPr>
      <w:rFonts w:ascii="Times New Roman" w:eastAsia="Times New Roman" w:hAnsi="Times New Roman"/>
      <w:sz w:val="24"/>
      <w:szCs w:val="24"/>
    </w:rPr>
  </w:style>
  <w:style w:type="character" w:customStyle="1" w:styleId="FontStyle35">
    <w:name w:val="Font Style35"/>
    <w:rsid w:val="004E4B5C"/>
    <w:rPr>
      <w:rFonts w:ascii="Times New Roman" w:hAnsi="Times New Roman" w:cs="Times New Roman"/>
      <w:sz w:val="26"/>
      <w:szCs w:val="26"/>
    </w:rPr>
  </w:style>
  <w:style w:type="character" w:customStyle="1" w:styleId="FontStyle12">
    <w:name w:val="Font Style12"/>
    <w:rsid w:val="004E4B5C"/>
    <w:rPr>
      <w:rFonts w:ascii="Times New Roman" w:hAnsi="Times New Roman" w:cs="Times New Roman"/>
      <w:sz w:val="26"/>
      <w:szCs w:val="26"/>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4E4B5C"/>
    <w:rPr>
      <w:rFonts w:ascii="Times New Roman" w:hAnsi="Times New Roman" w:cs="Times New Roman"/>
      <w:strike w:val="0"/>
      <w:dstrike w:val="0"/>
      <w:sz w:val="24"/>
      <w:szCs w:val="24"/>
      <w:u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E4B5C"/>
    <w:rPr>
      <w:rFonts w:ascii="Times New Roman" w:hAnsi="Times New Roman" w:cs="Times New Roman"/>
      <w:strike w:val="0"/>
      <w:dstrike w:val="0"/>
      <w:sz w:val="24"/>
      <w:szCs w:val="24"/>
      <w:u w:val="none"/>
    </w:rPr>
  </w:style>
  <w:style w:type="character" w:customStyle="1" w:styleId="dash041704300433043e043b043e0432043e043a00201char1">
    <w:name w:val="dash0417_0430_0433_043e_043b_043e_0432_043e_043a_00201__char1"/>
    <w:rsid w:val="004E4B5C"/>
    <w:rPr>
      <w:rFonts w:ascii="Times New Roman" w:hAnsi="Times New Roman" w:cs="Times New Roman"/>
      <w:b/>
      <w:bCs/>
      <w:strike w:val="0"/>
      <w:dstrike w:val="0"/>
      <w:color w:val="000000"/>
      <w:sz w:val="48"/>
      <w:szCs w:val="48"/>
      <w:u w:val="none"/>
    </w:rPr>
  </w:style>
  <w:style w:type="character" w:customStyle="1" w:styleId="consplusnormal005f005fchar1char1">
    <w:name w:val="consplusnormal_005f_005fchar1__char1"/>
    <w:rsid w:val="004E4B5C"/>
    <w:rPr>
      <w:rFonts w:ascii="Arial" w:hAnsi="Arial" w:cs="Arial"/>
      <w:strike w:val="0"/>
      <w:dstrike w:val="0"/>
      <w:sz w:val="20"/>
      <w:szCs w:val="20"/>
      <w:u w:val="none"/>
    </w:rPr>
  </w:style>
  <w:style w:type="character" w:customStyle="1" w:styleId="dash0417005f0430005f0433005f043e005f043b005f043e005f0432005f043e005f043a005f00201005f005fchar1char1">
    <w:name w:val="dash0417_005f0430_005f0433_005f043e_005f043b_005f043e_005f0432_005f043e_005f043a_005f00201_005f_005fchar1__char1"/>
    <w:rsid w:val="004E4B5C"/>
    <w:rPr>
      <w:rFonts w:ascii="Times New Roman" w:hAnsi="Times New Roman" w:cs="Times New Roman"/>
      <w:b/>
      <w:bCs/>
      <w:smallCaps/>
      <w:strike w:val="0"/>
      <w:dstrike w:val="0"/>
      <w:sz w:val="36"/>
      <w:szCs w:val="36"/>
      <w:u w:val="none"/>
    </w:rPr>
  </w:style>
  <w:style w:type="character" w:customStyle="1" w:styleId="dash041e005f0431005f044b005f0447005f043d005f044b005f04391005f005fchar1char1">
    <w:name w:val="dash041e_005f0431_005f044b_005f0447_005f043d_005f044b_005f04391_005f_005fchar1__char1"/>
    <w:rsid w:val="004E4B5C"/>
    <w:rPr>
      <w:rFonts w:ascii="Times New Roman" w:hAnsi="Times New Roman" w:cs="Times New Roman"/>
      <w:strike w:val="0"/>
      <w:dstrike w:val="0"/>
      <w:sz w:val="20"/>
      <w:szCs w:val="20"/>
      <w:u w:val="none"/>
    </w:rPr>
  </w:style>
  <w:style w:type="character" w:customStyle="1" w:styleId="dash041e005f0431005f044b005f0447005f043d005f044b005f04391char1">
    <w:name w:val="dash041e_005f0431_005f044b_005f0447_005f043d_005f044b_005f04391__char1"/>
    <w:rsid w:val="004E4B5C"/>
    <w:rPr>
      <w:rFonts w:ascii="Times New Roman" w:hAnsi="Times New Roman" w:cs="Times New Roman"/>
      <w:strike w:val="0"/>
      <w:dstrike w:val="0"/>
      <w:sz w:val="20"/>
      <w:szCs w:val="20"/>
      <w:u w:val="none"/>
    </w:rPr>
  </w:style>
  <w:style w:type="character" w:customStyle="1" w:styleId="dash0421005f0442005f0440005f043e005f0433005f0438005f0439005f005fchar1char1">
    <w:name w:val="dash0421_005f0442_005f0440_005f043e_005f0433_005f0438_005f0439_005f_005fchar1__char1"/>
    <w:rsid w:val="004E4B5C"/>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4E4B5C"/>
    <w:rPr>
      <w:rFonts w:ascii="Times New Roman" w:hAnsi="Times New Roman" w:cs="Times New Roman"/>
      <w:strike w:val="0"/>
      <w:dstrike w:val="0"/>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E4B5C"/>
    <w:rPr>
      <w:rFonts w:ascii="Times New Roman" w:hAnsi="Times New Roman" w:cs="Times New Roman"/>
      <w:strike w:val="0"/>
      <w:dstrike w:val="0"/>
      <w:sz w:val="24"/>
      <w:szCs w:val="24"/>
      <w:u w:val="none"/>
    </w:rPr>
  </w:style>
  <w:style w:type="character" w:customStyle="1" w:styleId="dash0410043104370430044600200441043f04380441043a0430char1">
    <w:name w:val="dash0410_0431_0437_0430_0446_0020_0441_043f_0438_0441_043a_0430__char1"/>
    <w:rsid w:val="004E4B5C"/>
    <w:rPr>
      <w:rFonts w:ascii="Times New Roman" w:hAnsi="Times New Roman" w:cs="Times New Roman"/>
      <w:strike w:val="0"/>
      <w:dstrike w:val="0"/>
      <w:sz w:val="24"/>
      <w:szCs w:val="24"/>
      <w:u w:val="none"/>
    </w:rPr>
  </w:style>
  <w:style w:type="character" w:customStyle="1" w:styleId="dash041d043e0432044b0439char1">
    <w:name w:val="dash041d_043e_0432_044b_0439__char1"/>
    <w:rsid w:val="004E4B5C"/>
    <w:rPr>
      <w:rFonts w:ascii="Times New Roman" w:hAnsi="Times New Roman" w:cs="Times New Roman"/>
      <w:strike w:val="0"/>
      <w:dstrike w:val="0"/>
      <w:sz w:val="28"/>
      <w:szCs w:val="28"/>
      <w:u w:val="none"/>
    </w:rPr>
  </w:style>
  <w:style w:type="character" w:customStyle="1" w:styleId="achar1">
    <w:name w:val="a__char1"/>
    <w:rsid w:val="004E4B5C"/>
    <w:rPr>
      <w:rFonts w:ascii="Arial" w:hAnsi="Arial" w:cs="Arial"/>
      <w:strike w:val="0"/>
      <w:dstrike w:val="0"/>
      <w:sz w:val="22"/>
      <w:szCs w:val="22"/>
      <w:u w:val="none"/>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4E4B5C"/>
    <w:rPr>
      <w:rFonts w:ascii="Arial" w:hAnsi="Arial" w:cs="Arial"/>
      <w:b/>
      <w:bCs/>
      <w:i/>
      <w:iCs/>
      <w:strike w:val="0"/>
      <w:dstrike w:val="0"/>
      <w:sz w:val="28"/>
      <w:szCs w:val="28"/>
      <w:u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E4B5C"/>
    <w:rPr>
      <w:rFonts w:ascii="Arial" w:hAnsi="Arial" w:cs="Arial"/>
      <w:b/>
      <w:bCs/>
      <w:strike w:val="0"/>
      <w:dstrike w:val="0"/>
      <w:sz w:val="26"/>
      <w:szCs w:val="26"/>
      <w:u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E4B5C"/>
    <w:rPr>
      <w:rFonts w:ascii="Times New Roman" w:hAnsi="Times New Roman" w:cs="Times New Roman"/>
      <w:strike w:val="0"/>
      <w:dstrike w:val="0"/>
      <w:sz w:val="20"/>
      <w:szCs w:val="20"/>
      <w:u w:val="none"/>
    </w:rPr>
  </w:style>
  <w:style w:type="character" w:customStyle="1" w:styleId="list005f0020paragraph005f005fchar1char1">
    <w:name w:val="list_005f0020paragraph_005f_005fchar1__char1"/>
    <w:rsid w:val="004E4B5C"/>
    <w:rPr>
      <w:rFonts w:ascii="Times New Roman" w:hAnsi="Times New Roman" w:cs="Times New Roman"/>
      <w:strike w:val="0"/>
      <w:dstrike w:val="0"/>
      <w:sz w:val="24"/>
      <w:szCs w:val="24"/>
      <w:u w:val="none"/>
    </w:rPr>
  </w:style>
  <w:style w:type="character" w:customStyle="1" w:styleId="dash0417005f043d005f0430005f043a005f0020005f0441005f043d005f043e005f0441005f043a005f0438005f005fcharchar">
    <w:name w:val="dash0417_005f043d_005f0430_005f043a_005f0020_005f0441_005f043d_005f043e_005f0441_005f043a_005f0438_005f_005fchar__char"/>
    <w:basedOn w:val="20"/>
    <w:rsid w:val="004E4B5C"/>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4E4B5C"/>
    <w:rPr>
      <w:rFonts w:ascii="Times New Roman" w:hAnsi="Times New Roman" w:cs="Times New Roman"/>
      <w:strike w:val="0"/>
      <w:dstrike w:val="0"/>
      <w:sz w:val="24"/>
      <w:szCs w:val="24"/>
      <w:u w:val="none"/>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rsid w:val="004E4B5C"/>
    <w:rPr>
      <w:rFonts w:ascii="Times New Roman" w:hAnsi="Times New Roman" w:cs="Times New Roman"/>
      <w:strike w:val="0"/>
      <w:dstrike w:val="0"/>
      <w:sz w:val="24"/>
      <w:szCs w:val="24"/>
      <w:u w:val="none"/>
    </w:rPr>
  </w:style>
  <w:style w:type="character" w:customStyle="1" w:styleId="defaultchar1">
    <w:name w:val="default__char1"/>
    <w:rsid w:val="004E4B5C"/>
    <w:rPr>
      <w:rFonts w:ascii="Times New Roman" w:hAnsi="Times New Roman" w:cs="Times New Roman"/>
      <w:strike w:val="0"/>
      <w:dstrike w:val="0"/>
      <w:sz w:val="24"/>
      <w:szCs w:val="24"/>
      <w:u w:val="none"/>
    </w:rPr>
  </w:style>
  <w:style w:type="character" w:customStyle="1" w:styleId="aff5">
    <w:name w:val="А ОСН ТЕКСТ Знак"/>
    <w:rsid w:val="004E4B5C"/>
    <w:rPr>
      <w:rFonts w:ascii="Times New Roman" w:eastAsia="Times New Roman" w:hAnsi="Times New Roman"/>
      <w:sz w:val="28"/>
      <w:szCs w:val="28"/>
    </w:rPr>
  </w:style>
  <w:style w:type="character" w:customStyle="1" w:styleId="c3">
    <w:name w:val="c3"/>
    <w:basedOn w:val="20"/>
    <w:rsid w:val="004E4B5C"/>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20"/>
    <w:rsid w:val="004E4B5C"/>
  </w:style>
  <w:style w:type="character" w:customStyle="1" w:styleId="dash041e005f0431005f044b005f0447005f043d005f044b005f0439005f005fchar1char10">
    <w:name w:val="dash041e005f0431005f044b005f0447005f043d005f044b005f0439005f005fchar1char1"/>
    <w:basedOn w:val="20"/>
    <w:rsid w:val="004E4B5C"/>
  </w:style>
  <w:style w:type="character" w:customStyle="1" w:styleId="2f4">
    <w:name w:val="Знак сноски2"/>
    <w:rsid w:val="004E4B5C"/>
    <w:rPr>
      <w:vertAlign w:val="superscript"/>
    </w:rPr>
  </w:style>
  <w:style w:type="character" w:customStyle="1" w:styleId="aff6">
    <w:name w:val="Маркеры списка"/>
    <w:rsid w:val="004E4B5C"/>
    <w:rPr>
      <w:rFonts w:ascii="OpenSymbol" w:eastAsia="OpenSymbol" w:hAnsi="OpenSymbol" w:cs="OpenSymbol"/>
    </w:rPr>
  </w:style>
  <w:style w:type="character" w:customStyle="1" w:styleId="aff7">
    <w:name w:val="Символы концевой сноски"/>
    <w:rsid w:val="004E4B5C"/>
    <w:rPr>
      <w:vertAlign w:val="superscript"/>
    </w:rPr>
  </w:style>
  <w:style w:type="character" w:customStyle="1" w:styleId="WW-">
    <w:name w:val="WW-Символы концевой сноски"/>
    <w:rsid w:val="004E4B5C"/>
  </w:style>
  <w:style w:type="character" w:customStyle="1" w:styleId="212">
    <w:name w:val="Основной текст 2 Знак1"/>
    <w:rsid w:val="004E4B5C"/>
    <w:rPr>
      <w:rFonts w:eastAsia="Calibri" w:cs="Calibri"/>
      <w:sz w:val="24"/>
      <w:szCs w:val="24"/>
      <w:lang w:val="en-US"/>
    </w:rPr>
  </w:style>
  <w:style w:type="character" w:customStyle="1" w:styleId="213">
    <w:name w:val="Основной текст с отступом 2 Знак1"/>
    <w:rsid w:val="004E4B5C"/>
    <w:rPr>
      <w:rFonts w:eastAsia="Calibri" w:cs="Calibri"/>
      <w:sz w:val="24"/>
      <w:szCs w:val="24"/>
      <w:lang w:val="en-US"/>
    </w:rPr>
  </w:style>
  <w:style w:type="character" w:customStyle="1" w:styleId="1f5">
    <w:name w:val="Текст Знак1"/>
    <w:rsid w:val="004E4B5C"/>
    <w:rPr>
      <w:rFonts w:ascii="Courier New" w:eastAsia="Calibri" w:hAnsi="Courier New" w:cs="Courier New"/>
      <w:lang w:val="en-US"/>
    </w:rPr>
  </w:style>
  <w:style w:type="character" w:styleId="aff8">
    <w:name w:val="footnote reference"/>
    <w:rsid w:val="004E4B5C"/>
    <w:rPr>
      <w:vertAlign w:val="superscript"/>
    </w:rPr>
  </w:style>
  <w:style w:type="character" w:styleId="aff9">
    <w:name w:val="endnote reference"/>
    <w:rsid w:val="004E4B5C"/>
    <w:rPr>
      <w:vertAlign w:val="superscript"/>
    </w:rPr>
  </w:style>
  <w:style w:type="paragraph" w:customStyle="1" w:styleId="affa">
    <w:name w:val="Заголовок"/>
    <w:basedOn w:val="a0"/>
    <w:next w:val="affb"/>
    <w:rsid w:val="004E4B5C"/>
    <w:pPr>
      <w:keepNext/>
      <w:widowControl/>
      <w:autoSpaceDE/>
      <w:spacing w:before="240" w:after="120"/>
    </w:pPr>
    <w:rPr>
      <w:rFonts w:ascii="Arial" w:eastAsia="MS Mincho" w:hAnsi="Arial" w:cs="Tahoma"/>
      <w:sz w:val="28"/>
      <w:szCs w:val="28"/>
      <w:lang w:val="ru-RU"/>
    </w:rPr>
  </w:style>
  <w:style w:type="paragraph" w:styleId="affb">
    <w:name w:val="Body Text"/>
    <w:basedOn w:val="a0"/>
    <w:rsid w:val="004E4B5C"/>
    <w:pPr>
      <w:widowControl/>
      <w:autoSpaceDE/>
      <w:spacing w:after="120"/>
    </w:pPr>
    <w:rPr>
      <w:rFonts w:eastAsia="Times New Roman"/>
      <w:lang w:val="ru-RU"/>
    </w:rPr>
  </w:style>
  <w:style w:type="paragraph" w:styleId="affc">
    <w:name w:val="List"/>
    <w:basedOn w:val="affb"/>
    <w:rsid w:val="004E4B5C"/>
    <w:rPr>
      <w:rFonts w:cs="Tahoma"/>
    </w:rPr>
  </w:style>
  <w:style w:type="paragraph" w:customStyle="1" w:styleId="3f0">
    <w:name w:val="Название3"/>
    <w:basedOn w:val="a0"/>
    <w:rsid w:val="004E4B5C"/>
    <w:pPr>
      <w:suppressLineNumbers/>
      <w:spacing w:before="120" w:after="120"/>
    </w:pPr>
    <w:rPr>
      <w:i/>
      <w:iCs/>
    </w:rPr>
  </w:style>
  <w:style w:type="paragraph" w:customStyle="1" w:styleId="3f1">
    <w:name w:val="Указатель3"/>
    <w:basedOn w:val="a0"/>
    <w:rsid w:val="004E4B5C"/>
    <w:pPr>
      <w:suppressLineNumbers/>
    </w:pPr>
  </w:style>
  <w:style w:type="paragraph" w:customStyle="1" w:styleId="2f6">
    <w:name w:val="Название2"/>
    <w:basedOn w:val="a0"/>
    <w:rsid w:val="004E4B5C"/>
    <w:pPr>
      <w:suppressLineNumbers/>
      <w:spacing w:before="120" w:after="120"/>
    </w:pPr>
    <w:rPr>
      <w:i/>
      <w:iCs/>
    </w:rPr>
  </w:style>
  <w:style w:type="paragraph" w:customStyle="1" w:styleId="2f7">
    <w:name w:val="Указатель2"/>
    <w:basedOn w:val="a0"/>
    <w:rsid w:val="004E4B5C"/>
    <w:pPr>
      <w:suppressLineNumbers/>
    </w:pPr>
  </w:style>
  <w:style w:type="paragraph" w:customStyle="1" w:styleId="Zag1">
    <w:name w:val="Zag_1"/>
    <w:basedOn w:val="a0"/>
    <w:rsid w:val="004E4B5C"/>
    <w:pPr>
      <w:spacing w:after="337" w:line="302" w:lineRule="exact"/>
      <w:jc w:val="center"/>
    </w:pPr>
    <w:rPr>
      <w:b/>
      <w:bCs/>
      <w:color w:val="000000"/>
    </w:rPr>
  </w:style>
  <w:style w:type="paragraph" w:styleId="affd">
    <w:name w:val="header"/>
    <w:basedOn w:val="a0"/>
    <w:uiPriority w:val="99"/>
    <w:rsid w:val="004E4B5C"/>
  </w:style>
  <w:style w:type="paragraph" w:styleId="affe">
    <w:name w:val="footnote text"/>
    <w:aliases w:val="Знак6,F1"/>
    <w:basedOn w:val="a0"/>
    <w:rsid w:val="004E4B5C"/>
    <w:pPr>
      <w:autoSpaceDE/>
      <w:ind w:firstLine="400"/>
      <w:jc w:val="both"/>
    </w:pPr>
    <w:rPr>
      <w:rFonts w:eastAsia="Times New Roman"/>
      <w:lang w:val="ru-RU"/>
    </w:rPr>
  </w:style>
  <w:style w:type="paragraph" w:customStyle="1" w:styleId="Abstract0">
    <w:name w:val="Abstract"/>
    <w:basedOn w:val="a0"/>
    <w:rsid w:val="004E4B5C"/>
    <w:pPr>
      <w:spacing w:line="360" w:lineRule="auto"/>
      <w:ind w:firstLine="454"/>
      <w:jc w:val="both"/>
    </w:pPr>
    <w:rPr>
      <w:rFonts w:eastAsia="@Arial Unicode MS"/>
      <w:sz w:val="28"/>
      <w:szCs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4E4B5C"/>
    <w:pPr>
      <w:widowControl/>
      <w:autoSpaceDE/>
      <w:ind w:left="720" w:firstLine="700"/>
      <w:jc w:val="both"/>
    </w:pPr>
    <w:rPr>
      <w:rFonts w:eastAsia="Times New Roman"/>
      <w:lang w:val="ru-RU"/>
    </w:rPr>
  </w:style>
  <w:style w:type="paragraph" w:customStyle="1" w:styleId="dash041e005f0431005f044b005f0447005f043d005f044b005f0439">
    <w:name w:val="dash041e_005f0431_005f044b_005f0447_005f043d_005f044b_005f0439"/>
    <w:basedOn w:val="a0"/>
    <w:rsid w:val="004E4B5C"/>
    <w:pPr>
      <w:widowControl/>
      <w:autoSpaceDE/>
    </w:pPr>
    <w:rPr>
      <w:rFonts w:eastAsia="Times New Roman"/>
      <w:lang w:val="ru-RU"/>
    </w:rPr>
  </w:style>
  <w:style w:type="paragraph" w:styleId="afff">
    <w:name w:val="Body Text Indent"/>
    <w:basedOn w:val="a0"/>
    <w:uiPriority w:val="99"/>
    <w:rsid w:val="004E4B5C"/>
    <w:pPr>
      <w:spacing w:after="120"/>
      <w:ind w:left="283"/>
    </w:pPr>
  </w:style>
  <w:style w:type="paragraph" w:customStyle="1" w:styleId="1910">
    <w:name w:val="Основной текст (19)1"/>
    <w:basedOn w:val="a0"/>
    <w:rsid w:val="004E4B5C"/>
    <w:pPr>
      <w:widowControl/>
      <w:shd w:val="clear" w:color="auto" w:fill="FFFFFF"/>
      <w:suppressAutoHyphens w:val="0"/>
      <w:autoSpaceDE/>
      <w:spacing w:line="240" w:lineRule="atLeast"/>
    </w:pPr>
    <w:rPr>
      <w:rFonts w:ascii="Calibri" w:hAnsi="Calibri"/>
      <w:b/>
      <w:bCs/>
      <w:sz w:val="20"/>
      <w:szCs w:val="20"/>
      <w:lang w:val="ru-RU"/>
    </w:rPr>
  </w:style>
  <w:style w:type="paragraph" w:styleId="afff0">
    <w:name w:val="Normal (Web)"/>
    <w:basedOn w:val="a0"/>
    <w:rsid w:val="004E4B5C"/>
    <w:pPr>
      <w:widowControl/>
      <w:autoSpaceDE/>
      <w:spacing w:before="280" w:after="280"/>
    </w:pPr>
    <w:rPr>
      <w:rFonts w:eastAsia="Times New Roman"/>
      <w:lang w:val="ru-RU"/>
    </w:rPr>
  </w:style>
  <w:style w:type="paragraph" w:customStyle="1" w:styleId="315">
    <w:name w:val="Основной текст с отступом 31"/>
    <w:basedOn w:val="a0"/>
    <w:rsid w:val="004E4B5C"/>
    <w:pPr>
      <w:widowControl/>
      <w:autoSpaceDE/>
      <w:spacing w:after="120"/>
      <w:ind w:left="283"/>
    </w:pPr>
    <w:rPr>
      <w:rFonts w:eastAsia="Times New Roman"/>
      <w:sz w:val="16"/>
      <w:szCs w:val="16"/>
      <w:lang w:val="ru-RU"/>
    </w:rPr>
  </w:style>
  <w:style w:type="paragraph" w:styleId="afff1">
    <w:name w:val="List Paragraph"/>
    <w:basedOn w:val="a0"/>
    <w:link w:val="afff2"/>
    <w:uiPriority w:val="99"/>
    <w:qFormat/>
    <w:rsid w:val="004E4B5C"/>
    <w:pPr>
      <w:widowControl/>
      <w:autoSpaceDE/>
      <w:ind w:left="720"/>
    </w:pPr>
    <w:rPr>
      <w:rFonts w:eastAsia="Times New Roman"/>
      <w:lang w:val="ru-RU"/>
    </w:rPr>
  </w:style>
  <w:style w:type="paragraph" w:customStyle="1" w:styleId="ConsPlusNormal">
    <w:name w:val="ConsPlusNormal"/>
    <w:rsid w:val="004E4B5C"/>
    <w:pPr>
      <w:widowControl w:val="0"/>
      <w:suppressAutoHyphens/>
      <w:autoSpaceDE w:val="0"/>
      <w:ind w:firstLine="720"/>
    </w:pPr>
    <w:rPr>
      <w:rFonts w:ascii="Arial" w:eastAsia="Arial" w:hAnsi="Arial" w:cs="Arial"/>
      <w:lang w:eastAsia="ar-SA"/>
    </w:rPr>
  </w:style>
  <w:style w:type="paragraph" w:customStyle="1" w:styleId="Style80">
    <w:name w:val="Style80"/>
    <w:basedOn w:val="a0"/>
    <w:rsid w:val="004E4B5C"/>
    <w:pPr>
      <w:suppressAutoHyphens w:val="0"/>
      <w:spacing w:line="278" w:lineRule="exact"/>
      <w:ind w:firstLine="710"/>
      <w:jc w:val="both"/>
    </w:pPr>
    <w:rPr>
      <w:rFonts w:eastAsia="Times New Roman"/>
      <w:lang w:val="ru-RU"/>
    </w:rPr>
  </w:style>
  <w:style w:type="paragraph" w:customStyle="1" w:styleId="Style103">
    <w:name w:val="Style103"/>
    <w:basedOn w:val="a0"/>
    <w:rsid w:val="004E4B5C"/>
    <w:pPr>
      <w:suppressAutoHyphens w:val="0"/>
      <w:spacing w:line="277" w:lineRule="exact"/>
      <w:ind w:firstLine="365"/>
      <w:jc w:val="both"/>
    </w:pPr>
    <w:rPr>
      <w:rFonts w:eastAsia="Times New Roman"/>
      <w:lang w:val="ru-RU"/>
    </w:rPr>
  </w:style>
  <w:style w:type="paragraph" w:customStyle="1" w:styleId="Style112">
    <w:name w:val="Style112"/>
    <w:basedOn w:val="a0"/>
    <w:rsid w:val="004E4B5C"/>
    <w:pPr>
      <w:suppressAutoHyphens w:val="0"/>
      <w:spacing w:line="275" w:lineRule="exact"/>
      <w:ind w:firstLine="461"/>
      <w:jc w:val="both"/>
    </w:pPr>
    <w:rPr>
      <w:rFonts w:eastAsia="Times New Roman"/>
      <w:lang w:val="ru-RU"/>
    </w:rPr>
  </w:style>
  <w:style w:type="paragraph" w:customStyle="1" w:styleId="Style22">
    <w:name w:val="Style22"/>
    <w:basedOn w:val="a0"/>
    <w:rsid w:val="004E4B5C"/>
    <w:pPr>
      <w:suppressAutoHyphens w:val="0"/>
      <w:spacing w:line="276" w:lineRule="exact"/>
      <w:ind w:firstLine="605"/>
      <w:jc w:val="both"/>
    </w:pPr>
    <w:rPr>
      <w:rFonts w:eastAsia="Times New Roman"/>
      <w:lang w:val="ru-RU"/>
    </w:rPr>
  </w:style>
  <w:style w:type="paragraph" w:customStyle="1" w:styleId="Style60">
    <w:name w:val="Style60"/>
    <w:basedOn w:val="a0"/>
    <w:rsid w:val="004E4B5C"/>
    <w:pPr>
      <w:suppressAutoHyphens w:val="0"/>
      <w:spacing w:line="293" w:lineRule="exact"/>
    </w:pPr>
    <w:rPr>
      <w:rFonts w:eastAsia="Times New Roman"/>
      <w:lang w:val="ru-RU"/>
    </w:rPr>
  </w:style>
  <w:style w:type="paragraph" w:customStyle="1" w:styleId="Style131">
    <w:name w:val="Style131"/>
    <w:basedOn w:val="a0"/>
    <w:rsid w:val="004E4B5C"/>
    <w:pPr>
      <w:suppressAutoHyphens w:val="0"/>
      <w:spacing w:line="278" w:lineRule="exact"/>
      <w:jc w:val="both"/>
    </w:pPr>
    <w:rPr>
      <w:rFonts w:eastAsia="Times New Roman"/>
      <w:lang w:val="ru-RU"/>
    </w:rPr>
  </w:style>
  <w:style w:type="paragraph" w:customStyle="1" w:styleId="Style141">
    <w:name w:val="Style141"/>
    <w:basedOn w:val="a0"/>
    <w:rsid w:val="004E4B5C"/>
    <w:pPr>
      <w:suppressAutoHyphens w:val="0"/>
      <w:spacing w:line="274" w:lineRule="exact"/>
    </w:pPr>
    <w:rPr>
      <w:rFonts w:eastAsia="Times New Roman"/>
      <w:lang w:val="ru-RU"/>
    </w:rPr>
  </w:style>
  <w:style w:type="paragraph" w:customStyle="1" w:styleId="ConsPlusTitle">
    <w:name w:val="ConsPlusTitle"/>
    <w:rsid w:val="004E4B5C"/>
    <w:pPr>
      <w:widowControl w:val="0"/>
      <w:suppressAutoHyphens/>
      <w:autoSpaceDE w:val="0"/>
    </w:pPr>
    <w:rPr>
      <w:rFonts w:ascii="Arial" w:eastAsia="Arial" w:hAnsi="Arial" w:cs="Arial"/>
      <w:b/>
      <w:bCs/>
      <w:sz w:val="16"/>
      <w:szCs w:val="16"/>
      <w:lang w:eastAsia="ar-SA"/>
    </w:rPr>
  </w:style>
  <w:style w:type="paragraph" w:customStyle="1" w:styleId="default">
    <w:name w:val="default"/>
    <w:basedOn w:val="a0"/>
    <w:rsid w:val="004E4B5C"/>
    <w:pPr>
      <w:widowControl/>
      <w:autoSpaceDE/>
    </w:pPr>
    <w:rPr>
      <w:rFonts w:eastAsia="Times New Roman"/>
      <w:lang w:val="ru-RU"/>
    </w:rPr>
  </w:style>
  <w:style w:type="paragraph" w:customStyle="1" w:styleId="Style36">
    <w:name w:val="Style36"/>
    <w:basedOn w:val="a0"/>
    <w:rsid w:val="004E4B5C"/>
    <w:pPr>
      <w:suppressAutoHyphens w:val="0"/>
    </w:pPr>
    <w:rPr>
      <w:rFonts w:eastAsia="Times New Roman"/>
      <w:lang w:val="ru-RU"/>
    </w:rPr>
  </w:style>
  <w:style w:type="paragraph" w:customStyle="1" w:styleId="Style57">
    <w:name w:val="Style57"/>
    <w:basedOn w:val="a0"/>
    <w:rsid w:val="004E4B5C"/>
    <w:pPr>
      <w:suppressAutoHyphens w:val="0"/>
      <w:spacing w:line="278" w:lineRule="exact"/>
      <w:jc w:val="center"/>
    </w:pPr>
    <w:rPr>
      <w:rFonts w:eastAsia="Times New Roman"/>
      <w:lang w:val="ru-RU"/>
    </w:rPr>
  </w:style>
  <w:style w:type="paragraph" w:customStyle="1" w:styleId="Style86">
    <w:name w:val="Style86"/>
    <w:basedOn w:val="a0"/>
    <w:rsid w:val="004E4B5C"/>
    <w:pPr>
      <w:suppressAutoHyphens w:val="0"/>
      <w:spacing w:line="274" w:lineRule="exact"/>
    </w:pPr>
    <w:rPr>
      <w:rFonts w:eastAsia="Times New Roman"/>
      <w:lang w:val="ru-RU"/>
    </w:rPr>
  </w:style>
  <w:style w:type="paragraph" w:customStyle="1" w:styleId="Style97">
    <w:name w:val="Style97"/>
    <w:basedOn w:val="a0"/>
    <w:rsid w:val="004E4B5C"/>
    <w:pPr>
      <w:suppressAutoHyphens w:val="0"/>
      <w:jc w:val="center"/>
    </w:pPr>
    <w:rPr>
      <w:rFonts w:eastAsia="Times New Roman"/>
      <w:lang w:val="ru-RU"/>
    </w:rPr>
  </w:style>
  <w:style w:type="paragraph" w:customStyle="1" w:styleId="Style128">
    <w:name w:val="Style128"/>
    <w:basedOn w:val="a0"/>
    <w:rsid w:val="004E4B5C"/>
    <w:pPr>
      <w:suppressAutoHyphens w:val="0"/>
      <w:spacing w:line="278" w:lineRule="exact"/>
      <w:jc w:val="both"/>
    </w:pPr>
    <w:rPr>
      <w:rFonts w:eastAsia="Times New Roman"/>
      <w:lang w:val="ru-RU"/>
    </w:rPr>
  </w:style>
  <w:style w:type="paragraph" w:customStyle="1" w:styleId="Style154">
    <w:name w:val="Style154"/>
    <w:basedOn w:val="a0"/>
    <w:rsid w:val="004E4B5C"/>
    <w:pPr>
      <w:suppressAutoHyphens w:val="0"/>
      <w:spacing w:line="274" w:lineRule="exact"/>
      <w:ind w:firstLine="456"/>
      <w:jc w:val="both"/>
    </w:pPr>
    <w:rPr>
      <w:rFonts w:eastAsia="Times New Roman"/>
      <w:lang w:val="ru-RU"/>
    </w:rPr>
  </w:style>
  <w:style w:type="paragraph" w:customStyle="1" w:styleId="Style194">
    <w:name w:val="Style194"/>
    <w:basedOn w:val="a0"/>
    <w:rsid w:val="004E4B5C"/>
    <w:pPr>
      <w:suppressAutoHyphens w:val="0"/>
      <w:spacing w:line="278" w:lineRule="exact"/>
      <w:jc w:val="both"/>
    </w:pPr>
    <w:rPr>
      <w:rFonts w:eastAsia="Times New Roman"/>
      <w:lang w:val="ru-RU"/>
    </w:rPr>
  </w:style>
  <w:style w:type="paragraph" w:customStyle="1" w:styleId="Style215">
    <w:name w:val="Style215"/>
    <w:basedOn w:val="a0"/>
    <w:rsid w:val="004E4B5C"/>
    <w:pPr>
      <w:suppressAutoHyphens w:val="0"/>
      <w:spacing w:line="276" w:lineRule="exact"/>
      <w:ind w:firstLine="710"/>
    </w:pPr>
    <w:rPr>
      <w:rFonts w:eastAsia="Times New Roman"/>
      <w:lang w:val="ru-RU"/>
    </w:rPr>
  </w:style>
  <w:style w:type="paragraph" w:customStyle="1" w:styleId="Style224">
    <w:name w:val="Style224"/>
    <w:basedOn w:val="a0"/>
    <w:rsid w:val="004E4B5C"/>
    <w:pPr>
      <w:suppressAutoHyphens w:val="0"/>
      <w:spacing w:line="274" w:lineRule="exact"/>
      <w:ind w:hanging="278"/>
    </w:pPr>
    <w:rPr>
      <w:rFonts w:eastAsia="Times New Roman"/>
      <w:lang w:val="ru-RU"/>
    </w:rPr>
  </w:style>
  <w:style w:type="paragraph" w:customStyle="1" w:styleId="Style40">
    <w:name w:val="Style40"/>
    <w:basedOn w:val="a0"/>
    <w:rsid w:val="004E4B5C"/>
    <w:pPr>
      <w:suppressAutoHyphens w:val="0"/>
      <w:spacing w:line="274" w:lineRule="exact"/>
    </w:pPr>
    <w:rPr>
      <w:rFonts w:eastAsia="Times New Roman"/>
      <w:lang w:val="ru-RU"/>
    </w:rPr>
  </w:style>
  <w:style w:type="paragraph" w:styleId="afff3">
    <w:name w:val="footer"/>
    <w:basedOn w:val="a0"/>
    <w:rsid w:val="004E4B5C"/>
  </w:style>
  <w:style w:type="paragraph" w:styleId="afff4">
    <w:name w:val="No Spacing"/>
    <w:basedOn w:val="a0"/>
    <w:uiPriority w:val="1"/>
    <w:qFormat/>
    <w:rsid w:val="004E4B5C"/>
    <w:pPr>
      <w:widowControl/>
      <w:suppressAutoHyphens w:val="0"/>
      <w:autoSpaceDE/>
      <w:spacing w:before="19" w:after="19"/>
    </w:pPr>
    <w:rPr>
      <w:rFonts w:eastAsia="Times New Roman"/>
      <w:sz w:val="20"/>
      <w:szCs w:val="20"/>
      <w:lang w:val="ru-RU"/>
    </w:rPr>
  </w:style>
  <w:style w:type="paragraph" w:customStyle="1" w:styleId="afff5">
    <w:name w:val="А_основной"/>
    <w:basedOn w:val="a0"/>
    <w:uiPriority w:val="99"/>
    <w:qFormat/>
    <w:rsid w:val="004E4B5C"/>
    <w:pPr>
      <w:widowControl/>
      <w:autoSpaceDE/>
      <w:spacing w:line="360" w:lineRule="auto"/>
      <w:ind w:firstLine="454"/>
      <w:jc w:val="both"/>
    </w:pPr>
    <w:rPr>
      <w:sz w:val="28"/>
      <w:szCs w:val="28"/>
    </w:rPr>
  </w:style>
  <w:style w:type="paragraph" w:customStyle="1" w:styleId="afff6">
    <w:name w:val="А_осн"/>
    <w:basedOn w:val="Abstract0"/>
    <w:rsid w:val="004E4B5C"/>
  </w:style>
  <w:style w:type="paragraph" w:customStyle="1" w:styleId="Style24">
    <w:name w:val="Style24"/>
    <w:basedOn w:val="a0"/>
    <w:rsid w:val="004E4B5C"/>
    <w:pPr>
      <w:suppressAutoHyphens w:val="0"/>
      <w:spacing w:line="278" w:lineRule="exact"/>
      <w:jc w:val="both"/>
    </w:pPr>
    <w:rPr>
      <w:rFonts w:eastAsia="Times New Roman"/>
      <w:lang w:val="ru-RU"/>
    </w:rPr>
  </w:style>
  <w:style w:type="paragraph" w:styleId="afff7">
    <w:name w:val="TOC Heading"/>
    <w:basedOn w:val="1"/>
    <w:next w:val="a0"/>
    <w:qFormat/>
    <w:rsid w:val="004E4B5C"/>
    <w:pPr>
      <w:keepLines/>
      <w:widowControl/>
      <w:numPr>
        <w:numId w:val="0"/>
      </w:numPr>
      <w:suppressAutoHyphens w:val="0"/>
      <w:autoSpaceDE/>
      <w:spacing w:before="480" w:after="0" w:line="276" w:lineRule="auto"/>
    </w:pPr>
    <w:rPr>
      <w:color w:val="365F91"/>
      <w:sz w:val="28"/>
      <w:szCs w:val="28"/>
      <w:lang w:val="ru-RU"/>
    </w:rPr>
  </w:style>
  <w:style w:type="paragraph" w:styleId="1f7">
    <w:name w:val="toc 1"/>
    <w:basedOn w:val="a0"/>
    <w:next w:val="a0"/>
    <w:rsid w:val="004E4B5C"/>
    <w:pPr>
      <w:tabs>
        <w:tab w:val="right" w:leader="dot" w:pos="10195"/>
      </w:tabs>
      <w:spacing w:before="120"/>
      <w:jc w:val="center"/>
    </w:pPr>
    <w:rPr>
      <w:bCs/>
      <w:iCs/>
      <w:lang w:val="ru-RU"/>
    </w:rPr>
  </w:style>
  <w:style w:type="paragraph" w:styleId="2fb">
    <w:name w:val="toc 2"/>
    <w:basedOn w:val="a0"/>
    <w:next w:val="a0"/>
    <w:rsid w:val="004E4B5C"/>
    <w:pPr>
      <w:spacing w:before="120"/>
      <w:ind w:left="240"/>
    </w:pPr>
    <w:rPr>
      <w:rFonts w:ascii="Calibri" w:hAnsi="Calibri"/>
      <w:b/>
      <w:bCs/>
      <w:sz w:val="22"/>
      <w:szCs w:val="22"/>
    </w:rPr>
  </w:style>
  <w:style w:type="paragraph" w:styleId="3f2">
    <w:name w:val="toc 3"/>
    <w:basedOn w:val="a0"/>
    <w:next w:val="a0"/>
    <w:rsid w:val="004E4B5C"/>
    <w:pPr>
      <w:tabs>
        <w:tab w:val="right" w:leader="dot" w:pos="10195"/>
      </w:tabs>
      <w:ind w:left="480"/>
    </w:pPr>
    <w:rPr>
      <w:rFonts w:ascii="Calibri" w:hAnsi="Calibri"/>
      <w:sz w:val="20"/>
      <w:szCs w:val="20"/>
    </w:rPr>
  </w:style>
  <w:style w:type="paragraph" w:customStyle="1" w:styleId="afff8">
    <w:name w:val="осн текст"/>
    <w:basedOn w:val="a0"/>
    <w:rsid w:val="004E4B5C"/>
    <w:pPr>
      <w:widowControl/>
      <w:shd w:val="clear" w:color="auto" w:fill="FFFFFF"/>
      <w:suppressAutoHyphens w:val="0"/>
      <w:autoSpaceDE/>
      <w:spacing w:line="360" w:lineRule="auto"/>
      <w:ind w:firstLine="454"/>
      <w:jc w:val="both"/>
    </w:pPr>
    <w:rPr>
      <w:rFonts w:eastAsia="Times New Roman"/>
      <w:b/>
      <w:bCs/>
      <w:sz w:val="28"/>
      <w:szCs w:val="28"/>
      <w:lang w:val="ru-RU"/>
    </w:rPr>
  </w:style>
  <w:style w:type="paragraph" w:customStyle="1" w:styleId="318">
    <w:name w:val="Заголовок №31"/>
    <w:basedOn w:val="a0"/>
    <w:rsid w:val="004E4B5C"/>
    <w:pPr>
      <w:widowControl/>
      <w:shd w:val="clear" w:color="auto" w:fill="FFFFFF"/>
      <w:suppressAutoHyphens w:val="0"/>
      <w:autoSpaceDE/>
      <w:spacing w:line="211" w:lineRule="exact"/>
      <w:jc w:val="both"/>
    </w:pPr>
    <w:rPr>
      <w:rFonts w:ascii="Calibri" w:hAnsi="Calibri"/>
      <w:b/>
      <w:bCs/>
      <w:sz w:val="22"/>
      <w:szCs w:val="22"/>
      <w:lang w:val="ru-RU"/>
    </w:rPr>
  </w:style>
  <w:style w:type="paragraph" w:customStyle="1" w:styleId="afff9">
    <w:name w:val="МОН"/>
    <w:basedOn w:val="a0"/>
    <w:rsid w:val="004E4B5C"/>
    <w:pPr>
      <w:widowControl/>
      <w:suppressAutoHyphens w:val="0"/>
      <w:autoSpaceDE/>
      <w:spacing w:line="360" w:lineRule="auto"/>
      <w:ind w:firstLine="709"/>
      <w:jc w:val="both"/>
    </w:pPr>
    <w:rPr>
      <w:rFonts w:eastAsia="Times New Roman"/>
      <w:sz w:val="28"/>
      <w:szCs w:val="28"/>
      <w:lang w:val="ru-RU"/>
    </w:rPr>
  </w:style>
  <w:style w:type="paragraph" w:styleId="afffa">
    <w:name w:val="Balloon Text"/>
    <w:basedOn w:val="a0"/>
    <w:rsid w:val="004E4B5C"/>
    <w:pPr>
      <w:widowControl/>
      <w:suppressAutoHyphens w:val="0"/>
      <w:autoSpaceDE/>
    </w:pPr>
    <w:rPr>
      <w:rFonts w:ascii="Tahoma" w:hAnsi="Tahoma" w:cs="Tahoma"/>
      <w:sz w:val="16"/>
      <w:szCs w:val="16"/>
      <w:lang w:val="ru-RU"/>
    </w:rPr>
  </w:style>
  <w:style w:type="paragraph" w:customStyle="1" w:styleId="1312">
    <w:name w:val="Основной текст (13)1"/>
    <w:basedOn w:val="a0"/>
    <w:rsid w:val="004E4B5C"/>
    <w:pPr>
      <w:widowControl/>
      <w:shd w:val="clear" w:color="auto" w:fill="FFFFFF"/>
      <w:suppressAutoHyphens w:val="0"/>
      <w:autoSpaceDE/>
      <w:spacing w:before="420" w:after="180" w:line="360" w:lineRule="exact"/>
      <w:jc w:val="center"/>
    </w:pPr>
    <w:rPr>
      <w:rFonts w:ascii="Calibri" w:hAnsi="Calibri"/>
      <w:sz w:val="34"/>
      <w:szCs w:val="34"/>
      <w:lang w:val="ru-RU"/>
    </w:rPr>
  </w:style>
  <w:style w:type="paragraph" w:customStyle="1" w:styleId="2210">
    <w:name w:val="Заголовок №2 (2)1"/>
    <w:basedOn w:val="a0"/>
    <w:rsid w:val="004E4B5C"/>
    <w:pPr>
      <w:widowControl/>
      <w:shd w:val="clear" w:color="auto" w:fill="FFFFFF"/>
      <w:suppressAutoHyphens w:val="0"/>
      <w:autoSpaceDE/>
      <w:spacing w:before="180" w:after="180" w:line="240" w:lineRule="atLeast"/>
      <w:jc w:val="both"/>
    </w:pPr>
    <w:rPr>
      <w:rFonts w:ascii="Calibri" w:hAnsi="Calibri"/>
      <w:b/>
      <w:bCs/>
      <w:sz w:val="25"/>
      <w:szCs w:val="25"/>
      <w:lang w:val="ru-RU"/>
    </w:rPr>
  </w:style>
  <w:style w:type="paragraph" w:customStyle="1" w:styleId="141a">
    <w:name w:val="Основной текст (14)1"/>
    <w:basedOn w:val="a0"/>
    <w:rsid w:val="004E4B5C"/>
    <w:pPr>
      <w:widowControl/>
      <w:shd w:val="clear" w:color="auto" w:fill="FFFFFF"/>
      <w:suppressAutoHyphens w:val="0"/>
      <w:autoSpaceDE/>
      <w:spacing w:line="211" w:lineRule="exact"/>
      <w:ind w:firstLine="400"/>
      <w:jc w:val="both"/>
    </w:pPr>
    <w:rPr>
      <w:rFonts w:ascii="Calibri" w:hAnsi="Calibri"/>
      <w:i/>
      <w:iCs/>
      <w:sz w:val="22"/>
      <w:szCs w:val="22"/>
      <w:lang w:val="ru-RU"/>
    </w:rPr>
  </w:style>
  <w:style w:type="paragraph" w:customStyle="1" w:styleId="1712">
    <w:name w:val="Основной текст (17)1"/>
    <w:basedOn w:val="a0"/>
    <w:rsid w:val="004E4B5C"/>
    <w:pPr>
      <w:widowControl/>
      <w:shd w:val="clear" w:color="auto" w:fill="FFFFFF"/>
      <w:suppressAutoHyphens w:val="0"/>
      <w:autoSpaceDE/>
      <w:spacing w:after="60" w:line="211" w:lineRule="exact"/>
      <w:ind w:firstLine="400"/>
      <w:jc w:val="both"/>
    </w:pPr>
    <w:rPr>
      <w:rFonts w:ascii="Calibri" w:hAnsi="Calibri"/>
      <w:b/>
      <w:bCs/>
      <w:sz w:val="22"/>
      <w:szCs w:val="22"/>
      <w:lang w:val="ru-RU"/>
    </w:rPr>
  </w:style>
  <w:style w:type="paragraph" w:customStyle="1" w:styleId="afffb">
    <w:name w:val="А ОСН ТЕКСТ"/>
    <w:basedOn w:val="a0"/>
    <w:rsid w:val="004E4B5C"/>
    <w:pPr>
      <w:widowControl/>
      <w:suppressAutoHyphens w:val="0"/>
      <w:autoSpaceDE/>
      <w:spacing w:line="360" w:lineRule="auto"/>
      <w:ind w:firstLine="454"/>
      <w:jc w:val="both"/>
    </w:pPr>
    <w:rPr>
      <w:rFonts w:eastAsia="Times New Roman"/>
      <w:sz w:val="28"/>
      <w:szCs w:val="28"/>
      <w:lang w:val="ru-RU"/>
    </w:rPr>
  </w:style>
  <w:style w:type="paragraph" w:customStyle="1" w:styleId="1011">
    <w:name w:val="Основной текст (10)1"/>
    <w:basedOn w:val="a0"/>
    <w:rsid w:val="004E4B5C"/>
    <w:pPr>
      <w:widowControl/>
      <w:shd w:val="clear" w:color="auto" w:fill="FFFFFF"/>
      <w:suppressAutoHyphens w:val="0"/>
      <w:autoSpaceDE/>
      <w:spacing w:after="120" w:line="192" w:lineRule="exact"/>
      <w:jc w:val="right"/>
    </w:pPr>
    <w:rPr>
      <w:rFonts w:ascii="Calibri" w:hAnsi="Calibri"/>
      <w:b/>
      <w:bCs/>
      <w:sz w:val="17"/>
      <w:szCs w:val="17"/>
      <w:lang w:val="ru-RU"/>
    </w:rPr>
  </w:style>
  <w:style w:type="paragraph" w:customStyle="1" w:styleId="1112">
    <w:name w:val="Основной текст (11)1"/>
    <w:basedOn w:val="a0"/>
    <w:rsid w:val="004E4B5C"/>
    <w:pPr>
      <w:widowControl/>
      <w:shd w:val="clear" w:color="auto" w:fill="FFFFFF"/>
      <w:suppressAutoHyphens w:val="0"/>
      <w:autoSpaceDE/>
      <w:spacing w:before="120" w:line="182" w:lineRule="exact"/>
    </w:pPr>
    <w:rPr>
      <w:rFonts w:ascii="Calibri" w:hAnsi="Calibri"/>
      <w:sz w:val="17"/>
      <w:szCs w:val="17"/>
      <w:lang w:val="ru-RU"/>
    </w:rPr>
  </w:style>
  <w:style w:type="paragraph" w:customStyle="1" w:styleId="11b">
    <w:name w:val="Заголовок №11"/>
    <w:basedOn w:val="a0"/>
    <w:rsid w:val="004E4B5C"/>
    <w:pPr>
      <w:widowControl/>
      <w:shd w:val="clear" w:color="auto" w:fill="FFFFFF"/>
      <w:suppressAutoHyphens w:val="0"/>
      <w:autoSpaceDE/>
      <w:spacing w:after="300" w:line="240" w:lineRule="atLeast"/>
    </w:pPr>
    <w:rPr>
      <w:rFonts w:ascii="Calibri" w:hAnsi="Calibri"/>
      <w:sz w:val="34"/>
      <w:szCs w:val="34"/>
      <w:lang w:val="ru-RU"/>
    </w:rPr>
  </w:style>
  <w:style w:type="paragraph" w:customStyle="1" w:styleId="331a">
    <w:name w:val="Заголовок №3 (3)1"/>
    <w:basedOn w:val="a0"/>
    <w:rsid w:val="004E4B5C"/>
    <w:pPr>
      <w:widowControl/>
      <w:shd w:val="clear" w:color="auto" w:fill="FFFFFF"/>
      <w:suppressAutoHyphens w:val="0"/>
      <w:autoSpaceDE/>
      <w:spacing w:before="420" w:after="60" w:line="240" w:lineRule="atLeast"/>
    </w:pPr>
    <w:rPr>
      <w:rFonts w:ascii="Calibri" w:hAnsi="Calibri"/>
      <w:b/>
      <w:bCs/>
      <w:sz w:val="23"/>
      <w:szCs w:val="23"/>
      <w:lang w:val="ru-RU"/>
    </w:rPr>
  </w:style>
  <w:style w:type="paragraph" w:customStyle="1" w:styleId="3212">
    <w:name w:val="Заголовок №3 (2)1"/>
    <w:basedOn w:val="a0"/>
    <w:rsid w:val="004E4B5C"/>
    <w:pPr>
      <w:widowControl/>
      <w:shd w:val="clear" w:color="auto" w:fill="FFFFFF"/>
      <w:suppressAutoHyphens w:val="0"/>
      <w:autoSpaceDE/>
      <w:spacing w:line="211" w:lineRule="exact"/>
      <w:ind w:firstLine="400"/>
      <w:jc w:val="both"/>
    </w:pPr>
    <w:rPr>
      <w:rFonts w:ascii="Calibri" w:hAnsi="Calibri"/>
      <w:b/>
      <w:bCs/>
      <w:i/>
      <w:iCs/>
      <w:sz w:val="22"/>
      <w:szCs w:val="22"/>
      <w:lang w:val="ru-RU"/>
    </w:rPr>
  </w:style>
  <w:style w:type="paragraph" w:customStyle="1" w:styleId="1810">
    <w:name w:val="Основной текст (18)1"/>
    <w:basedOn w:val="a0"/>
    <w:rsid w:val="004E4B5C"/>
    <w:pPr>
      <w:widowControl/>
      <w:shd w:val="clear" w:color="auto" w:fill="FFFFFF"/>
      <w:suppressAutoHyphens w:val="0"/>
      <w:autoSpaceDE/>
      <w:spacing w:before="120" w:line="211" w:lineRule="exact"/>
      <w:ind w:firstLine="400"/>
      <w:jc w:val="both"/>
    </w:pPr>
    <w:rPr>
      <w:rFonts w:ascii="Calibri" w:hAnsi="Calibri"/>
      <w:b/>
      <w:bCs/>
      <w:i/>
      <w:iCs/>
      <w:sz w:val="22"/>
      <w:szCs w:val="22"/>
      <w:lang w:val="ru-RU"/>
    </w:rPr>
  </w:style>
  <w:style w:type="paragraph" w:customStyle="1" w:styleId="214">
    <w:name w:val="Заголовок №21"/>
    <w:basedOn w:val="a0"/>
    <w:rsid w:val="004E4B5C"/>
    <w:pPr>
      <w:widowControl/>
      <w:shd w:val="clear" w:color="auto" w:fill="FFFFFF"/>
      <w:suppressAutoHyphens w:val="0"/>
      <w:autoSpaceDE/>
      <w:spacing w:before="60" w:after="60" w:line="240" w:lineRule="atLeast"/>
      <w:jc w:val="center"/>
    </w:pPr>
    <w:rPr>
      <w:rFonts w:ascii="Calibri" w:hAnsi="Calibri"/>
      <w:b/>
      <w:bCs/>
      <w:sz w:val="22"/>
      <w:szCs w:val="22"/>
      <w:lang w:val="ru-RU"/>
    </w:rPr>
  </w:style>
  <w:style w:type="paragraph" w:customStyle="1" w:styleId="2410">
    <w:name w:val="Заголовок №2 (4)1"/>
    <w:basedOn w:val="a0"/>
    <w:rsid w:val="004E4B5C"/>
    <w:pPr>
      <w:widowControl/>
      <w:shd w:val="clear" w:color="auto" w:fill="FFFFFF"/>
      <w:suppressAutoHyphens w:val="0"/>
      <w:autoSpaceDE/>
      <w:spacing w:before="480" w:after="180" w:line="240" w:lineRule="atLeast"/>
      <w:jc w:val="center"/>
    </w:pPr>
    <w:rPr>
      <w:rFonts w:ascii="Calibri" w:hAnsi="Calibri"/>
      <w:b/>
      <w:bCs/>
      <w:sz w:val="23"/>
      <w:szCs w:val="23"/>
      <w:lang w:val="ru-RU"/>
    </w:rPr>
  </w:style>
  <w:style w:type="paragraph" w:customStyle="1" w:styleId="121a">
    <w:name w:val="Заголовок №1 (2)1"/>
    <w:basedOn w:val="a0"/>
    <w:rsid w:val="004E4B5C"/>
    <w:pPr>
      <w:widowControl/>
      <w:shd w:val="clear" w:color="auto" w:fill="FFFFFF"/>
      <w:suppressAutoHyphens w:val="0"/>
      <w:autoSpaceDE/>
      <w:spacing w:before="60" w:after="240" w:line="240" w:lineRule="atLeast"/>
      <w:ind w:firstLine="400"/>
      <w:jc w:val="both"/>
    </w:pPr>
    <w:rPr>
      <w:rFonts w:ascii="Calibri" w:hAnsi="Calibri"/>
      <w:b/>
      <w:bCs/>
      <w:sz w:val="25"/>
      <w:szCs w:val="25"/>
      <w:lang w:val="ru-RU"/>
    </w:rPr>
  </w:style>
  <w:style w:type="paragraph" w:customStyle="1" w:styleId="afffc">
    <w:name w:val="А_стиль"/>
    <w:basedOn w:val="a0"/>
    <w:rsid w:val="004E4B5C"/>
    <w:pPr>
      <w:widowControl/>
      <w:suppressAutoHyphens w:val="0"/>
      <w:autoSpaceDE/>
      <w:ind w:firstLine="454"/>
    </w:pPr>
    <w:rPr>
      <w:rFonts w:ascii="Arial Unicode MS" w:hAnsi="Arial Unicode MS"/>
      <w:color w:val="000000"/>
      <w:szCs w:val="28"/>
      <w:lang w:val="ru-RU"/>
    </w:rPr>
  </w:style>
  <w:style w:type="paragraph" w:customStyle="1" w:styleId="121b">
    <w:name w:val="Основной текст (12)1"/>
    <w:basedOn w:val="a0"/>
    <w:rsid w:val="004E4B5C"/>
    <w:pPr>
      <w:widowControl/>
      <w:shd w:val="clear" w:color="auto" w:fill="FFFFFF"/>
      <w:suppressAutoHyphens w:val="0"/>
      <w:autoSpaceDE/>
      <w:spacing w:before="240" w:line="192" w:lineRule="exact"/>
    </w:pPr>
    <w:rPr>
      <w:rFonts w:ascii="Calibri" w:hAnsi="Calibri"/>
      <w:sz w:val="19"/>
      <w:szCs w:val="19"/>
      <w:lang w:val="ru-RU"/>
    </w:rPr>
  </w:style>
  <w:style w:type="paragraph" w:customStyle="1" w:styleId="1510">
    <w:name w:val="Основной текст (15)1"/>
    <w:basedOn w:val="a0"/>
    <w:rsid w:val="004E4B5C"/>
    <w:pPr>
      <w:widowControl/>
      <w:shd w:val="clear" w:color="auto" w:fill="FFFFFF"/>
      <w:suppressAutoHyphens w:val="0"/>
      <w:autoSpaceDE/>
      <w:spacing w:line="192" w:lineRule="exact"/>
      <w:jc w:val="both"/>
    </w:pPr>
    <w:rPr>
      <w:rFonts w:ascii="Calibri" w:hAnsi="Calibri"/>
      <w:i/>
      <w:iCs/>
      <w:sz w:val="19"/>
      <w:szCs w:val="19"/>
      <w:lang w:val="ru-RU"/>
    </w:rPr>
  </w:style>
  <w:style w:type="paragraph" w:customStyle="1" w:styleId="1610">
    <w:name w:val="Основной текст (16)1"/>
    <w:basedOn w:val="a0"/>
    <w:rsid w:val="004E4B5C"/>
    <w:pPr>
      <w:widowControl/>
      <w:shd w:val="clear" w:color="auto" w:fill="FFFFFF"/>
      <w:suppressAutoHyphens w:val="0"/>
      <w:autoSpaceDE/>
      <w:spacing w:before="180" w:after="60" w:line="254" w:lineRule="exact"/>
      <w:jc w:val="center"/>
    </w:pPr>
    <w:rPr>
      <w:rFonts w:ascii="Calibri" w:hAnsi="Calibri"/>
      <w:b/>
      <w:bCs/>
      <w:sz w:val="23"/>
      <w:szCs w:val="23"/>
      <w:lang w:val="ru-RU"/>
    </w:rPr>
  </w:style>
  <w:style w:type="paragraph" w:customStyle="1" w:styleId="233">
    <w:name w:val="Заголовок №2 (3)"/>
    <w:basedOn w:val="a0"/>
    <w:rsid w:val="004E4B5C"/>
    <w:pPr>
      <w:widowControl/>
      <w:shd w:val="clear" w:color="auto" w:fill="FFFFFF"/>
      <w:suppressAutoHyphens w:val="0"/>
      <w:autoSpaceDE/>
      <w:spacing w:line="211" w:lineRule="exact"/>
      <w:ind w:firstLine="400"/>
      <w:jc w:val="both"/>
    </w:pPr>
    <w:rPr>
      <w:rFonts w:ascii="Calibri" w:hAnsi="Calibri"/>
      <w:b/>
      <w:bCs/>
      <w:i/>
      <w:iCs/>
      <w:sz w:val="22"/>
      <w:szCs w:val="22"/>
      <w:lang w:val="ru-RU"/>
    </w:rPr>
  </w:style>
  <w:style w:type="paragraph" w:customStyle="1" w:styleId="1f9">
    <w:name w:val="Подпись к таблице1"/>
    <w:basedOn w:val="a0"/>
    <w:rsid w:val="004E4B5C"/>
    <w:pPr>
      <w:widowControl/>
      <w:shd w:val="clear" w:color="auto" w:fill="FFFFFF"/>
      <w:suppressAutoHyphens w:val="0"/>
      <w:autoSpaceDE/>
      <w:spacing w:line="240" w:lineRule="atLeast"/>
    </w:pPr>
    <w:rPr>
      <w:rFonts w:ascii="Calibri" w:hAnsi="Calibri"/>
      <w:b/>
      <w:bCs/>
      <w:sz w:val="20"/>
      <w:szCs w:val="20"/>
      <w:lang w:val="ru-RU"/>
    </w:rPr>
  </w:style>
  <w:style w:type="paragraph" w:customStyle="1" w:styleId="411">
    <w:name w:val="Заголовок №41"/>
    <w:basedOn w:val="a0"/>
    <w:rsid w:val="004E4B5C"/>
    <w:pPr>
      <w:widowControl/>
      <w:shd w:val="clear" w:color="auto" w:fill="FFFFFF"/>
      <w:suppressAutoHyphens w:val="0"/>
      <w:autoSpaceDE/>
      <w:spacing w:line="211" w:lineRule="exact"/>
      <w:jc w:val="both"/>
    </w:pPr>
    <w:rPr>
      <w:rFonts w:ascii="Calibri" w:hAnsi="Calibri"/>
      <w:b/>
      <w:bCs/>
      <w:sz w:val="22"/>
      <w:szCs w:val="22"/>
      <w:lang w:val="ru-RU"/>
    </w:rPr>
  </w:style>
  <w:style w:type="paragraph" w:customStyle="1" w:styleId="4210">
    <w:name w:val="Заголовок №4 (2)1"/>
    <w:basedOn w:val="a0"/>
    <w:rsid w:val="004E4B5C"/>
    <w:pPr>
      <w:widowControl/>
      <w:shd w:val="clear" w:color="auto" w:fill="FFFFFF"/>
      <w:suppressAutoHyphens w:val="0"/>
      <w:autoSpaceDE/>
      <w:spacing w:before="420" w:after="60" w:line="240" w:lineRule="atLeast"/>
    </w:pPr>
    <w:rPr>
      <w:rFonts w:ascii="Calibri" w:hAnsi="Calibri"/>
      <w:b/>
      <w:bCs/>
      <w:sz w:val="23"/>
      <w:szCs w:val="23"/>
      <w:lang w:val="ru-RU"/>
    </w:rPr>
  </w:style>
  <w:style w:type="paragraph" w:customStyle="1" w:styleId="4311">
    <w:name w:val="Заголовок №4 (3)1"/>
    <w:basedOn w:val="a0"/>
    <w:rsid w:val="004E4B5C"/>
    <w:pPr>
      <w:widowControl/>
      <w:shd w:val="clear" w:color="auto" w:fill="FFFFFF"/>
      <w:suppressAutoHyphens w:val="0"/>
      <w:autoSpaceDE/>
      <w:spacing w:line="211" w:lineRule="exact"/>
      <w:jc w:val="both"/>
    </w:pPr>
    <w:rPr>
      <w:rFonts w:ascii="Calibri" w:hAnsi="Calibri"/>
      <w:b/>
      <w:bCs/>
      <w:i/>
      <w:iCs/>
      <w:sz w:val="22"/>
      <w:szCs w:val="22"/>
      <w:lang w:val="ru-RU"/>
    </w:rPr>
  </w:style>
  <w:style w:type="paragraph" w:customStyle="1" w:styleId="3410">
    <w:name w:val="Заголовок №3 (4)1"/>
    <w:basedOn w:val="a0"/>
    <w:rsid w:val="004E4B5C"/>
    <w:pPr>
      <w:widowControl/>
      <w:shd w:val="clear" w:color="auto" w:fill="FFFFFF"/>
      <w:suppressAutoHyphens w:val="0"/>
      <w:autoSpaceDE/>
      <w:spacing w:before="540" w:after="60" w:line="298" w:lineRule="exact"/>
    </w:pPr>
    <w:rPr>
      <w:rFonts w:ascii="Calibri" w:hAnsi="Calibri"/>
      <w:b/>
      <w:bCs/>
      <w:sz w:val="25"/>
      <w:szCs w:val="25"/>
      <w:lang w:val="ru-RU"/>
    </w:rPr>
  </w:style>
  <w:style w:type="paragraph" w:customStyle="1" w:styleId="2010">
    <w:name w:val="Основной текст (20)1"/>
    <w:basedOn w:val="a0"/>
    <w:rsid w:val="004E4B5C"/>
    <w:pPr>
      <w:widowControl/>
      <w:shd w:val="clear" w:color="auto" w:fill="FFFFFF"/>
      <w:suppressAutoHyphens w:val="0"/>
      <w:autoSpaceDE/>
      <w:spacing w:after="60" w:line="283" w:lineRule="exact"/>
    </w:pPr>
    <w:rPr>
      <w:rFonts w:ascii="Calibri" w:hAnsi="Calibri"/>
      <w:b/>
      <w:bCs/>
      <w:sz w:val="25"/>
      <w:szCs w:val="25"/>
      <w:lang w:val="ru-RU"/>
    </w:rPr>
  </w:style>
  <w:style w:type="paragraph" w:customStyle="1" w:styleId="3511">
    <w:name w:val="Заголовок №3 (5)1"/>
    <w:basedOn w:val="a0"/>
    <w:rsid w:val="004E4B5C"/>
    <w:pPr>
      <w:widowControl/>
      <w:shd w:val="clear" w:color="auto" w:fill="FFFFFF"/>
      <w:suppressAutoHyphens w:val="0"/>
      <w:autoSpaceDE/>
      <w:spacing w:line="211" w:lineRule="exact"/>
      <w:ind w:firstLine="400"/>
      <w:jc w:val="both"/>
    </w:pPr>
    <w:rPr>
      <w:rFonts w:ascii="Calibri" w:hAnsi="Calibri"/>
      <w:i/>
      <w:iCs/>
      <w:sz w:val="22"/>
      <w:szCs w:val="22"/>
      <w:lang w:val="ru-RU"/>
    </w:rPr>
  </w:style>
  <w:style w:type="paragraph" w:customStyle="1" w:styleId="215">
    <w:name w:val="Подпись к таблице (2)1"/>
    <w:basedOn w:val="a0"/>
    <w:rsid w:val="004E4B5C"/>
    <w:pPr>
      <w:widowControl/>
      <w:shd w:val="clear" w:color="auto" w:fill="FFFFFF"/>
      <w:suppressAutoHyphens w:val="0"/>
      <w:autoSpaceDE/>
      <w:spacing w:line="192" w:lineRule="exact"/>
      <w:jc w:val="both"/>
    </w:pPr>
    <w:rPr>
      <w:rFonts w:ascii="Calibri" w:hAnsi="Calibri"/>
      <w:sz w:val="19"/>
      <w:szCs w:val="19"/>
      <w:lang w:val="ru-RU"/>
    </w:rPr>
  </w:style>
  <w:style w:type="paragraph" w:customStyle="1" w:styleId="3610">
    <w:name w:val="Заголовок №3 (6)1"/>
    <w:basedOn w:val="a0"/>
    <w:rsid w:val="004E4B5C"/>
    <w:pPr>
      <w:widowControl/>
      <w:shd w:val="clear" w:color="auto" w:fill="FFFFFF"/>
      <w:suppressAutoHyphens w:val="0"/>
      <w:autoSpaceDE/>
      <w:spacing w:line="211" w:lineRule="exact"/>
      <w:jc w:val="both"/>
    </w:pPr>
    <w:rPr>
      <w:rFonts w:ascii="Calibri" w:hAnsi="Calibri"/>
      <w:sz w:val="22"/>
      <w:szCs w:val="22"/>
      <w:lang w:val="ru-RU"/>
    </w:rPr>
  </w:style>
  <w:style w:type="paragraph" w:customStyle="1" w:styleId="Osnova">
    <w:name w:val="Osnova"/>
    <w:basedOn w:val="a0"/>
    <w:rsid w:val="004E4B5C"/>
    <w:pPr>
      <w:suppressAutoHyphens w:val="0"/>
      <w:spacing w:line="213" w:lineRule="exact"/>
      <w:ind w:firstLine="339"/>
      <w:jc w:val="both"/>
    </w:pPr>
    <w:rPr>
      <w:rFonts w:ascii="NewtonCSanPin" w:hAnsi="NewtonCSanPin" w:cs="NewtonCSanPin"/>
      <w:color w:val="000000"/>
      <w:sz w:val="21"/>
      <w:szCs w:val="21"/>
    </w:rPr>
  </w:style>
  <w:style w:type="paragraph" w:customStyle="1" w:styleId="afffd">
    <w:name w:val="А_сноска"/>
    <w:basedOn w:val="affe"/>
    <w:rsid w:val="004E4B5C"/>
    <w:pPr>
      <w:suppressAutoHyphens w:val="0"/>
    </w:pPr>
  </w:style>
  <w:style w:type="paragraph" w:customStyle="1" w:styleId="1fa">
    <w:name w:val="Обычный1"/>
    <w:rsid w:val="004E4B5C"/>
    <w:pPr>
      <w:widowControl w:val="0"/>
      <w:suppressAutoHyphens/>
      <w:jc w:val="both"/>
    </w:pPr>
    <w:rPr>
      <w:rFonts w:eastAsia="Arial" w:cs="Calibri"/>
      <w:lang w:eastAsia="ar-SA"/>
    </w:rPr>
  </w:style>
  <w:style w:type="paragraph" w:customStyle="1" w:styleId="afffe">
    <w:name w:val="Новый"/>
    <w:basedOn w:val="a0"/>
    <w:rsid w:val="004E4B5C"/>
    <w:pPr>
      <w:widowControl/>
      <w:suppressAutoHyphens w:val="0"/>
      <w:autoSpaceDE/>
      <w:spacing w:before="120" w:after="120"/>
      <w:ind w:firstLine="709"/>
      <w:jc w:val="center"/>
    </w:pPr>
    <w:rPr>
      <w:rFonts w:eastAsia="Times New Roman"/>
      <w:b/>
      <w:lang w:val="ru-RU" w:eastAsia="en-US" w:bidi="en-US"/>
    </w:rPr>
  </w:style>
  <w:style w:type="paragraph" w:styleId="4f1">
    <w:name w:val="toc 4"/>
    <w:basedOn w:val="a0"/>
    <w:next w:val="a0"/>
    <w:rsid w:val="004E4B5C"/>
    <w:pPr>
      <w:ind w:left="720"/>
    </w:pPr>
    <w:rPr>
      <w:rFonts w:ascii="Calibri" w:hAnsi="Calibri"/>
      <w:sz w:val="20"/>
      <w:szCs w:val="20"/>
    </w:rPr>
  </w:style>
  <w:style w:type="paragraph" w:styleId="5c">
    <w:name w:val="toc 5"/>
    <w:basedOn w:val="a0"/>
    <w:next w:val="a0"/>
    <w:rsid w:val="004E4B5C"/>
    <w:pPr>
      <w:ind w:left="960"/>
    </w:pPr>
    <w:rPr>
      <w:rFonts w:ascii="Calibri" w:hAnsi="Calibri"/>
      <w:sz w:val="20"/>
      <w:szCs w:val="20"/>
    </w:rPr>
  </w:style>
  <w:style w:type="paragraph" w:styleId="66">
    <w:name w:val="toc 6"/>
    <w:basedOn w:val="a0"/>
    <w:next w:val="a0"/>
    <w:rsid w:val="004E4B5C"/>
    <w:pPr>
      <w:ind w:left="1200"/>
    </w:pPr>
    <w:rPr>
      <w:rFonts w:ascii="Calibri" w:hAnsi="Calibri"/>
      <w:sz w:val="20"/>
      <w:szCs w:val="20"/>
    </w:rPr>
  </w:style>
  <w:style w:type="paragraph" w:styleId="73">
    <w:name w:val="toc 7"/>
    <w:basedOn w:val="a0"/>
    <w:next w:val="a0"/>
    <w:rsid w:val="004E4B5C"/>
    <w:pPr>
      <w:ind w:left="1440"/>
    </w:pPr>
    <w:rPr>
      <w:rFonts w:ascii="Calibri" w:hAnsi="Calibri"/>
      <w:sz w:val="20"/>
      <w:szCs w:val="20"/>
    </w:rPr>
  </w:style>
  <w:style w:type="paragraph" w:styleId="84">
    <w:name w:val="toc 8"/>
    <w:basedOn w:val="a0"/>
    <w:next w:val="a0"/>
    <w:rsid w:val="004E4B5C"/>
    <w:pPr>
      <w:ind w:left="1680"/>
    </w:pPr>
    <w:rPr>
      <w:rFonts w:ascii="Calibri" w:hAnsi="Calibri"/>
      <w:sz w:val="20"/>
      <w:szCs w:val="20"/>
    </w:rPr>
  </w:style>
  <w:style w:type="paragraph" w:styleId="94">
    <w:name w:val="toc 9"/>
    <w:basedOn w:val="a0"/>
    <w:next w:val="a0"/>
    <w:rsid w:val="004E4B5C"/>
    <w:pPr>
      <w:ind w:left="1920"/>
    </w:pPr>
    <w:rPr>
      <w:rFonts w:ascii="Calibri" w:hAnsi="Calibri"/>
      <w:sz w:val="20"/>
      <w:szCs w:val="20"/>
    </w:rPr>
  </w:style>
  <w:style w:type="paragraph" w:customStyle="1" w:styleId="234">
    <w:name w:val="Основной текст 23"/>
    <w:basedOn w:val="a0"/>
    <w:rsid w:val="004E4B5C"/>
    <w:pPr>
      <w:widowControl/>
      <w:suppressAutoHyphens w:val="0"/>
      <w:autoSpaceDE/>
      <w:spacing w:after="120" w:line="480" w:lineRule="auto"/>
    </w:pPr>
    <w:rPr>
      <w:rFonts w:eastAsia="Times New Roman"/>
      <w:lang w:val="ru-RU"/>
    </w:rPr>
  </w:style>
  <w:style w:type="paragraph" w:customStyle="1" w:styleId="1fb">
    <w:name w:val="Текст1"/>
    <w:basedOn w:val="a0"/>
    <w:rsid w:val="004E4B5C"/>
    <w:pPr>
      <w:widowControl/>
      <w:suppressAutoHyphens w:val="0"/>
      <w:autoSpaceDE/>
    </w:pPr>
    <w:rPr>
      <w:rFonts w:ascii="Courier New" w:eastAsia="Times New Roman" w:hAnsi="Courier New" w:cs="Courier New"/>
      <w:sz w:val="20"/>
      <w:szCs w:val="20"/>
      <w:lang w:val="ru-RU"/>
    </w:rPr>
  </w:style>
  <w:style w:type="paragraph" w:customStyle="1" w:styleId="1fc">
    <w:name w:val="Абзац списка1"/>
    <w:basedOn w:val="a0"/>
    <w:rsid w:val="004E4B5C"/>
    <w:pPr>
      <w:widowControl/>
      <w:suppressAutoHyphens w:val="0"/>
      <w:autoSpaceDE/>
      <w:spacing w:after="200" w:line="276" w:lineRule="auto"/>
      <w:ind w:left="720"/>
    </w:pPr>
    <w:rPr>
      <w:rFonts w:ascii="Calibri" w:eastAsia="Times New Roman" w:hAnsi="Calibri"/>
      <w:sz w:val="22"/>
      <w:szCs w:val="22"/>
      <w:lang w:val="ru-RU"/>
    </w:rPr>
  </w:style>
  <w:style w:type="paragraph" w:customStyle="1" w:styleId="22a">
    <w:name w:val="Основной текст с отступом 22"/>
    <w:basedOn w:val="a0"/>
    <w:rsid w:val="004E4B5C"/>
    <w:pPr>
      <w:widowControl/>
      <w:suppressAutoHyphens w:val="0"/>
      <w:autoSpaceDE/>
      <w:spacing w:after="120" w:line="480" w:lineRule="auto"/>
      <w:ind w:left="283"/>
    </w:pPr>
    <w:rPr>
      <w:rFonts w:ascii="Calibri" w:eastAsia="Times New Roman" w:hAnsi="Calibri"/>
      <w:sz w:val="22"/>
      <w:szCs w:val="22"/>
      <w:lang w:val="ru-RU"/>
    </w:rPr>
  </w:style>
  <w:style w:type="paragraph" w:customStyle="1" w:styleId="Zag2">
    <w:name w:val="Zag_2"/>
    <w:basedOn w:val="a0"/>
    <w:rsid w:val="004E4B5C"/>
    <w:pPr>
      <w:suppressAutoHyphens w:val="0"/>
      <w:spacing w:after="129" w:line="291" w:lineRule="exact"/>
      <w:jc w:val="center"/>
    </w:pPr>
    <w:rPr>
      <w:b/>
      <w:bCs/>
      <w:color w:val="000000"/>
    </w:rPr>
  </w:style>
  <w:style w:type="paragraph" w:customStyle="1" w:styleId="Zag3">
    <w:name w:val="Zag_3"/>
    <w:basedOn w:val="a0"/>
    <w:rsid w:val="004E4B5C"/>
    <w:pPr>
      <w:suppressAutoHyphens w:val="0"/>
      <w:spacing w:after="68" w:line="282" w:lineRule="exact"/>
      <w:jc w:val="center"/>
    </w:pPr>
    <w:rPr>
      <w:i/>
      <w:iCs/>
      <w:color w:val="000000"/>
    </w:rPr>
  </w:style>
  <w:style w:type="paragraph" w:customStyle="1" w:styleId="affff">
    <w:name w:val="Ξαϋχνϋι"/>
    <w:basedOn w:val="a0"/>
    <w:rsid w:val="004E4B5C"/>
    <w:pPr>
      <w:suppressAutoHyphens w:val="0"/>
    </w:pPr>
    <w:rPr>
      <w:color w:val="000000"/>
    </w:rPr>
  </w:style>
  <w:style w:type="paragraph" w:customStyle="1" w:styleId="affff0">
    <w:name w:val="Νξβϋι"/>
    <w:basedOn w:val="a0"/>
    <w:rsid w:val="004E4B5C"/>
    <w:pPr>
      <w:suppressAutoHyphens w:val="0"/>
    </w:pPr>
    <w:rPr>
      <w:color w:val="000000"/>
    </w:rPr>
  </w:style>
  <w:style w:type="paragraph" w:customStyle="1" w:styleId="zag4">
    <w:name w:val="zag_4"/>
    <w:basedOn w:val="a0"/>
    <w:rsid w:val="004E4B5C"/>
    <w:pPr>
      <w:suppressAutoHyphens w:val="0"/>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0"/>
    <w:rsid w:val="004E4B5C"/>
    <w:pPr>
      <w:suppressAutoHyphens w:val="0"/>
    </w:pPr>
    <w:rPr>
      <w:rFonts w:ascii="Arial" w:hAnsi="Arial" w:cs="Arial"/>
      <w:color w:val="000000"/>
    </w:rPr>
  </w:style>
  <w:style w:type="paragraph" w:customStyle="1" w:styleId="text2">
    <w:name w:val="text2"/>
    <w:basedOn w:val="a0"/>
    <w:rsid w:val="004E4B5C"/>
    <w:pPr>
      <w:suppressAutoHyphens w:val="0"/>
      <w:ind w:left="566" w:right="793"/>
      <w:jc w:val="both"/>
    </w:pPr>
    <w:rPr>
      <w:color w:val="000000"/>
    </w:rPr>
  </w:style>
  <w:style w:type="paragraph" w:customStyle="1" w:styleId="1fd">
    <w:name w:val="Знак Знак1 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affff1">
    <w:name w:val="Знак Знак 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32c">
    <w:name w:val="Основной текст с отступом 32"/>
    <w:basedOn w:val="a0"/>
    <w:rsid w:val="004E4B5C"/>
    <w:pPr>
      <w:widowControl/>
      <w:suppressAutoHyphens w:val="0"/>
      <w:autoSpaceDE/>
      <w:spacing w:after="120"/>
      <w:ind w:left="283"/>
    </w:pPr>
    <w:rPr>
      <w:rFonts w:eastAsia="Times New Roman"/>
      <w:sz w:val="16"/>
      <w:szCs w:val="16"/>
      <w:lang w:val="ru-RU"/>
    </w:rPr>
  </w:style>
  <w:style w:type="paragraph" w:styleId="affff2">
    <w:name w:val="Title"/>
    <w:basedOn w:val="a0"/>
    <w:next w:val="affff3"/>
    <w:qFormat/>
    <w:rsid w:val="004E4B5C"/>
    <w:pPr>
      <w:widowControl/>
      <w:suppressAutoHyphens w:val="0"/>
      <w:autoSpaceDE/>
      <w:ind w:left="-993" w:right="-285"/>
      <w:jc w:val="center"/>
    </w:pPr>
    <w:rPr>
      <w:rFonts w:eastAsia="Times New Roman"/>
      <w:b/>
      <w:szCs w:val="20"/>
      <w:lang w:val="ru-RU"/>
    </w:rPr>
  </w:style>
  <w:style w:type="paragraph" w:styleId="affff3">
    <w:name w:val="Subtitle"/>
    <w:basedOn w:val="a0"/>
    <w:next w:val="a0"/>
    <w:qFormat/>
    <w:rsid w:val="004E4B5C"/>
    <w:pPr>
      <w:widowControl/>
      <w:suppressAutoHyphens w:val="0"/>
      <w:autoSpaceDE/>
      <w:spacing w:after="60"/>
      <w:ind w:firstLine="709"/>
      <w:jc w:val="center"/>
    </w:pPr>
    <w:rPr>
      <w:rFonts w:ascii="Arial" w:eastAsia="Times New Roman" w:hAnsi="Arial"/>
      <w:lang w:val="ru-RU" w:eastAsia="en-US" w:bidi="en-US"/>
    </w:rPr>
  </w:style>
  <w:style w:type="paragraph" w:customStyle="1" w:styleId="CharCharCarCharCarCharCarCharCarCharCharCharCarCharCharChar">
    <w:name w:val="Char Char Car Char Car Char Car Char Car Char Char Char Car Char Char Char"/>
    <w:basedOn w:val="a0"/>
    <w:rsid w:val="004E4B5C"/>
    <w:pPr>
      <w:widowControl/>
      <w:suppressAutoHyphens w:val="0"/>
      <w:spacing w:after="160" w:line="240" w:lineRule="exact"/>
    </w:pPr>
    <w:rPr>
      <w:rFonts w:ascii="Arial" w:eastAsia="Times New Roman" w:hAnsi="Arial" w:cs="Arial"/>
      <w:sz w:val="20"/>
      <w:szCs w:val="20"/>
    </w:rPr>
  </w:style>
  <w:style w:type="paragraph" w:customStyle="1" w:styleId="affff4">
    <w:name w:val="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affff5">
    <w:name w:val="a"/>
    <w:basedOn w:val="a0"/>
    <w:rsid w:val="004E4B5C"/>
    <w:pPr>
      <w:widowControl/>
      <w:suppressAutoHyphens w:val="0"/>
      <w:autoSpaceDE/>
      <w:spacing w:before="280" w:after="280"/>
    </w:pPr>
    <w:rPr>
      <w:rFonts w:eastAsia="Times New Roman"/>
      <w:lang w:val="ru-RU"/>
    </w:rPr>
  </w:style>
  <w:style w:type="paragraph" w:customStyle="1" w:styleId="Iauiue">
    <w:name w:val="Iau.iue"/>
    <w:basedOn w:val="a0"/>
    <w:next w:val="a0"/>
    <w:rsid w:val="004E4B5C"/>
    <w:pPr>
      <w:widowControl/>
      <w:suppressAutoHyphens w:val="0"/>
    </w:pPr>
    <w:rPr>
      <w:rFonts w:eastAsia="Times New Roman"/>
      <w:lang w:val="ru-RU"/>
    </w:rPr>
  </w:style>
  <w:style w:type="paragraph" w:customStyle="1" w:styleId="affff6">
    <w:name w:val="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affff7">
    <w:name w:val="Знак Знак Знак Знак"/>
    <w:basedOn w:val="a0"/>
    <w:rsid w:val="004E4B5C"/>
    <w:pPr>
      <w:widowControl/>
      <w:suppressAutoHyphens w:val="0"/>
      <w:autoSpaceDE/>
      <w:spacing w:before="280" w:after="280"/>
    </w:pPr>
    <w:rPr>
      <w:rFonts w:eastAsia="Times New Roman"/>
      <w:color w:val="000000"/>
    </w:rPr>
  </w:style>
  <w:style w:type="paragraph" w:customStyle="1" w:styleId="1fe">
    <w:name w:val="Номер 1"/>
    <w:basedOn w:val="1"/>
    <w:rsid w:val="004E4B5C"/>
    <w:pPr>
      <w:widowControl/>
      <w:numPr>
        <w:numId w:val="0"/>
      </w:numPr>
      <w:spacing w:before="360" w:after="240" w:line="360" w:lineRule="auto"/>
      <w:jc w:val="center"/>
    </w:pPr>
    <w:rPr>
      <w:rFonts w:ascii="Times New Roman" w:hAnsi="Times New Roman"/>
      <w:bCs w:val="0"/>
      <w:sz w:val="28"/>
      <w:szCs w:val="20"/>
      <w:lang w:val="ru-RU"/>
    </w:rPr>
  </w:style>
  <w:style w:type="paragraph" w:customStyle="1" w:styleId="Iauiue0">
    <w:name w:val="Iau?iue"/>
    <w:rsid w:val="004E4B5C"/>
    <w:pPr>
      <w:suppressAutoHyphens/>
      <w:overflowPunct w:val="0"/>
      <w:autoSpaceDE w:val="0"/>
      <w:textAlignment w:val="baseline"/>
    </w:pPr>
    <w:rPr>
      <w:rFonts w:eastAsia="Arial" w:cs="Calibri"/>
      <w:sz w:val="24"/>
      <w:lang w:eastAsia="ar-SA"/>
    </w:rPr>
  </w:style>
  <w:style w:type="paragraph" w:customStyle="1" w:styleId="2fe">
    <w:name w:val="Номер 2"/>
    <w:basedOn w:val="3"/>
    <w:rsid w:val="004E4B5C"/>
    <w:pPr>
      <w:widowControl/>
      <w:numPr>
        <w:ilvl w:val="0"/>
        <w:numId w:val="0"/>
      </w:numPr>
      <w:suppressAutoHyphens w:val="0"/>
      <w:autoSpaceDE/>
      <w:spacing w:before="120" w:after="120" w:line="360" w:lineRule="auto"/>
      <w:jc w:val="center"/>
    </w:pPr>
    <w:rPr>
      <w:rFonts w:ascii="Times New Roman" w:hAnsi="Times New Roman" w:cs="Arial"/>
      <w:sz w:val="28"/>
      <w:szCs w:val="28"/>
      <w:lang w:val="ru-RU"/>
    </w:rPr>
  </w:style>
  <w:style w:type="paragraph" w:customStyle="1" w:styleId="216">
    <w:name w:val="Основной текст 21"/>
    <w:basedOn w:val="a0"/>
    <w:rsid w:val="004E4B5C"/>
    <w:pPr>
      <w:widowControl/>
      <w:suppressAutoHyphens w:val="0"/>
      <w:overflowPunct w:val="0"/>
      <w:spacing w:line="360" w:lineRule="auto"/>
      <w:ind w:firstLine="709"/>
      <w:jc w:val="both"/>
      <w:textAlignment w:val="baseline"/>
    </w:pPr>
    <w:rPr>
      <w:rFonts w:eastAsia="Times New Roman"/>
      <w:sz w:val="28"/>
      <w:szCs w:val="20"/>
      <w:lang w:val="ru-RU"/>
    </w:rPr>
  </w:style>
  <w:style w:type="paragraph" w:customStyle="1" w:styleId="22b">
    <w:name w:val="Основной текст 22"/>
    <w:basedOn w:val="a0"/>
    <w:rsid w:val="004E4B5C"/>
    <w:pPr>
      <w:widowControl/>
      <w:suppressAutoHyphens w:val="0"/>
      <w:autoSpaceDE/>
      <w:ind w:firstLine="709"/>
      <w:jc w:val="both"/>
    </w:pPr>
    <w:rPr>
      <w:rFonts w:eastAsia="Times New Roman"/>
      <w:lang w:val="ru-RU"/>
    </w:rPr>
  </w:style>
  <w:style w:type="paragraph" w:customStyle="1" w:styleId="217">
    <w:name w:val="Основной текст с отступом 21"/>
    <w:basedOn w:val="a0"/>
    <w:rsid w:val="004E4B5C"/>
    <w:pPr>
      <w:widowControl/>
      <w:suppressAutoHyphens w:val="0"/>
      <w:autoSpaceDE/>
      <w:ind w:firstLine="709"/>
      <w:jc w:val="both"/>
    </w:pPr>
    <w:rPr>
      <w:rFonts w:eastAsia="Times New Roman"/>
      <w:sz w:val="22"/>
      <w:szCs w:val="20"/>
      <w:lang w:val="ru-RU"/>
    </w:rPr>
  </w:style>
  <w:style w:type="paragraph" w:customStyle="1" w:styleId="Style3">
    <w:name w:val="Style3"/>
    <w:basedOn w:val="a0"/>
    <w:rsid w:val="004E4B5C"/>
    <w:pPr>
      <w:suppressAutoHyphens w:val="0"/>
      <w:spacing w:line="293" w:lineRule="exact"/>
      <w:ind w:firstLine="504"/>
      <w:jc w:val="both"/>
    </w:pPr>
    <w:rPr>
      <w:rFonts w:eastAsia="Times New Roman"/>
      <w:lang w:val="ru-RU"/>
    </w:rPr>
  </w:style>
  <w:style w:type="paragraph" w:customStyle="1" w:styleId="Style1">
    <w:name w:val="Style1"/>
    <w:basedOn w:val="a0"/>
    <w:rsid w:val="004E4B5C"/>
    <w:pPr>
      <w:suppressAutoHyphens w:val="0"/>
      <w:spacing w:line="298" w:lineRule="exact"/>
      <w:ind w:firstLine="514"/>
      <w:jc w:val="both"/>
    </w:pPr>
    <w:rPr>
      <w:rFonts w:eastAsia="Times New Roman"/>
      <w:lang w:val="ru-RU"/>
    </w:rPr>
  </w:style>
  <w:style w:type="paragraph" w:customStyle="1" w:styleId="BodyText21">
    <w:name w:val="Body Text 21"/>
    <w:basedOn w:val="a0"/>
    <w:rsid w:val="004E4B5C"/>
    <w:pPr>
      <w:widowControl/>
      <w:suppressAutoHyphens w:val="0"/>
      <w:autoSpaceDE/>
      <w:ind w:firstLine="709"/>
      <w:jc w:val="both"/>
    </w:pPr>
    <w:rPr>
      <w:rFonts w:eastAsia="Times New Roman"/>
      <w:lang w:val="ru-RU"/>
    </w:rPr>
  </w:style>
  <w:style w:type="paragraph" w:customStyle="1" w:styleId="319">
    <w:name w:val="Основной текст 31"/>
    <w:basedOn w:val="a0"/>
    <w:rsid w:val="004E4B5C"/>
    <w:pPr>
      <w:widowControl/>
      <w:suppressAutoHyphens w:val="0"/>
      <w:autoSpaceDE/>
      <w:spacing w:after="120"/>
    </w:pPr>
    <w:rPr>
      <w:rFonts w:eastAsia="Times New Roman"/>
      <w:sz w:val="16"/>
      <w:szCs w:val="16"/>
      <w:lang w:val="de-DE"/>
    </w:rPr>
  </w:style>
  <w:style w:type="paragraph" w:customStyle="1" w:styleId="1ff">
    <w:name w:val="Название объекта1"/>
    <w:basedOn w:val="a0"/>
    <w:next w:val="a0"/>
    <w:rsid w:val="004E4B5C"/>
    <w:pPr>
      <w:shd w:val="clear" w:color="auto" w:fill="FFFFFF"/>
      <w:suppressAutoHyphens w:val="0"/>
      <w:autoSpaceDE/>
      <w:spacing w:after="120" w:line="360" w:lineRule="auto"/>
      <w:ind w:right="398"/>
      <w:jc w:val="center"/>
    </w:pPr>
    <w:rPr>
      <w:rFonts w:eastAsia="Times New Roman"/>
      <w:b/>
      <w:color w:val="000000"/>
      <w:lang w:val="ru-RU"/>
    </w:rPr>
  </w:style>
  <w:style w:type="paragraph" w:customStyle="1" w:styleId="affff8">
    <w:name w:val="Стиль"/>
    <w:rsid w:val="004E4B5C"/>
    <w:pPr>
      <w:widowControl w:val="0"/>
      <w:suppressAutoHyphens/>
      <w:autoSpaceDE w:val="0"/>
    </w:pPr>
    <w:rPr>
      <w:rFonts w:eastAsia="Arial" w:cs="Calibri"/>
      <w:sz w:val="24"/>
      <w:szCs w:val="24"/>
      <w:lang w:eastAsia="ar-SA"/>
    </w:rPr>
  </w:style>
  <w:style w:type="paragraph" w:customStyle="1" w:styleId="Iniiaiieoaeno21">
    <w:name w:val="Iniiaiie oaeno 21"/>
    <w:basedOn w:val="a0"/>
    <w:rsid w:val="004E4B5C"/>
    <w:pPr>
      <w:suppressAutoHyphens w:val="0"/>
      <w:spacing w:line="360" w:lineRule="auto"/>
      <w:jc w:val="both"/>
    </w:pPr>
    <w:rPr>
      <w:rFonts w:eastAsia="SimSun"/>
      <w:lang w:val="ru-RU"/>
    </w:rPr>
  </w:style>
  <w:style w:type="paragraph" w:customStyle="1" w:styleId="affff9">
    <w:name w:val="Знак"/>
    <w:basedOn w:val="a0"/>
    <w:rsid w:val="004E4B5C"/>
    <w:pPr>
      <w:widowControl/>
      <w:suppressAutoHyphens w:val="0"/>
      <w:autoSpaceDE/>
      <w:spacing w:before="280" w:after="280"/>
    </w:pPr>
    <w:rPr>
      <w:rFonts w:eastAsia="Times New Roman"/>
      <w:color w:val="000000"/>
    </w:rPr>
  </w:style>
  <w:style w:type="paragraph" w:customStyle="1" w:styleId="affffa">
    <w:name w:val="Знак Знак Знак Знак Знак Знак Знак Знак Знак Знак Знак Знак Знак Знак Знак Знак"/>
    <w:basedOn w:val="a0"/>
    <w:rsid w:val="004E4B5C"/>
    <w:pPr>
      <w:widowControl/>
      <w:suppressAutoHyphens w:val="0"/>
      <w:autoSpaceDE/>
      <w:spacing w:after="160" w:line="240" w:lineRule="exact"/>
    </w:pPr>
    <w:rPr>
      <w:rFonts w:ascii="Verdana" w:eastAsia="Times New Roman" w:hAnsi="Verdana"/>
      <w:sz w:val="20"/>
      <w:szCs w:val="20"/>
    </w:rPr>
  </w:style>
  <w:style w:type="paragraph" w:styleId="2ff">
    <w:name w:val="Quote"/>
    <w:basedOn w:val="a0"/>
    <w:next w:val="a0"/>
    <w:qFormat/>
    <w:rsid w:val="004E4B5C"/>
    <w:pPr>
      <w:widowControl/>
      <w:suppressAutoHyphens w:val="0"/>
      <w:autoSpaceDE/>
      <w:ind w:firstLine="709"/>
      <w:jc w:val="both"/>
    </w:pPr>
    <w:rPr>
      <w:rFonts w:eastAsia="Times New Roman"/>
      <w:i/>
      <w:lang w:val="ru-RU" w:eastAsia="en-US" w:bidi="en-US"/>
    </w:rPr>
  </w:style>
  <w:style w:type="paragraph" w:styleId="affffb">
    <w:name w:val="Intense Quote"/>
    <w:basedOn w:val="a0"/>
    <w:next w:val="a0"/>
    <w:qFormat/>
    <w:rsid w:val="004E4B5C"/>
    <w:pPr>
      <w:widowControl/>
      <w:suppressAutoHyphens w:val="0"/>
      <w:autoSpaceDE/>
      <w:ind w:left="720" w:right="720" w:firstLine="709"/>
      <w:jc w:val="both"/>
    </w:pPr>
    <w:rPr>
      <w:rFonts w:eastAsia="Times New Roman"/>
      <w:b/>
      <w:i/>
      <w:szCs w:val="22"/>
      <w:lang w:val="ru-RU" w:eastAsia="en-US" w:bidi="en-US"/>
    </w:rPr>
  </w:style>
  <w:style w:type="paragraph" w:customStyle="1" w:styleId="CompanyName">
    <w:name w:val="Company Name"/>
    <w:basedOn w:val="afff4"/>
    <w:rsid w:val="004E4B5C"/>
  </w:style>
  <w:style w:type="paragraph" w:customStyle="1" w:styleId="AuthorsName">
    <w:name w:val="Author's Name"/>
    <w:basedOn w:val="afff4"/>
    <w:rsid w:val="004E4B5C"/>
  </w:style>
  <w:style w:type="paragraph" w:customStyle="1" w:styleId="DocumentDate">
    <w:name w:val="Document Date"/>
    <w:basedOn w:val="afff4"/>
    <w:rsid w:val="004E4B5C"/>
  </w:style>
  <w:style w:type="paragraph" w:customStyle="1" w:styleId="affffc">
    <w:name w:val="Аннотации"/>
    <w:basedOn w:val="a0"/>
    <w:rsid w:val="004E4B5C"/>
    <w:pPr>
      <w:widowControl/>
      <w:suppressAutoHyphens w:val="0"/>
      <w:autoSpaceDE/>
      <w:ind w:firstLine="284"/>
      <w:jc w:val="both"/>
    </w:pPr>
    <w:rPr>
      <w:rFonts w:eastAsia="Times New Roman"/>
      <w:sz w:val="22"/>
      <w:szCs w:val="20"/>
      <w:lang w:val="ru-RU"/>
    </w:rPr>
  </w:style>
  <w:style w:type="paragraph" w:customStyle="1" w:styleId="affffd">
    <w:name w:val="Содержимое таблицы"/>
    <w:basedOn w:val="a0"/>
    <w:rsid w:val="004E4B5C"/>
    <w:pPr>
      <w:suppressLineNumbers/>
      <w:autoSpaceDE/>
    </w:pPr>
    <w:rPr>
      <w:rFonts w:eastAsia="Lucida Sans Unicode"/>
      <w:kern w:val="1"/>
      <w:lang w:val="ru-RU"/>
    </w:rPr>
  </w:style>
  <w:style w:type="paragraph" w:customStyle="1" w:styleId="affffe">
    <w:name w:val="текст сноски"/>
    <w:basedOn w:val="a0"/>
    <w:rsid w:val="004E4B5C"/>
    <w:pPr>
      <w:suppressAutoHyphens w:val="0"/>
      <w:autoSpaceDE/>
    </w:pPr>
    <w:rPr>
      <w:rFonts w:ascii="Gelvetsky 12pt" w:eastAsia="Times New Roman" w:hAnsi="Gelvetsky 12pt" w:cs="Gelvetsky 12pt"/>
    </w:rPr>
  </w:style>
  <w:style w:type="paragraph" w:customStyle="1" w:styleId="1ff1">
    <w:name w:val="Схема документа1"/>
    <w:basedOn w:val="a0"/>
    <w:rsid w:val="004E4B5C"/>
    <w:pPr>
      <w:widowControl/>
      <w:suppressAutoHyphens w:val="0"/>
      <w:autoSpaceDE/>
      <w:ind w:firstLine="709"/>
      <w:jc w:val="both"/>
    </w:pPr>
    <w:rPr>
      <w:rFonts w:ascii="Arial" w:hAnsi="Arial"/>
      <w:b/>
      <w:bCs/>
      <w:sz w:val="28"/>
      <w:szCs w:val="26"/>
      <w:lang w:val="ru-RU"/>
    </w:rPr>
  </w:style>
  <w:style w:type="paragraph" w:customStyle="1" w:styleId="1ff2">
    <w:name w:val="Цитата1"/>
    <w:basedOn w:val="a0"/>
    <w:rsid w:val="004E4B5C"/>
    <w:pPr>
      <w:widowControl/>
      <w:suppressAutoHyphens w:val="0"/>
      <w:autoSpaceDE/>
      <w:ind w:left="57" w:right="57" w:firstLine="720"/>
      <w:jc w:val="both"/>
    </w:pPr>
    <w:rPr>
      <w:rFonts w:eastAsia="Times New Roman"/>
      <w:szCs w:val="20"/>
      <w:lang w:val="ru-RU"/>
    </w:rPr>
  </w:style>
  <w:style w:type="paragraph" w:styleId="HTML0">
    <w:name w:val="HTML Preformatted"/>
    <w:basedOn w:val="a0"/>
    <w:rsid w:val="004E4B5C"/>
    <w:pPr>
      <w:widowControl/>
      <w:suppressAutoHyphens w:val="0"/>
      <w:autoSpaceDE/>
    </w:pPr>
    <w:rPr>
      <w:rFonts w:ascii="Courier New" w:eastAsia="Times New Roman" w:hAnsi="Courier New" w:cs="Courier New"/>
      <w:sz w:val="20"/>
      <w:szCs w:val="20"/>
      <w:lang w:val="ru-RU"/>
    </w:rPr>
  </w:style>
  <w:style w:type="paragraph" w:customStyle="1" w:styleId="description">
    <w:name w:val="description"/>
    <w:basedOn w:val="a0"/>
    <w:rsid w:val="004E4B5C"/>
    <w:pPr>
      <w:widowControl/>
      <w:suppressAutoHyphens w:val="0"/>
      <w:autoSpaceDE/>
      <w:spacing w:before="280" w:after="280"/>
    </w:pPr>
    <w:rPr>
      <w:rFonts w:eastAsia="Times New Roman"/>
      <w:lang w:val="ru-RU"/>
    </w:rPr>
  </w:style>
  <w:style w:type="paragraph" w:customStyle="1" w:styleId="msonormalcxspmiddle">
    <w:name w:val="msonormalcxspmiddle"/>
    <w:basedOn w:val="a0"/>
    <w:rsid w:val="004E4B5C"/>
    <w:pPr>
      <w:autoSpaceDE/>
      <w:spacing w:before="280" w:after="280"/>
    </w:pPr>
    <w:rPr>
      <w:rFonts w:eastAsia="Arial Unicode MS" w:cs="Tahoma"/>
      <w:color w:val="000000"/>
    </w:rPr>
  </w:style>
  <w:style w:type="paragraph" w:customStyle="1" w:styleId="1ff3">
    <w:name w:val="Знак1"/>
    <w:basedOn w:val="a0"/>
    <w:rsid w:val="004E4B5C"/>
    <w:pPr>
      <w:widowControl/>
      <w:suppressAutoHyphens w:val="0"/>
      <w:autoSpaceDE/>
      <w:spacing w:before="280" w:after="280"/>
    </w:pPr>
    <w:rPr>
      <w:rFonts w:eastAsia="Times New Roman"/>
      <w:color w:val="000000"/>
    </w:rPr>
  </w:style>
  <w:style w:type="paragraph" w:customStyle="1" w:styleId="msonormalcxspmiddlecxspmiddle">
    <w:name w:val="msonormalcxspmiddlecxspmiddle"/>
    <w:basedOn w:val="a0"/>
    <w:rsid w:val="004E4B5C"/>
    <w:pPr>
      <w:autoSpaceDE/>
      <w:spacing w:before="280" w:after="280"/>
    </w:pPr>
    <w:rPr>
      <w:rFonts w:eastAsia="Arial Unicode MS" w:cs="Tahoma"/>
      <w:color w:val="000000"/>
    </w:rPr>
  </w:style>
  <w:style w:type="paragraph" w:customStyle="1" w:styleId="acknowledgment">
    <w:name w:val="acknowledgment"/>
    <w:basedOn w:val="a0"/>
    <w:next w:val="a0"/>
    <w:rsid w:val="004E4B5C"/>
    <w:pPr>
      <w:suppressAutoHyphens w:val="0"/>
      <w:autoSpaceDE/>
      <w:spacing w:before="480"/>
    </w:pPr>
    <w:rPr>
      <w:rFonts w:ascii="Arial" w:eastAsia="Times New Roman" w:hAnsi="Arial"/>
      <w:vanish/>
      <w:sz w:val="18"/>
      <w:szCs w:val="20"/>
      <w:lang w:val="en-GB"/>
    </w:rPr>
  </w:style>
  <w:style w:type="paragraph" w:customStyle="1" w:styleId="western">
    <w:name w:val="western"/>
    <w:basedOn w:val="a0"/>
    <w:rsid w:val="004E4B5C"/>
    <w:pPr>
      <w:widowControl/>
      <w:suppressAutoHyphens w:val="0"/>
      <w:autoSpaceDE/>
      <w:spacing w:before="280" w:after="115"/>
      <w:ind w:firstLine="706"/>
      <w:jc w:val="both"/>
    </w:pPr>
    <w:rPr>
      <w:rFonts w:eastAsia="Times New Roman"/>
      <w:color w:val="000000"/>
      <w:lang w:val="ru-RU"/>
    </w:rPr>
  </w:style>
  <w:style w:type="paragraph" w:customStyle="1" w:styleId="NR">
    <w:name w:val="NR"/>
    <w:basedOn w:val="a0"/>
    <w:rsid w:val="004E4B5C"/>
    <w:pPr>
      <w:widowControl/>
      <w:suppressAutoHyphens w:val="0"/>
      <w:autoSpaceDE/>
    </w:pPr>
    <w:rPr>
      <w:rFonts w:eastAsia="Times New Roman"/>
      <w:szCs w:val="20"/>
      <w:lang w:val="ru-RU"/>
    </w:rPr>
  </w:style>
  <w:style w:type="paragraph" w:customStyle="1" w:styleId="2ff0">
    <w:name w:val="Знак Знак2 Знак"/>
    <w:basedOn w:val="a0"/>
    <w:rsid w:val="004E4B5C"/>
    <w:pPr>
      <w:widowControl/>
      <w:suppressAutoHyphens w:val="0"/>
      <w:autoSpaceDE/>
      <w:spacing w:after="160" w:line="240" w:lineRule="exact"/>
    </w:pPr>
    <w:rPr>
      <w:rFonts w:ascii="Verdana" w:eastAsia="Times New Roman" w:hAnsi="Verdana"/>
      <w:sz w:val="20"/>
      <w:szCs w:val="20"/>
    </w:rPr>
  </w:style>
  <w:style w:type="paragraph" w:customStyle="1" w:styleId="219">
    <w:name w:val="Маркированный список 21"/>
    <w:basedOn w:val="a0"/>
    <w:rsid w:val="004E4B5C"/>
    <w:pPr>
      <w:widowControl/>
      <w:suppressAutoHyphens w:val="0"/>
      <w:autoSpaceDE/>
      <w:spacing w:before="60" w:after="60"/>
      <w:ind w:firstLine="720"/>
      <w:jc w:val="both"/>
    </w:pPr>
    <w:rPr>
      <w:rFonts w:eastAsia="Times New Roman"/>
      <w:lang w:val="ru-RU"/>
    </w:rPr>
  </w:style>
  <w:style w:type="paragraph" w:customStyle="1" w:styleId="1ff4">
    <w:name w:val="Название1"/>
    <w:basedOn w:val="a0"/>
    <w:rsid w:val="004E4B5C"/>
    <w:pPr>
      <w:widowControl/>
      <w:suppressLineNumbers/>
      <w:autoSpaceDE/>
      <w:spacing w:before="120" w:after="120"/>
    </w:pPr>
    <w:rPr>
      <w:rFonts w:eastAsia="Times New Roman" w:cs="Tahoma"/>
      <w:i/>
      <w:iCs/>
      <w:lang w:val="ru-RU"/>
    </w:rPr>
  </w:style>
  <w:style w:type="paragraph" w:customStyle="1" w:styleId="1ff5">
    <w:name w:val="Указатель1"/>
    <w:basedOn w:val="a0"/>
    <w:rsid w:val="004E4B5C"/>
    <w:pPr>
      <w:widowControl/>
      <w:suppressLineNumbers/>
      <w:autoSpaceDE/>
    </w:pPr>
    <w:rPr>
      <w:rFonts w:eastAsia="Times New Roman" w:cs="Tahoma"/>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4E4B5C"/>
    <w:pPr>
      <w:widowControl/>
      <w:suppressAutoHyphens w:val="0"/>
      <w:autoSpaceDE/>
    </w:pPr>
    <w:rPr>
      <w:rFonts w:eastAsia="Times New Roman"/>
      <w:lang w:val="ru-RU"/>
    </w:rPr>
  </w:style>
  <w:style w:type="paragraph" w:customStyle="1" w:styleId="afffff">
    <w:name w:val="#Текст_мой"/>
    <w:rsid w:val="004E4B5C"/>
    <w:pPr>
      <w:suppressAutoHyphens/>
      <w:autoSpaceDE w:val="0"/>
      <w:spacing w:line="240" w:lineRule="atLeast"/>
      <w:ind w:firstLine="283"/>
      <w:jc w:val="both"/>
    </w:pPr>
    <w:rPr>
      <w:rFonts w:ascii="SchoolBookC" w:eastAsia="Arial" w:hAnsi="SchoolBookC" w:cs="SchoolBookC"/>
      <w:sz w:val="21"/>
      <w:szCs w:val="21"/>
      <w:lang w:eastAsia="ar-SA"/>
    </w:rPr>
  </w:style>
  <w:style w:type="paragraph" w:customStyle="1" w:styleId="afffff0">
    <w:name w:val="Знак Знак Знак Знак Знак Знак Знак Знак Знак"/>
    <w:basedOn w:val="a0"/>
    <w:rsid w:val="004E4B5C"/>
    <w:pPr>
      <w:widowControl/>
      <w:suppressAutoHyphens w:val="0"/>
      <w:autoSpaceDE/>
      <w:spacing w:before="280" w:after="280"/>
    </w:pPr>
    <w:rPr>
      <w:rFonts w:eastAsia="Times New Roman"/>
      <w:color w:val="000000"/>
    </w:rPr>
  </w:style>
  <w:style w:type="paragraph" w:customStyle="1" w:styleId="-12">
    <w:name w:val="Цветной список - Акцент 12"/>
    <w:basedOn w:val="a0"/>
    <w:rsid w:val="004E4B5C"/>
    <w:pPr>
      <w:widowControl/>
      <w:suppressAutoHyphens w:val="0"/>
      <w:autoSpaceDE/>
      <w:spacing w:after="200"/>
      <w:ind w:left="720"/>
    </w:pPr>
    <w:rPr>
      <w:rFonts w:ascii="Cambria" w:eastAsia="Cambria" w:hAnsi="Cambria"/>
      <w:lang w:val="ru-RU"/>
    </w:rPr>
  </w:style>
  <w:style w:type="paragraph" w:customStyle="1" w:styleId="dash041e0431044b0447043d044b0439">
    <w:name w:val="dash041e_0431_044b_0447_043d_044b_0439"/>
    <w:basedOn w:val="a0"/>
    <w:rsid w:val="004E4B5C"/>
    <w:pPr>
      <w:widowControl/>
      <w:suppressAutoHyphens w:val="0"/>
      <w:autoSpaceDE/>
    </w:pPr>
    <w:rPr>
      <w:rFonts w:eastAsia="Times New Roman"/>
      <w:lang w:val="ru-RU"/>
    </w:rPr>
  </w:style>
  <w:style w:type="paragraph" w:customStyle="1" w:styleId="1ff6">
    <w:name w:val="Текст примечания1"/>
    <w:basedOn w:val="a0"/>
    <w:rsid w:val="004E4B5C"/>
    <w:pPr>
      <w:widowControl/>
      <w:suppressAutoHyphens w:val="0"/>
      <w:autoSpaceDE/>
    </w:pPr>
    <w:rPr>
      <w:rFonts w:eastAsia="Times New Roman"/>
      <w:sz w:val="20"/>
      <w:szCs w:val="20"/>
      <w:lang w:val="ru-RU"/>
    </w:rPr>
  </w:style>
  <w:style w:type="paragraph" w:customStyle="1" w:styleId="Default0">
    <w:name w:val="Default"/>
    <w:rsid w:val="004E4B5C"/>
    <w:pPr>
      <w:suppressAutoHyphens/>
      <w:autoSpaceDE w:val="0"/>
    </w:pPr>
    <w:rPr>
      <w:rFonts w:eastAsia="Arial" w:cs="Calibri"/>
      <w:color w:val="000000"/>
      <w:sz w:val="24"/>
      <w:szCs w:val="24"/>
      <w:lang w:eastAsia="ar-SA"/>
    </w:rPr>
  </w:style>
  <w:style w:type="paragraph" w:customStyle="1" w:styleId="2ff1">
    <w:name w:val="Обычный2"/>
    <w:rsid w:val="004E4B5C"/>
    <w:pPr>
      <w:widowControl w:val="0"/>
      <w:suppressAutoHyphens/>
      <w:jc w:val="both"/>
    </w:pPr>
    <w:rPr>
      <w:rFonts w:eastAsia="Arial" w:cs="Calibri"/>
      <w:lang w:eastAsia="ar-SA"/>
    </w:rPr>
  </w:style>
  <w:style w:type="paragraph" w:customStyle="1" w:styleId="a00">
    <w:name w:val="a0"/>
    <w:basedOn w:val="a0"/>
    <w:rsid w:val="004E4B5C"/>
    <w:pPr>
      <w:widowControl/>
      <w:suppressAutoHyphens w:val="0"/>
      <w:autoSpaceDE/>
      <w:spacing w:before="280" w:after="280"/>
    </w:pPr>
    <w:rPr>
      <w:rFonts w:eastAsia="Times New Roman"/>
      <w:lang w:val="ru-RU"/>
    </w:rPr>
  </w:style>
  <w:style w:type="paragraph" w:customStyle="1" w:styleId="3f3">
    <w:name w:val="Обычный3"/>
    <w:rsid w:val="004E4B5C"/>
    <w:pPr>
      <w:widowControl w:val="0"/>
      <w:suppressAutoHyphens/>
    </w:pPr>
    <w:rPr>
      <w:rFonts w:ascii="Arial" w:eastAsia="Arial" w:hAnsi="Arial" w:cs="Calibri"/>
      <w:lang w:val="en-US" w:eastAsia="ar-SA"/>
    </w:rPr>
  </w:style>
  <w:style w:type="paragraph" w:customStyle="1" w:styleId="FR3">
    <w:name w:val="FR3"/>
    <w:rsid w:val="004E4B5C"/>
    <w:pPr>
      <w:widowControl w:val="0"/>
      <w:suppressAutoHyphens/>
      <w:spacing w:line="256" w:lineRule="auto"/>
      <w:ind w:firstLine="300"/>
      <w:jc w:val="both"/>
    </w:pPr>
    <w:rPr>
      <w:rFonts w:ascii="Arial" w:eastAsia="Arial" w:hAnsi="Arial" w:cs="Calibri"/>
      <w:sz w:val="18"/>
      <w:lang w:eastAsia="ar-SA"/>
    </w:rPr>
  </w:style>
  <w:style w:type="paragraph" w:customStyle="1" w:styleId="Style6">
    <w:name w:val="Style6"/>
    <w:basedOn w:val="a0"/>
    <w:rsid w:val="004E4B5C"/>
    <w:pPr>
      <w:suppressAutoHyphens w:val="0"/>
      <w:jc w:val="both"/>
    </w:pPr>
    <w:rPr>
      <w:rFonts w:eastAsia="Times New Roman"/>
      <w:lang w:val="ru-RU"/>
    </w:rPr>
  </w:style>
  <w:style w:type="paragraph" w:customStyle="1" w:styleId="Style8">
    <w:name w:val="Style8"/>
    <w:basedOn w:val="a0"/>
    <w:rsid w:val="004E4B5C"/>
    <w:pPr>
      <w:suppressAutoHyphens w:val="0"/>
      <w:jc w:val="both"/>
    </w:pPr>
    <w:rPr>
      <w:rFonts w:eastAsia="Times New Roman"/>
      <w:lang w:val="ru-RU"/>
    </w:rPr>
  </w:style>
  <w:style w:type="paragraph" w:customStyle="1" w:styleId="dash041e005f005f0431005f005f044b005f005f0447005f005f043d005f005f044b005f005f0439">
    <w:name w:val="dash041e_005f005f0431_005f005f044b_005f005f0447_005f005f043d_005f005f044b_005f005f0439"/>
    <w:basedOn w:val="a0"/>
    <w:rsid w:val="004E4B5C"/>
    <w:pPr>
      <w:widowControl/>
      <w:suppressAutoHyphens w:val="0"/>
      <w:autoSpaceDE/>
    </w:pPr>
    <w:rPr>
      <w:rFonts w:eastAsia="Times New Roman"/>
      <w:lang w:val="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4E4B5C"/>
    <w:pPr>
      <w:widowControl/>
      <w:suppressAutoHyphens w:val="0"/>
      <w:autoSpaceDE/>
      <w:spacing w:after="120" w:line="480" w:lineRule="atLeast"/>
    </w:pPr>
    <w:rPr>
      <w:rFonts w:eastAsia="Times New Roman"/>
      <w:lang w:val="ru-RU"/>
    </w:rPr>
  </w:style>
  <w:style w:type="paragraph" w:customStyle="1" w:styleId="consplusnormal0">
    <w:name w:val="consplusnormal"/>
    <w:basedOn w:val="a0"/>
    <w:rsid w:val="004E4B5C"/>
    <w:pPr>
      <w:widowControl/>
      <w:suppressAutoHyphens w:val="0"/>
      <w:autoSpaceDE/>
      <w:ind w:firstLine="720"/>
    </w:pPr>
    <w:rPr>
      <w:rFonts w:ascii="Arial" w:eastAsia="Times New Roman" w:hAnsi="Arial" w:cs="Arial"/>
      <w:sz w:val="20"/>
      <w:szCs w:val="20"/>
      <w:lang w:val="ru-RU"/>
    </w:rPr>
  </w:style>
  <w:style w:type="paragraph" w:customStyle="1" w:styleId="dash041e005f0431005f044b005f0447005f043d005f044b005f04391">
    <w:name w:val="dash041e_005f0431_005f044b_005f0447_005f043d_005f044b_005f04391"/>
    <w:basedOn w:val="a0"/>
    <w:rsid w:val="004E4B5C"/>
    <w:pPr>
      <w:widowControl/>
      <w:suppressAutoHyphens w:val="0"/>
      <w:autoSpaceDE/>
      <w:jc w:val="both"/>
    </w:pPr>
    <w:rPr>
      <w:rFonts w:eastAsia="Times New Roman"/>
      <w:sz w:val="20"/>
      <w:szCs w:val="20"/>
      <w:lang w:val="ru-RU"/>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0"/>
    <w:rsid w:val="004E4B5C"/>
    <w:pPr>
      <w:widowControl/>
      <w:suppressAutoHyphens w:val="0"/>
      <w:autoSpaceDE/>
      <w:spacing w:after="120" w:line="480" w:lineRule="atLeast"/>
      <w:ind w:left="280"/>
    </w:pPr>
    <w:rPr>
      <w:rFonts w:eastAsia="Times New Roman"/>
      <w:lang w:val="ru-RU"/>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4E4B5C"/>
    <w:pPr>
      <w:widowControl/>
      <w:suppressAutoHyphens w:val="0"/>
      <w:autoSpaceDE/>
      <w:spacing w:after="120"/>
      <w:ind w:left="280"/>
    </w:pPr>
    <w:rPr>
      <w:rFonts w:eastAsia="Times New Roman"/>
      <w:lang w:val="ru-RU"/>
    </w:rPr>
  </w:style>
  <w:style w:type="paragraph" w:customStyle="1" w:styleId="dash0410043104370430044600200441043f04380441043a0430">
    <w:name w:val="dash0410_0431_0437_0430_0446_0020_0441_043f_0438_0441_043a_0430"/>
    <w:basedOn w:val="a0"/>
    <w:rsid w:val="004E4B5C"/>
    <w:pPr>
      <w:widowControl/>
      <w:suppressAutoHyphens w:val="0"/>
      <w:autoSpaceDE/>
      <w:ind w:left="720" w:firstLine="700"/>
      <w:jc w:val="both"/>
    </w:pPr>
    <w:rPr>
      <w:rFonts w:eastAsia="Times New Roman"/>
      <w:lang w:val="ru-RU"/>
    </w:rPr>
  </w:style>
  <w:style w:type="paragraph" w:customStyle="1" w:styleId="dash041d043e0432044b0439">
    <w:name w:val="dash041d_043e_0432_044b_0439"/>
    <w:basedOn w:val="a0"/>
    <w:rsid w:val="004E4B5C"/>
    <w:pPr>
      <w:widowControl/>
      <w:suppressAutoHyphens w:val="0"/>
      <w:autoSpaceDE/>
      <w:spacing w:line="360" w:lineRule="atLeast"/>
      <w:ind w:firstLine="440"/>
      <w:jc w:val="both"/>
    </w:pPr>
    <w:rPr>
      <w:rFonts w:eastAsia="Times New Roman"/>
      <w:sz w:val="28"/>
      <w:szCs w:val="28"/>
      <w:lang w:val="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rsid w:val="004E4B5C"/>
    <w:pPr>
      <w:widowControl/>
      <w:suppressAutoHyphens w:val="0"/>
      <w:autoSpaceDE/>
    </w:pPr>
    <w:rPr>
      <w:rFonts w:eastAsia="Times New Roman"/>
      <w:sz w:val="20"/>
      <w:szCs w:val="20"/>
      <w:lang w:val="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4E4B5C"/>
    <w:pPr>
      <w:widowControl/>
      <w:suppressAutoHyphens w:val="0"/>
      <w:autoSpaceDE/>
      <w:spacing w:after="120"/>
      <w:ind w:left="280"/>
    </w:pPr>
    <w:rPr>
      <w:rFonts w:eastAsia="Times New Roman"/>
      <w:lang w:val="ru-RU"/>
    </w:rPr>
  </w:style>
  <w:style w:type="paragraph" w:customStyle="1" w:styleId="list005f0020paragraph">
    <w:name w:val="list_005f0020paragraph"/>
    <w:basedOn w:val="a0"/>
    <w:rsid w:val="004E4B5C"/>
    <w:pPr>
      <w:widowControl/>
      <w:suppressAutoHyphens w:val="0"/>
      <w:autoSpaceDE/>
      <w:ind w:left="720" w:firstLine="700"/>
      <w:jc w:val="both"/>
    </w:pPr>
    <w:rPr>
      <w:rFonts w:eastAsia="Times New Roman"/>
      <w:lang w:val="ru-RU"/>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0"/>
    <w:rsid w:val="004E4B5C"/>
    <w:pPr>
      <w:widowControl/>
      <w:suppressAutoHyphens w:val="0"/>
      <w:autoSpaceDE/>
      <w:spacing w:after="120"/>
      <w:ind w:firstLine="200"/>
    </w:pPr>
    <w:rPr>
      <w:rFonts w:eastAsia="Times New Roman"/>
      <w:lang w:val="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0"/>
    <w:rsid w:val="004E4B5C"/>
    <w:pPr>
      <w:widowControl/>
      <w:suppressAutoHyphens w:val="0"/>
      <w:autoSpaceDE/>
      <w:spacing w:after="120"/>
    </w:pPr>
    <w:rPr>
      <w:rFonts w:eastAsia="Times New Roman"/>
      <w:lang w:val="ru-RU"/>
    </w:rPr>
  </w:style>
  <w:style w:type="paragraph" w:customStyle="1" w:styleId="dash0421005f0442005f0440005f043e005f0433005f0438005f0439005f005fchar1char">
    <w:name w:val="dash0421_005f0442_005f0440_005f043e_005f0433_005f0438_005f0439_005f_005fchar1__char"/>
    <w:basedOn w:val="a0"/>
    <w:rsid w:val="004E4B5C"/>
    <w:pPr>
      <w:widowControl/>
      <w:suppressAutoHyphens w:val="0"/>
      <w:autoSpaceDE/>
    </w:pPr>
    <w:rPr>
      <w:rFonts w:eastAsia="Times New Roman"/>
      <w:b/>
      <w:bCs/>
      <w:lang w:val="ru-RU"/>
    </w:rPr>
  </w:style>
  <w:style w:type="paragraph" w:customStyle="1" w:styleId="dash041e005f0431005f044b005f0447005f043d005f044b005f04390">
    <w:name w:val="dash041e005f0431005f044b005f0447005f043d005f044b005f0439"/>
    <w:basedOn w:val="a0"/>
    <w:rsid w:val="004E4B5C"/>
    <w:pPr>
      <w:widowControl/>
      <w:suppressAutoHyphens w:val="0"/>
      <w:autoSpaceDE/>
      <w:spacing w:before="280" w:after="280"/>
    </w:pPr>
    <w:rPr>
      <w:rFonts w:eastAsia="Times New Roman"/>
      <w:lang w:val="ru-RU"/>
    </w:rPr>
  </w:style>
  <w:style w:type="paragraph" w:customStyle="1" w:styleId="osnova0">
    <w:name w:val="osnova"/>
    <w:basedOn w:val="a0"/>
    <w:rsid w:val="004E4B5C"/>
    <w:pPr>
      <w:widowControl/>
      <w:suppressAutoHyphens w:val="0"/>
      <w:autoSpaceDE/>
      <w:spacing w:before="280" w:after="280"/>
    </w:pPr>
    <w:rPr>
      <w:rFonts w:eastAsia="Times New Roman"/>
      <w:lang w:val="ru-RU"/>
    </w:rPr>
  </w:style>
  <w:style w:type="paragraph" w:customStyle="1" w:styleId="afffff1">
    <w:name w:val="Содержимое врезки"/>
    <w:basedOn w:val="affb"/>
    <w:rsid w:val="004E4B5C"/>
  </w:style>
  <w:style w:type="paragraph" w:customStyle="1" w:styleId="afffff2">
    <w:name w:val="Заголовок таблицы"/>
    <w:basedOn w:val="affffd"/>
    <w:rsid w:val="004E4B5C"/>
    <w:pPr>
      <w:jc w:val="center"/>
    </w:pPr>
    <w:rPr>
      <w:b/>
      <w:bCs/>
    </w:rPr>
  </w:style>
  <w:style w:type="paragraph" w:customStyle="1" w:styleId="104">
    <w:name w:val="Оглавление 10"/>
    <w:basedOn w:val="2f7"/>
    <w:rsid w:val="004E4B5C"/>
    <w:pPr>
      <w:tabs>
        <w:tab w:val="right" w:leader="dot" w:pos="7091"/>
      </w:tabs>
      <w:ind w:left="2547"/>
    </w:pPr>
  </w:style>
  <w:style w:type="paragraph" w:customStyle="1" w:styleId="1ff7">
    <w:name w:val="Без интервала1"/>
    <w:rsid w:val="004E4B5C"/>
    <w:pPr>
      <w:suppressAutoHyphens/>
    </w:pPr>
    <w:rPr>
      <w:rFonts w:ascii="Calibri" w:eastAsia="Arial" w:hAnsi="Calibri" w:cs="Calibri"/>
      <w:sz w:val="22"/>
      <w:szCs w:val="22"/>
      <w:lang w:eastAsia="ar-SA"/>
    </w:rPr>
  </w:style>
  <w:style w:type="paragraph" w:customStyle="1" w:styleId="1ff8">
    <w:name w:val="Без интервала1"/>
    <w:rsid w:val="004E4B5C"/>
    <w:pPr>
      <w:suppressAutoHyphens/>
    </w:pPr>
    <w:rPr>
      <w:rFonts w:ascii="Calibri" w:eastAsia="Calibri" w:hAnsi="Calibri" w:cs="Calibri"/>
      <w:sz w:val="22"/>
      <w:szCs w:val="22"/>
      <w:lang w:eastAsia="ar-SA"/>
    </w:rPr>
  </w:style>
  <w:style w:type="paragraph" w:customStyle="1" w:styleId="242">
    <w:name w:val="Основной текст 24"/>
    <w:basedOn w:val="a0"/>
    <w:rsid w:val="004E4B5C"/>
    <w:pPr>
      <w:spacing w:after="120" w:line="480" w:lineRule="auto"/>
    </w:pPr>
  </w:style>
  <w:style w:type="paragraph" w:customStyle="1" w:styleId="235">
    <w:name w:val="Основной текст с отступом 23"/>
    <w:basedOn w:val="a0"/>
    <w:rsid w:val="004E4B5C"/>
    <w:pPr>
      <w:spacing w:after="120" w:line="480" w:lineRule="auto"/>
      <w:ind w:left="283"/>
    </w:pPr>
  </w:style>
  <w:style w:type="paragraph" w:customStyle="1" w:styleId="2ff2">
    <w:name w:val="Текст2"/>
    <w:basedOn w:val="a0"/>
    <w:rsid w:val="004E4B5C"/>
    <w:pPr>
      <w:widowControl/>
      <w:suppressAutoHyphens w:val="0"/>
      <w:autoSpaceDE/>
    </w:pPr>
    <w:rPr>
      <w:rFonts w:ascii="Courier New" w:eastAsia="Times New Roman" w:hAnsi="Courier New" w:cs="Times New Roman"/>
      <w:sz w:val="20"/>
      <w:szCs w:val="20"/>
    </w:rPr>
  </w:style>
  <w:style w:type="paragraph" w:customStyle="1" w:styleId="4f2">
    <w:name w:val="Обычный4"/>
    <w:rsid w:val="004E4B5C"/>
    <w:pPr>
      <w:widowControl w:val="0"/>
      <w:suppressAutoHyphens/>
      <w:jc w:val="both"/>
    </w:pPr>
    <w:rPr>
      <w:rFonts w:eastAsia="Arial"/>
      <w:lang w:eastAsia="ar-SA"/>
    </w:rPr>
  </w:style>
  <w:style w:type="paragraph" w:customStyle="1" w:styleId="2ff3">
    <w:name w:val="Абзац списка2"/>
    <w:basedOn w:val="a0"/>
    <w:rsid w:val="004E4B5C"/>
    <w:pPr>
      <w:widowControl/>
      <w:suppressAutoHyphens w:val="0"/>
      <w:autoSpaceDE/>
      <w:ind w:left="720"/>
    </w:pPr>
    <w:rPr>
      <w:rFonts w:cs="Times New Roman"/>
      <w:lang w:val="ru-RU"/>
    </w:rPr>
  </w:style>
  <w:style w:type="table" w:styleId="afffff3">
    <w:name w:val="Table Grid"/>
    <w:basedOn w:val="a2"/>
    <w:uiPriority w:val="59"/>
    <w:rsid w:val="00694A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basedOn w:val="a2"/>
    <w:next w:val="afffff3"/>
    <w:uiPriority w:val="59"/>
    <w:rsid w:val="00694A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58FD"/>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2">
    <w:name w:val="Абзац списка Знак"/>
    <w:link w:val="afff1"/>
    <w:uiPriority w:val="99"/>
    <w:locked/>
    <w:rsid w:val="00F67744"/>
    <w:rPr>
      <w:rFonts w:cs="Calibri"/>
      <w:sz w:val="24"/>
      <w:szCs w:val="24"/>
      <w:lang w:eastAsia="ar-SA"/>
    </w:rPr>
  </w:style>
  <w:style w:type="paragraph" w:styleId="2ff4">
    <w:name w:val="Body Text Indent 2"/>
    <w:basedOn w:val="a0"/>
    <w:link w:val="22c"/>
    <w:uiPriority w:val="99"/>
    <w:semiHidden/>
    <w:unhideWhenUsed/>
    <w:rsid w:val="00F67744"/>
    <w:pPr>
      <w:spacing w:after="120" w:line="480" w:lineRule="auto"/>
      <w:ind w:left="283"/>
    </w:pPr>
  </w:style>
  <w:style w:type="character" w:customStyle="1" w:styleId="22c">
    <w:name w:val="Основной текст с отступом 2 Знак2"/>
    <w:basedOn w:val="a1"/>
    <w:link w:val="2ff4"/>
    <w:uiPriority w:val="99"/>
    <w:semiHidden/>
    <w:rsid w:val="00F67744"/>
    <w:rPr>
      <w:rFonts w:eastAsia="Calibri" w:cs="Calibri"/>
      <w:sz w:val="24"/>
      <w:szCs w:val="24"/>
      <w:lang w:val="en-US" w:eastAsia="ar-SA"/>
    </w:rPr>
  </w:style>
  <w:style w:type="character" w:styleId="afffff4">
    <w:name w:val="annotation reference"/>
    <w:uiPriority w:val="99"/>
    <w:rsid w:val="00F67744"/>
    <w:rPr>
      <w:sz w:val="16"/>
      <w:szCs w:val="16"/>
    </w:rPr>
  </w:style>
  <w:style w:type="paragraph" w:customStyle="1" w:styleId="2ff5">
    <w:name w:val="?????2"/>
    <w:basedOn w:val="a0"/>
    <w:rsid w:val="00F67744"/>
    <w:pPr>
      <w:widowControl/>
      <w:tabs>
        <w:tab w:val="left" w:pos="567"/>
      </w:tabs>
      <w:suppressAutoHyphens w:val="0"/>
      <w:overflowPunct w:val="0"/>
      <w:autoSpaceDN w:val="0"/>
      <w:adjustRightInd w:val="0"/>
      <w:ind w:left="113" w:right="284"/>
      <w:jc w:val="both"/>
    </w:pPr>
    <w:rPr>
      <w:rFonts w:eastAsia="Times New Roman" w:cs="Times New Roman"/>
      <w:lang w:val="ru-RU" w:eastAsia="en-US"/>
    </w:rPr>
  </w:style>
  <w:style w:type="paragraph" w:customStyle="1" w:styleId="a">
    <w:name w:val="НОМЕРА"/>
    <w:basedOn w:val="afff0"/>
    <w:link w:val="afffff5"/>
    <w:uiPriority w:val="99"/>
    <w:qFormat/>
    <w:rsid w:val="006E69E0"/>
    <w:pPr>
      <w:suppressAutoHyphens w:val="0"/>
      <w:spacing w:before="0" w:after="0"/>
      <w:ind w:left="720" w:hanging="360"/>
      <w:jc w:val="both"/>
    </w:pPr>
    <w:rPr>
      <w:rFonts w:ascii="Arial Narrow" w:eastAsia="Calibri" w:hAnsi="Arial Narrow" w:cs="Times New Roman"/>
      <w:sz w:val="18"/>
      <w:szCs w:val="18"/>
      <w:lang w:eastAsia="ru-RU"/>
    </w:rPr>
  </w:style>
  <w:style w:type="character" w:customStyle="1" w:styleId="afffff5">
    <w:name w:val="НОМЕРА Знак"/>
    <w:link w:val="a"/>
    <w:uiPriority w:val="99"/>
    <w:rsid w:val="006E69E0"/>
    <w:rPr>
      <w:rFonts w:ascii="Arial Narrow" w:eastAsia="Calibri" w:hAnsi="Arial Narrow"/>
      <w:sz w:val="18"/>
      <w:szCs w:val="18"/>
    </w:rPr>
  </w:style>
  <w:style w:type="paragraph" w:styleId="2f1">
    <w:name w:val="Body Text 2"/>
    <w:basedOn w:val="a0"/>
    <w:link w:val="2f0"/>
    <w:semiHidden/>
    <w:unhideWhenUsed/>
    <w:rsid w:val="00A17242"/>
    <w:pPr>
      <w:widowControl/>
      <w:suppressAutoHyphens w:val="0"/>
      <w:autoSpaceDE/>
      <w:spacing w:after="120" w:line="480" w:lineRule="auto"/>
    </w:pPr>
    <w:rPr>
      <w:rFonts w:eastAsia="Times New Roman" w:cs="Times New Roman"/>
      <w:lang w:val="ru-RU" w:eastAsia="ru-RU"/>
    </w:rPr>
  </w:style>
  <w:style w:type="character" w:customStyle="1" w:styleId="22d">
    <w:name w:val="Основной текст 2 Знак2"/>
    <w:basedOn w:val="a1"/>
    <w:uiPriority w:val="99"/>
    <w:semiHidden/>
    <w:rsid w:val="00A17242"/>
    <w:rPr>
      <w:rFonts w:eastAsia="Calibri" w:cs="Calibri"/>
      <w:sz w:val="24"/>
      <w:szCs w:val="24"/>
      <w:lang w:val="en-US" w:eastAsia="ar-SA"/>
    </w:rPr>
  </w:style>
  <w:style w:type="paragraph" w:customStyle="1" w:styleId="3f4">
    <w:name w:val="Абзац списка3"/>
    <w:basedOn w:val="a0"/>
    <w:rsid w:val="00AA7E84"/>
    <w:pPr>
      <w:widowControl/>
      <w:autoSpaceDE/>
      <w:spacing w:after="200" w:line="276" w:lineRule="auto"/>
      <w:ind w:left="720"/>
    </w:pPr>
    <w:rPr>
      <w:rFonts w:ascii="Calibri" w:eastAsia="Lucida Sans Unicode" w:hAnsi="Calibri"/>
      <w:kern w:val="1"/>
      <w:sz w:val="22"/>
      <w:szCs w:val="22"/>
      <w:lang w:val="ru-RU"/>
    </w:rPr>
  </w:style>
  <w:style w:type="character" w:customStyle="1" w:styleId="afffff6">
    <w:name w:val="Основной текст_"/>
    <w:basedOn w:val="a1"/>
    <w:link w:val="3f5"/>
    <w:rsid w:val="00F9142B"/>
    <w:rPr>
      <w:sz w:val="27"/>
      <w:szCs w:val="27"/>
      <w:shd w:val="clear" w:color="auto" w:fill="FFFFFF"/>
    </w:rPr>
  </w:style>
  <w:style w:type="paragraph" w:customStyle="1" w:styleId="3f5">
    <w:name w:val="Основной текст3"/>
    <w:basedOn w:val="a0"/>
    <w:link w:val="afffff6"/>
    <w:rsid w:val="00F9142B"/>
    <w:pPr>
      <w:widowControl/>
      <w:shd w:val="clear" w:color="auto" w:fill="FFFFFF"/>
      <w:suppressAutoHyphens w:val="0"/>
      <w:autoSpaceDE/>
      <w:spacing w:after="780" w:line="480" w:lineRule="exact"/>
      <w:ind w:hanging="3520"/>
      <w:jc w:val="both"/>
    </w:pPr>
    <w:rPr>
      <w:rFonts w:eastAsia="Times New Roman" w:cs="Times New Roman"/>
      <w:sz w:val="27"/>
      <w:szCs w:val="27"/>
      <w:lang w:val="ru-RU" w:eastAsia="ru-RU"/>
    </w:rPr>
  </w:style>
  <w:style w:type="paragraph" w:customStyle="1" w:styleId="4f3">
    <w:name w:val="Абзац списка4"/>
    <w:basedOn w:val="a0"/>
    <w:rsid w:val="00970B2A"/>
    <w:pPr>
      <w:autoSpaceDE/>
    </w:pPr>
    <w:rPr>
      <w:rFonts w:eastAsia="Andale Sans UI" w:cs="Times New Roman"/>
      <w:kern w:val="1"/>
    </w:rPr>
  </w:style>
  <w:style w:type="paragraph" w:customStyle="1" w:styleId="2ff6">
    <w:name w:val="Без интервала2"/>
    <w:rsid w:val="0001749A"/>
    <w:pPr>
      <w:widowControl w:val="0"/>
      <w:suppressAutoHyphens/>
    </w:pPr>
    <w:rPr>
      <w:rFonts w:eastAsia="Andale Sans UI" w:cs="Tahoma"/>
      <w:kern w:val="1"/>
      <w:sz w:val="24"/>
      <w:szCs w:val="24"/>
      <w:lang w:val="de-DE" w:eastAsia="fa-IR" w:bidi="fa-IR"/>
    </w:rPr>
  </w:style>
  <w:style w:type="paragraph" w:customStyle="1" w:styleId="4f4">
    <w:name w:val="Основной текст4"/>
    <w:basedOn w:val="a0"/>
    <w:rsid w:val="00703425"/>
    <w:pPr>
      <w:shd w:val="clear" w:color="auto" w:fill="FFFFFF"/>
      <w:suppressAutoHyphens w:val="0"/>
      <w:autoSpaceDE/>
      <w:spacing w:after="360" w:line="0" w:lineRule="atLeast"/>
      <w:ind w:hanging="320"/>
      <w:jc w:val="center"/>
    </w:pPr>
    <w:rPr>
      <w:rFonts w:eastAsia="Times New Roman" w:cs="Times New Roman"/>
      <w:spacing w:val="3"/>
      <w:sz w:val="21"/>
      <w:szCs w:val="21"/>
      <w:lang w:val="ru-RU" w:eastAsia="en-US"/>
    </w:rPr>
  </w:style>
  <w:style w:type="paragraph" w:customStyle="1" w:styleId="21a">
    <w:name w:val="21"/>
    <w:basedOn w:val="a0"/>
    <w:rsid w:val="00534AAF"/>
    <w:pPr>
      <w:widowControl/>
      <w:suppressAutoHyphens w:val="0"/>
      <w:autoSpaceDE/>
      <w:spacing w:before="100" w:beforeAutospacing="1" w:after="100" w:afterAutospacing="1"/>
    </w:pPr>
    <w:rPr>
      <w:rFonts w:eastAsia="Times New Roman" w:cs="Times New Roman"/>
      <w:lang w:val="ru-RU" w:eastAsia="ru-RU"/>
    </w:rPr>
  </w:style>
  <w:style w:type="character" w:customStyle="1" w:styleId="0pt">
    <w:name w:val="Основной текст + Курсив;Интервал 0 pt"/>
    <w:basedOn w:val="afffff6"/>
    <w:rsid w:val="002D62F6"/>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numbering" w:customStyle="1" w:styleId="c37">
    <w:name w:val="11"/>
    <w:pPr>
      <w:numPr>
        <w:numId w:val="211"/>
      </w:numPr>
    </w:pPr>
  </w:style>
</w:styles>
</file>

<file path=word/webSettings.xml><?xml version="1.0" encoding="utf-8"?>
<w:webSettings xmlns:r="http://schemas.openxmlformats.org/officeDocument/2006/relationships" xmlns:w="http://schemas.openxmlformats.org/wordprocessingml/2006/main">
  <w:divs>
    <w:div w:id="310790612">
      <w:bodyDiv w:val="1"/>
      <w:marLeft w:val="0"/>
      <w:marRight w:val="0"/>
      <w:marTop w:val="0"/>
      <w:marBottom w:val="0"/>
      <w:divBdr>
        <w:top w:val="none" w:sz="0" w:space="0" w:color="auto"/>
        <w:left w:val="none" w:sz="0" w:space="0" w:color="auto"/>
        <w:bottom w:val="none" w:sz="0" w:space="0" w:color="auto"/>
        <w:right w:val="none" w:sz="0" w:space="0" w:color="auto"/>
      </w:divBdr>
      <w:divsChild>
        <w:div w:id="770587946">
          <w:marLeft w:val="619"/>
          <w:marRight w:val="0"/>
          <w:marTop w:val="134"/>
          <w:marBottom w:val="0"/>
          <w:divBdr>
            <w:top w:val="none" w:sz="0" w:space="0" w:color="auto"/>
            <w:left w:val="none" w:sz="0" w:space="0" w:color="auto"/>
            <w:bottom w:val="none" w:sz="0" w:space="0" w:color="auto"/>
            <w:right w:val="none" w:sz="0" w:space="0" w:color="auto"/>
          </w:divBdr>
        </w:div>
        <w:div w:id="324749419">
          <w:marLeft w:val="619"/>
          <w:marRight w:val="0"/>
          <w:marTop w:val="134"/>
          <w:marBottom w:val="0"/>
          <w:divBdr>
            <w:top w:val="none" w:sz="0" w:space="0" w:color="auto"/>
            <w:left w:val="none" w:sz="0" w:space="0" w:color="auto"/>
            <w:bottom w:val="none" w:sz="0" w:space="0" w:color="auto"/>
            <w:right w:val="none" w:sz="0" w:space="0" w:color="auto"/>
          </w:divBdr>
        </w:div>
        <w:div w:id="1526745157">
          <w:marLeft w:val="619"/>
          <w:marRight w:val="0"/>
          <w:marTop w:val="134"/>
          <w:marBottom w:val="0"/>
          <w:divBdr>
            <w:top w:val="none" w:sz="0" w:space="0" w:color="auto"/>
            <w:left w:val="none" w:sz="0" w:space="0" w:color="auto"/>
            <w:bottom w:val="none" w:sz="0" w:space="0" w:color="auto"/>
            <w:right w:val="none" w:sz="0" w:space="0" w:color="auto"/>
          </w:divBdr>
        </w:div>
        <w:div w:id="541986376">
          <w:marLeft w:val="619"/>
          <w:marRight w:val="0"/>
          <w:marTop w:val="134"/>
          <w:marBottom w:val="0"/>
          <w:divBdr>
            <w:top w:val="none" w:sz="0" w:space="0" w:color="auto"/>
            <w:left w:val="none" w:sz="0" w:space="0" w:color="auto"/>
            <w:bottom w:val="none" w:sz="0" w:space="0" w:color="auto"/>
            <w:right w:val="none" w:sz="0" w:space="0" w:color="auto"/>
          </w:divBdr>
        </w:div>
        <w:div w:id="2109696196">
          <w:marLeft w:val="619"/>
          <w:marRight w:val="0"/>
          <w:marTop w:val="134"/>
          <w:marBottom w:val="0"/>
          <w:divBdr>
            <w:top w:val="none" w:sz="0" w:space="0" w:color="auto"/>
            <w:left w:val="none" w:sz="0" w:space="0" w:color="auto"/>
            <w:bottom w:val="none" w:sz="0" w:space="0" w:color="auto"/>
            <w:right w:val="none" w:sz="0" w:space="0" w:color="auto"/>
          </w:divBdr>
        </w:div>
        <w:div w:id="1334650349">
          <w:marLeft w:val="619"/>
          <w:marRight w:val="0"/>
          <w:marTop w:val="134"/>
          <w:marBottom w:val="0"/>
          <w:divBdr>
            <w:top w:val="none" w:sz="0" w:space="0" w:color="auto"/>
            <w:left w:val="none" w:sz="0" w:space="0" w:color="auto"/>
            <w:bottom w:val="none" w:sz="0" w:space="0" w:color="auto"/>
            <w:right w:val="none" w:sz="0" w:space="0" w:color="auto"/>
          </w:divBdr>
        </w:div>
        <w:div w:id="2010327967">
          <w:marLeft w:val="619"/>
          <w:marRight w:val="0"/>
          <w:marTop w:val="134"/>
          <w:marBottom w:val="0"/>
          <w:divBdr>
            <w:top w:val="none" w:sz="0" w:space="0" w:color="auto"/>
            <w:left w:val="none" w:sz="0" w:space="0" w:color="auto"/>
            <w:bottom w:val="none" w:sz="0" w:space="0" w:color="auto"/>
            <w:right w:val="none" w:sz="0" w:space="0" w:color="auto"/>
          </w:divBdr>
        </w:div>
        <w:div w:id="337849974">
          <w:marLeft w:val="619"/>
          <w:marRight w:val="0"/>
          <w:marTop w:val="134"/>
          <w:marBottom w:val="0"/>
          <w:divBdr>
            <w:top w:val="none" w:sz="0" w:space="0" w:color="auto"/>
            <w:left w:val="none" w:sz="0" w:space="0" w:color="auto"/>
            <w:bottom w:val="none" w:sz="0" w:space="0" w:color="auto"/>
            <w:right w:val="none" w:sz="0" w:space="0" w:color="auto"/>
          </w:divBdr>
        </w:div>
        <w:div w:id="1808428794">
          <w:marLeft w:val="619"/>
          <w:marRight w:val="0"/>
          <w:marTop w:val="134"/>
          <w:marBottom w:val="0"/>
          <w:divBdr>
            <w:top w:val="none" w:sz="0" w:space="0" w:color="auto"/>
            <w:left w:val="none" w:sz="0" w:space="0" w:color="auto"/>
            <w:bottom w:val="none" w:sz="0" w:space="0" w:color="auto"/>
            <w:right w:val="none" w:sz="0" w:space="0" w:color="auto"/>
          </w:divBdr>
        </w:div>
      </w:divsChild>
    </w:div>
    <w:div w:id="381095280">
      <w:bodyDiv w:val="1"/>
      <w:marLeft w:val="0"/>
      <w:marRight w:val="0"/>
      <w:marTop w:val="0"/>
      <w:marBottom w:val="0"/>
      <w:divBdr>
        <w:top w:val="none" w:sz="0" w:space="0" w:color="auto"/>
        <w:left w:val="none" w:sz="0" w:space="0" w:color="auto"/>
        <w:bottom w:val="none" w:sz="0" w:space="0" w:color="auto"/>
        <w:right w:val="none" w:sz="0" w:space="0" w:color="auto"/>
      </w:divBdr>
    </w:div>
    <w:div w:id="425149644">
      <w:bodyDiv w:val="1"/>
      <w:marLeft w:val="0"/>
      <w:marRight w:val="0"/>
      <w:marTop w:val="0"/>
      <w:marBottom w:val="0"/>
      <w:divBdr>
        <w:top w:val="none" w:sz="0" w:space="0" w:color="auto"/>
        <w:left w:val="none" w:sz="0" w:space="0" w:color="auto"/>
        <w:bottom w:val="none" w:sz="0" w:space="0" w:color="auto"/>
        <w:right w:val="none" w:sz="0" w:space="0" w:color="auto"/>
      </w:divBdr>
    </w:div>
    <w:div w:id="459111737">
      <w:bodyDiv w:val="1"/>
      <w:marLeft w:val="0"/>
      <w:marRight w:val="0"/>
      <w:marTop w:val="0"/>
      <w:marBottom w:val="0"/>
      <w:divBdr>
        <w:top w:val="none" w:sz="0" w:space="0" w:color="auto"/>
        <w:left w:val="none" w:sz="0" w:space="0" w:color="auto"/>
        <w:bottom w:val="none" w:sz="0" w:space="0" w:color="auto"/>
        <w:right w:val="none" w:sz="0" w:space="0" w:color="auto"/>
      </w:divBdr>
    </w:div>
    <w:div w:id="479661369">
      <w:bodyDiv w:val="1"/>
      <w:marLeft w:val="0"/>
      <w:marRight w:val="0"/>
      <w:marTop w:val="0"/>
      <w:marBottom w:val="0"/>
      <w:divBdr>
        <w:top w:val="none" w:sz="0" w:space="0" w:color="auto"/>
        <w:left w:val="none" w:sz="0" w:space="0" w:color="auto"/>
        <w:bottom w:val="none" w:sz="0" w:space="0" w:color="auto"/>
        <w:right w:val="none" w:sz="0" w:space="0" w:color="auto"/>
      </w:divBdr>
    </w:div>
    <w:div w:id="493379076">
      <w:bodyDiv w:val="1"/>
      <w:marLeft w:val="0"/>
      <w:marRight w:val="0"/>
      <w:marTop w:val="0"/>
      <w:marBottom w:val="0"/>
      <w:divBdr>
        <w:top w:val="none" w:sz="0" w:space="0" w:color="auto"/>
        <w:left w:val="none" w:sz="0" w:space="0" w:color="auto"/>
        <w:bottom w:val="none" w:sz="0" w:space="0" w:color="auto"/>
        <w:right w:val="none" w:sz="0" w:space="0" w:color="auto"/>
      </w:divBdr>
      <w:divsChild>
        <w:div w:id="985283993">
          <w:marLeft w:val="432"/>
          <w:marRight w:val="0"/>
          <w:marTop w:val="200"/>
          <w:marBottom w:val="0"/>
          <w:divBdr>
            <w:top w:val="none" w:sz="0" w:space="0" w:color="auto"/>
            <w:left w:val="none" w:sz="0" w:space="0" w:color="auto"/>
            <w:bottom w:val="none" w:sz="0" w:space="0" w:color="auto"/>
            <w:right w:val="none" w:sz="0" w:space="0" w:color="auto"/>
          </w:divBdr>
        </w:div>
        <w:div w:id="578253120">
          <w:marLeft w:val="432"/>
          <w:marRight w:val="0"/>
          <w:marTop w:val="200"/>
          <w:marBottom w:val="0"/>
          <w:divBdr>
            <w:top w:val="none" w:sz="0" w:space="0" w:color="auto"/>
            <w:left w:val="none" w:sz="0" w:space="0" w:color="auto"/>
            <w:bottom w:val="none" w:sz="0" w:space="0" w:color="auto"/>
            <w:right w:val="none" w:sz="0" w:space="0" w:color="auto"/>
          </w:divBdr>
        </w:div>
        <w:div w:id="1856650079">
          <w:marLeft w:val="360"/>
          <w:marRight w:val="0"/>
          <w:marTop w:val="200"/>
          <w:marBottom w:val="0"/>
          <w:divBdr>
            <w:top w:val="none" w:sz="0" w:space="0" w:color="auto"/>
            <w:left w:val="none" w:sz="0" w:space="0" w:color="auto"/>
            <w:bottom w:val="none" w:sz="0" w:space="0" w:color="auto"/>
            <w:right w:val="none" w:sz="0" w:space="0" w:color="auto"/>
          </w:divBdr>
        </w:div>
        <w:div w:id="1403674687">
          <w:marLeft w:val="360"/>
          <w:marRight w:val="0"/>
          <w:marTop w:val="200"/>
          <w:marBottom w:val="0"/>
          <w:divBdr>
            <w:top w:val="none" w:sz="0" w:space="0" w:color="auto"/>
            <w:left w:val="none" w:sz="0" w:space="0" w:color="auto"/>
            <w:bottom w:val="none" w:sz="0" w:space="0" w:color="auto"/>
            <w:right w:val="none" w:sz="0" w:space="0" w:color="auto"/>
          </w:divBdr>
        </w:div>
        <w:div w:id="1884781371">
          <w:marLeft w:val="432"/>
          <w:marRight w:val="0"/>
          <w:marTop w:val="200"/>
          <w:marBottom w:val="0"/>
          <w:divBdr>
            <w:top w:val="none" w:sz="0" w:space="0" w:color="auto"/>
            <w:left w:val="none" w:sz="0" w:space="0" w:color="auto"/>
            <w:bottom w:val="none" w:sz="0" w:space="0" w:color="auto"/>
            <w:right w:val="none" w:sz="0" w:space="0" w:color="auto"/>
          </w:divBdr>
        </w:div>
        <w:div w:id="718355699">
          <w:marLeft w:val="432"/>
          <w:marRight w:val="0"/>
          <w:marTop w:val="200"/>
          <w:marBottom w:val="0"/>
          <w:divBdr>
            <w:top w:val="none" w:sz="0" w:space="0" w:color="auto"/>
            <w:left w:val="none" w:sz="0" w:space="0" w:color="auto"/>
            <w:bottom w:val="none" w:sz="0" w:space="0" w:color="auto"/>
            <w:right w:val="none" w:sz="0" w:space="0" w:color="auto"/>
          </w:divBdr>
        </w:div>
        <w:div w:id="1416979564">
          <w:marLeft w:val="432"/>
          <w:marRight w:val="0"/>
          <w:marTop w:val="200"/>
          <w:marBottom w:val="0"/>
          <w:divBdr>
            <w:top w:val="none" w:sz="0" w:space="0" w:color="auto"/>
            <w:left w:val="none" w:sz="0" w:space="0" w:color="auto"/>
            <w:bottom w:val="none" w:sz="0" w:space="0" w:color="auto"/>
            <w:right w:val="none" w:sz="0" w:space="0" w:color="auto"/>
          </w:divBdr>
        </w:div>
      </w:divsChild>
    </w:div>
    <w:div w:id="549535379">
      <w:bodyDiv w:val="1"/>
      <w:marLeft w:val="0"/>
      <w:marRight w:val="0"/>
      <w:marTop w:val="0"/>
      <w:marBottom w:val="0"/>
      <w:divBdr>
        <w:top w:val="none" w:sz="0" w:space="0" w:color="auto"/>
        <w:left w:val="none" w:sz="0" w:space="0" w:color="auto"/>
        <w:bottom w:val="none" w:sz="0" w:space="0" w:color="auto"/>
        <w:right w:val="none" w:sz="0" w:space="0" w:color="auto"/>
      </w:divBdr>
    </w:div>
    <w:div w:id="611976817">
      <w:bodyDiv w:val="1"/>
      <w:marLeft w:val="0"/>
      <w:marRight w:val="0"/>
      <w:marTop w:val="0"/>
      <w:marBottom w:val="0"/>
      <w:divBdr>
        <w:top w:val="none" w:sz="0" w:space="0" w:color="auto"/>
        <w:left w:val="none" w:sz="0" w:space="0" w:color="auto"/>
        <w:bottom w:val="none" w:sz="0" w:space="0" w:color="auto"/>
        <w:right w:val="none" w:sz="0" w:space="0" w:color="auto"/>
      </w:divBdr>
    </w:div>
    <w:div w:id="661590201">
      <w:bodyDiv w:val="1"/>
      <w:marLeft w:val="0"/>
      <w:marRight w:val="0"/>
      <w:marTop w:val="0"/>
      <w:marBottom w:val="0"/>
      <w:divBdr>
        <w:top w:val="none" w:sz="0" w:space="0" w:color="auto"/>
        <w:left w:val="none" w:sz="0" w:space="0" w:color="auto"/>
        <w:bottom w:val="none" w:sz="0" w:space="0" w:color="auto"/>
        <w:right w:val="none" w:sz="0" w:space="0" w:color="auto"/>
      </w:divBdr>
    </w:div>
    <w:div w:id="686835422">
      <w:bodyDiv w:val="1"/>
      <w:marLeft w:val="0"/>
      <w:marRight w:val="0"/>
      <w:marTop w:val="0"/>
      <w:marBottom w:val="0"/>
      <w:divBdr>
        <w:top w:val="none" w:sz="0" w:space="0" w:color="auto"/>
        <w:left w:val="none" w:sz="0" w:space="0" w:color="auto"/>
        <w:bottom w:val="none" w:sz="0" w:space="0" w:color="auto"/>
        <w:right w:val="none" w:sz="0" w:space="0" w:color="auto"/>
      </w:divBdr>
    </w:div>
    <w:div w:id="722019568">
      <w:bodyDiv w:val="1"/>
      <w:marLeft w:val="0"/>
      <w:marRight w:val="0"/>
      <w:marTop w:val="0"/>
      <w:marBottom w:val="0"/>
      <w:divBdr>
        <w:top w:val="none" w:sz="0" w:space="0" w:color="auto"/>
        <w:left w:val="none" w:sz="0" w:space="0" w:color="auto"/>
        <w:bottom w:val="none" w:sz="0" w:space="0" w:color="auto"/>
        <w:right w:val="none" w:sz="0" w:space="0" w:color="auto"/>
      </w:divBdr>
    </w:div>
    <w:div w:id="754329499">
      <w:bodyDiv w:val="1"/>
      <w:marLeft w:val="0"/>
      <w:marRight w:val="0"/>
      <w:marTop w:val="0"/>
      <w:marBottom w:val="0"/>
      <w:divBdr>
        <w:top w:val="none" w:sz="0" w:space="0" w:color="auto"/>
        <w:left w:val="none" w:sz="0" w:space="0" w:color="auto"/>
        <w:bottom w:val="none" w:sz="0" w:space="0" w:color="auto"/>
        <w:right w:val="none" w:sz="0" w:space="0" w:color="auto"/>
      </w:divBdr>
    </w:div>
    <w:div w:id="820850058">
      <w:bodyDiv w:val="1"/>
      <w:marLeft w:val="0"/>
      <w:marRight w:val="0"/>
      <w:marTop w:val="0"/>
      <w:marBottom w:val="0"/>
      <w:divBdr>
        <w:top w:val="none" w:sz="0" w:space="0" w:color="auto"/>
        <w:left w:val="none" w:sz="0" w:space="0" w:color="auto"/>
        <w:bottom w:val="none" w:sz="0" w:space="0" w:color="auto"/>
        <w:right w:val="none" w:sz="0" w:space="0" w:color="auto"/>
      </w:divBdr>
    </w:div>
    <w:div w:id="847980846">
      <w:bodyDiv w:val="1"/>
      <w:marLeft w:val="0"/>
      <w:marRight w:val="0"/>
      <w:marTop w:val="0"/>
      <w:marBottom w:val="0"/>
      <w:divBdr>
        <w:top w:val="none" w:sz="0" w:space="0" w:color="auto"/>
        <w:left w:val="none" w:sz="0" w:space="0" w:color="auto"/>
        <w:bottom w:val="none" w:sz="0" w:space="0" w:color="auto"/>
        <w:right w:val="none" w:sz="0" w:space="0" w:color="auto"/>
      </w:divBdr>
    </w:div>
    <w:div w:id="996573002">
      <w:bodyDiv w:val="1"/>
      <w:marLeft w:val="0"/>
      <w:marRight w:val="0"/>
      <w:marTop w:val="0"/>
      <w:marBottom w:val="0"/>
      <w:divBdr>
        <w:top w:val="none" w:sz="0" w:space="0" w:color="auto"/>
        <w:left w:val="none" w:sz="0" w:space="0" w:color="auto"/>
        <w:bottom w:val="none" w:sz="0" w:space="0" w:color="auto"/>
        <w:right w:val="none" w:sz="0" w:space="0" w:color="auto"/>
      </w:divBdr>
    </w:div>
    <w:div w:id="1082722630">
      <w:bodyDiv w:val="1"/>
      <w:marLeft w:val="0"/>
      <w:marRight w:val="0"/>
      <w:marTop w:val="0"/>
      <w:marBottom w:val="0"/>
      <w:divBdr>
        <w:top w:val="none" w:sz="0" w:space="0" w:color="auto"/>
        <w:left w:val="none" w:sz="0" w:space="0" w:color="auto"/>
        <w:bottom w:val="none" w:sz="0" w:space="0" w:color="auto"/>
        <w:right w:val="none" w:sz="0" w:space="0" w:color="auto"/>
      </w:divBdr>
    </w:div>
    <w:div w:id="1118527035">
      <w:bodyDiv w:val="1"/>
      <w:marLeft w:val="0"/>
      <w:marRight w:val="0"/>
      <w:marTop w:val="0"/>
      <w:marBottom w:val="0"/>
      <w:divBdr>
        <w:top w:val="none" w:sz="0" w:space="0" w:color="auto"/>
        <w:left w:val="none" w:sz="0" w:space="0" w:color="auto"/>
        <w:bottom w:val="none" w:sz="0" w:space="0" w:color="auto"/>
        <w:right w:val="none" w:sz="0" w:space="0" w:color="auto"/>
      </w:divBdr>
    </w:div>
    <w:div w:id="1245258705">
      <w:bodyDiv w:val="1"/>
      <w:marLeft w:val="0"/>
      <w:marRight w:val="0"/>
      <w:marTop w:val="0"/>
      <w:marBottom w:val="0"/>
      <w:divBdr>
        <w:top w:val="none" w:sz="0" w:space="0" w:color="auto"/>
        <w:left w:val="none" w:sz="0" w:space="0" w:color="auto"/>
        <w:bottom w:val="none" w:sz="0" w:space="0" w:color="auto"/>
        <w:right w:val="none" w:sz="0" w:space="0" w:color="auto"/>
      </w:divBdr>
    </w:div>
    <w:div w:id="1373534587">
      <w:bodyDiv w:val="1"/>
      <w:marLeft w:val="0"/>
      <w:marRight w:val="0"/>
      <w:marTop w:val="0"/>
      <w:marBottom w:val="0"/>
      <w:divBdr>
        <w:top w:val="none" w:sz="0" w:space="0" w:color="auto"/>
        <w:left w:val="none" w:sz="0" w:space="0" w:color="auto"/>
        <w:bottom w:val="none" w:sz="0" w:space="0" w:color="auto"/>
        <w:right w:val="none" w:sz="0" w:space="0" w:color="auto"/>
      </w:divBdr>
    </w:div>
    <w:div w:id="1405029999">
      <w:bodyDiv w:val="1"/>
      <w:marLeft w:val="0"/>
      <w:marRight w:val="0"/>
      <w:marTop w:val="0"/>
      <w:marBottom w:val="0"/>
      <w:divBdr>
        <w:top w:val="none" w:sz="0" w:space="0" w:color="auto"/>
        <w:left w:val="none" w:sz="0" w:space="0" w:color="auto"/>
        <w:bottom w:val="none" w:sz="0" w:space="0" w:color="auto"/>
        <w:right w:val="none" w:sz="0" w:space="0" w:color="auto"/>
      </w:divBdr>
    </w:div>
    <w:div w:id="1813057353">
      <w:bodyDiv w:val="1"/>
      <w:marLeft w:val="0"/>
      <w:marRight w:val="0"/>
      <w:marTop w:val="0"/>
      <w:marBottom w:val="0"/>
      <w:divBdr>
        <w:top w:val="none" w:sz="0" w:space="0" w:color="auto"/>
        <w:left w:val="none" w:sz="0" w:space="0" w:color="auto"/>
        <w:bottom w:val="none" w:sz="0" w:space="0" w:color="auto"/>
        <w:right w:val="none" w:sz="0" w:space="0" w:color="auto"/>
      </w:divBdr>
    </w:div>
    <w:div w:id="1824735407">
      <w:bodyDiv w:val="1"/>
      <w:marLeft w:val="0"/>
      <w:marRight w:val="0"/>
      <w:marTop w:val="0"/>
      <w:marBottom w:val="0"/>
      <w:divBdr>
        <w:top w:val="none" w:sz="0" w:space="0" w:color="auto"/>
        <w:left w:val="none" w:sz="0" w:space="0" w:color="auto"/>
        <w:bottom w:val="none" w:sz="0" w:space="0" w:color="auto"/>
        <w:right w:val="none" w:sz="0" w:space="0" w:color="auto"/>
      </w:divBdr>
    </w:div>
    <w:div w:id="20853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yperlink" Target="http://nashigrish.ucoz.ru/index/fgos_ooo/0-141"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980E-1CBC-4D5A-B637-C0D7F715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93373</Words>
  <Characters>532229</Characters>
  <Application>Microsoft Office Word</Application>
  <DocSecurity>0</DocSecurity>
  <Lines>4435</Lines>
  <Paragraphs>1248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adminn</cp:lastModifiedBy>
  <cp:revision>3</cp:revision>
  <cp:lastPrinted>2018-02-20T03:56:00Z</cp:lastPrinted>
  <dcterms:created xsi:type="dcterms:W3CDTF">2018-02-20T04:27:00Z</dcterms:created>
  <dcterms:modified xsi:type="dcterms:W3CDTF">2018-02-20T04:27:00Z</dcterms:modified>
</cp:coreProperties>
</file>